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BB850" w14:textId="5B4986AB" w:rsidR="00E74510" w:rsidRPr="002F4642" w:rsidRDefault="00E74510" w:rsidP="000D1614">
      <w:pPr>
        <w:pStyle w:val="KonuBal"/>
        <w:kinsoku w:val="0"/>
        <w:overflowPunct w:val="0"/>
        <w:spacing w:before="75" w:line="372" w:lineRule="auto"/>
        <w:ind w:left="2327" w:right="1521" w:firstLine="639"/>
        <w:rPr>
          <w:color w:val="000000" w:themeColor="text1"/>
          <w:spacing w:val="-2"/>
          <w:lang w:val="tr-TR"/>
        </w:rPr>
      </w:pPr>
      <w:r w:rsidRPr="002F4642">
        <w:rPr>
          <w:color w:val="000000" w:themeColor="text1"/>
          <w:lang w:val="tr-TR"/>
        </w:rPr>
        <w:t>ARDAHAN ÜNİVERSİTESİ ÖĞRETİM</w:t>
      </w:r>
      <w:r w:rsidRPr="002F4642">
        <w:rPr>
          <w:color w:val="000000" w:themeColor="text1"/>
          <w:spacing w:val="-12"/>
          <w:lang w:val="tr-TR"/>
        </w:rPr>
        <w:t xml:space="preserve"> </w:t>
      </w:r>
      <w:r w:rsidRPr="002F4642">
        <w:rPr>
          <w:color w:val="000000" w:themeColor="text1"/>
          <w:lang w:val="tr-TR"/>
        </w:rPr>
        <w:t>ÜYELİĞİNE</w:t>
      </w:r>
      <w:r w:rsidRPr="002F4642">
        <w:rPr>
          <w:color w:val="000000" w:themeColor="text1"/>
          <w:spacing w:val="-12"/>
          <w:lang w:val="tr-TR"/>
        </w:rPr>
        <w:t xml:space="preserve"> </w:t>
      </w:r>
      <w:r w:rsidR="000D1614" w:rsidRPr="002F4642">
        <w:rPr>
          <w:color w:val="000000" w:themeColor="text1"/>
          <w:lang w:val="tr-TR"/>
        </w:rPr>
        <w:t>YÜKSELTİLME</w:t>
      </w:r>
      <w:r w:rsidR="00746EFE" w:rsidRPr="002F4642">
        <w:rPr>
          <w:color w:val="000000" w:themeColor="text1"/>
          <w:lang w:val="tr-TR"/>
        </w:rPr>
        <w:t xml:space="preserve"> VE</w:t>
      </w:r>
      <w:r w:rsidR="000D1614" w:rsidRPr="002F4642">
        <w:rPr>
          <w:color w:val="000000" w:themeColor="text1"/>
          <w:lang w:val="tr-TR"/>
        </w:rPr>
        <w:t xml:space="preserve"> </w:t>
      </w:r>
      <w:r w:rsidRPr="002F4642">
        <w:rPr>
          <w:color w:val="000000" w:themeColor="text1"/>
          <w:lang w:val="tr-TR"/>
        </w:rPr>
        <w:t>ATANMA</w:t>
      </w:r>
      <w:r w:rsidR="00746EFE" w:rsidRPr="002F4642">
        <w:rPr>
          <w:color w:val="000000" w:themeColor="text1"/>
          <w:spacing w:val="-12"/>
          <w:lang w:val="tr-TR"/>
        </w:rPr>
        <w:t xml:space="preserve"> </w:t>
      </w:r>
      <w:r w:rsidRPr="002F4642">
        <w:rPr>
          <w:color w:val="000000" w:themeColor="text1"/>
          <w:lang w:val="tr-TR"/>
        </w:rPr>
        <w:t>KRİTERLERİ</w:t>
      </w:r>
      <w:r w:rsidRPr="002F4642">
        <w:rPr>
          <w:color w:val="000000" w:themeColor="text1"/>
          <w:spacing w:val="-8"/>
          <w:lang w:val="tr-TR"/>
        </w:rPr>
        <w:t xml:space="preserve"> </w:t>
      </w:r>
      <w:r w:rsidRPr="002F4642">
        <w:rPr>
          <w:color w:val="000000" w:themeColor="text1"/>
          <w:spacing w:val="-2"/>
          <w:lang w:val="tr-TR"/>
        </w:rPr>
        <w:t>YÖNERGESİ</w:t>
      </w:r>
    </w:p>
    <w:p w14:paraId="17FA2945" w14:textId="77777777" w:rsidR="00E74510" w:rsidRPr="002F4642" w:rsidRDefault="00E74510" w:rsidP="00E74510">
      <w:pPr>
        <w:pStyle w:val="GvdeMetni"/>
        <w:kinsoku w:val="0"/>
        <w:overflowPunct w:val="0"/>
        <w:spacing w:before="1"/>
        <w:ind w:left="0"/>
        <w:jc w:val="left"/>
        <w:rPr>
          <w:b/>
          <w:bCs/>
          <w:color w:val="000000" w:themeColor="text1"/>
          <w:sz w:val="24"/>
          <w:szCs w:val="24"/>
          <w:lang w:val="tr-TR"/>
        </w:rPr>
      </w:pPr>
    </w:p>
    <w:p w14:paraId="730E014C" w14:textId="77777777" w:rsidR="00E74510" w:rsidRPr="002F4642" w:rsidRDefault="00E74510" w:rsidP="00E74510">
      <w:pPr>
        <w:pStyle w:val="GvdeMetni"/>
        <w:kinsoku w:val="0"/>
        <w:overflowPunct w:val="0"/>
        <w:spacing w:before="1"/>
        <w:ind w:left="0"/>
        <w:jc w:val="left"/>
        <w:rPr>
          <w:b/>
          <w:bCs/>
          <w:color w:val="000000" w:themeColor="text1"/>
          <w:sz w:val="24"/>
          <w:szCs w:val="24"/>
          <w:lang w:val="tr-TR"/>
        </w:rPr>
        <w:sectPr w:rsidR="00E74510" w:rsidRPr="002F4642" w:rsidSect="00E74510">
          <w:pgSz w:w="11910" w:h="16840"/>
          <w:pgMar w:top="1320" w:right="980" w:bottom="1572" w:left="980" w:header="708" w:footer="708" w:gutter="0"/>
          <w:cols w:space="708"/>
          <w:noEndnote/>
        </w:sectPr>
      </w:pPr>
    </w:p>
    <w:p w14:paraId="7B54BA84" w14:textId="77777777" w:rsidR="00E74510" w:rsidRPr="002F4642" w:rsidRDefault="00E74510" w:rsidP="00E74510">
      <w:pPr>
        <w:pStyle w:val="GvdeMetni"/>
        <w:kinsoku w:val="0"/>
        <w:overflowPunct w:val="0"/>
        <w:ind w:left="0"/>
        <w:jc w:val="left"/>
        <w:rPr>
          <w:b/>
          <w:bCs/>
          <w:color w:val="000000" w:themeColor="text1"/>
          <w:sz w:val="26"/>
          <w:szCs w:val="26"/>
          <w:lang w:val="tr-TR"/>
        </w:rPr>
      </w:pPr>
    </w:p>
    <w:p w14:paraId="7C84482B" w14:textId="77777777" w:rsidR="00E74510" w:rsidRPr="002F4642" w:rsidRDefault="00E74510" w:rsidP="00E74510">
      <w:pPr>
        <w:pStyle w:val="GvdeMetni"/>
        <w:kinsoku w:val="0"/>
        <w:overflowPunct w:val="0"/>
        <w:ind w:left="0"/>
        <w:jc w:val="left"/>
        <w:rPr>
          <w:b/>
          <w:bCs/>
          <w:color w:val="000000" w:themeColor="text1"/>
          <w:sz w:val="26"/>
          <w:szCs w:val="26"/>
          <w:lang w:val="tr-TR"/>
        </w:rPr>
      </w:pPr>
    </w:p>
    <w:p w14:paraId="79D1A150" w14:textId="77777777" w:rsidR="00E74510" w:rsidRPr="002F4642" w:rsidRDefault="00E74510" w:rsidP="00E74510">
      <w:pPr>
        <w:pStyle w:val="GvdeMetni"/>
        <w:kinsoku w:val="0"/>
        <w:overflowPunct w:val="0"/>
        <w:spacing w:before="227"/>
        <w:jc w:val="left"/>
        <w:rPr>
          <w:b/>
          <w:bCs/>
          <w:color w:val="000000" w:themeColor="text1"/>
          <w:spacing w:val="-4"/>
          <w:lang w:val="tr-TR"/>
        </w:rPr>
      </w:pPr>
      <w:r w:rsidRPr="002F4642">
        <w:rPr>
          <w:b/>
          <w:bCs/>
          <w:color w:val="000000" w:themeColor="text1"/>
          <w:spacing w:val="-4"/>
          <w:lang w:val="tr-TR"/>
        </w:rPr>
        <w:t>Amaç</w:t>
      </w:r>
    </w:p>
    <w:p w14:paraId="7A267877" w14:textId="77777777" w:rsidR="00E74510" w:rsidRPr="002F4642" w:rsidRDefault="00E74510" w:rsidP="00E74510">
      <w:pPr>
        <w:pStyle w:val="Balk1"/>
        <w:kinsoku w:val="0"/>
        <w:overflowPunct w:val="0"/>
        <w:spacing w:before="100"/>
        <w:ind w:left="422"/>
        <w:rPr>
          <w:color w:val="000000" w:themeColor="text1"/>
          <w:spacing w:val="-2"/>
          <w:lang w:val="tr-TR"/>
        </w:rPr>
      </w:pPr>
      <w:r w:rsidRPr="002F4642">
        <w:rPr>
          <w:rFonts w:ascii="Times New Roman" w:hAnsi="Times New Roman" w:cs="Times New Roman"/>
          <w:b w:val="0"/>
          <w:bCs w:val="0"/>
          <w:color w:val="000000" w:themeColor="text1"/>
          <w:lang w:val="tr-TR"/>
        </w:rPr>
        <w:br w:type="column"/>
      </w:r>
      <w:r w:rsidRPr="002F4642">
        <w:rPr>
          <w:color w:val="000000" w:themeColor="text1"/>
          <w:lang w:val="tr-TR"/>
        </w:rPr>
        <w:t xml:space="preserve">BİRİNCİ </w:t>
      </w:r>
      <w:r w:rsidRPr="002F4642">
        <w:rPr>
          <w:color w:val="000000" w:themeColor="text1"/>
          <w:spacing w:val="-2"/>
          <w:lang w:val="tr-TR"/>
        </w:rPr>
        <w:t>BÖLÜM</w:t>
      </w:r>
    </w:p>
    <w:p w14:paraId="30E8578E" w14:textId="77777777" w:rsidR="00E74510" w:rsidRPr="002F4642" w:rsidRDefault="00E74510" w:rsidP="00E74510">
      <w:pPr>
        <w:pStyle w:val="GvdeMetni"/>
        <w:kinsoku w:val="0"/>
        <w:overflowPunct w:val="0"/>
        <w:spacing w:before="21"/>
        <w:ind w:left="422" w:right="2902"/>
        <w:jc w:val="center"/>
        <w:rPr>
          <w:color w:val="000000" w:themeColor="text1"/>
          <w:spacing w:val="-2"/>
          <w:lang w:val="tr-TR"/>
        </w:rPr>
      </w:pPr>
      <w:r w:rsidRPr="002F4642">
        <w:rPr>
          <w:color w:val="000000" w:themeColor="text1"/>
          <w:lang w:val="tr-TR"/>
        </w:rPr>
        <w:t>Amaç,</w:t>
      </w:r>
      <w:r w:rsidRPr="002F4642">
        <w:rPr>
          <w:color w:val="000000" w:themeColor="text1"/>
          <w:spacing w:val="-9"/>
          <w:lang w:val="tr-TR"/>
        </w:rPr>
        <w:t xml:space="preserve"> </w:t>
      </w:r>
      <w:r w:rsidRPr="002F4642">
        <w:rPr>
          <w:color w:val="000000" w:themeColor="text1"/>
          <w:lang w:val="tr-TR"/>
        </w:rPr>
        <w:t>Kapsam,</w:t>
      </w:r>
      <w:r w:rsidRPr="002F4642">
        <w:rPr>
          <w:color w:val="000000" w:themeColor="text1"/>
          <w:spacing w:val="-9"/>
          <w:lang w:val="tr-TR"/>
        </w:rPr>
        <w:t xml:space="preserve"> </w:t>
      </w:r>
      <w:r w:rsidRPr="002F4642">
        <w:rPr>
          <w:color w:val="000000" w:themeColor="text1"/>
          <w:lang w:val="tr-TR"/>
        </w:rPr>
        <w:t>Dayanak</w:t>
      </w:r>
      <w:r w:rsidRPr="002F4642">
        <w:rPr>
          <w:color w:val="000000" w:themeColor="text1"/>
          <w:spacing w:val="-9"/>
          <w:lang w:val="tr-TR"/>
        </w:rPr>
        <w:t xml:space="preserve"> </w:t>
      </w:r>
      <w:r w:rsidRPr="002F4642">
        <w:rPr>
          <w:color w:val="000000" w:themeColor="text1"/>
          <w:lang w:val="tr-TR"/>
        </w:rPr>
        <w:t>ve</w:t>
      </w:r>
      <w:r w:rsidRPr="002F4642">
        <w:rPr>
          <w:color w:val="000000" w:themeColor="text1"/>
          <w:spacing w:val="-7"/>
          <w:lang w:val="tr-TR"/>
        </w:rPr>
        <w:t xml:space="preserve"> </w:t>
      </w:r>
      <w:r w:rsidRPr="002F4642">
        <w:rPr>
          <w:color w:val="000000" w:themeColor="text1"/>
          <w:spacing w:val="-2"/>
          <w:lang w:val="tr-TR"/>
        </w:rPr>
        <w:t>Tanımlar</w:t>
      </w:r>
    </w:p>
    <w:p w14:paraId="5C73B2D5" w14:textId="77777777" w:rsidR="00E74510" w:rsidRPr="002F4642" w:rsidRDefault="00E74510" w:rsidP="00E74510">
      <w:pPr>
        <w:pStyle w:val="GvdeMetni"/>
        <w:kinsoku w:val="0"/>
        <w:overflowPunct w:val="0"/>
        <w:spacing w:before="21"/>
        <w:ind w:left="422" w:right="2902"/>
        <w:jc w:val="center"/>
        <w:rPr>
          <w:color w:val="000000" w:themeColor="text1"/>
          <w:spacing w:val="-2"/>
          <w:lang w:val="tr-TR"/>
        </w:rPr>
        <w:sectPr w:rsidR="00E74510" w:rsidRPr="002F4642">
          <w:type w:val="continuous"/>
          <w:pgSz w:w="11910" w:h="16840"/>
          <w:pgMar w:top="1320" w:right="980" w:bottom="280" w:left="980" w:header="708" w:footer="708" w:gutter="0"/>
          <w:cols w:num="2" w:space="708" w:equalWidth="0">
            <w:col w:w="1155" w:space="1322"/>
            <w:col w:w="7473"/>
          </w:cols>
          <w:noEndnote/>
        </w:sectPr>
      </w:pPr>
    </w:p>
    <w:p w14:paraId="5DA083D2" w14:textId="77777777" w:rsidR="00E74510" w:rsidRPr="002F4642" w:rsidRDefault="00E74510" w:rsidP="00E74510">
      <w:pPr>
        <w:pStyle w:val="GvdeMetni"/>
        <w:kinsoku w:val="0"/>
        <w:overflowPunct w:val="0"/>
        <w:spacing w:before="5"/>
        <w:ind w:left="0"/>
        <w:jc w:val="left"/>
        <w:rPr>
          <w:color w:val="000000" w:themeColor="text1"/>
          <w:sz w:val="8"/>
          <w:szCs w:val="8"/>
          <w:lang w:val="tr-TR"/>
        </w:rPr>
      </w:pPr>
    </w:p>
    <w:p w14:paraId="71EE0573" w14:textId="77777777" w:rsidR="00E74510" w:rsidRPr="002F4642" w:rsidRDefault="00E74510" w:rsidP="00E74510">
      <w:pPr>
        <w:pStyle w:val="GvdeMetni"/>
        <w:kinsoku w:val="0"/>
        <w:overflowPunct w:val="0"/>
        <w:spacing w:before="101" w:line="276" w:lineRule="auto"/>
        <w:ind w:right="438"/>
        <w:rPr>
          <w:color w:val="000000" w:themeColor="text1"/>
          <w:lang w:val="tr-TR"/>
        </w:rPr>
      </w:pPr>
      <w:r w:rsidRPr="002F4642">
        <w:rPr>
          <w:b/>
          <w:bCs/>
          <w:color w:val="000000" w:themeColor="text1"/>
          <w:lang w:val="tr-TR"/>
        </w:rPr>
        <w:t xml:space="preserve">Madde 1: </w:t>
      </w:r>
      <w:r w:rsidRPr="002F4642">
        <w:rPr>
          <w:color w:val="000000" w:themeColor="text1"/>
          <w:lang w:val="tr-TR"/>
        </w:rPr>
        <w:t>Bu yönergenin amacı, Ardahan Üniversitesi’nde öğretim üyeliğine atanma</w:t>
      </w:r>
      <w:r w:rsidRPr="002F4642">
        <w:rPr>
          <w:color w:val="000000" w:themeColor="text1"/>
          <w:spacing w:val="-4"/>
          <w:lang w:val="tr-TR"/>
        </w:rPr>
        <w:t xml:space="preserve"> </w:t>
      </w:r>
      <w:r w:rsidRPr="002F4642">
        <w:rPr>
          <w:color w:val="000000" w:themeColor="text1"/>
          <w:lang w:val="tr-TR"/>
        </w:rPr>
        <w:t>ve</w:t>
      </w:r>
      <w:r w:rsidRPr="002F4642">
        <w:rPr>
          <w:color w:val="000000" w:themeColor="text1"/>
          <w:spacing w:val="-3"/>
          <w:lang w:val="tr-TR"/>
        </w:rPr>
        <w:t xml:space="preserve"> </w:t>
      </w:r>
      <w:r w:rsidRPr="002F4642">
        <w:rPr>
          <w:color w:val="000000" w:themeColor="text1"/>
          <w:lang w:val="tr-TR"/>
        </w:rPr>
        <w:t>akademik</w:t>
      </w:r>
      <w:r w:rsidRPr="002F4642">
        <w:rPr>
          <w:color w:val="000000" w:themeColor="text1"/>
          <w:spacing w:val="-2"/>
          <w:lang w:val="tr-TR"/>
        </w:rPr>
        <w:t xml:space="preserve"> </w:t>
      </w:r>
      <w:r w:rsidRPr="002F4642">
        <w:rPr>
          <w:color w:val="000000" w:themeColor="text1"/>
          <w:lang w:val="tr-TR"/>
        </w:rPr>
        <w:t>yükseltmelerde</w:t>
      </w:r>
      <w:r w:rsidRPr="002F4642">
        <w:rPr>
          <w:color w:val="000000" w:themeColor="text1"/>
          <w:spacing w:val="-3"/>
          <w:lang w:val="tr-TR"/>
        </w:rPr>
        <w:t xml:space="preserve"> </w:t>
      </w:r>
      <w:r w:rsidRPr="002F4642">
        <w:rPr>
          <w:color w:val="000000" w:themeColor="text1"/>
          <w:lang w:val="tr-TR"/>
        </w:rPr>
        <w:t>uygulanacak</w:t>
      </w:r>
      <w:r w:rsidRPr="002F4642">
        <w:rPr>
          <w:color w:val="000000" w:themeColor="text1"/>
          <w:spacing w:val="-5"/>
          <w:lang w:val="tr-TR"/>
        </w:rPr>
        <w:t xml:space="preserve"> </w:t>
      </w:r>
      <w:r w:rsidRPr="002F4642">
        <w:rPr>
          <w:color w:val="000000" w:themeColor="text1"/>
          <w:lang w:val="tr-TR"/>
        </w:rPr>
        <w:t>esasları</w:t>
      </w:r>
      <w:r w:rsidRPr="002F4642">
        <w:rPr>
          <w:color w:val="000000" w:themeColor="text1"/>
          <w:spacing w:val="-7"/>
          <w:lang w:val="tr-TR"/>
        </w:rPr>
        <w:t xml:space="preserve"> </w:t>
      </w:r>
      <w:r w:rsidRPr="002F4642">
        <w:rPr>
          <w:color w:val="000000" w:themeColor="text1"/>
          <w:lang w:val="tr-TR"/>
        </w:rPr>
        <w:t>belirleyerek,</w:t>
      </w:r>
      <w:r w:rsidRPr="002F4642">
        <w:rPr>
          <w:color w:val="000000" w:themeColor="text1"/>
          <w:spacing w:val="-5"/>
          <w:lang w:val="tr-TR"/>
        </w:rPr>
        <w:t xml:space="preserve"> </w:t>
      </w:r>
      <w:r w:rsidRPr="002F4642">
        <w:rPr>
          <w:color w:val="000000" w:themeColor="text1"/>
          <w:lang w:val="tr-TR"/>
        </w:rPr>
        <w:t>akademik yetkinliği ve bilimsel kaliteyi artırmaktır.</w:t>
      </w:r>
    </w:p>
    <w:p w14:paraId="5353F7C6" w14:textId="77777777" w:rsidR="00E74510" w:rsidRPr="002F4642" w:rsidRDefault="00E74510" w:rsidP="00E74510">
      <w:pPr>
        <w:pStyle w:val="GvdeMetni"/>
        <w:kinsoku w:val="0"/>
        <w:overflowPunct w:val="0"/>
        <w:ind w:left="0"/>
        <w:jc w:val="left"/>
        <w:rPr>
          <w:color w:val="000000" w:themeColor="text1"/>
          <w:sz w:val="26"/>
          <w:szCs w:val="26"/>
          <w:lang w:val="tr-TR"/>
        </w:rPr>
      </w:pPr>
    </w:p>
    <w:p w14:paraId="57554F74" w14:textId="77777777" w:rsidR="00E74510" w:rsidRPr="002F4642" w:rsidRDefault="00E74510" w:rsidP="00E74510">
      <w:pPr>
        <w:pStyle w:val="GvdeMetni"/>
        <w:kinsoku w:val="0"/>
        <w:overflowPunct w:val="0"/>
        <w:spacing w:before="2"/>
        <w:ind w:left="0"/>
        <w:jc w:val="left"/>
        <w:rPr>
          <w:color w:val="000000" w:themeColor="text1"/>
          <w:sz w:val="23"/>
          <w:szCs w:val="23"/>
          <w:lang w:val="tr-TR"/>
        </w:rPr>
      </w:pPr>
    </w:p>
    <w:p w14:paraId="7ED5FDE3" w14:textId="77777777" w:rsidR="00E74510" w:rsidRPr="002F4642" w:rsidRDefault="00E74510" w:rsidP="00E74510">
      <w:pPr>
        <w:pStyle w:val="Balk2"/>
        <w:kinsoku w:val="0"/>
        <w:overflowPunct w:val="0"/>
        <w:rPr>
          <w:color w:val="000000" w:themeColor="text1"/>
          <w:spacing w:val="-2"/>
          <w:lang w:val="tr-TR"/>
        </w:rPr>
      </w:pPr>
      <w:r w:rsidRPr="002F4642">
        <w:rPr>
          <w:color w:val="000000" w:themeColor="text1"/>
          <w:spacing w:val="-2"/>
          <w:lang w:val="tr-TR"/>
        </w:rPr>
        <w:t>Kapsam</w:t>
      </w:r>
    </w:p>
    <w:p w14:paraId="7279EB1E" w14:textId="77777777" w:rsidR="00E74510" w:rsidRPr="002F4642" w:rsidRDefault="00E74510" w:rsidP="00E74510">
      <w:pPr>
        <w:pStyle w:val="GvdeMetni"/>
        <w:kinsoku w:val="0"/>
        <w:overflowPunct w:val="0"/>
        <w:spacing w:before="203" w:line="276" w:lineRule="auto"/>
        <w:ind w:right="433"/>
        <w:rPr>
          <w:color w:val="000000" w:themeColor="text1"/>
          <w:lang w:val="tr-TR"/>
        </w:rPr>
      </w:pPr>
      <w:r w:rsidRPr="002F4642">
        <w:rPr>
          <w:b/>
          <w:bCs/>
          <w:color w:val="000000" w:themeColor="text1"/>
          <w:lang w:val="tr-TR"/>
        </w:rPr>
        <w:t>Madde</w:t>
      </w:r>
      <w:r w:rsidRPr="002F4642">
        <w:rPr>
          <w:b/>
          <w:bCs/>
          <w:color w:val="000000" w:themeColor="text1"/>
          <w:spacing w:val="-9"/>
          <w:lang w:val="tr-TR"/>
        </w:rPr>
        <w:t xml:space="preserve"> </w:t>
      </w:r>
      <w:r w:rsidRPr="002F4642">
        <w:rPr>
          <w:b/>
          <w:bCs/>
          <w:color w:val="000000" w:themeColor="text1"/>
          <w:lang w:val="tr-TR"/>
        </w:rPr>
        <w:t>2:</w:t>
      </w:r>
      <w:r w:rsidRPr="002F4642">
        <w:rPr>
          <w:b/>
          <w:bCs/>
          <w:color w:val="000000" w:themeColor="text1"/>
          <w:spacing w:val="-7"/>
          <w:lang w:val="tr-TR"/>
        </w:rPr>
        <w:t xml:space="preserve"> </w:t>
      </w:r>
      <w:r w:rsidRPr="002F4642">
        <w:rPr>
          <w:color w:val="000000" w:themeColor="text1"/>
          <w:lang w:val="tr-TR"/>
        </w:rPr>
        <w:t>Bu</w:t>
      </w:r>
      <w:r w:rsidRPr="002F4642">
        <w:rPr>
          <w:color w:val="000000" w:themeColor="text1"/>
          <w:spacing w:val="-7"/>
          <w:lang w:val="tr-TR"/>
        </w:rPr>
        <w:t xml:space="preserve"> </w:t>
      </w:r>
      <w:r w:rsidRPr="002F4642">
        <w:rPr>
          <w:color w:val="000000" w:themeColor="text1"/>
          <w:lang w:val="tr-TR"/>
        </w:rPr>
        <w:t>yönerge,</w:t>
      </w:r>
      <w:r w:rsidRPr="002F4642">
        <w:rPr>
          <w:color w:val="000000" w:themeColor="text1"/>
          <w:spacing w:val="-9"/>
          <w:lang w:val="tr-TR"/>
        </w:rPr>
        <w:t xml:space="preserve"> </w:t>
      </w:r>
      <w:r w:rsidRPr="002F4642">
        <w:rPr>
          <w:color w:val="000000" w:themeColor="text1"/>
          <w:lang w:val="tr-TR"/>
        </w:rPr>
        <w:t>Ardahan</w:t>
      </w:r>
      <w:r w:rsidRPr="002F4642">
        <w:rPr>
          <w:color w:val="000000" w:themeColor="text1"/>
          <w:spacing w:val="-9"/>
          <w:lang w:val="tr-TR"/>
        </w:rPr>
        <w:t xml:space="preserve"> </w:t>
      </w:r>
      <w:r w:rsidRPr="002F4642">
        <w:rPr>
          <w:color w:val="000000" w:themeColor="text1"/>
          <w:lang w:val="tr-TR"/>
        </w:rPr>
        <w:t>Üniversitesi’nde</w:t>
      </w:r>
      <w:r w:rsidRPr="002F4642">
        <w:rPr>
          <w:color w:val="000000" w:themeColor="text1"/>
          <w:spacing w:val="-8"/>
          <w:lang w:val="tr-TR"/>
        </w:rPr>
        <w:t xml:space="preserve"> </w:t>
      </w:r>
      <w:r w:rsidRPr="002F4642">
        <w:rPr>
          <w:color w:val="000000" w:themeColor="text1"/>
          <w:lang w:val="tr-TR"/>
        </w:rPr>
        <w:t>Doktor</w:t>
      </w:r>
      <w:r w:rsidRPr="002F4642">
        <w:rPr>
          <w:color w:val="000000" w:themeColor="text1"/>
          <w:spacing w:val="-10"/>
          <w:lang w:val="tr-TR"/>
        </w:rPr>
        <w:t xml:space="preserve"> </w:t>
      </w:r>
      <w:r w:rsidRPr="002F4642">
        <w:rPr>
          <w:color w:val="000000" w:themeColor="text1"/>
          <w:lang w:val="tr-TR"/>
        </w:rPr>
        <w:t>Öğretim</w:t>
      </w:r>
      <w:r w:rsidRPr="002F4642">
        <w:rPr>
          <w:color w:val="000000" w:themeColor="text1"/>
          <w:spacing w:val="-8"/>
          <w:lang w:val="tr-TR"/>
        </w:rPr>
        <w:t xml:space="preserve"> </w:t>
      </w:r>
      <w:r w:rsidRPr="002F4642">
        <w:rPr>
          <w:color w:val="000000" w:themeColor="text1"/>
          <w:lang w:val="tr-TR"/>
        </w:rPr>
        <w:t>Üyesi,</w:t>
      </w:r>
      <w:r w:rsidRPr="002F4642">
        <w:rPr>
          <w:color w:val="000000" w:themeColor="text1"/>
          <w:spacing w:val="-9"/>
          <w:lang w:val="tr-TR"/>
        </w:rPr>
        <w:t xml:space="preserve"> </w:t>
      </w:r>
      <w:r w:rsidRPr="002F4642">
        <w:rPr>
          <w:color w:val="000000" w:themeColor="text1"/>
          <w:lang w:val="tr-TR"/>
        </w:rPr>
        <w:t>Doçent</w:t>
      </w:r>
      <w:r w:rsidRPr="002F4642">
        <w:rPr>
          <w:color w:val="000000" w:themeColor="text1"/>
          <w:spacing w:val="-10"/>
          <w:lang w:val="tr-TR"/>
        </w:rPr>
        <w:t xml:space="preserve"> </w:t>
      </w:r>
      <w:r w:rsidRPr="002F4642">
        <w:rPr>
          <w:color w:val="000000" w:themeColor="text1"/>
          <w:lang w:val="tr-TR"/>
        </w:rPr>
        <w:t>ve Profesör kadrolarına atama ve yükseltme süreçlerinde uygulanacak ilke, kriter, puanlama</w:t>
      </w:r>
      <w:r w:rsidRPr="002F4642">
        <w:rPr>
          <w:color w:val="000000" w:themeColor="text1"/>
          <w:spacing w:val="-13"/>
          <w:lang w:val="tr-TR"/>
        </w:rPr>
        <w:t xml:space="preserve"> </w:t>
      </w:r>
      <w:r w:rsidRPr="002F4642">
        <w:rPr>
          <w:color w:val="000000" w:themeColor="text1"/>
          <w:lang w:val="tr-TR"/>
        </w:rPr>
        <w:t>ve</w:t>
      </w:r>
      <w:r w:rsidRPr="002F4642">
        <w:rPr>
          <w:color w:val="000000" w:themeColor="text1"/>
          <w:spacing w:val="-15"/>
          <w:lang w:val="tr-TR"/>
        </w:rPr>
        <w:t xml:space="preserve"> </w:t>
      </w:r>
      <w:r w:rsidRPr="002F4642">
        <w:rPr>
          <w:color w:val="000000" w:themeColor="text1"/>
          <w:lang w:val="tr-TR"/>
        </w:rPr>
        <w:t>değerlendirme</w:t>
      </w:r>
      <w:r w:rsidRPr="002F4642">
        <w:rPr>
          <w:color w:val="000000" w:themeColor="text1"/>
          <w:spacing w:val="-15"/>
          <w:lang w:val="tr-TR"/>
        </w:rPr>
        <w:t xml:space="preserve"> </w:t>
      </w:r>
      <w:r w:rsidRPr="002F4642">
        <w:rPr>
          <w:color w:val="000000" w:themeColor="text1"/>
          <w:lang w:val="tr-TR"/>
        </w:rPr>
        <w:t>esaslarını</w:t>
      </w:r>
      <w:r w:rsidRPr="002F4642">
        <w:rPr>
          <w:color w:val="000000" w:themeColor="text1"/>
          <w:spacing w:val="-16"/>
          <w:lang w:val="tr-TR"/>
        </w:rPr>
        <w:t xml:space="preserve"> </w:t>
      </w:r>
      <w:r w:rsidRPr="002F4642">
        <w:rPr>
          <w:color w:val="000000" w:themeColor="text1"/>
          <w:lang w:val="tr-TR"/>
        </w:rPr>
        <w:t>kapsar.</w:t>
      </w:r>
      <w:r w:rsidRPr="002F4642">
        <w:rPr>
          <w:color w:val="000000" w:themeColor="text1"/>
          <w:spacing w:val="-16"/>
          <w:lang w:val="tr-TR"/>
        </w:rPr>
        <w:t xml:space="preserve"> </w:t>
      </w:r>
      <w:r w:rsidRPr="002F4642">
        <w:rPr>
          <w:color w:val="000000" w:themeColor="text1"/>
          <w:lang w:val="tr-TR"/>
        </w:rPr>
        <w:t>Yönerge,</w:t>
      </w:r>
      <w:r w:rsidRPr="002F4642">
        <w:rPr>
          <w:color w:val="000000" w:themeColor="text1"/>
          <w:spacing w:val="-16"/>
          <w:lang w:val="tr-TR"/>
        </w:rPr>
        <w:t xml:space="preserve"> </w:t>
      </w:r>
      <w:r w:rsidRPr="002F4642">
        <w:rPr>
          <w:color w:val="000000" w:themeColor="text1"/>
          <w:lang w:val="tr-TR"/>
        </w:rPr>
        <w:t>2547</w:t>
      </w:r>
      <w:r w:rsidRPr="002F4642">
        <w:rPr>
          <w:color w:val="000000" w:themeColor="text1"/>
          <w:spacing w:val="-17"/>
          <w:lang w:val="tr-TR"/>
        </w:rPr>
        <w:t xml:space="preserve"> </w:t>
      </w:r>
      <w:r w:rsidRPr="002F4642">
        <w:rPr>
          <w:color w:val="000000" w:themeColor="text1"/>
          <w:lang w:val="tr-TR"/>
        </w:rPr>
        <w:t>sayılı</w:t>
      </w:r>
      <w:r w:rsidRPr="002F4642">
        <w:rPr>
          <w:color w:val="000000" w:themeColor="text1"/>
          <w:spacing w:val="-16"/>
          <w:lang w:val="tr-TR"/>
        </w:rPr>
        <w:t xml:space="preserve"> </w:t>
      </w:r>
      <w:r w:rsidRPr="002F4642">
        <w:rPr>
          <w:color w:val="000000" w:themeColor="text1"/>
          <w:lang w:val="tr-TR"/>
        </w:rPr>
        <w:t>Yükseköğretim Kanunu ve ilgili yönetmeliklerde belirtilen koşullara ek olarak, bilimsel kaliteyi artırmayı ve disiplinler arası farklılıkları dikkate alarak objektif ve denetlenebilir atanma ve yükseltilme kriterleri sunmayı amaçlar.</w:t>
      </w:r>
    </w:p>
    <w:p w14:paraId="4A3DCF44" w14:textId="77777777" w:rsidR="00E74510" w:rsidRPr="002F4642" w:rsidRDefault="00E74510" w:rsidP="00E74510">
      <w:pPr>
        <w:pStyle w:val="GvdeMetni"/>
        <w:kinsoku w:val="0"/>
        <w:overflowPunct w:val="0"/>
        <w:ind w:left="0"/>
        <w:jc w:val="left"/>
        <w:rPr>
          <w:color w:val="000000" w:themeColor="text1"/>
          <w:sz w:val="26"/>
          <w:szCs w:val="26"/>
          <w:lang w:val="tr-TR"/>
        </w:rPr>
      </w:pPr>
    </w:p>
    <w:p w14:paraId="404536CD" w14:textId="77777777" w:rsidR="00E74510" w:rsidRPr="002F4642" w:rsidRDefault="00E74510" w:rsidP="00E74510">
      <w:pPr>
        <w:pStyle w:val="GvdeMetni"/>
        <w:kinsoku w:val="0"/>
        <w:overflowPunct w:val="0"/>
        <w:spacing w:before="3"/>
        <w:ind w:left="0"/>
        <w:jc w:val="left"/>
        <w:rPr>
          <w:color w:val="000000" w:themeColor="text1"/>
          <w:sz w:val="23"/>
          <w:szCs w:val="23"/>
          <w:lang w:val="tr-TR"/>
        </w:rPr>
      </w:pPr>
    </w:p>
    <w:p w14:paraId="3A541ACF" w14:textId="77777777" w:rsidR="00E74510" w:rsidRPr="002F4642" w:rsidRDefault="00E74510" w:rsidP="00E74510">
      <w:pPr>
        <w:pStyle w:val="Balk2"/>
        <w:kinsoku w:val="0"/>
        <w:overflowPunct w:val="0"/>
        <w:rPr>
          <w:color w:val="000000" w:themeColor="text1"/>
          <w:spacing w:val="-2"/>
          <w:lang w:val="tr-TR"/>
        </w:rPr>
      </w:pPr>
      <w:r w:rsidRPr="002F4642">
        <w:rPr>
          <w:color w:val="000000" w:themeColor="text1"/>
          <w:spacing w:val="-2"/>
          <w:lang w:val="tr-TR"/>
        </w:rPr>
        <w:t>Dayanak</w:t>
      </w:r>
    </w:p>
    <w:p w14:paraId="479543DA" w14:textId="77777777" w:rsidR="00E74510" w:rsidRPr="002F4642" w:rsidRDefault="00E74510" w:rsidP="00E74510">
      <w:pPr>
        <w:pStyle w:val="GvdeMetni"/>
        <w:kinsoku w:val="0"/>
        <w:overflowPunct w:val="0"/>
        <w:spacing w:before="201" w:line="276" w:lineRule="auto"/>
        <w:ind w:right="434"/>
        <w:rPr>
          <w:color w:val="000000" w:themeColor="text1"/>
          <w:lang w:val="tr-TR"/>
        </w:rPr>
      </w:pPr>
      <w:r w:rsidRPr="002F4642">
        <w:rPr>
          <w:b/>
          <w:bCs/>
          <w:color w:val="000000" w:themeColor="text1"/>
          <w:lang w:val="tr-TR"/>
        </w:rPr>
        <w:t xml:space="preserve">Madde 3: </w:t>
      </w:r>
      <w:r w:rsidRPr="002F4642">
        <w:rPr>
          <w:color w:val="000000" w:themeColor="text1"/>
          <w:lang w:val="tr-TR"/>
        </w:rPr>
        <w:t>Bu yönerge, 2547 sayılı Yükseköğretim Kanunu’nun ilgili maddelerine (Madde 23, Madde 24 ve Madde 26) dayanılarak hazırlanmıştır.</w:t>
      </w:r>
    </w:p>
    <w:p w14:paraId="4458D511" w14:textId="77777777" w:rsidR="00E74510" w:rsidRPr="002F4642" w:rsidRDefault="00E74510" w:rsidP="00E74510">
      <w:pPr>
        <w:pStyle w:val="GvdeMetni"/>
        <w:kinsoku w:val="0"/>
        <w:overflowPunct w:val="0"/>
        <w:ind w:left="0"/>
        <w:jc w:val="left"/>
        <w:rPr>
          <w:color w:val="000000" w:themeColor="text1"/>
          <w:sz w:val="26"/>
          <w:szCs w:val="26"/>
          <w:lang w:val="tr-TR"/>
        </w:rPr>
      </w:pPr>
    </w:p>
    <w:p w14:paraId="1EF2C2F9" w14:textId="77777777" w:rsidR="00E74510" w:rsidRPr="002F4642" w:rsidRDefault="00E74510" w:rsidP="00E74510">
      <w:pPr>
        <w:pStyle w:val="GvdeMetni"/>
        <w:kinsoku w:val="0"/>
        <w:overflowPunct w:val="0"/>
        <w:spacing w:before="1"/>
        <w:ind w:left="0"/>
        <w:jc w:val="left"/>
        <w:rPr>
          <w:color w:val="000000" w:themeColor="text1"/>
          <w:sz w:val="23"/>
          <w:szCs w:val="23"/>
          <w:lang w:val="tr-TR"/>
        </w:rPr>
      </w:pPr>
    </w:p>
    <w:p w14:paraId="622E7D1B" w14:textId="77777777" w:rsidR="00E74510" w:rsidRPr="002F4642" w:rsidRDefault="00E74510" w:rsidP="00E74510">
      <w:pPr>
        <w:pStyle w:val="Balk2"/>
        <w:kinsoku w:val="0"/>
        <w:overflowPunct w:val="0"/>
        <w:rPr>
          <w:color w:val="000000" w:themeColor="text1"/>
          <w:spacing w:val="-2"/>
          <w:lang w:val="tr-TR"/>
        </w:rPr>
      </w:pPr>
      <w:r w:rsidRPr="002F4642">
        <w:rPr>
          <w:color w:val="000000" w:themeColor="text1"/>
          <w:lang w:val="tr-TR"/>
        </w:rPr>
        <w:t>Tanımlar</w:t>
      </w:r>
      <w:r w:rsidRPr="002F4642">
        <w:rPr>
          <w:color w:val="000000" w:themeColor="text1"/>
          <w:spacing w:val="-6"/>
          <w:lang w:val="tr-TR"/>
        </w:rPr>
        <w:t xml:space="preserve"> </w:t>
      </w:r>
      <w:r w:rsidRPr="002F4642">
        <w:rPr>
          <w:color w:val="000000" w:themeColor="text1"/>
          <w:lang w:val="tr-TR"/>
        </w:rPr>
        <w:t>ve</w:t>
      </w:r>
      <w:r w:rsidRPr="002F4642">
        <w:rPr>
          <w:color w:val="000000" w:themeColor="text1"/>
          <w:spacing w:val="-5"/>
          <w:lang w:val="tr-TR"/>
        </w:rPr>
        <w:t xml:space="preserve"> </w:t>
      </w:r>
      <w:r w:rsidRPr="002F4642">
        <w:rPr>
          <w:color w:val="000000" w:themeColor="text1"/>
          <w:spacing w:val="-2"/>
          <w:lang w:val="tr-TR"/>
        </w:rPr>
        <w:t>Kısaltmalar</w:t>
      </w:r>
    </w:p>
    <w:p w14:paraId="2C826CEC" w14:textId="77777777" w:rsidR="00E74510" w:rsidRPr="002F4642" w:rsidRDefault="00E74510" w:rsidP="00E74510">
      <w:pPr>
        <w:pStyle w:val="GvdeMetni"/>
        <w:kinsoku w:val="0"/>
        <w:overflowPunct w:val="0"/>
        <w:spacing w:before="201"/>
        <w:jc w:val="left"/>
        <w:rPr>
          <w:color w:val="000000" w:themeColor="text1"/>
          <w:spacing w:val="-2"/>
          <w:lang w:val="tr-TR"/>
        </w:rPr>
      </w:pPr>
      <w:r w:rsidRPr="002F4642">
        <w:rPr>
          <w:b/>
          <w:bCs/>
          <w:color w:val="000000" w:themeColor="text1"/>
          <w:lang w:val="tr-TR"/>
        </w:rPr>
        <w:t>Madde</w:t>
      </w:r>
      <w:r w:rsidRPr="002F4642">
        <w:rPr>
          <w:b/>
          <w:bCs/>
          <w:color w:val="000000" w:themeColor="text1"/>
          <w:spacing w:val="-11"/>
          <w:lang w:val="tr-TR"/>
        </w:rPr>
        <w:t xml:space="preserve"> </w:t>
      </w:r>
      <w:r w:rsidRPr="002F4642">
        <w:rPr>
          <w:b/>
          <w:bCs/>
          <w:color w:val="000000" w:themeColor="text1"/>
          <w:lang w:val="tr-TR"/>
        </w:rPr>
        <w:t>4:</w:t>
      </w:r>
      <w:r w:rsidRPr="002F4642">
        <w:rPr>
          <w:b/>
          <w:bCs/>
          <w:color w:val="000000" w:themeColor="text1"/>
          <w:spacing w:val="-7"/>
          <w:lang w:val="tr-TR"/>
        </w:rPr>
        <w:t xml:space="preserve"> </w:t>
      </w:r>
      <w:r w:rsidRPr="002F4642">
        <w:rPr>
          <w:color w:val="000000" w:themeColor="text1"/>
          <w:lang w:val="tr-TR"/>
        </w:rPr>
        <w:t>Bu</w:t>
      </w:r>
      <w:r w:rsidRPr="002F4642">
        <w:rPr>
          <w:color w:val="000000" w:themeColor="text1"/>
          <w:spacing w:val="-9"/>
          <w:lang w:val="tr-TR"/>
        </w:rPr>
        <w:t xml:space="preserve"> </w:t>
      </w:r>
      <w:r w:rsidRPr="002F4642">
        <w:rPr>
          <w:color w:val="000000" w:themeColor="text1"/>
          <w:lang w:val="tr-TR"/>
        </w:rPr>
        <w:t>yönergede</w:t>
      </w:r>
      <w:r w:rsidRPr="002F4642">
        <w:rPr>
          <w:color w:val="000000" w:themeColor="text1"/>
          <w:spacing w:val="-8"/>
          <w:lang w:val="tr-TR"/>
        </w:rPr>
        <w:t xml:space="preserve"> </w:t>
      </w:r>
      <w:r w:rsidRPr="002F4642">
        <w:rPr>
          <w:color w:val="000000" w:themeColor="text1"/>
          <w:lang w:val="tr-TR"/>
        </w:rPr>
        <w:t>geçen</w:t>
      </w:r>
      <w:r w:rsidRPr="002F4642">
        <w:rPr>
          <w:color w:val="000000" w:themeColor="text1"/>
          <w:spacing w:val="-9"/>
          <w:lang w:val="tr-TR"/>
        </w:rPr>
        <w:t xml:space="preserve"> </w:t>
      </w:r>
      <w:r w:rsidRPr="002F4642">
        <w:rPr>
          <w:color w:val="000000" w:themeColor="text1"/>
          <w:lang w:val="tr-TR"/>
        </w:rPr>
        <w:t>terimler,</w:t>
      </w:r>
      <w:r w:rsidRPr="002F4642">
        <w:rPr>
          <w:color w:val="000000" w:themeColor="text1"/>
          <w:spacing w:val="-8"/>
          <w:lang w:val="tr-TR"/>
        </w:rPr>
        <w:t xml:space="preserve"> </w:t>
      </w:r>
      <w:r w:rsidRPr="002F4642">
        <w:rPr>
          <w:color w:val="000000" w:themeColor="text1"/>
          <w:lang w:val="tr-TR"/>
        </w:rPr>
        <w:t>aşağıdaki</w:t>
      </w:r>
      <w:r w:rsidRPr="002F4642">
        <w:rPr>
          <w:color w:val="000000" w:themeColor="text1"/>
          <w:spacing w:val="-11"/>
          <w:lang w:val="tr-TR"/>
        </w:rPr>
        <w:t xml:space="preserve"> </w:t>
      </w:r>
      <w:r w:rsidRPr="002F4642">
        <w:rPr>
          <w:color w:val="000000" w:themeColor="text1"/>
          <w:lang w:val="tr-TR"/>
        </w:rPr>
        <w:t>tanımları</w:t>
      </w:r>
      <w:r w:rsidRPr="002F4642">
        <w:rPr>
          <w:color w:val="000000" w:themeColor="text1"/>
          <w:spacing w:val="-9"/>
          <w:lang w:val="tr-TR"/>
        </w:rPr>
        <w:t xml:space="preserve"> </w:t>
      </w:r>
      <w:r w:rsidRPr="002F4642">
        <w:rPr>
          <w:color w:val="000000" w:themeColor="text1"/>
          <w:lang w:val="tr-TR"/>
        </w:rPr>
        <w:t>ifade</w:t>
      </w:r>
      <w:r w:rsidRPr="002F4642">
        <w:rPr>
          <w:color w:val="000000" w:themeColor="text1"/>
          <w:spacing w:val="-7"/>
          <w:lang w:val="tr-TR"/>
        </w:rPr>
        <w:t xml:space="preserve"> </w:t>
      </w:r>
      <w:r w:rsidRPr="002F4642">
        <w:rPr>
          <w:color w:val="000000" w:themeColor="text1"/>
          <w:spacing w:val="-2"/>
          <w:lang w:val="tr-TR"/>
        </w:rPr>
        <w:t>etmektedir.</w:t>
      </w:r>
    </w:p>
    <w:p w14:paraId="229953BB" w14:textId="77777777" w:rsidR="00E74510" w:rsidRPr="002F4642" w:rsidRDefault="00E74510" w:rsidP="00E74510">
      <w:pPr>
        <w:pStyle w:val="GvdeMetni"/>
        <w:kinsoku w:val="0"/>
        <w:overflowPunct w:val="0"/>
        <w:spacing w:before="11"/>
        <w:ind w:left="0"/>
        <w:jc w:val="left"/>
        <w:rPr>
          <w:color w:val="000000" w:themeColor="text1"/>
          <w:sz w:val="16"/>
          <w:szCs w:val="16"/>
          <w:lang w:val="tr-TR"/>
        </w:rPr>
      </w:pPr>
    </w:p>
    <w:tbl>
      <w:tblPr>
        <w:tblW w:w="0" w:type="auto"/>
        <w:tblInd w:w="446" w:type="dxa"/>
        <w:tblLayout w:type="fixed"/>
        <w:tblCellMar>
          <w:left w:w="0" w:type="dxa"/>
          <w:right w:w="0" w:type="dxa"/>
        </w:tblCellMar>
        <w:tblLook w:val="0000" w:firstRow="0" w:lastRow="0" w:firstColumn="0" w:lastColumn="0" w:noHBand="0" w:noVBand="0"/>
      </w:tblPr>
      <w:tblGrid>
        <w:gridCol w:w="1526"/>
        <w:gridCol w:w="7542"/>
      </w:tblGrid>
      <w:tr w:rsidR="002F4642" w:rsidRPr="002F4642" w14:paraId="11EF2F4C" w14:textId="77777777" w:rsidTr="00CA33B5">
        <w:trPr>
          <w:trHeight w:val="340"/>
        </w:trPr>
        <w:tc>
          <w:tcPr>
            <w:tcW w:w="1526" w:type="dxa"/>
            <w:tcBorders>
              <w:top w:val="single" w:sz="4" w:space="0" w:color="000000"/>
              <w:left w:val="single" w:sz="4" w:space="0" w:color="000000"/>
              <w:bottom w:val="single" w:sz="4" w:space="0" w:color="000000"/>
              <w:right w:val="single" w:sz="4" w:space="0" w:color="000000"/>
            </w:tcBorders>
          </w:tcPr>
          <w:p w14:paraId="6F2DF709" w14:textId="77777777" w:rsidR="00E74510" w:rsidRPr="002F4642" w:rsidRDefault="00E74510" w:rsidP="00CA33B5">
            <w:pPr>
              <w:pStyle w:val="TableParagraph"/>
              <w:kinsoku w:val="0"/>
              <w:overflowPunct w:val="0"/>
              <w:spacing w:before="33"/>
              <w:ind w:left="110"/>
              <w:rPr>
                <w:b/>
                <w:bCs/>
                <w:color w:val="000000" w:themeColor="text1"/>
                <w:spacing w:val="-2"/>
                <w:sz w:val="22"/>
                <w:szCs w:val="22"/>
                <w:lang w:val="tr-TR"/>
              </w:rPr>
            </w:pPr>
            <w:r w:rsidRPr="002F4642">
              <w:rPr>
                <w:b/>
                <w:bCs/>
                <w:color w:val="000000" w:themeColor="text1"/>
                <w:spacing w:val="-2"/>
                <w:sz w:val="22"/>
                <w:szCs w:val="22"/>
                <w:lang w:val="tr-TR"/>
              </w:rPr>
              <w:t>Terim</w:t>
            </w:r>
          </w:p>
        </w:tc>
        <w:tc>
          <w:tcPr>
            <w:tcW w:w="7542" w:type="dxa"/>
            <w:tcBorders>
              <w:top w:val="single" w:sz="4" w:space="0" w:color="000000"/>
              <w:left w:val="single" w:sz="4" w:space="0" w:color="000000"/>
              <w:bottom w:val="single" w:sz="4" w:space="0" w:color="000000"/>
              <w:right w:val="single" w:sz="4" w:space="0" w:color="000000"/>
            </w:tcBorders>
          </w:tcPr>
          <w:p w14:paraId="516B06C2" w14:textId="77777777" w:rsidR="00E74510" w:rsidRPr="002F4642" w:rsidRDefault="00E74510" w:rsidP="00CA33B5">
            <w:pPr>
              <w:pStyle w:val="TableParagraph"/>
              <w:kinsoku w:val="0"/>
              <w:overflowPunct w:val="0"/>
              <w:spacing w:before="33"/>
              <w:ind w:left="108"/>
              <w:rPr>
                <w:b/>
                <w:bCs/>
                <w:color w:val="000000" w:themeColor="text1"/>
                <w:spacing w:val="-2"/>
                <w:sz w:val="22"/>
                <w:szCs w:val="22"/>
                <w:lang w:val="tr-TR"/>
              </w:rPr>
            </w:pPr>
            <w:r w:rsidRPr="002F4642">
              <w:rPr>
                <w:b/>
                <w:bCs/>
                <w:color w:val="000000" w:themeColor="text1"/>
                <w:spacing w:val="-2"/>
                <w:sz w:val="22"/>
                <w:szCs w:val="22"/>
                <w:lang w:val="tr-TR"/>
              </w:rPr>
              <w:t>Tanım</w:t>
            </w:r>
          </w:p>
        </w:tc>
      </w:tr>
      <w:tr w:rsidR="002F4642" w:rsidRPr="002F4642" w14:paraId="14A2BFF6" w14:textId="77777777" w:rsidTr="00CA33B5">
        <w:trPr>
          <w:trHeight w:val="624"/>
        </w:trPr>
        <w:tc>
          <w:tcPr>
            <w:tcW w:w="1526" w:type="dxa"/>
            <w:tcBorders>
              <w:top w:val="single" w:sz="4" w:space="0" w:color="000000"/>
              <w:left w:val="single" w:sz="4" w:space="0" w:color="000000"/>
              <w:bottom w:val="single" w:sz="4" w:space="0" w:color="000000"/>
              <w:right w:val="single" w:sz="4" w:space="0" w:color="000000"/>
            </w:tcBorders>
          </w:tcPr>
          <w:p w14:paraId="1FF642E3" w14:textId="77777777" w:rsidR="00E74510" w:rsidRPr="002F4642" w:rsidRDefault="00E74510" w:rsidP="00CA33B5">
            <w:pPr>
              <w:pStyle w:val="TableParagraph"/>
              <w:kinsoku w:val="0"/>
              <w:overflowPunct w:val="0"/>
              <w:spacing w:before="190"/>
              <w:ind w:left="110"/>
              <w:rPr>
                <w:i/>
                <w:iCs/>
                <w:color w:val="000000" w:themeColor="text1"/>
                <w:spacing w:val="-4"/>
                <w:sz w:val="20"/>
                <w:szCs w:val="20"/>
                <w:lang w:val="tr-TR"/>
              </w:rPr>
            </w:pPr>
            <w:r w:rsidRPr="002F4642">
              <w:rPr>
                <w:i/>
                <w:iCs/>
                <w:color w:val="000000" w:themeColor="text1"/>
                <w:spacing w:val="-4"/>
                <w:sz w:val="20"/>
                <w:szCs w:val="20"/>
                <w:lang w:val="tr-TR"/>
              </w:rPr>
              <w:t>AHCI</w:t>
            </w:r>
          </w:p>
        </w:tc>
        <w:tc>
          <w:tcPr>
            <w:tcW w:w="7542" w:type="dxa"/>
            <w:tcBorders>
              <w:top w:val="single" w:sz="4" w:space="0" w:color="000000"/>
              <w:left w:val="single" w:sz="4" w:space="0" w:color="000000"/>
              <w:bottom w:val="single" w:sz="4" w:space="0" w:color="000000"/>
              <w:right w:val="single" w:sz="4" w:space="0" w:color="000000"/>
            </w:tcBorders>
          </w:tcPr>
          <w:p w14:paraId="4570D4DB" w14:textId="77777777" w:rsidR="00E74510" w:rsidRPr="002F4642" w:rsidRDefault="00E74510" w:rsidP="00CA33B5">
            <w:pPr>
              <w:pStyle w:val="TableParagraph"/>
              <w:kinsoku w:val="0"/>
              <w:overflowPunct w:val="0"/>
              <w:spacing w:before="190"/>
              <w:ind w:left="108"/>
              <w:rPr>
                <w:color w:val="000000" w:themeColor="text1"/>
                <w:spacing w:val="-4"/>
                <w:sz w:val="20"/>
                <w:szCs w:val="20"/>
                <w:lang w:val="tr-TR"/>
              </w:rPr>
            </w:pPr>
            <w:r w:rsidRPr="002F4642">
              <w:rPr>
                <w:color w:val="000000" w:themeColor="text1"/>
                <w:sz w:val="20"/>
                <w:szCs w:val="20"/>
                <w:lang w:val="tr-TR"/>
              </w:rPr>
              <w:t>Arts</w:t>
            </w:r>
            <w:r w:rsidRPr="002F4642">
              <w:rPr>
                <w:color w:val="000000" w:themeColor="text1"/>
                <w:spacing w:val="-6"/>
                <w:sz w:val="20"/>
                <w:szCs w:val="20"/>
                <w:lang w:val="tr-TR"/>
              </w:rPr>
              <w:t xml:space="preserve"> </w:t>
            </w:r>
            <w:r w:rsidRPr="002F4642">
              <w:rPr>
                <w:color w:val="000000" w:themeColor="text1"/>
                <w:sz w:val="20"/>
                <w:szCs w:val="20"/>
                <w:lang w:val="tr-TR"/>
              </w:rPr>
              <w:t>&amp;</w:t>
            </w:r>
            <w:r w:rsidRPr="002F4642">
              <w:rPr>
                <w:color w:val="000000" w:themeColor="text1"/>
                <w:spacing w:val="-6"/>
                <w:sz w:val="20"/>
                <w:szCs w:val="20"/>
                <w:lang w:val="tr-TR"/>
              </w:rPr>
              <w:t xml:space="preserve"> </w:t>
            </w:r>
            <w:r w:rsidRPr="002F4642">
              <w:rPr>
                <w:color w:val="000000" w:themeColor="text1"/>
                <w:sz w:val="20"/>
                <w:szCs w:val="20"/>
                <w:lang w:val="tr-TR"/>
              </w:rPr>
              <w:t>Humanities</w:t>
            </w:r>
            <w:r w:rsidRPr="002F4642">
              <w:rPr>
                <w:color w:val="000000" w:themeColor="text1"/>
                <w:spacing w:val="-8"/>
                <w:sz w:val="20"/>
                <w:szCs w:val="20"/>
                <w:lang w:val="tr-TR"/>
              </w:rPr>
              <w:t xml:space="preserve"> </w:t>
            </w:r>
            <w:r w:rsidRPr="002F4642">
              <w:rPr>
                <w:color w:val="000000" w:themeColor="text1"/>
                <w:sz w:val="20"/>
                <w:szCs w:val="20"/>
                <w:lang w:val="tr-TR"/>
              </w:rPr>
              <w:t>Citation</w:t>
            </w:r>
            <w:r w:rsidRPr="002F4642">
              <w:rPr>
                <w:color w:val="000000" w:themeColor="text1"/>
                <w:spacing w:val="-5"/>
                <w:sz w:val="20"/>
                <w:szCs w:val="20"/>
                <w:lang w:val="tr-TR"/>
              </w:rPr>
              <w:t xml:space="preserve"> </w:t>
            </w:r>
            <w:r w:rsidRPr="002F4642">
              <w:rPr>
                <w:color w:val="000000" w:themeColor="text1"/>
                <w:spacing w:val="-4"/>
                <w:sz w:val="20"/>
                <w:szCs w:val="20"/>
                <w:lang w:val="tr-TR"/>
              </w:rPr>
              <w:t>Index</w:t>
            </w:r>
          </w:p>
        </w:tc>
      </w:tr>
      <w:tr w:rsidR="002F4642" w:rsidRPr="002F4642" w14:paraId="08559568" w14:textId="77777777" w:rsidTr="00CA33B5">
        <w:trPr>
          <w:trHeight w:val="623"/>
        </w:trPr>
        <w:tc>
          <w:tcPr>
            <w:tcW w:w="1526" w:type="dxa"/>
            <w:tcBorders>
              <w:top w:val="single" w:sz="4" w:space="0" w:color="000000"/>
              <w:left w:val="single" w:sz="4" w:space="0" w:color="000000"/>
              <w:bottom w:val="single" w:sz="4" w:space="0" w:color="000000"/>
              <w:right w:val="single" w:sz="4" w:space="0" w:color="000000"/>
            </w:tcBorders>
          </w:tcPr>
          <w:p w14:paraId="42AAF125" w14:textId="77777777" w:rsidR="00E74510" w:rsidRPr="002F4642" w:rsidRDefault="00E74510" w:rsidP="00CA33B5">
            <w:pPr>
              <w:pStyle w:val="TableParagraph"/>
              <w:kinsoku w:val="0"/>
              <w:overflowPunct w:val="0"/>
              <w:spacing w:before="70"/>
              <w:ind w:left="110"/>
              <w:rPr>
                <w:i/>
                <w:iCs/>
                <w:color w:val="000000" w:themeColor="text1"/>
                <w:spacing w:val="-2"/>
                <w:sz w:val="20"/>
                <w:szCs w:val="20"/>
                <w:lang w:val="tr-TR"/>
              </w:rPr>
            </w:pPr>
            <w:r w:rsidRPr="002F4642">
              <w:rPr>
                <w:i/>
                <w:iCs/>
                <w:color w:val="000000" w:themeColor="text1"/>
                <w:spacing w:val="-2"/>
                <w:sz w:val="20"/>
                <w:szCs w:val="20"/>
                <w:lang w:val="tr-TR"/>
              </w:rPr>
              <w:t>Araştırmaya Katkı</w:t>
            </w:r>
          </w:p>
        </w:tc>
        <w:tc>
          <w:tcPr>
            <w:tcW w:w="7542" w:type="dxa"/>
            <w:tcBorders>
              <w:top w:val="single" w:sz="4" w:space="0" w:color="000000"/>
              <w:left w:val="single" w:sz="4" w:space="0" w:color="000000"/>
              <w:bottom w:val="single" w:sz="4" w:space="0" w:color="000000"/>
              <w:right w:val="single" w:sz="4" w:space="0" w:color="000000"/>
            </w:tcBorders>
          </w:tcPr>
          <w:p w14:paraId="32F1FBCC" w14:textId="77777777" w:rsidR="00E74510" w:rsidRPr="002F4642" w:rsidRDefault="00E74510" w:rsidP="00CA33B5">
            <w:pPr>
              <w:pStyle w:val="TableParagraph"/>
              <w:kinsoku w:val="0"/>
              <w:overflowPunct w:val="0"/>
              <w:spacing w:before="70"/>
              <w:ind w:left="108"/>
              <w:rPr>
                <w:color w:val="000000" w:themeColor="text1"/>
                <w:sz w:val="20"/>
                <w:szCs w:val="20"/>
                <w:lang w:val="tr-TR"/>
              </w:rPr>
            </w:pPr>
            <w:r w:rsidRPr="002F4642">
              <w:rPr>
                <w:color w:val="000000" w:themeColor="text1"/>
                <w:sz w:val="20"/>
                <w:szCs w:val="20"/>
                <w:lang w:val="tr-TR"/>
              </w:rPr>
              <w:t>Bilimsel</w:t>
            </w:r>
            <w:r w:rsidRPr="002F4642">
              <w:rPr>
                <w:color w:val="000000" w:themeColor="text1"/>
                <w:spacing w:val="40"/>
                <w:sz w:val="20"/>
                <w:szCs w:val="20"/>
                <w:lang w:val="tr-TR"/>
              </w:rPr>
              <w:t xml:space="preserve"> </w:t>
            </w:r>
            <w:r w:rsidRPr="002F4642">
              <w:rPr>
                <w:color w:val="000000" w:themeColor="text1"/>
                <w:sz w:val="20"/>
                <w:szCs w:val="20"/>
                <w:lang w:val="tr-TR"/>
              </w:rPr>
              <w:t>bilgi</w:t>
            </w:r>
            <w:r w:rsidRPr="002F4642">
              <w:rPr>
                <w:color w:val="000000" w:themeColor="text1"/>
                <w:spacing w:val="40"/>
                <w:sz w:val="20"/>
                <w:szCs w:val="20"/>
                <w:lang w:val="tr-TR"/>
              </w:rPr>
              <w:t xml:space="preserve"> </w:t>
            </w:r>
            <w:r w:rsidRPr="002F4642">
              <w:rPr>
                <w:color w:val="000000" w:themeColor="text1"/>
                <w:sz w:val="20"/>
                <w:szCs w:val="20"/>
                <w:lang w:val="tr-TR"/>
              </w:rPr>
              <w:t>üretimine</w:t>
            </w:r>
            <w:r w:rsidRPr="002F4642">
              <w:rPr>
                <w:color w:val="000000" w:themeColor="text1"/>
                <w:spacing w:val="40"/>
                <w:sz w:val="20"/>
                <w:szCs w:val="20"/>
                <w:lang w:val="tr-TR"/>
              </w:rPr>
              <w:t xml:space="preserve"> </w:t>
            </w:r>
            <w:r w:rsidRPr="002F4642">
              <w:rPr>
                <w:color w:val="000000" w:themeColor="text1"/>
                <w:sz w:val="20"/>
                <w:szCs w:val="20"/>
                <w:lang w:val="tr-TR"/>
              </w:rPr>
              <w:t>yönelik</w:t>
            </w:r>
            <w:r w:rsidRPr="002F4642">
              <w:rPr>
                <w:color w:val="000000" w:themeColor="text1"/>
                <w:spacing w:val="40"/>
                <w:sz w:val="20"/>
                <w:szCs w:val="20"/>
                <w:lang w:val="tr-TR"/>
              </w:rPr>
              <w:t xml:space="preserve"> </w:t>
            </w:r>
            <w:r w:rsidRPr="002F4642">
              <w:rPr>
                <w:color w:val="000000" w:themeColor="text1"/>
                <w:sz w:val="20"/>
                <w:szCs w:val="20"/>
                <w:lang w:val="tr-TR"/>
              </w:rPr>
              <w:t>proje,</w:t>
            </w:r>
            <w:r w:rsidRPr="002F4642">
              <w:rPr>
                <w:color w:val="000000" w:themeColor="text1"/>
                <w:spacing w:val="40"/>
                <w:sz w:val="20"/>
                <w:szCs w:val="20"/>
                <w:lang w:val="tr-TR"/>
              </w:rPr>
              <w:t xml:space="preserve"> </w:t>
            </w:r>
            <w:r w:rsidRPr="002F4642">
              <w:rPr>
                <w:color w:val="000000" w:themeColor="text1"/>
                <w:sz w:val="20"/>
                <w:szCs w:val="20"/>
                <w:lang w:val="tr-TR"/>
              </w:rPr>
              <w:t>yayın,</w:t>
            </w:r>
            <w:r w:rsidRPr="002F4642">
              <w:rPr>
                <w:color w:val="000000" w:themeColor="text1"/>
                <w:spacing w:val="40"/>
                <w:sz w:val="20"/>
                <w:szCs w:val="20"/>
                <w:lang w:val="tr-TR"/>
              </w:rPr>
              <w:t xml:space="preserve"> </w:t>
            </w:r>
            <w:r w:rsidRPr="002F4642">
              <w:rPr>
                <w:color w:val="000000" w:themeColor="text1"/>
                <w:sz w:val="20"/>
                <w:szCs w:val="20"/>
                <w:lang w:val="tr-TR"/>
              </w:rPr>
              <w:t>danışmanlık</w:t>
            </w:r>
            <w:r w:rsidRPr="002F4642">
              <w:rPr>
                <w:color w:val="000000" w:themeColor="text1"/>
                <w:spacing w:val="40"/>
                <w:sz w:val="20"/>
                <w:szCs w:val="20"/>
                <w:lang w:val="tr-TR"/>
              </w:rPr>
              <w:t xml:space="preserve"> </w:t>
            </w:r>
            <w:r w:rsidRPr="002F4642">
              <w:rPr>
                <w:color w:val="000000" w:themeColor="text1"/>
                <w:sz w:val="20"/>
                <w:szCs w:val="20"/>
                <w:lang w:val="tr-TR"/>
              </w:rPr>
              <w:t>ve</w:t>
            </w:r>
            <w:r w:rsidRPr="002F4642">
              <w:rPr>
                <w:color w:val="000000" w:themeColor="text1"/>
                <w:spacing w:val="40"/>
                <w:sz w:val="20"/>
                <w:szCs w:val="20"/>
                <w:lang w:val="tr-TR"/>
              </w:rPr>
              <w:t xml:space="preserve"> </w:t>
            </w:r>
            <w:r w:rsidRPr="002F4642">
              <w:rPr>
                <w:color w:val="000000" w:themeColor="text1"/>
                <w:sz w:val="20"/>
                <w:szCs w:val="20"/>
                <w:lang w:val="tr-TR"/>
              </w:rPr>
              <w:t>benzeri araştırma faaliyetlerine sağlanan katkıları ifade eder.</w:t>
            </w:r>
          </w:p>
        </w:tc>
      </w:tr>
      <w:tr w:rsidR="002F4642" w:rsidRPr="002F4642" w14:paraId="0720EB58" w14:textId="77777777" w:rsidTr="00CA33B5">
        <w:trPr>
          <w:trHeight w:val="623"/>
        </w:trPr>
        <w:tc>
          <w:tcPr>
            <w:tcW w:w="1526" w:type="dxa"/>
            <w:tcBorders>
              <w:top w:val="single" w:sz="4" w:space="0" w:color="000000"/>
              <w:left w:val="single" w:sz="4" w:space="0" w:color="000000"/>
              <w:bottom w:val="single" w:sz="4" w:space="0" w:color="000000"/>
              <w:right w:val="single" w:sz="4" w:space="0" w:color="000000"/>
            </w:tcBorders>
          </w:tcPr>
          <w:p w14:paraId="56517785" w14:textId="77777777" w:rsidR="00E74510" w:rsidRPr="002F4642" w:rsidRDefault="00E74510" w:rsidP="00CA33B5">
            <w:pPr>
              <w:pStyle w:val="TableParagraph"/>
              <w:kinsoku w:val="0"/>
              <w:overflowPunct w:val="0"/>
              <w:spacing w:before="192"/>
              <w:ind w:left="110"/>
              <w:rPr>
                <w:i/>
                <w:iCs/>
                <w:color w:val="000000" w:themeColor="text1"/>
                <w:spacing w:val="-4"/>
                <w:sz w:val="20"/>
                <w:szCs w:val="20"/>
                <w:lang w:val="tr-TR"/>
              </w:rPr>
            </w:pPr>
            <w:r w:rsidRPr="002F4642">
              <w:rPr>
                <w:i/>
                <w:iCs/>
                <w:color w:val="000000" w:themeColor="text1"/>
                <w:spacing w:val="-4"/>
                <w:sz w:val="20"/>
                <w:szCs w:val="20"/>
                <w:lang w:val="tr-TR"/>
              </w:rPr>
              <w:t>Atıf</w:t>
            </w:r>
          </w:p>
        </w:tc>
        <w:tc>
          <w:tcPr>
            <w:tcW w:w="7542" w:type="dxa"/>
            <w:tcBorders>
              <w:top w:val="single" w:sz="4" w:space="0" w:color="000000"/>
              <w:left w:val="single" w:sz="4" w:space="0" w:color="000000"/>
              <w:bottom w:val="single" w:sz="4" w:space="0" w:color="000000"/>
              <w:right w:val="single" w:sz="4" w:space="0" w:color="000000"/>
            </w:tcBorders>
          </w:tcPr>
          <w:p w14:paraId="0E6300C3" w14:textId="77777777" w:rsidR="00E74510" w:rsidRPr="002F4642" w:rsidRDefault="00E74510" w:rsidP="00CA33B5">
            <w:pPr>
              <w:pStyle w:val="TableParagraph"/>
              <w:kinsoku w:val="0"/>
              <w:overflowPunct w:val="0"/>
              <w:spacing w:before="70"/>
              <w:ind w:left="108"/>
              <w:rPr>
                <w:color w:val="000000" w:themeColor="text1"/>
                <w:sz w:val="20"/>
                <w:szCs w:val="20"/>
                <w:lang w:val="tr-TR"/>
              </w:rPr>
            </w:pPr>
            <w:r w:rsidRPr="002F4642">
              <w:rPr>
                <w:color w:val="000000" w:themeColor="text1"/>
                <w:spacing w:val="-2"/>
                <w:sz w:val="20"/>
                <w:szCs w:val="20"/>
                <w:lang w:val="tr-TR"/>
              </w:rPr>
              <w:t>Atıf;</w:t>
            </w:r>
            <w:r w:rsidRPr="002F4642">
              <w:rPr>
                <w:color w:val="000000" w:themeColor="text1"/>
                <w:spacing w:val="-9"/>
                <w:sz w:val="20"/>
                <w:szCs w:val="20"/>
                <w:lang w:val="tr-TR"/>
              </w:rPr>
              <w:t xml:space="preserve"> </w:t>
            </w:r>
            <w:r w:rsidRPr="002F4642">
              <w:rPr>
                <w:color w:val="000000" w:themeColor="text1"/>
                <w:spacing w:val="-2"/>
                <w:sz w:val="20"/>
                <w:szCs w:val="20"/>
                <w:lang w:val="tr-TR"/>
              </w:rPr>
              <w:t>adayın</w:t>
            </w:r>
            <w:r w:rsidRPr="002F4642">
              <w:rPr>
                <w:color w:val="000000" w:themeColor="text1"/>
                <w:spacing w:val="-9"/>
                <w:sz w:val="20"/>
                <w:szCs w:val="20"/>
                <w:lang w:val="tr-TR"/>
              </w:rPr>
              <w:t xml:space="preserve"> </w:t>
            </w:r>
            <w:r w:rsidRPr="002F4642">
              <w:rPr>
                <w:color w:val="000000" w:themeColor="text1"/>
                <w:spacing w:val="-2"/>
                <w:sz w:val="20"/>
                <w:szCs w:val="20"/>
                <w:lang w:val="tr-TR"/>
              </w:rPr>
              <w:t>yazar</w:t>
            </w:r>
            <w:r w:rsidRPr="002F4642">
              <w:rPr>
                <w:color w:val="000000" w:themeColor="text1"/>
                <w:spacing w:val="-10"/>
                <w:sz w:val="20"/>
                <w:szCs w:val="20"/>
                <w:lang w:val="tr-TR"/>
              </w:rPr>
              <w:t xml:space="preserve"> </w:t>
            </w:r>
            <w:r w:rsidRPr="002F4642">
              <w:rPr>
                <w:color w:val="000000" w:themeColor="text1"/>
                <w:spacing w:val="-2"/>
                <w:sz w:val="20"/>
                <w:szCs w:val="20"/>
                <w:lang w:val="tr-TR"/>
              </w:rPr>
              <w:t>olarak</w:t>
            </w:r>
            <w:r w:rsidRPr="002F4642">
              <w:rPr>
                <w:color w:val="000000" w:themeColor="text1"/>
                <w:spacing w:val="-6"/>
                <w:sz w:val="20"/>
                <w:szCs w:val="20"/>
                <w:lang w:val="tr-TR"/>
              </w:rPr>
              <w:t xml:space="preserve"> </w:t>
            </w:r>
            <w:r w:rsidRPr="002F4642">
              <w:rPr>
                <w:color w:val="000000" w:themeColor="text1"/>
                <w:spacing w:val="-2"/>
                <w:sz w:val="20"/>
                <w:szCs w:val="20"/>
                <w:lang w:val="tr-TR"/>
              </w:rPr>
              <w:t>yer</w:t>
            </w:r>
            <w:r w:rsidRPr="002F4642">
              <w:rPr>
                <w:color w:val="000000" w:themeColor="text1"/>
                <w:spacing w:val="-11"/>
                <w:sz w:val="20"/>
                <w:szCs w:val="20"/>
                <w:lang w:val="tr-TR"/>
              </w:rPr>
              <w:t xml:space="preserve"> </w:t>
            </w:r>
            <w:r w:rsidRPr="002F4642">
              <w:rPr>
                <w:color w:val="000000" w:themeColor="text1"/>
                <w:spacing w:val="-2"/>
                <w:sz w:val="20"/>
                <w:szCs w:val="20"/>
                <w:lang w:val="tr-TR"/>
              </w:rPr>
              <w:t>almadığı</w:t>
            </w:r>
            <w:r w:rsidRPr="002F4642">
              <w:rPr>
                <w:color w:val="000000" w:themeColor="text1"/>
                <w:spacing w:val="-6"/>
                <w:sz w:val="20"/>
                <w:szCs w:val="20"/>
                <w:lang w:val="tr-TR"/>
              </w:rPr>
              <w:t xml:space="preserve"> </w:t>
            </w:r>
            <w:r w:rsidRPr="002F4642">
              <w:rPr>
                <w:color w:val="000000" w:themeColor="text1"/>
                <w:spacing w:val="-2"/>
                <w:sz w:val="20"/>
                <w:szCs w:val="20"/>
                <w:lang w:val="tr-TR"/>
              </w:rPr>
              <w:t>yayınlarda</w:t>
            </w:r>
            <w:r w:rsidRPr="002F4642">
              <w:rPr>
                <w:color w:val="000000" w:themeColor="text1"/>
                <w:spacing w:val="-9"/>
                <w:sz w:val="20"/>
                <w:szCs w:val="20"/>
                <w:lang w:val="tr-TR"/>
              </w:rPr>
              <w:t xml:space="preserve"> </w:t>
            </w:r>
            <w:r w:rsidRPr="002F4642">
              <w:rPr>
                <w:color w:val="000000" w:themeColor="text1"/>
                <w:spacing w:val="-2"/>
                <w:sz w:val="20"/>
                <w:szCs w:val="20"/>
                <w:lang w:val="tr-TR"/>
              </w:rPr>
              <w:t>adayın</w:t>
            </w:r>
            <w:r w:rsidRPr="002F4642">
              <w:rPr>
                <w:color w:val="000000" w:themeColor="text1"/>
                <w:spacing w:val="-9"/>
                <w:sz w:val="20"/>
                <w:szCs w:val="20"/>
                <w:lang w:val="tr-TR"/>
              </w:rPr>
              <w:t xml:space="preserve"> </w:t>
            </w:r>
            <w:r w:rsidRPr="002F4642">
              <w:rPr>
                <w:color w:val="000000" w:themeColor="text1"/>
                <w:spacing w:val="-2"/>
                <w:sz w:val="20"/>
                <w:szCs w:val="20"/>
                <w:lang w:val="tr-TR"/>
              </w:rPr>
              <w:t>eserlerine</w:t>
            </w:r>
            <w:r w:rsidRPr="002F4642">
              <w:rPr>
                <w:color w:val="000000" w:themeColor="text1"/>
                <w:spacing w:val="-11"/>
                <w:sz w:val="20"/>
                <w:szCs w:val="20"/>
                <w:lang w:val="tr-TR"/>
              </w:rPr>
              <w:t xml:space="preserve"> </w:t>
            </w:r>
            <w:r w:rsidRPr="002F4642">
              <w:rPr>
                <w:color w:val="000000" w:themeColor="text1"/>
                <w:spacing w:val="-2"/>
                <w:sz w:val="20"/>
                <w:szCs w:val="20"/>
                <w:lang w:val="tr-TR"/>
              </w:rPr>
              <w:t xml:space="preserve">yapılan </w:t>
            </w:r>
            <w:r w:rsidRPr="002F4642">
              <w:rPr>
                <w:color w:val="000000" w:themeColor="text1"/>
                <w:sz w:val="20"/>
                <w:szCs w:val="20"/>
                <w:lang w:val="tr-TR"/>
              </w:rPr>
              <w:t>atıfları ifade eder.</w:t>
            </w:r>
          </w:p>
        </w:tc>
      </w:tr>
      <w:tr w:rsidR="00E74510" w:rsidRPr="002F4642" w14:paraId="25BEE408" w14:textId="77777777" w:rsidTr="00CA33B5">
        <w:trPr>
          <w:trHeight w:val="973"/>
        </w:trPr>
        <w:tc>
          <w:tcPr>
            <w:tcW w:w="1526" w:type="dxa"/>
            <w:tcBorders>
              <w:top w:val="single" w:sz="4" w:space="0" w:color="000000"/>
              <w:left w:val="single" w:sz="4" w:space="0" w:color="000000"/>
              <w:bottom w:val="single" w:sz="4" w:space="0" w:color="000000"/>
              <w:right w:val="single" w:sz="4" w:space="0" w:color="000000"/>
            </w:tcBorders>
          </w:tcPr>
          <w:p w14:paraId="14F152C8" w14:textId="77777777" w:rsidR="00E74510" w:rsidRPr="002F4642" w:rsidRDefault="00E74510" w:rsidP="00CA33B5">
            <w:pPr>
              <w:pStyle w:val="TableParagraph"/>
              <w:kinsoku w:val="0"/>
              <w:overflowPunct w:val="0"/>
              <w:spacing w:before="2"/>
              <w:ind w:left="0"/>
              <w:rPr>
                <w:color w:val="000000" w:themeColor="text1"/>
                <w:sz w:val="20"/>
                <w:szCs w:val="20"/>
                <w:lang w:val="tr-TR"/>
              </w:rPr>
            </w:pPr>
          </w:p>
          <w:p w14:paraId="090184E6" w14:textId="77777777" w:rsidR="00E74510" w:rsidRPr="002F4642" w:rsidRDefault="00E74510" w:rsidP="00CA33B5">
            <w:pPr>
              <w:pStyle w:val="TableParagraph"/>
              <w:kinsoku w:val="0"/>
              <w:overflowPunct w:val="0"/>
              <w:ind w:left="110" w:right="704"/>
              <w:rPr>
                <w:i/>
                <w:iCs/>
                <w:color w:val="000000" w:themeColor="text1"/>
                <w:spacing w:val="-2"/>
                <w:sz w:val="20"/>
                <w:szCs w:val="20"/>
                <w:lang w:val="tr-TR"/>
              </w:rPr>
            </w:pPr>
            <w:r w:rsidRPr="002F4642">
              <w:rPr>
                <w:i/>
                <w:iCs/>
                <w:color w:val="000000" w:themeColor="text1"/>
                <w:spacing w:val="-2"/>
                <w:sz w:val="20"/>
                <w:szCs w:val="20"/>
                <w:lang w:val="tr-TR"/>
              </w:rPr>
              <w:t>Başlıca Yazar</w:t>
            </w:r>
          </w:p>
        </w:tc>
        <w:tc>
          <w:tcPr>
            <w:tcW w:w="7542" w:type="dxa"/>
            <w:tcBorders>
              <w:top w:val="single" w:sz="4" w:space="0" w:color="000000"/>
              <w:left w:val="single" w:sz="4" w:space="0" w:color="000000"/>
              <w:bottom w:val="single" w:sz="4" w:space="0" w:color="000000"/>
              <w:right w:val="single" w:sz="4" w:space="0" w:color="000000"/>
            </w:tcBorders>
          </w:tcPr>
          <w:p w14:paraId="1A540E8D" w14:textId="77777777" w:rsidR="00E74510" w:rsidRPr="002F4642" w:rsidRDefault="00E74510" w:rsidP="00CA33B5">
            <w:pPr>
              <w:pStyle w:val="TableParagraph"/>
              <w:kinsoku w:val="0"/>
              <w:overflowPunct w:val="0"/>
              <w:spacing w:line="242" w:lineRule="exact"/>
              <w:ind w:left="108" w:right="95"/>
              <w:jc w:val="both"/>
              <w:rPr>
                <w:color w:val="000000" w:themeColor="text1"/>
                <w:sz w:val="20"/>
                <w:szCs w:val="20"/>
                <w:lang w:val="tr-TR"/>
              </w:rPr>
            </w:pPr>
            <w:r w:rsidRPr="002F4642">
              <w:rPr>
                <w:color w:val="000000" w:themeColor="text1"/>
                <w:sz w:val="20"/>
                <w:szCs w:val="20"/>
                <w:lang w:val="tr-TR"/>
              </w:rPr>
              <w:t>Tek yazarlı makalede yazar, makalenin yazarlarından ilk sırada yer alan yazar, makalede sorumlu yazar olarak belirtilen yazar ve danışmanlığını/eş danışmanlığını yaptığı lisansüstü tezden üretilen makalenin yazarı başlıca yazar sayılır.</w:t>
            </w:r>
          </w:p>
        </w:tc>
      </w:tr>
    </w:tbl>
    <w:p w14:paraId="273ED236" w14:textId="77777777" w:rsidR="00E74510" w:rsidRPr="002F4642" w:rsidRDefault="00E74510" w:rsidP="00E74510">
      <w:pPr>
        <w:rPr>
          <w:color w:val="000000" w:themeColor="text1"/>
          <w:sz w:val="16"/>
          <w:szCs w:val="16"/>
          <w:lang w:val="tr-TR"/>
        </w:rPr>
        <w:sectPr w:rsidR="00E74510" w:rsidRPr="002F4642">
          <w:type w:val="continuous"/>
          <w:pgSz w:w="11910" w:h="16840"/>
          <w:pgMar w:top="1320" w:right="980" w:bottom="280" w:left="980" w:header="708" w:footer="708" w:gutter="0"/>
          <w:cols w:space="708" w:equalWidth="0">
            <w:col w:w="9950"/>
          </w:cols>
          <w:noEndnote/>
        </w:sectPr>
      </w:pPr>
    </w:p>
    <w:tbl>
      <w:tblPr>
        <w:tblW w:w="0" w:type="auto"/>
        <w:tblInd w:w="446" w:type="dxa"/>
        <w:tblLayout w:type="fixed"/>
        <w:tblCellMar>
          <w:left w:w="0" w:type="dxa"/>
          <w:right w:w="0" w:type="dxa"/>
        </w:tblCellMar>
        <w:tblLook w:val="0000" w:firstRow="0" w:lastRow="0" w:firstColumn="0" w:lastColumn="0" w:noHBand="0" w:noVBand="0"/>
      </w:tblPr>
      <w:tblGrid>
        <w:gridCol w:w="1526"/>
        <w:gridCol w:w="7542"/>
      </w:tblGrid>
      <w:tr w:rsidR="002F4642" w:rsidRPr="002F4642" w14:paraId="6B950FFE" w14:textId="77777777" w:rsidTr="00CA33B5">
        <w:trPr>
          <w:trHeight w:val="626"/>
        </w:trPr>
        <w:tc>
          <w:tcPr>
            <w:tcW w:w="1526" w:type="dxa"/>
            <w:tcBorders>
              <w:top w:val="single" w:sz="4" w:space="0" w:color="000000"/>
              <w:left w:val="single" w:sz="4" w:space="0" w:color="000000"/>
              <w:bottom w:val="single" w:sz="4" w:space="0" w:color="000000"/>
              <w:right w:val="single" w:sz="4" w:space="0" w:color="000000"/>
            </w:tcBorders>
          </w:tcPr>
          <w:p w14:paraId="30132A26" w14:textId="77777777" w:rsidR="00E74510" w:rsidRPr="002F4642" w:rsidRDefault="00E74510" w:rsidP="00CA33B5">
            <w:pPr>
              <w:pStyle w:val="TableParagraph"/>
              <w:kinsoku w:val="0"/>
              <w:overflowPunct w:val="0"/>
              <w:spacing w:before="192"/>
              <w:ind w:left="110"/>
              <w:rPr>
                <w:i/>
                <w:iCs/>
                <w:color w:val="000000" w:themeColor="text1"/>
                <w:spacing w:val="-2"/>
                <w:sz w:val="20"/>
                <w:szCs w:val="20"/>
                <w:lang w:val="tr-TR"/>
              </w:rPr>
            </w:pPr>
            <w:r w:rsidRPr="002F4642">
              <w:rPr>
                <w:i/>
                <w:iCs/>
                <w:color w:val="000000" w:themeColor="text1"/>
                <w:spacing w:val="-2"/>
                <w:sz w:val="20"/>
                <w:szCs w:val="20"/>
                <w:lang w:val="tr-TR"/>
              </w:rPr>
              <w:lastRenderedPageBreak/>
              <w:t>BİDEB</w:t>
            </w:r>
          </w:p>
        </w:tc>
        <w:tc>
          <w:tcPr>
            <w:tcW w:w="7542" w:type="dxa"/>
            <w:tcBorders>
              <w:top w:val="single" w:sz="4" w:space="0" w:color="000000"/>
              <w:left w:val="single" w:sz="4" w:space="0" w:color="000000"/>
              <w:bottom w:val="single" w:sz="4" w:space="0" w:color="000000"/>
              <w:right w:val="single" w:sz="4" w:space="0" w:color="000000"/>
            </w:tcBorders>
          </w:tcPr>
          <w:p w14:paraId="6A44C70C" w14:textId="77777777" w:rsidR="00E74510" w:rsidRPr="002F4642" w:rsidRDefault="00E74510" w:rsidP="00CA33B5">
            <w:pPr>
              <w:pStyle w:val="TableParagraph"/>
              <w:kinsoku w:val="0"/>
              <w:overflowPunct w:val="0"/>
              <w:spacing w:before="192"/>
              <w:ind w:left="108"/>
              <w:rPr>
                <w:color w:val="000000" w:themeColor="text1"/>
                <w:spacing w:val="-2"/>
                <w:sz w:val="20"/>
                <w:szCs w:val="20"/>
                <w:lang w:val="tr-TR"/>
              </w:rPr>
            </w:pPr>
            <w:r w:rsidRPr="002F4642">
              <w:rPr>
                <w:color w:val="000000" w:themeColor="text1"/>
                <w:sz w:val="20"/>
                <w:szCs w:val="20"/>
                <w:lang w:val="tr-TR"/>
              </w:rPr>
              <w:t>Bilim</w:t>
            </w:r>
            <w:r w:rsidRPr="002F4642">
              <w:rPr>
                <w:color w:val="000000" w:themeColor="text1"/>
                <w:spacing w:val="-11"/>
                <w:sz w:val="20"/>
                <w:szCs w:val="20"/>
                <w:lang w:val="tr-TR"/>
              </w:rPr>
              <w:t xml:space="preserve"> </w:t>
            </w:r>
            <w:r w:rsidRPr="002F4642">
              <w:rPr>
                <w:color w:val="000000" w:themeColor="text1"/>
                <w:sz w:val="20"/>
                <w:szCs w:val="20"/>
                <w:lang w:val="tr-TR"/>
              </w:rPr>
              <w:t>İnsanı</w:t>
            </w:r>
            <w:r w:rsidRPr="002F4642">
              <w:rPr>
                <w:color w:val="000000" w:themeColor="text1"/>
                <w:spacing w:val="-8"/>
                <w:sz w:val="20"/>
                <w:szCs w:val="20"/>
                <w:lang w:val="tr-TR"/>
              </w:rPr>
              <w:t xml:space="preserve"> </w:t>
            </w:r>
            <w:r w:rsidRPr="002F4642">
              <w:rPr>
                <w:color w:val="000000" w:themeColor="text1"/>
                <w:sz w:val="20"/>
                <w:szCs w:val="20"/>
                <w:lang w:val="tr-TR"/>
              </w:rPr>
              <w:t>Destek</w:t>
            </w:r>
            <w:r w:rsidRPr="002F4642">
              <w:rPr>
                <w:color w:val="000000" w:themeColor="text1"/>
                <w:spacing w:val="-8"/>
                <w:sz w:val="20"/>
                <w:szCs w:val="20"/>
                <w:lang w:val="tr-TR"/>
              </w:rPr>
              <w:t xml:space="preserve"> </w:t>
            </w:r>
            <w:r w:rsidRPr="002F4642">
              <w:rPr>
                <w:color w:val="000000" w:themeColor="text1"/>
                <w:sz w:val="20"/>
                <w:szCs w:val="20"/>
                <w:lang w:val="tr-TR"/>
              </w:rPr>
              <w:t>Programları</w:t>
            </w:r>
            <w:r w:rsidRPr="002F4642">
              <w:rPr>
                <w:color w:val="000000" w:themeColor="text1"/>
                <w:spacing w:val="-8"/>
                <w:sz w:val="20"/>
                <w:szCs w:val="20"/>
                <w:lang w:val="tr-TR"/>
              </w:rPr>
              <w:t xml:space="preserve"> </w:t>
            </w:r>
            <w:r w:rsidRPr="002F4642">
              <w:rPr>
                <w:color w:val="000000" w:themeColor="text1"/>
                <w:spacing w:val="-2"/>
                <w:sz w:val="20"/>
                <w:szCs w:val="20"/>
                <w:lang w:val="tr-TR"/>
              </w:rPr>
              <w:t>Başkanlığı</w:t>
            </w:r>
          </w:p>
        </w:tc>
      </w:tr>
      <w:tr w:rsidR="002F4642" w:rsidRPr="002F4642" w14:paraId="49166CCE" w14:textId="77777777" w:rsidTr="00CA33B5">
        <w:trPr>
          <w:trHeight w:val="623"/>
        </w:trPr>
        <w:tc>
          <w:tcPr>
            <w:tcW w:w="1526" w:type="dxa"/>
            <w:tcBorders>
              <w:top w:val="single" w:sz="4" w:space="0" w:color="000000"/>
              <w:left w:val="single" w:sz="4" w:space="0" w:color="000000"/>
              <w:bottom w:val="single" w:sz="4" w:space="0" w:color="000000"/>
              <w:right w:val="single" w:sz="4" w:space="0" w:color="000000"/>
            </w:tcBorders>
          </w:tcPr>
          <w:p w14:paraId="50936E0C" w14:textId="77777777" w:rsidR="00E74510" w:rsidRPr="002F4642" w:rsidRDefault="00E74510" w:rsidP="00CA33B5">
            <w:pPr>
              <w:pStyle w:val="TableParagraph"/>
              <w:kinsoku w:val="0"/>
              <w:overflowPunct w:val="0"/>
              <w:spacing w:before="190"/>
              <w:ind w:left="110"/>
              <w:rPr>
                <w:i/>
                <w:iCs/>
                <w:color w:val="000000" w:themeColor="text1"/>
                <w:spacing w:val="-4"/>
                <w:sz w:val="20"/>
                <w:szCs w:val="20"/>
                <w:lang w:val="tr-TR"/>
              </w:rPr>
            </w:pPr>
            <w:r w:rsidRPr="002F4642">
              <w:rPr>
                <w:i/>
                <w:iCs/>
                <w:color w:val="000000" w:themeColor="text1"/>
                <w:spacing w:val="-4"/>
                <w:sz w:val="20"/>
                <w:szCs w:val="20"/>
                <w:lang w:val="tr-TR"/>
              </w:rPr>
              <w:t>BKCI</w:t>
            </w:r>
          </w:p>
        </w:tc>
        <w:tc>
          <w:tcPr>
            <w:tcW w:w="7542" w:type="dxa"/>
            <w:tcBorders>
              <w:top w:val="single" w:sz="4" w:space="0" w:color="000000"/>
              <w:left w:val="single" w:sz="4" w:space="0" w:color="000000"/>
              <w:bottom w:val="single" w:sz="4" w:space="0" w:color="000000"/>
              <w:right w:val="single" w:sz="4" w:space="0" w:color="000000"/>
            </w:tcBorders>
          </w:tcPr>
          <w:p w14:paraId="42F1960E" w14:textId="77777777" w:rsidR="00E74510" w:rsidRPr="002F4642" w:rsidRDefault="00E74510" w:rsidP="00CA33B5">
            <w:pPr>
              <w:pStyle w:val="TableParagraph"/>
              <w:kinsoku w:val="0"/>
              <w:overflowPunct w:val="0"/>
              <w:spacing w:before="190"/>
              <w:ind w:left="108"/>
              <w:rPr>
                <w:color w:val="000000" w:themeColor="text1"/>
                <w:spacing w:val="-4"/>
                <w:sz w:val="20"/>
                <w:szCs w:val="20"/>
                <w:lang w:val="tr-TR"/>
              </w:rPr>
            </w:pPr>
            <w:r w:rsidRPr="002F4642">
              <w:rPr>
                <w:color w:val="000000" w:themeColor="text1"/>
                <w:sz w:val="20"/>
                <w:szCs w:val="20"/>
                <w:lang w:val="tr-TR"/>
              </w:rPr>
              <w:t>Book</w:t>
            </w:r>
            <w:r w:rsidRPr="002F4642">
              <w:rPr>
                <w:color w:val="000000" w:themeColor="text1"/>
                <w:spacing w:val="-7"/>
                <w:sz w:val="20"/>
                <w:szCs w:val="20"/>
                <w:lang w:val="tr-TR"/>
              </w:rPr>
              <w:t xml:space="preserve"> </w:t>
            </w:r>
            <w:r w:rsidRPr="002F4642">
              <w:rPr>
                <w:color w:val="000000" w:themeColor="text1"/>
                <w:sz w:val="20"/>
                <w:szCs w:val="20"/>
                <w:lang w:val="tr-TR"/>
              </w:rPr>
              <w:t>Citation</w:t>
            </w:r>
            <w:r w:rsidRPr="002F4642">
              <w:rPr>
                <w:color w:val="000000" w:themeColor="text1"/>
                <w:spacing w:val="-5"/>
                <w:sz w:val="20"/>
                <w:szCs w:val="20"/>
                <w:lang w:val="tr-TR"/>
              </w:rPr>
              <w:t xml:space="preserve"> </w:t>
            </w:r>
            <w:r w:rsidRPr="002F4642">
              <w:rPr>
                <w:color w:val="000000" w:themeColor="text1"/>
                <w:spacing w:val="-4"/>
                <w:sz w:val="20"/>
                <w:szCs w:val="20"/>
                <w:lang w:val="tr-TR"/>
              </w:rPr>
              <w:t>Index</w:t>
            </w:r>
          </w:p>
        </w:tc>
      </w:tr>
      <w:tr w:rsidR="002F4642" w:rsidRPr="002F4642" w14:paraId="3EBDE037" w14:textId="77777777" w:rsidTr="00CA33B5">
        <w:trPr>
          <w:trHeight w:val="1213"/>
        </w:trPr>
        <w:tc>
          <w:tcPr>
            <w:tcW w:w="1526" w:type="dxa"/>
            <w:tcBorders>
              <w:top w:val="single" w:sz="4" w:space="0" w:color="000000"/>
              <w:left w:val="single" w:sz="4" w:space="0" w:color="000000"/>
              <w:bottom w:val="single" w:sz="4" w:space="0" w:color="000000"/>
              <w:right w:val="single" w:sz="4" w:space="0" w:color="000000"/>
            </w:tcBorders>
          </w:tcPr>
          <w:p w14:paraId="7C58ECE1" w14:textId="77777777" w:rsidR="00E74510" w:rsidRPr="002F4642" w:rsidRDefault="00E74510" w:rsidP="00CA33B5">
            <w:pPr>
              <w:pStyle w:val="TableParagraph"/>
              <w:kinsoku w:val="0"/>
              <w:overflowPunct w:val="0"/>
              <w:spacing w:before="122" w:line="243" w:lineRule="exact"/>
              <w:ind w:left="110"/>
              <w:rPr>
                <w:i/>
                <w:iCs/>
                <w:color w:val="000000" w:themeColor="text1"/>
                <w:spacing w:val="-2"/>
                <w:sz w:val="20"/>
                <w:szCs w:val="20"/>
                <w:lang w:val="tr-TR"/>
              </w:rPr>
            </w:pPr>
            <w:r w:rsidRPr="002F4642">
              <w:rPr>
                <w:i/>
                <w:iCs/>
                <w:color w:val="000000" w:themeColor="text1"/>
                <w:spacing w:val="-2"/>
                <w:sz w:val="20"/>
                <w:szCs w:val="20"/>
                <w:lang w:val="tr-TR"/>
              </w:rPr>
              <w:t>Diğer</w:t>
            </w:r>
          </w:p>
          <w:p w14:paraId="7A846FF7" w14:textId="77777777" w:rsidR="00E74510" w:rsidRPr="002F4642" w:rsidRDefault="00E74510" w:rsidP="00CA33B5">
            <w:pPr>
              <w:pStyle w:val="TableParagraph"/>
              <w:kinsoku w:val="0"/>
              <w:overflowPunct w:val="0"/>
              <w:ind w:left="110" w:right="189"/>
              <w:rPr>
                <w:i/>
                <w:iCs/>
                <w:color w:val="000000" w:themeColor="text1"/>
                <w:spacing w:val="-4"/>
                <w:sz w:val="20"/>
                <w:szCs w:val="20"/>
                <w:lang w:val="tr-TR"/>
              </w:rPr>
            </w:pPr>
            <w:r w:rsidRPr="002F4642">
              <w:rPr>
                <w:i/>
                <w:iCs/>
                <w:color w:val="000000" w:themeColor="text1"/>
                <w:spacing w:val="-2"/>
                <w:sz w:val="20"/>
                <w:szCs w:val="20"/>
                <w:lang w:val="tr-TR"/>
              </w:rPr>
              <w:t xml:space="preserve">Uluslararası Hakemli </w:t>
            </w:r>
            <w:r w:rsidRPr="002F4642">
              <w:rPr>
                <w:i/>
                <w:iCs/>
                <w:color w:val="000000" w:themeColor="text1"/>
                <w:spacing w:val="-4"/>
                <w:sz w:val="20"/>
                <w:szCs w:val="20"/>
                <w:lang w:val="tr-TR"/>
              </w:rPr>
              <w:t>Dergi</w:t>
            </w:r>
          </w:p>
        </w:tc>
        <w:tc>
          <w:tcPr>
            <w:tcW w:w="7542" w:type="dxa"/>
            <w:tcBorders>
              <w:top w:val="single" w:sz="4" w:space="0" w:color="000000"/>
              <w:left w:val="single" w:sz="4" w:space="0" w:color="000000"/>
              <w:bottom w:val="single" w:sz="4" w:space="0" w:color="000000"/>
              <w:right w:val="single" w:sz="4" w:space="0" w:color="000000"/>
            </w:tcBorders>
          </w:tcPr>
          <w:p w14:paraId="45C85D3A" w14:textId="77777777" w:rsidR="00E74510" w:rsidRPr="002F4642" w:rsidRDefault="00E74510" w:rsidP="00CA33B5">
            <w:pPr>
              <w:pStyle w:val="TableParagraph"/>
              <w:kinsoku w:val="0"/>
              <w:overflowPunct w:val="0"/>
              <w:ind w:left="108" w:right="102"/>
              <w:jc w:val="both"/>
              <w:rPr>
                <w:color w:val="000000" w:themeColor="text1"/>
                <w:spacing w:val="-2"/>
                <w:sz w:val="20"/>
                <w:szCs w:val="20"/>
                <w:lang w:val="tr-TR"/>
              </w:rPr>
            </w:pPr>
            <w:r w:rsidRPr="002F4642">
              <w:rPr>
                <w:color w:val="000000" w:themeColor="text1"/>
                <w:sz w:val="20"/>
                <w:szCs w:val="20"/>
                <w:lang w:val="tr-TR"/>
              </w:rPr>
              <w:t>WoS, Scopus ve Alan indeksi dışındaki uluslararası indekslerde taranan hakemli dergileri ifade eder. Diğer uluslararası hakemli dergilerin en az beş yıldır aralıksız yayımlanıyor olması, editör ve yayın kurulunun uluslararası</w:t>
            </w:r>
            <w:r w:rsidRPr="002F4642">
              <w:rPr>
                <w:color w:val="000000" w:themeColor="text1"/>
                <w:spacing w:val="71"/>
                <w:sz w:val="20"/>
                <w:szCs w:val="20"/>
                <w:lang w:val="tr-TR"/>
              </w:rPr>
              <w:t xml:space="preserve"> </w:t>
            </w:r>
            <w:r w:rsidRPr="002F4642">
              <w:rPr>
                <w:color w:val="000000" w:themeColor="text1"/>
                <w:sz w:val="20"/>
                <w:szCs w:val="20"/>
                <w:lang w:val="tr-TR"/>
              </w:rPr>
              <w:t>nitelikte</w:t>
            </w:r>
            <w:r w:rsidRPr="002F4642">
              <w:rPr>
                <w:color w:val="000000" w:themeColor="text1"/>
                <w:spacing w:val="68"/>
                <w:sz w:val="20"/>
                <w:szCs w:val="20"/>
                <w:lang w:val="tr-TR"/>
              </w:rPr>
              <w:t xml:space="preserve"> </w:t>
            </w:r>
            <w:r w:rsidRPr="002F4642">
              <w:rPr>
                <w:color w:val="000000" w:themeColor="text1"/>
                <w:sz w:val="20"/>
                <w:szCs w:val="20"/>
                <w:lang w:val="tr-TR"/>
              </w:rPr>
              <w:t>olması,</w:t>
            </w:r>
            <w:r w:rsidRPr="002F4642">
              <w:rPr>
                <w:color w:val="000000" w:themeColor="text1"/>
                <w:spacing w:val="68"/>
                <w:sz w:val="20"/>
                <w:szCs w:val="20"/>
                <w:lang w:val="tr-TR"/>
              </w:rPr>
              <w:t xml:space="preserve"> </w:t>
            </w:r>
            <w:r w:rsidRPr="002F4642">
              <w:rPr>
                <w:color w:val="000000" w:themeColor="text1"/>
                <w:sz w:val="20"/>
                <w:szCs w:val="20"/>
                <w:lang w:val="tr-TR"/>
              </w:rPr>
              <w:t>bilimsel</w:t>
            </w:r>
            <w:r w:rsidRPr="002F4642">
              <w:rPr>
                <w:color w:val="000000" w:themeColor="text1"/>
                <w:spacing w:val="72"/>
                <w:sz w:val="20"/>
                <w:szCs w:val="20"/>
                <w:lang w:val="tr-TR"/>
              </w:rPr>
              <w:t xml:space="preserve"> </w:t>
            </w:r>
            <w:r w:rsidRPr="002F4642">
              <w:rPr>
                <w:color w:val="000000" w:themeColor="text1"/>
                <w:sz w:val="20"/>
                <w:szCs w:val="20"/>
                <w:lang w:val="tr-TR"/>
              </w:rPr>
              <w:t>değerlendirme</w:t>
            </w:r>
            <w:r w:rsidRPr="002F4642">
              <w:rPr>
                <w:color w:val="000000" w:themeColor="text1"/>
                <w:spacing w:val="68"/>
                <w:sz w:val="20"/>
                <w:szCs w:val="20"/>
                <w:lang w:val="tr-TR"/>
              </w:rPr>
              <w:t xml:space="preserve"> </w:t>
            </w:r>
            <w:r w:rsidRPr="002F4642">
              <w:rPr>
                <w:color w:val="000000" w:themeColor="text1"/>
                <w:sz w:val="20"/>
                <w:szCs w:val="20"/>
                <w:lang w:val="tr-TR"/>
              </w:rPr>
              <w:t>sürecinin</w:t>
            </w:r>
            <w:r w:rsidRPr="002F4642">
              <w:rPr>
                <w:color w:val="000000" w:themeColor="text1"/>
                <w:spacing w:val="69"/>
                <w:sz w:val="20"/>
                <w:szCs w:val="20"/>
                <w:lang w:val="tr-TR"/>
              </w:rPr>
              <w:t xml:space="preserve"> </w:t>
            </w:r>
            <w:r w:rsidRPr="002F4642">
              <w:rPr>
                <w:color w:val="000000" w:themeColor="text1"/>
                <w:spacing w:val="-2"/>
                <w:sz w:val="20"/>
                <w:szCs w:val="20"/>
                <w:lang w:val="tr-TR"/>
              </w:rPr>
              <w:t>açıkça</w:t>
            </w:r>
          </w:p>
          <w:p w14:paraId="32AD55B5" w14:textId="77777777" w:rsidR="00E74510" w:rsidRPr="002F4642" w:rsidRDefault="00E74510" w:rsidP="00CA33B5">
            <w:pPr>
              <w:pStyle w:val="TableParagraph"/>
              <w:kinsoku w:val="0"/>
              <w:overflowPunct w:val="0"/>
              <w:spacing w:line="221" w:lineRule="exact"/>
              <w:ind w:left="108"/>
              <w:jc w:val="both"/>
              <w:rPr>
                <w:color w:val="000000" w:themeColor="text1"/>
                <w:spacing w:val="-2"/>
                <w:sz w:val="20"/>
                <w:szCs w:val="20"/>
                <w:lang w:val="tr-TR"/>
              </w:rPr>
            </w:pPr>
            <w:proofErr w:type="gramStart"/>
            <w:r w:rsidRPr="002F4642">
              <w:rPr>
                <w:color w:val="000000" w:themeColor="text1"/>
                <w:sz w:val="20"/>
                <w:szCs w:val="20"/>
                <w:lang w:val="tr-TR"/>
              </w:rPr>
              <w:t>belirtilmiş</w:t>
            </w:r>
            <w:proofErr w:type="gramEnd"/>
            <w:r w:rsidRPr="002F4642">
              <w:rPr>
                <w:color w:val="000000" w:themeColor="text1"/>
                <w:spacing w:val="-11"/>
                <w:sz w:val="20"/>
                <w:szCs w:val="20"/>
                <w:lang w:val="tr-TR"/>
              </w:rPr>
              <w:t xml:space="preserve"> </w:t>
            </w:r>
            <w:r w:rsidRPr="002F4642">
              <w:rPr>
                <w:color w:val="000000" w:themeColor="text1"/>
                <w:sz w:val="20"/>
                <w:szCs w:val="20"/>
                <w:lang w:val="tr-TR"/>
              </w:rPr>
              <w:t>olması</w:t>
            </w:r>
            <w:r w:rsidRPr="002F4642">
              <w:rPr>
                <w:color w:val="000000" w:themeColor="text1"/>
                <w:spacing w:val="-7"/>
                <w:sz w:val="20"/>
                <w:szCs w:val="20"/>
                <w:lang w:val="tr-TR"/>
              </w:rPr>
              <w:t xml:space="preserve"> </w:t>
            </w:r>
            <w:r w:rsidRPr="002F4642">
              <w:rPr>
                <w:color w:val="000000" w:themeColor="text1"/>
                <w:spacing w:val="-2"/>
                <w:sz w:val="20"/>
                <w:szCs w:val="20"/>
                <w:lang w:val="tr-TR"/>
              </w:rPr>
              <w:t>gerekir.</w:t>
            </w:r>
          </w:p>
        </w:tc>
      </w:tr>
      <w:tr w:rsidR="002F4642" w:rsidRPr="002F4642" w14:paraId="0C660578" w14:textId="77777777" w:rsidTr="00CA33B5">
        <w:trPr>
          <w:trHeight w:val="974"/>
        </w:trPr>
        <w:tc>
          <w:tcPr>
            <w:tcW w:w="1526" w:type="dxa"/>
            <w:tcBorders>
              <w:top w:val="single" w:sz="4" w:space="0" w:color="000000"/>
              <w:left w:val="single" w:sz="4" w:space="0" w:color="000000"/>
              <w:bottom w:val="single" w:sz="4" w:space="0" w:color="000000"/>
              <w:right w:val="single" w:sz="4" w:space="0" w:color="000000"/>
            </w:tcBorders>
          </w:tcPr>
          <w:p w14:paraId="154F6132" w14:textId="77777777" w:rsidR="00E74510" w:rsidRPr="002F4642" w:rsidRDefault="00E74510" w:rsidP="00CA33B5">
            <w:pPr>
              <w:pStyle w:val="TableParagraph"/>
              <w:kinsoku w:val="0"/>
              <w:overflowPunct w:val="0"/>
              <w:spacing w:before="122"/>
              <w:ind w:left="110" w:right="189"/>
              <w:rPr>
                <w:i/>
                <w:iCs/>
                <w:color w:val="000000" w:themeColor="text1"/>
                <w:spacing w:val="-4"/>
                <w:sz w:val="20"/>
                <w:szCs w:val="20"/>
                <w:lang w:val="tr-TR"/>
              </w:rPr>
            </w:pPr>
            <w:r w:rsidRPr="002F4642">
              <w:rPr>
                <w:i/>
                <w:iCs/>
                <w:color w:val="000000" w:themeColor="text1"/>
                <w:sz w:val="20"/>
                <w:szCs w:val="20"/>
                <w:lang w:val="tr-TR"/>
              </w:rPr>
              <w:t>Diğer</w:t>
            </w:r>
            <w:r w:rsidRPr="002F4642">
              <w:rPr>
                <w:i/>
                <w:iCs/>
                <w:color w:val="000000" w:themeColor="text1"/>
                <w:spacing w:val="-18"/>
                <w:sz w:val="20"/>
                <w:szCs w:val="20"/>
                <w:lang w:val="tr-TR"/>
              </w:rPr>
              <w:t xml:space="preserve"> </w:t>
            </w:r>
            <w:r w:rsidRPr="002F4642">
              <w:rPr>
                <w:i/>
                <w:iCs/>
                <w:color w:val="000000" w:themeColor="text1"/>
                <w:sz w:val="20"/>
                <w:szCs w:val="20"/>
                <w:lang w:val="tr-TR"/>
              </w:rPr>
              <w:t xml:space="preserve">Ulusal </w:t>
            </w:r>
            <w:r w:rsidRPr="002F4642">
              <w:rPr>
                <w:i/>
                <w:iCs/>
                <w:color w:val="000000" w:themeColor="text1"/>
                <w:spacing w:val="-2"/>
                <w:sz w:val="20"/>
                <w:szCs w:val="20"/>
                <w:lang w:val="tr-TR"/>
              </w:rPr>
              <w:t xml:space="preserve">Hakemli </w:t>
            </w:r>
            <w:r w:rsidRPr="002F4642">
              <w:rPr>
                <w:i/>
                <w:iCs/>
                <w:color w:val="000000" w:themeColor="text1"/>
                <w:spacing w:val="-4"/>
                <w:sz w:val="20"/>
                <w:szCs w:val="20"/>
                <w:lang w:val="tr-TR"/>
              </w:rPr>
              <w:t>Dergi</w:t>
            </w:r>
          </w:p>
        </w:tc>
        <w:tc>
          <w:tcPr>
            <w:tcW w:w="7542" w:type="dxa"/>
            <w:tcBorders>
              <w:top w:val="single" w:sz="4" w:space="0" w:color="000000"/>
              <w:left w:val="single" w:sz="4" w:space="0" w:color="000000"/>
              <w:bottom w:val="single" w:sz="4" w:space="0" w:color="000000"/>
              <w:right w:val="single" w:sz="4" w:space="0" w:color="000000"/>
            </w:tcBorders>
          </w:tcPr>
          <w:p w14:paraId="21506C05" w14:textId="77777777" w:rsidR="00E74510" w:rsidRPr="002F4642" w:rsidRDefault="00E74510" w:rsidP="00CA33B5">
            <w:pPr>
              <w:pStyle w:val="TableParagraph"/>
              <w:kinsoku w:val="0"/>
              <w:overflowPunct w:val="0"/>
              <w:ind w:left="108"/>
              <w:rPr>
                <w:color w:val="000000" w:themeColor="text1"/>
                <w:spacing w:val="-2"/>
                <w:sz w:val="20"/>
                <w:szCs w:val="20"/>
                <w:lang w:val="tr-TR"/>
              </w:rPr>
            </w:pPr>
            <w:r w:rsidRPr="002F4642">
              <w:rPr>
                <w:color w:val="000000" w:themeColor="text1"/>
                <w:sz w:val="20"/>
                <w:szCs w:val="20"/>
                <w:lang w:val="tr-TR"/>
              </w:rPr>
              <w:t>TR Dizin dışındaki ulusal indekslerde taranan dergileri ifade eder. Diğer ulusal</w:t>
            </w:r>
            <w:r w:rsidRPr="002F4642">
              <w:rPr>
                <w:color w:val="000000" w:themeColor="text1"/>
                <w:spacing w:val="20"/>
                <w:sz w:val="20"/>
                <w:szCs w:val="20"/>
                <w:lang w:val="tr-TR"/>
              </w:rPr>
              <w:t xml:space="preserve"> </w:t>
            </w:r>
            <w:r w:rsidRPr="002F4642">
              <w:rPr>
                <w:color w:val="000000" w:themeColor="text1"/>
                <w:sz w:val="20"/>
                <w:szCs w:val="20"/>
                <w:lang w:val="tr-TR"/>
              </w:rPr>
              <w:t>hakemli</w:t>
            </w:r>
            <w:r w:rsidRPr="002F4642">
              <w:rPr>
                <w:color w:val="000000" w:themeColor="text1"/>
                <w:spacing w:val="20"/>
                <w:sz w:val="20"/>
                <w:szCs w:val="20"/>
                <w:lang w:val="tr-TR"/>
              </w:rPr>
              <w:t xml:space="preserve"> </w:t>
            </w:r>
            <w:r w:rsidRPr="002F4642">
              <w:rPr>
                <w:color w:val="000000" w:themeColor="text1"/>
                <w:sz w:val="20"/>
                <w:szCs w:val="20"/>
                <w:lang w:val="tr-TR"/>
              </w:rPr>
              <w:t>dergilerin</w:t>
            </w:r>
            <w:r w:rsidRPr="002F4642">
              <w:rPr>
                <w:color w:val="000000" w:themeColor="text1"/>
                <w:spacing w:val="19"/>
                <w:sz w:val="20"/>
                <w:szCs w:val="20"/>
                <w:lang w:val="tr-TR"/>
              </w:rPr>
              <w:t xml:space="preserve"> </w:t>
            </w:r>
            <w:r w:rsidRPr="002F4642">
              <w:rPr>
                <w:color w:val="000000" w:themeColor="text1"/>
                <w:sz w:val="20"/>
                <w:szCs w:val="20"/>
                <w:lang w:val="tr-TR"/>
              </w:rPr>
              <w:t>en</w:t>
            </w:r>
            <w:r w:rsidRPr="002F4642">
              <w:rPr>
                <w:color w:val="000000" w:themeColor="text1"/>
                <w:spacing w:val="18"/>
                <w:sz w:val="20"/>
                <w:szCs w:val="20"/>
                <w:lang w:val="tr-TR"/>
              </w:rPr>
              <w:t xml:space="preserve"> </w:t>
            </w:r>
            <w:r w:rsidRPr="002F4642">
              <w:rPr>
                <w:color w:val="000000" w:themeColor="text1"/>
                <w:sz w:val="20"/>
                <w:szCs w:val="20"/>
                <w:lang w:val="tr-TR"/>
              </w:rPr>
              <w:t>az</w:t>
            </w:r>
            <w:r w:rsidRPr="002F4642">
              <w:rPr>
                <w:color w:val="000000" w:themeColor="text1"/>
                <w:spacing w:val="19"/>
                <w:sz w:val="20"/>
                <w:szCs w:val="20"/>
                <w:lang w:val="tr-TR"/>
              </w:rPr>
              <w:t xml:space="preserve"> </w:t>
            </w:r>
            <w:r w:rsidRPr="002F4642">
              <w:rPr>
                <w:color w:val="000000" w:themeColor="text1"/>
                <w:sz w:val="20"/>
                <w:szCs w:val="20"/>
                <w:lang w:val="tr-TR"/>
              </w:rPr>
              <w:t>beş</w:t>
            </w:r>
            <w:r w:rsidRPr="002F4642">
              <w:rPr>
                <w:color w:val="000000" w:themeColor="text1"/>
                <w:spacing w:val="19"/>
                <w:sz w:val="20"/>
                <w:szCs w:val="20"/>
                <w:lang w:val="tr-TR"/>
              </w:rPr>
              <w:t xml:space="preserve"> </w:t>
            </w:r>
            <w:r w:rsidRPr="002F4642">
              <w:rPr>
                <w:color w:val="000000" w:themeColor="text1"/>
                <w:sz w:val="20"/>
                <w:szCs w:val="20"/>
                <w:lang w:val="tr-TR"/>
              </w:rPr>
              <w:t>yıldır</w:t>
            </w:r>
            <w:r w:rsidRPr="002F4642">
              <w:rPr>
                <w:color w:val="000000" w:themeColor="text1"/>
                <w:spacing w:val="17"/>
                <w:sz w:val="20"/>
                <w:szCs w:val="20"/>
                <w:lang w:val="tr-TR"/>
              </w:rPr>
              <w:t xml:space="preserve"> </w:t>
            </w:r>
            <w:r w:rsidRPr="002F4642">
              <w:rPr>
                <w:color w:val="000000" w:themeColor="text1"/>
                <w:sz w:val="20"/>
                <w:szCs w:val="20"/>
                <w:lang w:val="tr-TR"/>
              </w:rPr>
              <w:t>aralıksız</w:t>
            </w:r>
            <w:r w:rsidRPr="002F4642">
              <w:rPr>
                <w:color w:val="000000" w:themeColor="text1"/>
                <w:spacing w:val="18"/>
                <w:sz w:val="20"/>
                <w:szCs w:val="20"/>
                <w:lang w:val="tr-TR"/>
              </w:rPr>
              <w:t xml:space="preserve"> </w:t>
            </w:r>
            <w:r w:rsidRPr="002F4642">
              <w:rPr>
                <w:color w:val="000000" w:themeColor="text1"/>
                <w:sz w:val="20"/>
                <w:szCs w:val="20"/>
                <w:lang w:val="tr-TR"/>
              </w:rPr>
              <w:t>yayımlanıyor</w:t>
            </w:r>
            <w:r w:rsidRPr="002F4642">
              <w:rPr>
                <w:color w:val="000000" w:themeColor="text1"/>
                <w:spacing w:val="17"/>
                <w:sz w:val="20"/>
                <w:szCs w:val="20"/>
                <w:lang w:val="tr-TR"/>
              </w:rPr>
              <w:t xml:space="preserve"> </w:t>
            </w:r>
            <w:r w:rsidRPr="002F4642">
              <w:rPr>
                <w:color w:val="000000" w:themeColor="text1"/>
                <w:spacing w:val="-2"/>
                <w:sz w:val="20"/>
                <w:szCs w:val="20"/>
                <w:lang w:val="tr-TR"/>
              </w:rPr>
              <w:t>olması,</w:t>
            </w:r>
          </w:p>
          <w:p w14:paraId="254CBFC7" w14:textId="77777777" w:rsidR="00E74510" w:rsidRPr="002F4642" w:rsidRDefault="00E74510" w:rsidP="00CA33B5">
            <w:pPr>
              <w:pStyle w:val="TableParagraph"/>
              <w:kinsoku w:val="0"/>
              <w:overflowPunct w:val="0"/>
              <w:spacing w:line="242" w:lineRule="exact"/>
              <w:ind w:left="108"/>
              <w:rPr>
                <w:color w:val="000000" w:themeColor="text1"/>
                <w:sz w:val="20"/>
                <w:szCs w:val="20"/>
                <w:lang w:val="tr-TR"/>
              </w:rPr>
            </w:pPr>
            <w:proofErr w:type="gramStart"/>
            <w:r w:rsidRPr="002F4642">
              <w:rPr>
                <w:color w:val="000000" w:themeColor="text1"/>
                <w:sz w:val="20"/>
                <w:szCs w:val="20"/>
                <w:lang w:val="tr-TR"/>
              </w:rPr>
              <w:t>editör</w:t>
            </w:r>
            <w:proofErr w:type="gramEnd"/>
            <w:r w:rsidRPr="002F4642">
              <w:rPr>
                <w:color w:val="000000" w:themeColor="text1"/>
                <w:sz w:val="20"/>
                <w:szCs w:val="20"/>
                <w:lang w:val="tr-TR"/>
              </w:rPr>
              <w:t>,</w:t>
            </w:r>
            <w:r w:rsidRPr="002F4642">
              <w:rPr>
                <w:color w:val="000000" w:themeColor="text1"/>
                <w:spacing w:val="-9"/>
                <w:sz w:val="20"/>
                <w:szCs w:val="20"/>
                <w:lang w:val="tr-TR"/>
              </w:rPr>
              <w:t xml:space="preserve"> </w:t>
            </w:r>
            <w:r w:rsidRPr="002F4642">
              <w:rPr>
                <w:color w:val="000000" w:themeColor="text1"/>
                <w:sz w:val="20"/>
                <w:szCs w:val="20"/>
                <w:lang w:val="tr-TR"/>
              </w:rPr>
              <w:t>yayın</w:t>
            </w:r>
            <w:r w:rsidRPr="002F4642">
              <w:rPr>
                <w:color w:val="000000" w:themeColor="text1"/>
                <w:spacing w:val="-10"/>
                <w:sz w:val="20"/>
                <w:szCs w:val="20"/>
                <w:lang w:val="tr-TR"/>
              </w:rPr>
              <w:t xml:space="preserve"> </w:t>
            </w:r>
            <w:r w:rsidRPr="002F4642">
              <w:rPr>
                <w:color w:val="000000" w:themeColor="text1"/>
                <w:sz w:val="20"/>
                <w:szCs w:val="20"/>
                <w:lang w:val="tr-TR"/>
              </w:rPr>
              <w:t>kurulu</w:t>
            </w:r>
            <w:r w:rsidRPr="002F4642">
              <w:rPr>
                <w:color w:val="000000" w:themeColor="text1"/>
                <w:spacing w:val="-10"/>
                <w:sz w:val="20"/>
                <w:szCs w:val="20"/>
                <w:lang w:val="tr-TR"/>
              </w:rPr>
              <w:t xml:space="preserve"> </w:t>
            </w:r>
            <w:r w:rsidRPr="002F4642">
              <w:rPr>
                <w:color w:val="000000" w:themeColor="text1"/>
                <w:sz w:val="20"/>
                <w:szCs w:val="20"/>
                <w:lang w:val="tr-TR"/>
              </w:rPr>
              <w:t>ve</w:t>
            </w:r>
            <w:r w:rsidRPr="002F4642">
              <w:rPr>
                <w:color w:val="000000" w:themeColor="text1"/>
                <w:spacing w:val="-10"/>
                <w:sz w:val="20"/>
                <w:szCs w:val="20"/>
                <w:lang w:val="tr-TR"/>
              </w:rPr>
              <w:t xml:space="preserve"> </w:t>
            </w:r>
            <w:r w:rsidRPr="002F4642">
              <w:rPr>
                <w:color w:val="000000" w:themeColor="text1"/>
                <w:sz w:val="20"/>
                <w:szCs w:val="20"/>
                <w:lang w:val="tr-TR"/>
              </w:rPr>
              <w:t>bilimsel</w:t>
            </w:r>
            <w:r w:rsidRPr="002F4642">
              <w:rPr>
                <w:color w:val="000000" w:themeColor="text1"/>
                <w:spacing w:val="-8"/>
                <w:sz w:val="20"/>
                <w:szCs w:val="20"/>
                <w:lang w:val="tr-TR"/>
              </w:rPr>
              <w:t xml:space="preserve"> </w:t>
            </w:r>
            <w:r w:rsidRPr="002F4642">
              <w:rPr>
                <w:color w:val="000000" w:themeColor="text1"/>
                <w:sz w:val="20"/>
                <w:szCs w:val="20"/>
                <w:lang w:val="tr-TR"/>
              </w:rPr>
              <w:t>değerlendirme</w:t>
            </w:r>
            <w:r w:rsidRPr="002F4642">
              <w:rPr>
                <w:color w:val="000000" w:themeColor="text1"/>
                <w:spacing w:val="-9"/>
                <w:sz w:val="20"/>
                <w:szCs w:val="20"/>
                <w:lang w:val="tr-TR"/>
              </w:rPr>
              <w:t xml:space="preserve"> </w:t>
            </w:r>
            <w:r w:rsidRPr="002F4642">
              <w:rPr>
                <w:color w:val="000000" w:themeColor="text1"/>
                <w:sz w:val="20"/>
                <w:szCs w:val="20"/>
                <w:lang w:val="tr-TR"/>
              </w:rPr>
              <w:t>sürecinin</w:t>
            </w:r>
            <w:r w:rsidRPr="002F4642">
              <w:rPr>
                <w:color w:val="000000" w:themeColor="text1"/>
                <w:spacing w:val="-10"/>
                <w:sz w:val="20"/>
                <w:szCs w:val="20"/>
                <w:lang w:val="tr-TR"/>
              </w:rPr>
              <w:t xml:space="preserve"> </w:t>
            </w:r>
            <w:r w:rsidRPr="002F4642">
              <w:rPr>
                <w:color w:val="000000" w:themeColor="text1"/>
                <w:sz w:val="20"/>
                <w:szCs w:val="20"/>
                <w:lang w:val="tr-TR"/>
              </w:rPr>
              <w:t>açıkça</w:t>
            </w:r>
            <w:r w:rsidRPr="002F4642">
              <w:rPr>
                <w:color w:val="000000" w:themeColor="text1"/>
                <w:spacing w:val="-10"/>
                <w:sz w:val="20"/>
                <w:szCs w:val="20"/>
                <w:lang w:val="tr-TR"/>
              </w:rPr>
              <w:t xml:space="preserve"> </w:t>
            </w:r>
            <w:r w:rsidRPr="002F4642">
              <w:rPr>
                <w:color w:val="000000" w:themeColor="text1"/>
                <w:sz w:val="20"/>
                <w:szCs w:val="20"/>
                <w:lang w:val="tr-TR"/>
              </w:rPr>
              <w:t>belirtilmiş olması gerekir.</w:t>
            </w:r>
          </w:p>
        </w:tc>
      </w:tr>
      <w:tr w:rsidR="002F4642" w:rsidRPr="002F4642" w14:paraId="378FAD1C" w14:textId="77777777" w:rsidTr="00CA33B5">
        <w:trPr>
          <w:trHeight w:val="624"/>
        </w:trPr>
        <w:tc>
          <w:tcPr>
            <w:tcW w:w="1526" w:type="dxa"/>
            <w:tcBorders>
              <w:top w:val="single" w:sz="4" w:space="0" w:color="000000"/>
              <w:left w:val="single" w:sz="4" w:space="0" w:color="000000"/>
              <w:bottom w:val="single" w:sz="4" w:space="0" w:color="000000"/>
              <w:right w:val="single" w:sz="4" w:space="0" w:color="000000"/>
            </w:tcBorders>
          </w:tcPr>
          <w:p w14:paraId="40EC8DB5" w14:textId="77777777" w:rsidR="00E74510" w:rsidRPr="002F4642" w:rsidRDefault="00E74510" w:rsidP="00CA33B5">
            <w:pPr>
              <w:pStyle w:val="TableParagraph"/>
              <w:kinsoku w:val="0"/>
              <w:overflowPunct w:val="0"/>
              <w:spacing w:before="67" w:line="242" w:lineRule="auto"/>
              <w:ind w:left="110" w:right="646"/>
              <w:rPr>
                <w:i/>
                <w:iCs/>
                <w:color w:val="000000" w:themeColor="text1"/>
                <w:spacing w:val="-2"/>
                <w:sz w:val="20"/>
                <w:szCs w:val="20"/>
                <w:lang w:val="tr-TR"/>
              </w:rPr>
            </w:pPr>
            <w:r w:rsidRPr="002F4642">
              <w:rPr>
                <w:i/>
                <w:iCs/>
                <w:color w:val="000000" w:themeColor="text1"/>
                <w:spacing w:val="-2"/>
                <w:sz w:val="20"/>
                <w:szCs w:val="20"/>
                <w:lang w:val="tr-TR"/>
              </w:rPr>
              <w:t>Eğitime Katkı</w:t>
            </w:r>
          </w:p>
        </w:tc>
        <w:tc>
          <w:tcPr>
            <w:tcW w:w="7542" w:type="dxa"/>
            <w:tcBorders>
              <w:top w:val="single" w:sz="4" w:space="0" w:color="000000"/>
              <w:left w:val="single" w:sz="4" w:space="0" w:color="000000"/>
              <w:bottom w:val="single" w:sz="4" w:space="0" w:color="000000"/>
              <w:right w:val="single" w:sz="4" w:space="0" w:color="000000"/>
            </w:tcBorders>
          </w:tcPr>
          <w:p w14:paraId="4E052CAC" w14:textId="77777777" w:rsidR="00E74510" w:rsidRPr="002F4642" w:rsidRDefault="00E74510" w:rsidP="00CA33B5">
            <w:pPr>
              <w:pStyle w:val="TableParagraph"/>
              <w:kinsoku w:val="0"/>
              <w:overflowPunct w:val="0"/>
              <w:spacing w:before="67" w:line="242" w:lineRule="auto"/>
              <w:ind w:left="108"/>
              <w:rPr>
                <w:color w:val="000000" w:themeColor="text1"/>
                <w:sz w:val="20"/>
                <w:szCs w:val="20"/>
                <w:lang w:val="tr-TR"/>
              </w:rPr>
            </w:pPr>
            <w:r w:rsidRPr="002F4642">
              <w:rPr>
                <w:color w:val="000000" w:themeColor="text1"/>
                <w:sz w:val="20"/>
                <w:szCs w:val="20"/>
                <w:lang w:val="tr-TR"/>
              </w:rPr>
              <w:t>Öğrencilerin</w:t>
            </w:r>
            <w:r w:rsidRPr="002F4642">
              <w:rPr>
                <w:color w:val="000000" w:themeColor="text1"/>
                <w:spacing w:val="80"/>
                <w:sz w:val="20"/>
                <w:szCs w:val="20"/>
                <w:lang w:val="tr-TR"/>
              </w:rPr>
              <w:t xml:space="preserve"> </w:t>
            </w:r>
            <w:r w:rsidRPr="002F4642">
              <w:rPr>
                <w:color w:val="000000" w:themeColor="text1"/>
                <w:sz w:val="20"/>
                <w:szCs w:val="20"/>
                <w:lang w:val="tr-TR"/>
              </w:rPr>
              <w:t>akademik</w:t>
            </w:r>
            <w:r w:rsidRPr="002F4642">
              <w:rPr>
                <w:color w:val="000000" w:themeColor="text1"/>
                <w:spacing w:val="80"/>
                <w:sz w:val="20"/>
                <w:szCs w:val="20"/>
                <w:lang w:val="tr-TR"/>
              </w:rPr>
              <w:t xml:space="preserve"> </w:t>
            </w:r>
            <w:r w:rsidRPr="002F4642">
              <w:rPr>
                <w:color w:val="000000" w:themeColor="text1"/>
                <w:sz w:val="20"/>
                <w:szCs w:val="20"/>
                <w:lang w:val="tr-TR"/>
              </w:rPr>
              <w:t>gelişimine</w:t>
            </w:r>
            <w:r w:rsidRPr="002F4642">
              <w:rPr>
                <w:color w:val="000000" w:themeColor="text1"/>
                <w:spacing w:val="80"/>
                <w:sz w:val="20"/>
                <w:szCs w:val="20"/>
                <w:lang w:val="tr-TR"/>
              </w:rPr>
              <w:t xml:space="preserve"> </w:t>
            </w:r>
            <w:r w:rsidRPr="002F4642">
              <w:rPr>
                <w:color w:val="000000" w:themeColor="text1"/>
                <w:sz w:val="20"/>
                <w:szCs w:val="20"/>
                <w:lang w:val="tr-TR"/>
              </w:rPr>
              <w:t>yönelik</w:t>
            </w:r>
            <w:r w:rsidRPr="002F4642">
              <w:rPr>
                <w:color w:val="000000" w:themeColor="text1"/>
                <w:spacing w:val="80"/>
                <w:sz w:val="20"/>
                <w:szCs w:val="20"/>
                <w:lang w:val="tr-TR"/>
              </w:rPr>
              <w:t xml:space="preserve"> </w:t>
            </w:r>
            <w:r w:rsidRPr="002F4642">
              <w:rPr>
                <w:color w:val="000000" w:themeColor="text1"/>
                <w:sz w:val="20"/>
                <w:szCs w:val="20"/>
                <w:lang w:val="tr-TR"/>
              </w:rPr>
              <w:t>ders</w:t>
            </w:r>
            <w:r w:rsidRPr="002F4642">
              <w:rPr>
                <w:color w:val="000000" w:themeColor="text1"/>
                <w:spacing w:val="80"/>
                <w:sz w:val="20"/>
                <w:szCs w:val="20"/>
                <w:lang w:val="tr-TR"/>
              </w:rPr>
              <w:t xml:space="preserve"> </w:t>
            </w:r>
            <w:r w:rsidRPr="002F4642">
              <w:rPr>
                <w:color w:val="000000" w:themeColor="text1"/>
                <w:sz w:val="20"/>
                <w:szCs w:val="20"/>
                <w:lang w:val="tr-TR"/>
              </w:rPr>
              <w:t>verme,</w:t>
            </w:r>
            <w:r w:rsidRPr="002F4642">
              <w:rPr>
                <w:color w:val="000000" w:themeColor="text1"/>
                <w:spacing w:val="80"/>
                <w:sz w:val="20"/>
                <w:szCs w:val="20"/>
                <w:lang w:val="tr-TR"/>
              </w:rPr>
              <w:t xml:space="preserve"> </w:t>
            </w:r>
            <w:r w:rsidRPr="002F4642">
              <w:rPr>
                <w:color w:val="000000" w:themeColor="text1"/>
                <w:sz w:val="20"/>
                <w:szCs w:val="20"/>
                <w:lang w:val="tr-TR"/>
              </w:rPr>
              <w:t>danışmanlık, program geliştirme ve eğitimle ilgili diğer çalışmaları ifade eder.</w:t>
            </w:r>
          </w:p>
        </w:tc>
      </w:tr>
      <w:tr w:rsidR="002F4642" w:rsidRPr="002F4642" w14:paraId="3D4B4EA4" w14:textId="77777777" w:rsidTr="00CA33B5">
        <w:trPr>
          <w:trHeight w:val="623"/>
        </w:trPr>
        <w:tc>
          <w:tcPr>
            <w:tcW w:w="1526" w:type="dxa"/>
            <w:tcBorders>
              <w:top w:val="single" w:sz="4" w:space="0" w:color="000000"/>
              <w:left w:val="single" w:sz="4" w:space="0" w:color="000000"/>
              <w:bottom w:val="single" w:sz="4" w:space="0" w:color="000000"/>
              <w:right w:val="single" w:sz="4" w:space="0" w:color="000000"/>
            </w:tcBorders>
          </w:tcPr>
          <w:p w14:paraId="1DF0D0DC" w14:textId="77777777" w:rsidR="00E74510" w:rsidRPr="002F4642" w:rsidRDefault="00E74510" w:rsidP="00CA33B5">
            <w:pPr>
              <w:pStyle w:val="TableParagraph"/>
              <w:kinsoku w:val="0"/>
              <w:overflowPunct w:val="0"/>
              <w:spacing w:before="190"/>
              <w:ind w:left="110"/>
              <w:rPr>
                <w:i/>
                <w:iCs/>
                <w:color w:val="000000" w:themeColor="text1"/>
                <w:spacing w:val="-4"/>
                <w:sz w:val="20"/>
                <w:szCs w:val="20"/>
                <w:lang w:val="tr-TR"/>
              </w:rPr>
            </w:pPr>
            <w:r w:rsidRPr="002F4642">
              <w:rPr>
                <w:i/>
                <w:iCs/>
                <w:color w:val="000000" w:themeColor="text1"/>
                <w:spacing w:val="-4"/>
                <w:sz w:val="20"/>
                <w:szCs w:val="20"/>
                <w:lang w:val="tr-TR"/>
              </w:rPr>
              <w:t>ESCI</w:t>
            </w:r>
          </w:p>
        </w:tc>
        <w:tc>
          <w:tcPr>
            <w:tcW w:w="7542" w:type="dxa"/>
            <w:tcBorders>
              <w:top w:val="single" w:sz="4" w:space="0" w:color="000000"/>
              <w:left w:val="single" w:sz="4" w:space="0" w:color="000000"/>
              <w:bottom w:val="single" w:sz="4" w:space="0" w:color="000000"/>
              <w:right w:val="single" w:sz="4" w:space="0" w:color="000000"/>
            </w:tcBorders>
          </w:tcPr>
          <w:p w14:paraId="3A89388D" w14:textId="77777777" w:rsidR="00E74510" w:rsidRPr="002F4642" w:rsidRDefault="00E74510" w:rsidP="00CA33B5">
            <w:pPr>
              <w:pStyle w:val="TableParagraph"/>
              <w:kinsoku w:val="0"/>
              <w:overflowPunct w:val="0"/>
              <w:spacing w:before="190"/>
              <w:ind w:left="108"/>
              <w:rPr>
                <w:color w:val="000000" w:themeColor="text1"/>
                <w:spacing w:val="-4"/>
                <w:sz w:val="20"/>
                <w:szCs w:val="20"/>
                <w:lang w:val="tr-TR"/>
              </w:rPr>
            </w:pPr>
            <w:r w:rsidRPr="002F4642">
              <w:rPr>
                <w:color w:val="000000" w:themeColor="text1"/>
                <w:sz w:val="20"/>
                <w:szCs w:val="20"/>
                <w:lang w:val="tr-TR"/>
              </w:rPr>
              <w:t>Emerging</w:t>
            </w:r>
            <w:r w:rsidRPr="002F4642">
              <w:rPr>
                <w:color w:val="000000" w:themeColor="text1"/>
                <w:spacing w:val="-10"/>
                <w:sz w:val="20"/>
                <w:szCs w:val="20"/>
                <w:lang w:val="tr-TR"/>
              </w:rPr>
              <w:t xml:space="preserve"> </w:t>
            </w:r>
            <w:r w:rsidRPr="002F4642">
              <w:rPr>
                <w:color w:val="000000" w:themeColor="text1"/>
                <w:sz w:val="20"/>
                <w:szCs w:val="20"/>
                <w:lang w:val="tr-TR"/>
              </w:rPr>
              <w:t>Sources</w:t>
            </w:r>
            <w:r w:rsidRPr="002F4642">
              <w:rPr>
                <w:color w:val="000000" w:themeColor="text1"/>
                <w:spacing w:val="-8"/>
                <w:sz w:val="20"/>
                <w:szCs w:val="20"/>
                <w:lang w:val="tr-TR"/>
              </w:rPr>
              <w:t xml:space="preserve"> </w:t>
            </w:r>
            <w:r w:rsidRPr="002F4642">
              <w:rPr>
                <w:color w:val="000000" w:themeColor="text1"/>
                <w:sz w:val="20"/>
                <w:szCs w:val="20"/>
                <w:lang w:val="tr-TR"/>
              </w:rPr>
              <w:t>Citation</w:t>
            </w:r>
            <w:r w:rsidRPr="002F4642">
              <w:rPr>
                <w:color w:val="000000" w:themeColor="text1"/>
                <w:spacing w:val="-8"/>
                <w:sz w:val="20"/>
                <w:szCs w:val="20"/>
                <w:lang w:val="tr-TR"/>
              </w:rPr>
              <w:t xml:space="preserve"> </w:t>
            </w:r>
            <w:r w:rsidRPr="002F4642">
              <w:rPr>
                <w:color w:val="000000" w:themeColor="text1"/>
                <w:spacing w:val="-4"/>
                <w:sz w:val="20"/>
                <w:szCs w:val="20"/>
                <w:lang w:val="tr-TR"/>
              </w:rPr>
              <w:t>Index</w:t>
            </w:r>
          </w:p>
        </w:tc>
      </w:tr>
      <w:tr w:rsidR="002F4642" w:rsidRPr="002F4642" w14:paraId="42690F35" w14:textId="77777777" w:rsidTr="00CA33B5">
        <w:trPr>
          <w:trHeight w:val="729"/>
        </w:trPr>
        <w:tc>
          <w:tcPr>
            <w:tcW w:w="1526" w:type="dxa"/>
            <w:tcBorders>
              <w:top w:val="single" w:sz="4" w:space="0" w:color="000000"/>
              <w:left w:val="single" w:sz="4" w:space="0" w:color="000000"/>
              <w:bottom w:val="single" w:sz="4" w:space="0" w:color="000000"/>
              <w:right w:val="single" w:sz="4" w:space="0" w:color="000000"/>
            </w:tcBorders>
          </w:tcPr>
          <w:p w14:paraId="0D14C61E" w14:textId="77777777" w:rsidR="00E74510" w:rsidRPr="002F4642" w:rsidRDefault="00E74510" w:rsidP="00CA33B5">
            <w:pPr>
              <w:pStyle w:val="TableParagraph"/>
              <w:kinsoku w:val="0"/>
              <w:overflowPunct w:val="0"/>
              <w:spacing w:before="11"/>
              <w:ind w:left="0"/>
              <w:rPr>
                <w:color w:val="000000" w:themeColor="text1"/>
                <w:sz w:val="19"/>
                <w:szCs w:val="19"/>
                <w:lang w:val="tr-TR"/>
              </w:rPr>
            </w:pPr>
          </w:p>
          <w:p w14:paraId="71012CE2" w14:textId="77777777" w:rsidR="00E74510" w:rsidRPr="002F4642" w:rsidRDefault="00E74510" w:rsidP="00CA33B5">
            <w:pPr>
              <w:pStyle w:val="TableParagraph"/>
              <w:kinsoku w:val="0"/>
              <w:overflowPunct w:val="0"/>
              <w:spacing w:before="1"/>
              <w:ind w:left="110"/>
              <w:rPr>
                <w:i/>
                <w:iCs/>
                <w:color w:val="000000" w:themeColor="text1"/>
                <w:spacing w:val="-2"/>
                <w:sz w:val="20"/>
                <w:szCs w:val="20"/>
                <w:lang w:val="tr-TR"/>
              </w:rPr>
            </w:pPr>
            <w:r w:rsidRPr="002F4642">
              <w:rPr>
                <w:i/>
                <w:iCs/>
                <w:color w:val="000000" w:themeColor="text1"/>
                <w:spacing w:val="-2"/>
                <w:sz w:val="20"/>
                <w:szCs w:val="20"/>
                <w:lang w:val="tr-TR"/>
              </w:rPr>
              <w:t>H-indeksi</w:t>
            </w:r>
          </w:p>
        </w:tc>
        <w:tc>
          <w:tcPr>
            <w:tcW w:w="7542" w:type="dxa"/>
            <w:tcBorders>
              <w:top w:val="single" w:sz="4" w:space="0" w:color="000000"/>
              <w:left w:val="single" w:sz="4" w:space="0" w:color="000000"/>
              <w:bottom w:val="single" w:sz="4" w:space="0" w:color="000000"/>
              <w:right w:val="single" w:sz="4" w:space="0" w:color="000000"/>
            </w:tcBorders>
          </w:tcPr>
          <w:p w14:paraId="5523DEF3" w14:textId="77777777" w:rsidR="00E74510" w:rsidRPr="002F4642" w:rsidRDefault="00E74510" w:rsidP="00CA33B5">
            <w:pPr>
              <w:pStyle w:val="TableParagraph"/>
              <w:kinsoku w:val="0"/>
              <w:overflowPunct w:val="0"/>
              <w:ind w:left="108"/>
              <w:rPr>
                <w:color w:val="000000" w:themeColor="text1"/>
                <w:spacing w:val="-2"/>
                <w:sz w:val="20"/>
                <w:szCs w:val="20"/>
                <w:lang w:val="tr-TR"/>
              </w:rPr>
            </w:pPr>
            <w:r w:rsidRPr="002F4642">
              <w:rPr>
                <w:color w:val="000000" w:themeColor="text1"/>
                <w:sz w:val="20"/>
                <w:szCs w:val="20"/>
                <w:lang w:val="tr-TR"/>
              </w:rPr>
              <w:t>Bir</w:t>
            </w:r>
            <w:r w:rsidRPr="002F4642">
              <w:rPr>
                <w:color w:val="000000" w:themeColor="text1"/>
                <w:spacing w:val="-18"/>
                <w:sz w:val="20"/>
                <w:szCs w:val="20"/>
                <w:lang w:val="tr-TR"/>
              </w:rPr>
              <w:t xml:space="preserve"> </w:t>
            </w:r>
            <w:r w:rsidRPr="002F4642">
              <w:rPr>
                <w:color w:val="000000" w:themeColor="text1"/>
                <w:sz w:val="20"/>
                <w:szCs w:val="20"/>
                <w:lang w:val="tr-TR"/>
              </w:rPr>
              <w:t>yazarın</w:t>
            </w:r>
            <w:r w:rsidRPr="002F4642">
              <w:rPr>
                <w:color w:val="000000" w:themeColor="text1"/>
                <w:spacing w:val="-18"/>
                <w:sz w:val="20"/>
                <w:szCs w:val="20"/>
                <w:lang w:val="tr-TR"/>
              </w:rPr>
              <w:t xml:space="preserve"> </w:t>
            </w:r>
            <w:r w:rsidRPr="002F4642">
              <w:rPr>
                <w:color w:val="000000" w:themeColor="text1"/>
                <w:sz w:val="20"/>
                <w:szCs w:val="20"/>
                <w:lang w:val="tr-TR"/>
              </w:rPr>
              <w:t>diğer</w:t>
            </w:r>
            <w:r w:rsidRPr="002F4642">
              <w:rPr>
                <w:color w:val="000000" w:themeColor="text1"/>
                <w:spacing w:val="-17"/>
                <w:sz w:val="20"/>
                <w:szCs w:val="20"/>
                <w:lang w:val="tr-TR"/>
              </w:rPr>
              <w:t xml:space="preserve"> </w:t>
            </w:r>
            <w:r w:rsidRPr="002F4642">
              <w:rPr>
                <w:color w:val="000000" w:themeColor="text1"/>
                <w:sz w:val="20"/>
                <w:szCs w:val="20"/>
                <w:lang w:val="tr-TR"/>
              </w:rPr>
              <w:t>yazarlar</w:t>
            </w:r>
            <w:r w:rsidRPr="002F4642">
              <w:rPr>
                <w:color w:val="000000" w:themeColor="text1"/>
                <w:spacing w:val="-18"/>
                <w:sz w:val="20"/>
                <w:szCs w:val="20"/>
                <w:lang w:val="tr-TR"/>
              </w:rPr>
              <w:t xml:space="preserve"> </w:t>
            </w:r>
            <w:r w:rsidRPr="002F4642">
              <w:rPr>
                <w:color w:val="000000" w:themeColor="text1"/>
                <w:sz w:val="20"/>
                <w:szCs w:val="20"/>
                <w:lang w:val="tr-TR"/>
              </w:rPr>
              <w:t>tarafından</w:t>
            </w:r>
            <w:r w:rsidRPr="002F4642">
              <w:rPr>
                <w:color w:val="000000" w:themeColor="text1"/>
                <w:spacing w:val="-17"/>
                <w:sz w:val="20"/>
                <w:szCs w:val="20"/>
                <w:lang w:val="tr-TR"/>
              </w:rPr>
              <w:t xml:space="preserve"> </w:t>
            </w:r>
            <w:r w:rsidRPr="002F4642">
              <w:rPr>
                <w:color w:val="000000" w:themeColor="text1"/>
                <w:sz w:val="20"/>
                <w:szCs w:val="20"/>
                <w:lang w:val="tr-TR"/>
              </w:rPr>
              <w:t>en</w:t>
            </w:r>
            <w:r w:rsidRPr="002F4642">
              <w:rPr>
                <w:color w:val="000000" w:themeColor="text1"/>
                <w:spacing w:val="-18"/>
                <w:sz w:val="20"/>
                <w:szCs w:val="20"/>
                <w:lang w:val="tr-TR"/>
              </w:rPr>
              <w:t xml:space="preserve"> </w:t>
            </w:r>
            <w:r w:rsidRPr="002F4642">
              <w:rPr>
                <w:color w:val="000000" w:themeColor="text1"/>
                <w:sz w:val="20"/>
                <w:szCs w:val="20"/>
                <w:lang w:val="tr-TR"/>
              </w:rPr>
              <w:t>az</w:t>
            </w:r>
            <w:r w:rsidRPr="002F4642">
              <w:rPr>
                <w:color w:val="000000" w:themeColor="text1"/>
                <w:spacing w:val="-18"/>
                <w:sz w:val="20"/>
                <w:szCs w:val="20"/>
                <w:lang w:val="tr-TR"/>
              </w:rPr>
              <w:t xml:space="preserve"> </w:t>
            </w:r>
            <w:r w:rsidRPr="002F4642">
              <w:rPr>
                <w:color w:val="000000" w:themeColor="text1"/>
                <w:sz w:val="20"/>
                <w:szCs w:val="20"/>
                <w:lang w:val="tr-TR"/>
              </w:rPr>
              <w:t>aynı</w:t>
            </w:r>
            <w:r w:rsidRPr="002F4642">
              <w:rPr>
                <w:color w:val="000000" w:themeColor="text1"/>
                <w:spacing w:val="-17"/>
                <w:sz w:val="20"/>
                <w:szCs w:val="20"/>
                <w:lang w:val="tr-TR"/>
              </w:rPr>
              <w:t xml:space="preserve"> </w:t>
            </w:r>
            <w:r w:rsidRPr="002F4642">
              <w:rPr>
                <w:color w:val="000000" w:themeColor="text1"/>
                <w:sz w:val="20"/>
                <w:szCs w:val="20"/>
                <w:lang w:val="tr-TR"/>
              </w:rPr>
              <w:t>sayıda</w:t>
            </w:r>
            <w:r w:rsidRPr="002F4642">
              <w:rPr>
                <w:color w:val="000000" w:themeColor="text1"/>
                <w:spacing w:val="-18"/>
                <w:sz w:val="20"/>
                <w:szCs w:val="20"/>
                <w:lang w:val="tr-TR"/>
              </w:rPr>
              <w:t xml:space="preserve"> </w:t>
            </w:r>
            <w:r w:rsidRPr="002F4642">
              <w:rPr>
                <w:color w:val="000000" w:themeColor="text1"/>
                <w:sz w:val="20"/>
                <w:szCs w:val="20"/>
                <w:lang w:val="tr-TR"/>
              </w:rPr>
              <w:t>atıf</w:t>
            </w:r>
            <w:r w:rsidRPr="002F4642">
              <w:rPr>
                <w:color w:val="000000" w:themeColor="text1"/>
                <w:spacing w:val="-17"/>
                <w:sz w:val="20"/>
                <w:szCs w:val="20"/>
                <w:lang w:val="tr-TR"/>
              </w:rPr>
              <w:t xml:space="preserve"> </w:t>
            </w:r>
            <w:r w:rsidRPr="002F4642">
              <w:rPr>
                <w:color w:val="000000" w:themeColor="text1"/>
                <w:sz w:val="20"/>
                <w:szCs w:val="20"/>
                <w:lang w:val="tr-TR"/>
              </w:rPr>
              <w:t>aldığı</w:t>
            </w:r>
            <w:r w:rsidRPr="002F4642">
              <w:rPr>
                <w:color w:val="000000" w:themeColor="text1"/>
                <w:spacing w:val="-18"/>
                <w:sz w:val="20"/>
                <w:szCs w:val="20"/>
                <w:lang w:val="tr-TR"/>
              </w:rPr>
              <w:t xml:space="preserve"> </w:t>
            </w:r>
            <w:r w:rsidRPr="002F4642">
              <w:rPr>
                <w:color w:val="000000" w:themeColor="text1"/>
                <w:sz w:val="20"/>
                <w:szCs w:val="20"/>
                <w:lang w:val="tr-TR"/>
              </w:rPr>
              <w:t>yayınların sayısı</w:t>
            </w:r>
            <w:r w:rsidRPr="002F4642">
              <w:rPr>
                <w:color w:val="000000" w:themeColor="text1"/>
                <w:spacing w:val="14"/>
                <w:sz w:val="20"/>
                <w:szCs w:val="20"/>
                <w:lang w:val="tr-TR"/>
              </w:rPr>
              <w:t xml:space="preserve"> </w:t>
            </w:r>
            <w:r w:rsidRPr="002F4642">
              <w:rPr>
                <w:color w:val="000000" w:themeColor="text1"/>
                <w:sz w:val="20"/>
                <w:szCs w:val="20"/>
                <w:lang w:val="tr-TR"/>
              </w:rPr>
              <w:t>sayılarak</w:t>
            </w:r>
            <w:r w:rsidRPr="002F4642">
              <w:rPr>
                <w:color w:val="000000" w:themeColor="text1"/>
                <w:spacing w:val="12"/>
                <w:sz w:val="20"/>
                <w:szCs w:val="20"/>
                <w:lang w:val="tr-TR"/>
              </w:rPr>
              <w:t xml:space="preserve"> </w:t>
            </w:r>
            <w:r w:rsidRPr="002F4642">
              <w:rPr>
                <w:color w:val="000000" w:themeColor="text1"/>
                <w:sz w:val="20"/>
                <w:szCs w:val="20"/>
                <w:lang w:val="tr-TR"/>
              </w:rPr>
              <w:t>hesaplanır.</w:t>
            </w:r>
            <w:r w:rsidRPr="002F4642">
              <w:rPr>
                <w:color w:val="000000" w:themeColor="text1"/>
                <w:spacing w:val="11"/>
                <w:sz w:val="20"/>
                <w:szCs w:val="20"/>
                <w:lang w:val="tr-TR"/>
              </w:rPr>
              <w:t xml:space="preserve"> </w:t>
            </w:r>
            <w:r w:rsidRPr="002F4642">
              <w:rPr>
                <w:color w:val="000000" w:themeColor="text1"/>
                <w:sz w:val="20"/>
                <w:szCs w:val="20"/>
                <w:lang w:val="tr-TR"/>
              </w:rPr>
              <w:t>Örneğin,</w:t>
            </w:r>
            <w:r w:rsidRPr="002F4642">
              <w:rPr>
                <w:color w:val="000000" w:themeColor="text1"/>
                <w:spacing w:val="18"/>
                <w:sz w:val="20"/>
                <w:szCs w:val="20"/>
                <w:lang w:val="tr-TR"/>
              </w:rPr>
              <w:t xml:space="preserve"> </w:t>
            </w:r>
            <w:r w:rsidRPr="002F4642">
              <w:rPr>
                <w:color w:val="000000" w:themeColor="text1"/>
                <w:sz w:val="20"/>
                <w:szCs w:val="20"/>
                <w:lang w:val="tr-TR"/>
              </w:rPr>
              <w:t>15'lik</w:t>
            </w:r>
            <w:r w:rsidRPr="002F4642">
              <w:rPr>
                <w:color w:val="000000" w:themeColor="text1"/>
                <w:spacing w:val="11"/>
                <w:sz w:val="20"/>
                <w:szCs w:val="20"/>
                <w:lang w:val="tr-TR"/>
              </w:rPr>
              <w:t xml:space="preserve"> </w:t>
            </w:r>
            <w:r w:rsidRPr="002F4642">
              <w:rPr>
                <w:color w:val="000000" w:themeColor="text1"/>
                <w:sz w:val="20"/>
                <w:szCs w:val="20"/>
                <w:lang w:val="tr-TR"/>
              </w:rPr>
              <w:t>bir</w:t>
            </w:r>
            <w:r w:rsidRPr="002F4642">
              <w:rPr>
                <w:color w:val="000000" w:themeColor="text1"/>
                <w:spacing w:val="12"/>
                <w:sz w:val="20"/>
                <w:szCs w:val="20"/>
                <w:lang w:val="tr-TR"/>
              </w:rPr>
              <w:t xml:space="preserve"> </w:t>
            </w:r>
            <w:r w:rsidRPr="002F4642">
              <w:rPr>
                <w:color w:val="000000" w:themeColor="text1"/>
                <w:sz w:val="20"/>
                <w:szCs w:val="20"/>
                <w:lang w:val="tr-TR"/>
              </w:rPr>
              <w:t>h-indeksi,</w:t>
            </w:r>
            <w:r w:rsidRPr="002F4642">
              <w:rPr>
                <w:color w:val="000000" w:themeColor="text1"/>
                <w:spacing w:val="11"/>
                <w:sz w:val="20"/>
                <w:szCs w:val="20"/>
                <w:lang w:val="tr-TR"/>
              </w:rPr>
              <w:t xml:space="preserve"> </w:t>
            </w:r>
            <w:r w:rsidRPr="002F4642">
              <w:rPr>
                <w:color w:val="000000" w:themeColor="text1"/>
                <w:sz w:val="20"/>
                <w:szCs w:val="20"/>
                <w:lang w:val="tr-TR"/>
              </w:rPr>
              <w:t>bilim</w:t>
            </w:r>
            <w:r w:rsidRPr="002F4642">
              <w:rPr>
                <w:color w:val="000000" w:themeColor="text1"/>
                <w:spacing w:val="10"/>
                <w:sz w:val="20"/>
                <w:szCs w:val="20"/>
                <w:lang w:val="tr-TR"/>
              </w:rPr>
              <w:t xml:space="preserve"> </w:t>
            </w:r>
            <w:r w:rsidRPr="002F4642">
              <w:rPr>
                <w:color w:val="000000" w:themeColor="text1"/>
                <w:spacing w:val="-2"/>
                <w:sz w:val="20"/>
                <w:szCs w:val="20"/>
                <w:lang w:val="tr-TR"/>
              </w:rPr>
              <w:t>insanının</w:t>
            </w:r>
          </w:p>
          <w:p w14:paraId="5C2CEC10" w14:textId="77777777" w:rsidR="00E74510" w:rsidRPr="002F4642" w:rsidRDefault="00E74510" w:rsidP="00CA33B5">
            <w:pPr>
              <w:pStyle w:val="TableParagraph"/>
              <w:kinsoku w:val="0"/>
              <w:overflowPunct w:val="0"/>
              <w:spacing w:before="1" w:line="222" w:lineRule="exact"/>
              <w:ind w:left="108"/>
              <w:rPr>
                <w:color w:val="000000" w:themeColor="text1"/>
                <w:spacing w:val="-2"/>
                <w:sz w:val="20"/>
                <w:szCs w:val="20"/>
                <w:lang w:val="tr-TR"/>
              </w:rPr>
            </w:pPr>
            <w:proofErr w:type="gramStart"/>
            <w:r w:rsidRPr="002F4642">
              <w:rPr>
                <w:color w:val="000000" w:themeColor="text1"/>
                <w:sz w:val="20"/>
                <w:szCs w:val="20"/>
                <w:lang w:val="tr-TR"/>
              </w:rPr>
              <w:t>her</w:t>
            </w:r>
            <w:proofErr w:type="gramEnd"/>
            <w:r w:rsidRPr="002F4642">
              <w:rPr>
                <w:color w:val="000000" w:themeColor="text1"/>
                <w:spacing w:val="-7"/>
                <w:sz w:val="20"/>
                <w:szCs w:val="20"/>
                <w:lang w:val="tr-TR"/>
              </w:rPr>
              <w:t xml:space="preserve"> </w:t>
            </w:r>
            <w:r w:rsidRPr="002F4642">
              <w:rPr>
                <w:color w:val="000000" w:themeColor="text1"/>
                <w:sz w:val="20"/>
                <w:szCs w:val="20"/>
                <w:lang w:val="tr-TR"/>
              </w:rPr>
              <w:t>biri</w:t>
            </w:r>
            <w:r w:rsidRPr="002F4642">
              <w:rPr>
                <w:color w:val="000000" w:themeColor="text1"/>
                <w:spacing w:val="-2"/>
                <w:sz w:val="20"/>
                <w:szCs w:val="20"/>
                <w:lang w:val="tr-TR"/>
              </w:rPr>
              <w:t xml:space="preserve"> </w:t>
            </w:r>
            <w:r w:rsidRPr="002F4642">
              <w:rPr>
                <w:color w:val="000000" w:themeColor="text1"/>
                <w:sz w:val="20"/>
                <w:szCs w:val="20"/>
                <w:lang w:val="tr-TR"/>
              </w:rPr>
              <w:t>en</w:t>
            </w:r>
            <w:r w:rsidRPr="002F4642">
              <w:rPr>
                <w:color w:val="000000" w:themeColor="text1"/>
                <w:spacing w:val="-5"/>
                <w:sz w:val="20"/>
                <w:szCs w:val="20"/>
                <w:lang w:val="tr-TR"/>
              </w:rPr>
              <w:t xml:space="preserve"> </w:t>
            </w:r>
            <w:r w:rsidRPr="002F4642">
              <w:rPr>
                <w:color w:val="000000" w:themeColor="text1"/>
                <w:sz w:val="20"/>
                <w:szCs w:val="20"/>
                <w:lang w:val="tr-TR"/>
              </w:rPr>
              <w:t>az</w:t>
            </w:r>
            <w:r w:rsidRPr="002F4642">
              <w:rPr>
                <w:color w:val="000000" w:themeColor="text1"/>
                <w:spacing w:val="-4"/>
                <w:sz w:val="20"/>
                <w:szCs w:val="20"/>
                <w:lang w:val="tr-TR"/>
              </w:rPr>
              <w:t xml:space="preserve"> </w:t>
            </w:r>
            <w:r w:rsidRPr="002F4642">
              <w:rPr>
                <w:color w:val="000000" w:themeColor="text1"/>
                <w:sz w:val="20"/>
                <w:szCs w:val="20"/>
                <w:lang w:val="tr-TR"/>
              </w:rPr>
              <w:t>15</w:t>
            </w:r>
            <w:r w:rsidRPr="002F4642">
              <w:rPr>
                <w:color w:val="000000" w:themeColor="text1"/>
                <w:spacing w:val="-5"/>
                <w:sz w:val="20"/>
                <w:szCs w:val="20"/>
                <w:lang w:val="tr-TR"/>
              </w:rPr>
              <w:t xml:space="preserve"> </w:t>
            </w:r>
            <w:r w:rsidRPr="002F4642">
              <w:rPr>
                <w:color w:val="000000" w:themeColor="text1"/>
                <w:sz w:val="20"/>
                <w:szCs w:val="20"/>
                <w:lang w:val="tr-TR"/>
              </w:rPr>
              <w:t>kez</w:t>
            </w:r>
            <w:r w:rsidRPr="002F4642">
              <w:rPr>
                <w:color w:val="000000" w:themeColor="text1"/>
                <w:spacing w:val="-5"/>
                <w:sz w:val="20"/>
                <w:szCs w:val="20"/>
                <w:lang w:val="tr-TR"/>
              </w:rPr>
              <w:t xml:space="preserve"> </w:t>
            </w:r>
            <w:r w:rsidRPr="002F4642">
              <w:rPr>
                <w:color w:val="000000" w:themeColor="text1"/>
                <w:sz w:val="20"/>
                <w:szCs w:val="20"/>
                <w:lang w:val="tr-TR"/>
              </w:rPr>
              <w:t>atıf</w:t>
            </w:r>
            <w:r w:rsidRPr="002F4642">
              <w:rPr>
                <w:color w:val="000000" w:themeColor="text1"/>
                <w:spacing w:val="-6"/>
                <w:sz w:val="20"/>
                <w:szCs w:val="20"/>
                <w:lang w:val="tr-TR"/>
              </w:rPr>
              <w:t xml:space="preserve"> </w:t>
            </w:r>
            <w:r w:rsidRPr="002F4642">
              <w:rPr>
                <w:color w:val="000000" w:themeColor="text1"/>
                <w:sz w:val="20"/>
                <w:szCs w:val="20"/>
                <w:lang w:val="tr-TR"/>
              </w:rPr>
              <w:t>almış</w:t>
            </w:r>
            <w:r w:rsidRPr="002F4642">
              <w:rPr>
                <w:color w:val="000000" w:themeColor="text1"/>
                <w:spacing w:val="-6"/>
                <w:sz w:val="20"/>
                <w:szCs w:val="20"/>
                <w:lang w:val="tr-TR"/>
              </w:rPr>
              <w:t xml:space="preserve"> </w:t>
            </w:r>
            <w:r w:rsidRPr="002F4642">
              <w:rPr>
                <w:color w:val="000000" w:themeColor="text1"/>
                <w:sz w:val="20"/>
                <w:szCs w:val="20"/>
                <w:lang w:val="tr-TR"/>
              </w:rPr>
              <w:t>en</w:t>
            </w:r>
            <w:r w:rsidRPr="002F4642">
              <w:rPr>
                <w:color w:val="000000" w:themeColor="text1"/>
                <w:spacing w:val="-5"/>
                <w:sz w:val="20"/>
                <w:szCs w:val="20"/>
                <w:lang w:val="tr-TR"/>
              </w:rPr>
              <w:t xml:space="preserve"> </w:t>
            </w:r>
            <w:r w:rsidRPr="002F4642">
              <w:rPr>
                <w:color w:val="000000" w:themeColor="text1"/>
                <w:sz w:val="20"/>
                <w:szCs w:val="20"/>
                <w:lang w:val="tr-TR"/>
              </w:rPr>
              <w:t>az</w:t>
            </w:r>
            <w:r w:rsidRPr="002F4642">
              <w:rPr>
                <w:color w:val="000000" w:themeColor="text1"/>
                <w:spacing w:val="-2"/>
                <w:sz w:val="20"/>
                <w:szCs w:val="20"/>
                <w:lang w:val="tr-TR"/>
              </w:rPr>
              <w:t xml:space="preserve"> </w:t>
            </w:r>
            <w:r w:rsidRPr="002F4642">
              <w:rPr>
                <w:color w:val="000000" w:themeColor="text1"/>
                <w:sz w:val="20"/>
                <w:szCs w:val="20"/>
                <w:lang w:val="tr-TR"/>
              </w:rPr>
              <w:t>15</w:t>
            </w:r>
            <w:r w:rsidRPr="002F4642">
              <w:rPr>
                <w:color w:val="000000" w:themeColor="text1"/>
                <w:spacing w:val="-6"/>
                <w:sz w:val="20"/>
                <w:szCs w:val="20"/>
                <w:lang w:val="tr-TR"/>
              </w:rPr>
              <w:t xml:space="preserve"> </w:t>
            </w:r>
            <w:r w:rsidRPr="002F4642">
              <w:rPr>
                <w:color w:val="000000" w:themeColor="text1"/>
                <w:sz w:val="20"/>
                <w:szCs w:val="20"/>
                <w:lang w:val="tr-TR"/>
              </w:rPr>
              <w:t>makale</w:t>
            </w:r>
            <w:r w:rsidRPr="002F4642">
              <w:rPr>
                <w:color w:val="000000" w:themeColor="text1"/>
                <w:spacing w:val="-6"/>
                <w:sz w:val="20"/>
                <w:szCs w:val="20"/>
                <w:lang w:val="tr-TR"/>
              </w:rPr>
              <w:t xml:space="preserve"> </w:t>
            </w:r>
            <w:r w:rsidRPr="002F4642">
              <w:rPr>
                <w:color w:val="000000" w:themeColor="text1"/>
                <w:sz w:val="20"/>
                <w:szCs w:val="20"/>
                <w:lang w:val="tr-TR"/>
              </w:rPr>
              <w:t>yayınladığını</w:t>
            </w:r>
            <w:r w:rsidRPr="002F4642">
              <w:rPr>
                <w:color w:val="000000" w:themeColor="text1"/>
                <w:spacing w:val="-5"/>
                <w:sz w:val="20"/>
                <w:szCs w:val="20"/>
                <w:lang w:val="tr-TR"/>
              </w:rPr>
              <w:t xml:space="preserve"> </w:t>
            </w:r>
            <w:r w:rsidRPr="002F4642">
              <w:rPr>
                <w:color w:val="000000" w:themeColor="text1"/>
                <w:sz w:val="20"/>
                <w:szCs w:val="20"/>
                <w:lang w:val="tr-TR"/>
              </w:rPr>
              <w:t>ifade</w:t>
            </w:r>
            <w:r w:rsidRPr="002F4642">
              <w:rPr>
                <w:color w:val="000000" w:themeColor="text1"/>
                <w:spacing w:val="-5"/>
                <w:sz w:val="20"/>
                <w:szCs w:val="20"/>
                <w:lang w:val="tr-TR"/>
              </w:rPr>
              <w:t xml:space="preserve"> </w:t>
            </w:r>
            <w:r w:rsidRPr="002F4642">
              <w:rPr>
                <w:color w:val="000000" w:themeColor="text1"/>
                <w:spacing w:val="-2"/>
                <w:sz w:val="20"/>
                <w:szCs w:val="20"/>
                <w:lang w:val="tr-TR"/>
              </w:rPr>
              <w:t>eder.</w:t>
            </w:r>
          </w:p>
        </w:tc>
      </w:tr>
      <w:tr w:rsidR="002F4642" w:rsidRPr="002F4642" w14:paraId="424762C9" w14:textId="77777777" w:rsidTr="00CA33B5">
        <w:trPr>
          <w:trHeight w:val="623"/>
        </w:trPr>
        <w:tc>
          <w:tcPr>
            <w:tcW w:w="1526" w:type="dxa"/>
            <w:tcBorders>
              <w:top w:val="single" w:sz="4" w:space="0" w:color="000000"/>
              <w:left w:val="single" w:sz="4" w:space="0" w:color="000000"/>
              <w:bottom w:val="single" w:sz="4" w:space="0" w:color="000000"/>
              <w:right w:val="single" w:sz="4" w:space="0" w:color="000000"/>
            </w:tcBorders>
          </w:tcPr>
          <w:p w14:paraId="53794596" w14:textId="77777777" w:rsidR="00E74510" w:rsidRPr="002F4642" w:rsidRDefault="00E74510" w:rsidP="00CA33B5">
            <w:pPr>
              <w:pStyle w:val="TableParagraph"/>
              <w:kinsoku w:val="0"/>
              <w:overflowPunct w:val="0"/>
              <w:spacing w:before="70"/>
              <w:ind w:left="110" w:right="451"/>
              <w:rPr>
                <w:i/>
                <w:iCs/>
                <w:color w:val="000000" w:themeColor="text1"/>
                <w:spacing w:val="-2"/>
                <w:sz w:val="20"/>
                <w:szCs w:val="20"/>
                <w:lang w:val="tr-TR"/>
              </w:rPr>
            </w:pPr>
            <w:r w:rsidRPr="002F4642">
              <w:rPr>
                <w:i/>
                <w:iCs/>
                <w:color w:val="000000" w:themeColor="text1"/>
                <w:spacing w:val="-2"/>
                <w:sz w:val="20"/>
                <w:szCs w:val="20"/>
                <w:lang w:val="tr-TR"/>
              </w:rPr>
              <w:t>Kurumsal Katkı</w:t>
            </w:r>
          </w:p>
        </w:tc>
        <w:tc>
          <w:tcPr>
            <w:tcW w:w="7542" w:type="dxa"/>
            <w:tcBorders>
              <w:top w:val="single" w:sz="4" w:space="0" w:color="000000"/>
              <w:left w:val="single" w:sz="4" w:space="0" w:color="000000"/>
              <w:bottom w:val="single" w:sz="4" w:space="0" w:color="000000"/>
              <w:right w:val="single" w:sz="4" w:space="0" w:color="000000"/>
            </w:tcBorders>
          </w:tcPr>
          <w:p w14:paraId="6E6F6375" w14:textId="77777777" w:rsidR="00E74510" w:rsidRPr="002F4642" w:rsidRDefault="00E74510" w:rsidP="00CA33B5">
            <w:pPr>
              <w:pStyle w:val="TableParagraph"/>
              <w:kinsoku w:val="0"/>
              <w:overflowPunct w:val="0"/>
              <w:spacing w:before="70"/>
              <w:ind w:left="108"/>
              <w:rPr>
                <w:color w:val="000000" w:themeColor="text1"/>
                <w:sz w:val="20"/>
                <w:szCs w:val="20"/>
                <w:lang w:val="tr-TR"/>
              </w:rPr>
            </w:pPr>
            <w:r w:rsidRPr="002F4642">
              <w:rPr>
                <w:color w:val="000000" w:themeColor="text1"/>
                <w:sz w:val="20"/>
                <w:szCs w:val="20"/>
                <w:lang w:val="tr-TR"/>
              </w:rPr>
              <w:t>Adayın</w:t>
            </w:r>
            <w:r w:rsidRPr="002F4642">
              <w:rPr>
                <w:color w:val="000000" w:themeColor="text1"/>
                <w:spacing w:val="-6"/>
                <w:sz w:val="20"/>
                <w:szCs w:val="20"/>
                <w:lang w:val="tr-TR"/>
              </w:rPr>
              <w:t xml:space="preserve"> </w:t>
            </w:r>
            <w:r w:rsidRPr="002F4642">
              <w:rPr>
                <w:color w:val="000000" w:themeColor="text1"/>
                <w:sz w:val="20"/>
                <w:szCs w:val="20"/>
                <w:lang w:val="tr-TR"/>
              </w:rPr>
              <w:t>üniversitenin</w:t>
            </w:r>
            <w:r w:rsidRPr="002F4642">
              <w:rPr>
                <w:color w:val="000000" w:themeColor="text1"/>
                <w:spacing w:val="-6"/>
                <w:sz w:val="20"/>
                <w:szCs w:val="20"/>
                <w:lang w:val="tr-TR"/>
              </w:rPr>
              <w:t xml:space="preserve"> </w:t>
            </w:r>
            <w:r w:rsidRPr="002F4642">
              <w:rPr>
                <w:color w:val="000000" w:themeColor="text1"/>
                <w:sz w:val="20"/>
                <w:szCs w:val="20"/>
                <w:lang w:val="tr-TR"/>
              </w:rPr>
              <w:t>yönetim,</w:t>
            </w:r>
            <w:r w:rsidRPr="002F4642">
              <w:rPr>
                <w:color w:val="000000" w:themeColor="text1"/>
                <w:spacing w:val="-7"/>
                <w:sz w:val="20"/>
                <w:szCs w:val="20"/>
                <w:lang w:val="tr-TR"/>
              </w:rPr>
              <w:t xml:space="preserve"> </w:t>
            </w:r>
            <w:r w:rsidRPr="002F4642">
              <w:rPr>
                <w:color w:val="000000" w:themeColor="text1"/>
                <w:sz w:val="20"/>
                <w:szCs w:val="20"/>
                <w:lang w:val="tr-TR"/>
              </w:rPr>
              <w:t>temsil,</w:t>
            </w:r>
            <w:r w:rsidRPr="002F4642">
              <w:rPr>
                <w:color w:val="000000" w:themeColor="text1"/>
                <w:spacing w:val="-7"/>
                <w:sz w:val="20"/>
                <w:szCs w:val="20"/>
                <w:lang w:val="tr-TR"/>
              </w:rPr>
              <w:t xml:space="preserve"> </w:t>
            </w:r>
            <w:r w:rsidRPr="002F4642">
              <w:rPr>
                <w:color w:val="000000" w:themeColor="text1"/>
                <w:sz w:val="20"/>
                <w:szCs w:val="20"/>
                <w:lang w:val="tr-TR"/>
              </w:rPr>
              <w:t>organizasyon</w:t>
            </w:r>
            <w:r w:rsidRPr="002F4642">
              <w:rPr>
                <w:color w:val="000000" w:themeColor="text1"/>
                <w:spacing w:val="-6"/>
                <w:sz w:val="20"/>
                <w:szCs w:val="20"/>
                <w:lang w:val="tr-TR"/>
              </w:rPr>
              <w:t xml:space="preserve"> </w:t>
            </w:r>
            <w:r w:rsidRPr="002F4642">
              <w:rPr>
                <w:color w:val="000000" w:themeColor="text1"/>
                <w:sz w:val="20"/>
                <w:szCs w:val="20"/>
                <w:lang w:val="tr-TR"/>
              </w:rPr>
              <w:t>ve</w:t>
            </w:r>
            <w:r w:rsidRPr="002F4642">
              <w:rPr>
                <w:color w:val="000000" w:themeColor="text1"/>
                <w:spacing w:val="-8"/>
                <w:sz w:val="20"/>
                <w:szCs w:val="20"/>
                <w:lang w:val="tr-TR"/>
              </w:rPr>
              <w:t xml:space="preserve"> </w:t>
            </w:r>
            <w:r w:rsidRPr="002F4642">
              <w:rPr>
                <w:color w:val="000000" w:themeColor="text1"/>
                <w:sz w:val="20"/>
                <w:szCs w:val="20"/>
                <w:lang w:val="tr-TR"/>
              </w:rPr>
              <w:t>gelişimine</w:t>
            </w:r>
            <w:r w:rsidRPr="002F4642">
              <w:rPr>
                <w:color w:val="000000" w:themeColor="text1"/>
                <w:spacing w:val="-8"/>
                <w:sz w:val="20"/>
                <w:szCs w:val="20"/>
                <w:lang w:val="tr-TR"/>
              </w:rPr>
              <w:t xml:space="preserve"> </w:t>
            </w:r>
            <w:r w:rsidRPr="002F4642">
              <w:rPr>
                <w:color w:val="000000" w:themeColor="text1"/>
                <w:sz w:val="20"/>
                <w:szCs w:val="20"/>
                <w:lang w:val="tr-TR"/>
              </w:rPr>
              <w:t>yönelik yürüttüğü görev ve faaliyetleri ifade eder.</w:t>
            </w:r>
          </w:p>
        </w:tc>
      </w:tr>
      <w:tr w:rsidR="002F4642" w:rsidRPr="002F4642" w14:paraId="59CC110D" w14:textId="77777777" w:rsidTr="00CA33B5">
        <w:trPr>
          <w:trHeight w:val="729"/>
        </w:trPr>
        <w:tc>
          <w:tcPr>
            <w:tcW w:w="1526" w:type="dxa"/>
            <w:tcBorders>
              <w:top w:val="single" w:sz="4" w:space="0" w:color="000000"/>
              <w:left w:val="single" w:sz="4" w:space="0" w:color="000000"/>
              <w:bottom w:val="single" w:sz="4" w:space="0" w:color="000000"/>
              <w:right w:val="single" w:sz="4" w:space="0" w:color="000000"/>
            </w:tcBorders>
          </w:tcPr>
          <w:p w14:paraId="47A5866C" w14:textId="77777777" w:rsidR="00E74510" w:rsidRPr="002F4642" w:rsidRDefault="00E74510" w:rsidP="00CA33B5">
            <w:pPr>
              <w:pStyle w:val="TableParagraph"/>
              <w:kinsoku w:val="0"/>
              <w:overflowPunct w:val="0"/>
              <w:spacing w:before="2"/>
              <w:ind w:left="0"/>
              <w:rPr>
                <w:color w:val="000000" w:themeColor="text1"/>
                <w:sz w:val="20"/>
                <w:szCs w:val="20"/>
                <w:lang w:val="tr-TR"/>
              </w:rPr>
            </w:pPr>
          </w:p>
          <w:p w14:paraId="3422A910" w14:textId="77777777" w:rsidR="00E74510" w:rsidRPr="002F4642" w:rsidRDefault="00E74510" w:rsidP="00CA33B5">
            <w:pPr>
              <w:pStyle w:val="TableParagraph"/>
              <w:kinsoku w:val="0"/>
              <w:overflowPunct w:val="0"/>
              <w:ind w:left="110"/>
              <w:rPr>
                <w:i/>
                <w:iCs/>
                <w:color w:val="000000" w:themeColor="text1"/>
                <w:spacing w:val="-4"/>
                <w:sz w:val="20"/>
                <w:szCs w:val="20"/>
                <w:lang w:val="tr-TR"/>
              </w:rPr>
            </w:pPr>
            <w:r w:rsidRPr="002F4642">
              <w:rPr>
                <w:i/>
                <w:iCs/>
                <w:color w:val="000000" w:themeColor="text1"/>
                <w:spacing w:val="-4"/>
                <w:sz w:val="20"/>
                <w:szCs w:val="20"/>
                <w:lang w:val="tr-TR"/>
              </w:rPr>
              <w:t>Ödül</w:t>
            </w:r>
          </w:p>
        </w:tc>
        <w:tc>
          <w:tcPr>
            <w:tcW w:w="7542" w:type="dxa"/>
            <w:tcBorders>
              <w:top w:val="single" w:sz="4" w:space="0" w:color="000000"/>
              <w:left w:val="single" w:sz="4" w:space="0" w:color="000000"/>
              <w:bottom w:val="single" w:sz="4" w:space="0" w:color="000000"/>
              <w:right w:val="single" w:sz="4" w:space="0" w:color="000000"/>
            </w:tcBorders>
          </w:tcPr>
          <w:p w14:paraId="30BC9DC2" w14:textId="77777777" w:rsidR="00E74510" w:rsidRPr="002F4642" w:rsidRDefault="00E74510" w:rsidP="00CA33B5">
            <w:pPr>
              <w:pStyle w:val="TableParagraph"/>
              <w:kinsoku w:val="0"/>
              <w:overflowPunct w:val="0"/>
              <w:ind w:left="108"/>
              <w:rPr>
                <w:color w:val="000000" w:themeColor="text1"/>
                <w:spacing w:val="-2"/>
                <w:sz w:val="20"/>
                <w:szCs w:val="20"/>
                <w:lang w:val="tr-TR"/>
              </w:rPr>
            </w:pPr>
            <w:r w:rsidRPr="002F4642">
              <w:rPr>
                <w:color w:val="000000" w:themeColor="text1"/>
                <w:sz w:val="20"/>
                <w:szCs w:val="20"/>
                <w:lang w:val="tr-TR"/>
              </w:rPr>
              <w:t>Ödül;</w:t>
            </w:r>
            <w:r w:rsidRPr="002F4642">
              <w:rPr>
                <w:color w:val="000000" w:themeColor="text1"/>
                <w:spacing w:val="60"/>
                <w:sz w:val="20"/>
                <w:szCs w:val="20"/>
                <w:lang w:val="tr-TR"/>
              </w:rPr>
              <w:t xml:space="preserve"> </w:t>
            </w:r>
            <w:r w:rsidRPr="002F4642">
              <w:rPr>
                <w:color w:val="000000" w:themeColor="text1"/>
                <w:sz w:val="20"/>
                <w:szCs w:val="20"/>
                <w:lang w:val="tr-TR"/>
              </w:rPr>
              <w:t>adaya,</w:t>
            </w:r>
            <w:r w:rsidRPr="002F4642">
              <w:rPr>
                <w:color w:val="000000" w:themeColor="text1"/>
                <w:spacing w:val="60"/>
                <w:sz w:val="20"/>
                <w:szCs w:val="20"/>
                <w:lang w:val="tr-TR"/>
              </w:rPr>
              <w:t xml:space="preserve"> </w:t>
            </w:r>
            <w:r w:rsidRPr="002F4642">
              <w:rPr>
                <w:color w:val="000000" w:themeColor="text1"/>
                <w:sz w:val="20"/>
                <w:szCs w:val="20"/>
                <w:lang w:val="tr-TR"/>
              </w:rPr>
              <w:t>kendi</w:t>
            </w:r>
            <w:r w:rsidRPr="002F4642">
              <w:rPr>
                <w:color w:val="000000" w:themeColor="text1"/>
                <w:spacing w:val="62"/>
                <w:sz w:val="20"/>
                <w:szCs w:val="20"/>
                <w:lang w:val="tr-TR"/>
              </w:rPr>
              <w:t xml:space="preserve"> </w:t>
            </w:r>
            <w:r w:rsidRPr="002F4642">
              <w:rPr>
                <w:color w:val="000000" w:themeColor="text1"/>
                <w:sz w:val="20"/>
                <w:szCs w:val="20"/>
                <w:lang w:val="tr-TR"/>
              </w:rPr>
              <w:t>kurumu</w:t>
            </w:r>
            <w:r w:rsidRPr="002F4642">
              <w:rPr>
                <w:color w:val="000000" w:themeColor="text1"/>
                <w:spacing w:val="61"/>
                <w:sz w:val="20"/>
                <w:szCs w:val="20"/>
                <w:lang w:val="tr-TR"/>
              </w:rPr>
              <w:t xml:space="preserve"> </w:t>
            </w:r>
            <w:r w:rsidRPr="002F4642">
              <w:rPr>
                <w:color w:val="000000" w:themeColor="text1"/>
                <w:sz w:val="20"/>
                <w:szCs w:val="20"/>
                <w:lang w:val="tr-TR"/>
              </w:rPr>
              <w:t>dışındaki</w:t>
            </w:r>
            <w:r w:rsidRPr="002F4642">
              <w:rPr>
                <w:color w:val="000000" w:themeColor="text1"/>
                <w:spacing w:val="62"/>
                <w:sz w:val="20"/>
                <w:szCs w:val="20"/>
                <w:lang w:val="tr-TR"/>
              </w:rPr>
              <w:t xml:space="preserve"> </w:t>
            </w:r>
            <w:r w:rsidRPr="002F4642">
              <w:rPr>
                <w:color w:val="000000" w:themeColor="text1"/>
                <w:sz w:val="20"/>
                <w:szCs w:val="20"/>
                <w:lang w:val="tr-TR"/>
              </w:rPr>
              <w:t>yetkili</w:t>
            </w:r>
            <w:r w:rsidRPr="002F4642">
              <w:rPr>
                <w:color w:val="000000" w:themeColor="text1"/>
                <w:spacing w:val="60"/>
                <w:sz w:val="20"/>
                <w:szCs w:val="20"/>
                <w:lang w:val="tr-TR"/>
              </w:rPr>
              <w:t xml:space="preserve"> </w:t>
            </w:r>
            <w:r w:rsidRPr="002F4642">
              <w:rPr>
                <w:color w:val="000000" w:themeColor="text1"/>
                <w:sz w:val="20"/>
                <w:szCs w:val="20"/>
                <w:lang w:val="tr-TR"/>
              </w:rPr>
              <w:t>kurum</w:t>
            </w:r>
            <w:r w:rsidRPr="002F4642">
              <w:rPr>
                <w:color w:val="000000" w:themeColor="text1"/>
                <w:spacing w:val="61"/>
                <w:sz w:val="20"/>
                <w:szCs w:val="20"/>
                <w:lang w:val="tr-TR"/>
              </w:rPr>
              <w:t xml:space="preserve"> </w:t>
            </w:r>
            <w:r w:rsidRPr="002F4642">
              <w:rPr>
                <w:color w:val="000000" w:themeColor="text1"/>
                <w:sz w:val="20"/>
                <w:szCs w:val="20"/>
                <w:lang w:val="tr-TR"/>
              </w:rPr>
              <w:t>ve</w:t>
            </w:r>
            <w:r w:rsidRPr="002F4642">
              <w:rPr>
                <w:color w:val="000000" w:themeColor="text1"/>
                <w:spacing w:val="58"/>
                <w:sz w:val="20"/>
                <w:szCs w:val="20"/>
                <w:lang w:val="tr-TR"/>
              </w:rPr>
              <w:t xml:space="preserve"> </w:t>
            </w:r>
            <w:r w:rsidRPr="002F4642">
              <w:rPr>
                <w:color w:val="000000" w:themeColor="text1"/>
                <w:spacing w:val="-2"/>
                <w:sz w:val="20"/>
                <w:szCs w:val="20"/>
                <w:lang w:val="tr-TR"/>
              </w:rPr>
              <w:t>kuruluşlarca,</w:t>
            </w:r>
          </w:p>
          <w:p w14:paraId="4EFCF83D" w14:textId="77777777" w:rsidR="00E74510" w:rsidRPr="002F4642" w:rsidRDefault="00E74510" w:rsidP="00CA33B5">
            <w:pPr>
              <w:pStyle w:val="TableParagraph"/>
              <w:kinsoku w:val="0"/>
              <w:overflowPunct w:val="0"/>
              <w:spacing w:line="242" w:lineRule="exact"/>
              <w:ind w:left="108"/>
              <w:rPr>
                <w:color w:val="000000" w:themeColor="text1"/>
                <w:sz w:val="20"/>
                <w:szCs w:val="20"/>
                <w:lang w:val="tr-TR"/>
              </w:rPr>
            </w:pPr>
            <w:proofErr w:type="gramStart"/>
            <w:r w:rsidRPr="002F4642">
              <w:rPr>
                <w:color w:val="000000" w:themeColor="text1"/>
                <w:sz w:val="20"/>
                <w:szCs w:val="20"/>
                <w:lang w:val="tr-TR"/>
              </w:rPr>
              <w:t>alanında</w:t>
            </w:r>
            <w:proofErr w:type="gramEnd"/>
            <w:r w:rsidRPr="002F4642">
              <w:rPr>
                <w:color w:val="000000" w:themeColor="text1"/>
                <w:spacing w:val="80"/>
                <w:sz w:val="20"/>
                <w:szCs w:val="20"/>
                <w:lang w:val="tr-TR"/>
              </w:rPr>
              <w:t xml:space="preserve"> </w:t>
            </w:r>
            <w:r w:rsidRPr="002F4642">
              <w:rPr>
                <w:color w:val="000000" w:themeColor="text1"/>
                <w:sz w:val="20"/>
                <w:szCs w:val="20"/>
                <w:lang w:val="tr-TR"/>
              </w:rPr>
              <w:t>uzman</w:t>
            </w:r>
            <w:r w:rsidRPr="002F4642">
              <w:rPr>
                <w:color w:val="000000" w:themeColor="text1"/>
                <w:spacing w:val="80"/>
                <w:sz w:val="20"/>
                <w:szCs w:val="20"/>
                <w:lang w:val="tr-TR"/>
              </w:rPr>
              <w:t xml:space="preserve"> </w:t>
            </w:r>
            <w:r w:rsidRPr="002F4642">
              <w:rPr>
                <w:color w:val="000000" w:themeColor="text1"/>
                <w:sz w:val="20"/>
                <w:szCs w:val="20"/>
                <w:lang w:val="tr-TR"/>
              </w:rPr>
              <w:t>bir</w:t>
            </w:r>
            <w:r w:rsidRPr="002F4642">
              <w:rPr>
                <w:color w:val="000000" w:themeColor="text1"/>
                <w:spacing w:val="80"/>
                <w:sz w:val="20"/>
                <w:szCs w:val="20"/>
                <w:lang w:val="tr-TR"/>
              </w:rPr>
              <w:t xml:space="preserve"> </w:t>
            </w:r>
            <w:r w:rsidRPr="002F4642">
              <w:rPr>
                <w:color w:val="000000" w:themeColor="text1"/>
                <w:sz w:val="20"/>
                <w:szCs w:val="20"/>
                <w:lang w:val="tr-TR"/>
              </w:rPr>
              <w:t>kurulun</w:t>
            </w:r>
            <w:r w:rsidRPr="002F4642">
              <w:rPr>
                <w:color w:val="000000" w:themeColor="text1"/>
                <w:spacing w:val="80"/>
                <w:sz w:val="20"/>
                <w:szCs w:val="20"/>
                <w:lang w:val="tr-TR"/>
              </w:rPr>
              <w:t xml:space="preserve"> </w:t>
            </w:r>
            <w:r w:rsidRPr="002F4642">
              <w:rPr>
                <w:color w:val="000000" w:themeColor="text1"/>
                <w:sz w:val="20"/>
                <w:szCs w:val="20"/>
                <w:lang w:val="tr-TR"/>
              </w:rPr>
              <w:t>değerlendirmesiyle</w:t>
            </w:r>
            <w:r w:rsidRPr="002F4642">
              <w:rPr>
                <w:color w:val="000000" w:themeColor="text1"/>
                <w:spacing w:val="80"/>
                <w:sz w:val="20"/>
                <w:szCs w:val="20"/>
                <w:lang w:val="tr-TR"/>
              </w:rPr>
              <w:t xml:space="preserve"> </w:t>
            </w:r>
            <w:r w:rsidRPr="002F4642">
              <w:rPr>
                <w:color w:val="000000" w:themeColor="text1"/>
                <w:sz w:val="20"/>
                <w:szCs w:val="20"/>
                <w:lang w:val="tr-TR"/>
              </w:rPr>
              <w:t>verilen</w:t>
            </w:r>
            <w:r w:rsidRPr="002F4642">
              <w:rPr>
                <w:color w:val="000000" w:themeColor="text1"/>
                <w:spacing w:val="80"/>
                <w:sz w:val="20"/>
                <w:szCs w:val="20"/>
                <w:lang w:val="tr-TR"/>
              </w:rPr>
              <w:t xml:space="preserve"> </w:t>
            </w:r>
            <w:r w:rsidRPr="002F4642">
              <w:rPr>
                <w:color w:val="000000" w:themeColor="text1"/>
                <w:sz w:val="20"/>
                <w:szCs w:val="20"/>
                <w:lang w:val="tr-TR"/>
              </w:rPr>
              <w:t>ulusal</w:t>
            </w:r>
            <w:r w:rsidRPr="002F4642">
              <w:rPr>
                <w:color w:val="000000" w:themeColor="text1"/>
                <w:spacing w:val="80"/>
                <w:sz w:val="20"/>
                <w:szCs w:val="20"/>
                <w:lang w:val="tr-TR"/>
              </w:rPr>
              <w:t xml:space="preserve"> </w:t>
            </w:r>
            <w:r w:rsidRPr="002F4642">
              <w:rPr>
                <w:color w:val="000000" w:themeColor="text1"/>
                <w:sz w:val="20"/>
                <w:szCs w:val="20"/>
                <w:lang w:val="tr-TR"/>
              </w:rPr>
              <w:t>veya uluslararası akademik ya da sanatsal başarı ödüllerini ifade eder.</w:t>
            </w:r>
          </w:p>
        </w:tc>
      </w:tr>
      <w:tr w:rsidR="002F4642" w:rsidRPr="002F4642" w14:paraId="50ACFC38" w14:textId="77777777" w:rsidTr="00CA33B5">
        <w:trPr>
          <w:trHeight w:val="623"/>
        </w:trPr>
        <w:tc>
          <w:tcPr>
            <w:tcW w:w="1526" w:type="dxa"/>
            <w:tcBorders>
              <w:top w:val="single" w:sz="4" w:space="0" w:color="000000"/>
              <w:left w:val="single" w:sz="4" w:space="0" w:color="000000"/>
              <w:bottom w:val="single" w:sz="4" w:space="0" w:color="000000"/>
              <w:right w:val="single" w:sz="4" w:space="0" w:color="000000"/>
            </w:tcBorders>
          </w:tcPr>
          <w:p w14:paraId="04B71836" w14:textId="77777777" w:rsidR="00E74510" w:rsidRPr="002F4642" w:rsidRDefault="00E74510" w:rsidP="00CA33B5">
            <w:pPr>
              <w:pStyle w:val="TableParagraph"/>
              <w:kinsoku w:val="0"/>
              <w:overflowPunct w:val="0"/>
              <w:spacing w:before="192"/>
              <w:ind w:left="110"/>
              <w:rPr>
                <w:i/>
                <w:iCs/>
                <w:color w:val="000000" w:themeColor="text1"/>
                <w:spacing w:val="-4"/>
                <w:sz w:val="20"/>
                <w:szCs w:val="20"/>
                <w:lang w:val="tr-TR"/>
              </w:rPr>
            </w:pPr>
            <w:r w:rsidRPr="002F4642">
              <w:rPr>
                <w:i/>
                <w:iCs/>
                <w:color w:val="000000" w:themeColor="text1"/>
                <w:spacing w:val="-4"/>
                <w:sz w:val="20"/>
                <w:szCs w:val="20"/>
                <w:lang w:val="tr-TR"/>
              </w:rPr>
              <w:t>ÖSYM</w:t>
            </w:r>
          </w:p>
        </w:tc>
        <w:tc>
          <w:tcPr>
            <w:tcW w:w="7542" w:type="dxa"/>
            <w:tcBorders>
              <w:top w:val="single" w:sz="4" w:space="0" w:color="000000"/>
              <w:left w:val="single" w:sz="4" w:space="0" w:color="000000"/>
              <w:bottom w:val="single" w:sz="4" w:space="0" w:color="000000"/>
              <w:right w:val="single" w:sz="4" w:space="0" w:color="000000"/>
            </w:tcBorders>
          </w:tcPr>
          <w:p w14:paraId="7F288616" w14:textId="77777777" w:rsidR="00E74510" w:rsidRPr="002F4642" w:rsidRDefault="00E74510" w:rsidP="00CA33B5">
            <w:pPr>
              <w:pStyle w:val="TableParagraph"/>
              <w:kinsoku w:val="0"/>
              <w:overflowPunct w:val="0"/>
              <w:spacing w:before="192"/>
              <w:ind w:left="108"/>
              <w:rPr>
                <w:color w:val="000000" w:themeColor="text1"/>
                <w:spacing w:val="-2"/>
                <w:sz w:val="20"/>
                <w:szCs w:val="20"/>
                <w:lang w:val="tr-TR"/>
              </w:rPr>
            </w:pPr>
            <w:r w:rsidRPr="002F4642">
              <w:rPr>
                <w:color w:val="000000" w:themeColor="text1"/>
                <w:sz w:val="20"/>
                <w:szCs w:val="20"/>
                <w:lang w:val="tr-TR"/>
              </w:rPr>
              <w:t>Ölçme,</w:t>
            </w:r>
            <w:r w:rsidRPr="002F4642">
              <w:rPr>
                <w:color w:val="000000" w:themeColor="text1"/>
                <w:spacing w:val="-12"/>
                <w:sz w:val="20"/>
                <w:szCs w:val="20"/>
                <w:lang w:val="tr-TR"/>
              </w:rPr>
              <w:t xml:space="preserve"> </w:t>
            </w:r>
            <w:r w:rsidRPr="002F4642">
              <w:rPr>
                <w:color w:val="000000" w:themeColor="text1"/>
                <w:sz w:val="20"/>
                <w:szCs w:val="20"/>
                <w:lang w:val="tr-TR"/>
              </w:rPr>
              <w:t>Seçme</w:t>
            </w:r>
            <w:r w:rsidRPr="002F4642">
              <w:rPr>
                <w:color w:val="000000" w:themeColor="text1"/>
                <w:spacing w:val="-11"/>
                <w:sz w:val="20"/>
                <w:szCs w:val="20"/>
                <w:lang w:val="tr-TR"/>
              </w:rPr>
              <w:t xml:space="preserve"> </w:t>
            </w:r>
            <w:r w:rsidRPr="002F4642">
              <w:rPr>
                <w:color w:val="000000" w:themeColor="text1"/>
                <w:sz w:val="20"/>
                <w:szCs w:val="20"/>
                <w:lang w:val="tr-TR"/>
              </w:rPr>
              <w:t>ve</w:t>
            </w:r>
            <w:r w:rsidRPr="002F4642">
              <w:rPr>
                <w:color w:val="000000" w:themeColor="text1"/>
                <w:spacing w:val="-10"/>
                <w:sz w:val="20"/>
                <w:szCs w:val="20"/>
                <w:lang w:val="tr-TR"/>
              </w:rPr>
              <w:t xml:space="preserve"> </w:t>
            </w:r>
            <w:r w:rsidRPr="002F4642">
              <w:rPr>
                <w:color w:val="000000" w:themeColor="text1"/>
                <w:sz w:val="20"/>
                <w:szCs w:val="20"/>
                <w:lang w:val="tr-TR"/>
              </w:rPr>
              <w:t>Yerleştirme</w:t>
            </w:r>
            <w:r w:rsidRPr="002F4642">
              <w:rPr>
                <w:color w:val="000000" w:themeColor="text1"/>
                <w:spacing w:val="-12"/>
                <w:sz w:val="20"/>
                <w:szCs w:val="20"/>
                <w:lang w:val="tr-TR"/>
              </w:rPr>
              <w:t xml:space="preserve"> </w:t>
            </w:r>
            <w:r w:rsidRPr="002F4642">
              <w:rPr>
                <w:color w:val="000000" w:themeColor="text1"/>
                <w:spacing w:val="-2"/>
                <w:sz w:val="20"/>
                <w:szCs w:val="20"/>
                <w:lang w:val="tr-TR"/>
              </w:rPr>
              <w:t>Merkezi</w:t>
            </w:r>
          </w:p>
        </w:tc>
      </w:tr>
      <w:tr w:rsidR="002F4642" w:rsidRPr="002F4642" w14:paraId="5F0606E3" w14:textId="77777777" w:rsidTr="00CA33B5">
        <w:trPr>
          <w:trHeight w:val="729"/>
        </w:trPr>
        <w:tc>
          <w:tcPr>
            <w:tcW w:w="1526" w:type="dxa"/>
            <w:tcBorders>
              <w:top w:val="single" w:sz="4" w:space="0" w:color="000000"/>
              <w:left w:val="single" w:sz="4" w:space="0" w:color="000000"/>
              <w:bottom w:val="single" w:sz="4" w:space="0" w:color="000000"/>
              <w:right w:val="single" w:sz="4" w:space="0" w:color="000000"/>
            </w:tcBorders>
          </w:tcPr>
          <w:p w14:paraId="1754BE7F" w14:textId="77777777" w:rsidR="00E74510" w:rsidRPr="002F4642" w:rsidRDefault="00E74510" w:rsidP="00CA33B5">
            <w:pPr>
              <w:pStyle w:val="TableParagraph"/>
              <w:kinsoku w:val="0"/>
              <w:overflowPunct w:val="0"/>
              <w:ind w:left="110"/>
              <w:rPr>
                <w:i/>
                <w:iCs/>
                <w:color w:val="000000" w:themeColor="text1"/>
                <w:spacing w:val="-2"/>
                <w:sz w:val="20"/>
                <w:szCs w:val="20"/>
                <w:lang w:val="tr-TR"/>
              </w:rPr>
            </w:pPr>
            <w:r w:rsidRPr="002F4642">
              <w:rPr>
                <w:i/>
                <w:iCs/>
                <w:color w:val="000000" w:themeColor="text1"/>
                <w:spacing w:val="-2"/>
                <w:sz w:val="20"/>
                <w:szCs w:val="20"/>
                <w:lang w:val="tr-TR"/>
              </w:rPr>
              <w:t>Özgün</w:t>
            </w:r>
          </w:p>
          <w:p w14:paraId="291CD2EC" w14:textId="77777777" w:rsidR="00E74510" w:rsidRPr="002F4642" w:rsidRDefault="00E74510" w:rsidP="00CA33B5">
            <w:pPr>
              <w:pStyle w:val="TableParagraph"/>
              <w:kinsoku w:val="0"/>
              <w:overflowPunct w:val="0"/>
              <w:spacing w:line="242" w:lineRule="exact"/>
              <w:ind w:left="110" w:right="639"/>
              <w:rPr>
                <w:i/>
                <w:iCs/>
                <w:color w:val="000000" w:themeColor="text1"/>
                <w:spacing w:val="-2"/>
                <w:sz w:val="20"/>
                <w:szCs w:val="20"/>
                <w:lang w:val="tr-TR"/>
              </w:rPr>
            </w:pPr>
            <w:proofErr w:type="gramStart"/>
            <w:r w:rsidRPr="002F4642">
              <w:rPr>
                <w:i/>
                <w:iCs/>
                <w:color w:val="000000" w:themeColor="text1"/>
                <w:spacing w:val="-2"/>
                <w:sz w:val="20"/>
                <w:szCs w:val="20"/>
                <w:lang w:val="tr-TR"/>
              </w:rPr>
              <w:t>bilimsel</w:t>
            </w:r>
            <w:proofErr w:type="gramEnd"/>
            <w:r w:rsidRPr="002F4642">
              <w:rPr>
                <w:i/>
                <w:iCs/>
                <w:color w:val="000000" w:themeColor="text1"/>
                <w:spacing w:val="-2"/>
                <w:sz w:val="20"/>
                <w:szCs w:val="20"/>
                <w:lang w:val="tr-TR"/>
              </w:rPr>
              <w:t xml:space="preserve"> kitap</w:t>
            </w:r>
          </w:p>
        </w:tc>
        <w:tc>
          <w:tcPr>
            <w:tcW w:w="7542" w:type="dxa"/>
            <w:tcBorders>
              <w:top w:val="single" w:sz="4" w:space="0" w:color="000000"/>
              <w:left w:val="single" w:sz="4" w:space="0" w:color="000000"/>
              <w:bottom w:val="single" w:sz="4" w:space="0" w:color="000000"/>
              <w:right w:val="single" w:sz="4" w:space="0" w:color="000000"/>
            </w:tcBorders>
          </w:tcPr>
          <w:p w14:paraId="51D477D5" w14:textId="77777777" w:rsidR="00E74510" w:rsidRPr="002F4642" w:rsidRDefault="00E74510" w:rsidP="00CA33B5">
            <w:pPr>
              <w:pStyle w:val="TableParagraph"/>
              <w:kinsoku w:val="0"/>
              <w:overflowPunct w:val="0"/>
              <w:spacing w:before="122"/>
              <w:ind w:left="108"/>
              <w:rPr>
                <w:color w:val="000000" w:themeColor="text1"/>
                <w:sz w:val="20"/>
                <w:szCs w:val="20"/>
                <w:lang w:val="tr-TR"/>
              </w:rPr>
            </w:pPr>
            <w:r w:rsidRPr="002F4642">
              <w:rPr>
                <w:color w:val="000000" w:themeColor="text1"/>
                <w:sz w:val="20"/>
                <w:szCs w:val="20"/>
                <w:lang w:val="tr-TR"/>
              </w:rPr>
              <w:t>Bilimsel</w:t>
            </w:r>
            <w:r w:rsidRPr="002F4642">
              <w:rPr>
                <w:color w:val="000000" w:themeColor="text1"/>
                <w:spacing w:val="40"/>
                <w:sz w:val="20"/>
                <w:szCs w:val="20"/>
                <w:lang w:val="tr-TR"/>
              </w:rPr>
              <w:t xml:space="preserve"> </w:t>
            </w:r>
            <w:r w:rsidRPr="002F4642">
              <w:rPr>
                <w:color w:val="000000" w:themeColor="text1"/>
                <w:sz w:val="20"/>
                <w:szCs w:val="20"/>
                <w:lang w:val="tr-TR"/>
              </w:rPr>
              <w:t>bir</w:t>
            </w:r>
            <w:r w:rsidRPr="002F4642">
              <w:rPr>
                <w:color w:val="000000" w:themeColor="text1"/>
                <w:spacing w:val="40"/>
                <w:sz w:val="20"/>
                <w:szCs w:val="20"/>
                <w:lang w:val="tr-TR"/>
              </w:rPr>
              <w:t xml:space="preserve"> </w:t>
            </w:r>
            <w:r w:rsidRPr="002F4642">
              <w:rPr>
                <w:color w:val="000000" w:themeColor="text1"/>
                <w:sz w:val="20"/>
                <w:szCs w:val="20"/>
                <w:lang w:val="tr-TR"/>
              </w:rPr>
              <w:t>konuda</w:t>
            </w:r>
            <w:r w:rsidRPr="002F4642">
              <w:rPr>
                <w:color w:val="000000" w:themeColor="text1"/>
                <w:spacing w:val="40"/>
                <w:sz w:val="20"/>
                <w:szCs w:val="20"/>
                <w:lang w:val="tr-TR"/>
              </w:rPr>
              <w:t xml:space="preserve"> </w:t>
            </w:r>
            <w:r w:rsidRPr="002F4642">
              <w:rPr>
                <w:color w:val="000000" w:themeColor="text1"/>
                <w:sz w:val="20"/>
                <w:szCs w:val="20"/>
                <w:lang w:val="tr-TR"/>
              </w:rPr>
              <w:t>yazılan,</w:t>
            </w:r>
            <w:r w:rsidRPr="002F4642">
              <w:rPr>
                <w:color w:val="000000" w:themeColor="text1"/>
                <w:spacing w:val="40"/>
                <w:sz w:val="20"/>
                <w:szCs w:val="20"/>
                <w:lang w:val="tr-TR"/>
              </w:rPr>
              <w:t xml:space="preserve"> </w:t>
            </w:r>
            <w:r w:rsidRPr="002F4642">
              <w:rPr>
                <w:color w:val="000000" w:themeColor="text1"/>
                <w:sz w:val="20"/>
                <w:szCs w:val="20"/>
                <w:lang w:val="tr-TR"/>
              </w:rPr>
              <w:t>yeni</w:t>
            </w:r>
            <w:r w:rsidRPr="002F4642">
              <w:rPr>
                <w:color w:val="000000" w:themeColor="text1"/>
                <w:spacing w:val="40"/>
                <w:sz w:val="20"/>
                <w:szCs w:val="20"/>
                <w:lang w:val="tr-TR"/>
              </w:rPr>
              <w:t xml:space="preserve"> </w:t>
            </w:r>
            <w:r w:rsidRPr="002F4642">
              <w:rPr>
                <w:color w:val="000000" w:themeColor="text1"/>
                <w:sz w:val="20"/>
                <w:szCs w:val="20"/>
                <w:lang w:val="tr-TR"/>
              </w:rPr>
              <w:t>ve</w:t>
            </w:r>
            <w:r w:rsidRPr="002F4642">
              <w:rPr>
                <w:color w:val="000000" w:themeColor="text1"/>
                <w:spacing w:val="40"/>
                <w:sz w:val="20"/>
                <w:szCs w:val="20"/>
                <w:lang w:val="tr-TR"/>
              </w:rPr>
              <w:t xml:space="preserve"> </w:t>
            </w:r>
            <w:r w:rsidRPr="002F4642">
              <w:rPr>
                <w:color w:val="000000" w:themeColor="text1"/>
                <w:sz w:val="20"/>
                <w:szCs w:val="20"/>
                <w:lang w:val="tr-TR"/>
              </w:rPr>
              <w:t>özgün</w:t>
            </w:r>
            <w:r w:rsidRPr="002F4642">
              <w:rPr>
                <w:color w:val="000000" w:themeColor="text1"/>
                <w:spacing w:val="40"/>
                <w:sz w:val="20"/>
                <w:szCs w:val="20"/>
                <w:lang w:val="tr-TR"/>
              </w:rPr>
              <w:t xml:space="preserve"> </w:t>
            </w:r>
            <w:r w:rsidRPr="002F4642">
              <w:rPr>
                <w:color w:val="000000" w:themeColor="text1"/>
                <w:sz w:val="20"/>
                <w:szCs w:val="20"/>
                <w:lang w:val="tr-TR"/>
              </w:rPr>
              <w:t>katkılar</w:t>
            </w:r>
            <w:r w:rsidRPr="002F4642">
              <w:rPr>
                <w:color w:val="000000" w:themeColor="text1"/>
                <w:spacing w:val="40"/>
                <w:sz w:val="20"/>
                <w:szCs w:val="20"/>
                <w:lang w:val="tr-TR"/>
              </w:rPr>
              <w:t xml:space="preserve"> </w:t>
            </w:r>
            <w:r w:rsidRPr="002F4642">
              <w:rPr>
                <w:color w:val="000000" w:themeColor="text1"/>
                <w:sz w:val="20"/>
                <w:szCs w:val="20"/>
                <w:lang w:val="tr-TR"/>
              </w:rPr>
              <w:t>içeren,</w:t>
            </w:r>
            <w:r w:rsidRPr="002F4642">
              <w:rPr>
                <w:color w:val="000000" w:themeColor="text1"/>
                <w:spacing w:val="40"/>
                <w:sz w:val="20"/>
                <w:szCs w:val="20"/>
                <w:lang w:val="tr-TR"/>
              </w:rPr>
              <w:t xml:space="preserve"> </w:t>
            </w:r>
            <w:r w:rsidRPr="002F4642">
              <w:rPr>
                <w:color w:val="000000" w:themeColor="text1"/>
                <w:sz w:val="20"/>
                <w:szCs w:val="20"/>
                <w:lang w:val="tr-TR"/>
              </w:rPr>
              <w:t>akademik düzeyde hazırlanmış, bilimsel yöntemlerle yazılmış kitabı ifade eder.</w:t>
            </w:r>
          </w:p>
        </w:tc>
      </w:tr>
      <w:tr w:rsidR="002F4642" w:rsidRPr="002F4642" w14:paraId="47B36B64" w14:textId="77777777" w:rsidTr="00CA33B5">
        <w:trPr>
          <w:trHeight w:val="729"/>
        </w:trPr>
        <w:tc>
          <w:tcPr>
            <w:tcW w:w="1526" w:type="dxa"/>
            <w:tcBorders>
              <w:top w:val="single" w:sz="4" w:space="0" w:color="000000"/>
              <w:left w:val="single" w:sz="4" w:space="0" w:color="000000"/>
              <w:bottom w:val="single" w:sz="4" w:space="0" w:color="000000"/>
              <w:right w:val="single" w:sz="4" w:space="0" w:color="000000"/>
            </w:tcBorders>
          </w:tcPr>
          <w:p w14:paraId="05430A82" w14:textId="77777777" w:rsidR="00E74510" w:rsidRPr="002F4642" w:rsidRDefault="00E74510" w:rsidP="00CA33B5">
            <w:pPr>
              <w:pStyle w:val="TableParagraph"/>
              <w:kinsoku w:val="0"/>
              <w:overflowPunct w:val="0"/>
              <w:ind w:left="110"/>
              <w:rPr>
                <w:i/>
                <w:iCs/>
                <w:color w:val="000000" w:themeColor="text1"/>
                <w:spacing w:val="-2"/>
                <w:sz w:val="20"/>
                <w:szCs w:val="20"/>
                <w:lang w:val="tr-TR"/>
              </w:rPr>
            </w:pPr>
            <w:r w:rsidRPr="002F4642">
              <w:rPr>
                <w:i/>
                <w:iCs/>
                <w:color w:val="000000" w:themeColor="text1"/>
                <w:spacing w:val="-2"/>
                <w:sz w:val="20"/>
                <w:szCs w:val="20"/>
                <w:lang w:val="tr-TR"/>
              </w:rPr>
              <w:t>Özgün</w:t>
            </w:r>
          </w:p>
          <w:p w14:paraId="77F6E11C" w14:textId="77777777" w:rsidR="00E74510" w:rsidRPr="002F4642" w:rsidRDefault="00E74510" w:rsidP="00CA33B5">
            <w:pPr>
              <w:pStyle w:val="TableParagraph"/>
              <w:kinsoku w:val="0"/>
              <w:overflowPunct w:val="0"/>
              <w:spacing w:line="242" w:lineRule="exact"/>
              <w:ind w:left="110" w:right="138"/>
              <w:rPr>
                <w:i/>
                <w:iCs/>
                <w:color w:val="000000" w:themeColor="text1"/>
                <w:spacing w:val="-2"/>
                <w:sz w:val="20"/>
                <w:szCs w:val="20"/>
                <w:lang w:val="tr-TR"/>
              </w:rPr>
            </w:pPr>
            <w:proofErr w:type="gramStart"/>
            <w:r w:rsidRPr="002F4642">
              <w:rPr>
                <w:i/>
                <w:iCs/>
                <w:color w:val="000000" w:themeColor="text1"/>
                <w:sz w:val="20"/>
                <w:szCs w:val="20"/>
                <w:lang w:val="tr-TR"/>
              </w:rPr>
              <w:t>bilimsel</w:t>
            </w:r>
            <w:proofErr w:type="gramEnd"/>
            <w:r w:rsidRPr="002F4642">
              <w:rPr>
                <w:i/>
                <w:iCs/>
                <w:color w:val="000000" w:themeColor="text1"/>
                <w:spacing w:val="-18"/>
                <w:sz w:val="20"/>
                <w:szCs w:val="20"/>
                <w:lang w:val="tr-TR"/>
              </w:rPr>
              <w:t xml:space="preserve"> </w:t>
            </w:r>
            <w:r w:rsidRPr="002F4642">
              <w:rPr>
                <w:i/>
                <w:iCs/>
                <w:color w:val="000000" w:themeColor="text1"/>
                <w:sz w:val="20"/>
                <w:szCs w:val="20"/>
                <w:lang w:val="tr-TR"/>
              </w:rPr>
              <w:t xml:space="preserve">ders </w:t>
            </w:r>
            <w:r w:rsidRPr="002F4642">
              <w:rPr>
                <w:i/>
                <w:iCs/>
                <w:color w:val="000000" w:themeColor="text1"/>
                <w:spacing w:val="-2"/>
                <w:sz w:val="20"/>
                <w:szCs w:val="20"/>
                <w:lang w:val="tr-TR"/>
              </w:rPr>
              <w:t>kitabı</w:t>
            </w:r>
          </w:p>
        </w:tc>
        <w:tc>
          <w:tcPr>
            <w:tcW w:w="7542" w:type="dxa"/>
            <w:tcBorders>
              <w:top w:val="single" w:sz="4" w:space="0" w:color="000000"/>
              <w:left w:val="single" w:sz="4" w:space="0" w:color="000000"/>
              <w:bottom w:val="single" w:sz="4" w:space="0" w:color="000000"/>
              <w:right w:val="single" w:sz="4" w:space="0" w:color="000000"/>
            </w:tcBorders>
          </w:tcPr>
          <w:p w14:paraId="5526DEBD" w14:textId="77777777" w:rsidR="00E74510" w:rsidRPr="002F4642" w:rsidRDefault="00E74510" w:rsidP="00CA33B5">
            <w:pPr>
              <w:pStyle w:val="TableParagraph"/>
              <w:kinsoku w:val="0"/>
              <w:overflowPunct w:val="0"/>
              <w:ind w:left="108"/>
              <w:rPr>
                <w:color w:val="000000" w:themeColor="text1"/>
                <w:spacing w:val="-2"/>
                <w:sz w:val="20"/>
                <w:szCs w:val="20"/>
                <w:lang w:val="tr-TR"/>
              </w:rPr>
            </w:pPr>
            <w:r w:rsidRPr="002F4642">
              <w:rPr>
                <w:color w:val="000000" w:themeColor="text1"/>
                <w:sz w:val="20"/>
                <w:szCs w:val="20"/>
                <w:lang w:val="tr-TR"/>
              </w:rPr>
              <w:t>Belirli</w:t>
            </w:r>
            <w:r w:rsidRPr="002F4642">
              <w:rPr>
                <w:color w:val="000000" w:themeColor="text1"/>
                <w:spacing w:val="-7"/>
                <w:sz w:val="20"/>
                <w:szCs w:val="20"/>
                <w:lang w:val="tr-TR"/>
              </w:rPr>
              <w:t xml:space="preserve"> </w:t>
            </w:r>
            <w:r w:rsidRPr="002F4642">
              <w:rPr>
                <w:color w:val="000000" w:themeColor="text1"/>
                <w:sz w:val="20"/>
                <w:szCs w:val="20"/>
                <w:lang w:val="tr-TR"/>
              </w:rPr>
              <w:t>bir</w:t>
            </w:r>
            <w:r w:rsidRPr="002F4642">
              <w:rPr>
                <w:color w:val="000000" w:themeColor="text1"/>
                <w:spacing w:val="-10"/>
                <w:sz w:val="20"/>
                <w:szCs w:val="20"/>
                <w:lang w:val="tr-TR"/>
              </w:rPr>
              <w:t xml:space="preserve"> </w:t>
            </w:r>
            <w:r w:rsidRPr="002F4642">
              <w:rPr>
                <w:color w:val="000000" w:themeColor="text1"/>
                <w:sz w:val="20"/>
                <w:szCs w:val="20"/>
                <w:lang w:val="tr-TR"/>
              </w:rPr>
              <w:t>ders</w:t>
            </w:r>
            <w:r w:rsidRPr="002F4642">
              <w:rPr>
                <w:color w:val="000000" w:themeColor="text1"/>
                <w:spacing w:val="-8"/>
                <w:sz w:val="20"/>
                <w:szCs w:val="20"/>
                <w:lang w:val="tr-TR"/>
              </w:rPr>
              <w:t xml:space="preserve"> </w:t>
            </w:r>
            <w:r w:rsidRPr="002F4642">
              <w:rPr>
                <w:color w:val="000000" w:themeColor="text1"/>
                <w:sz w:val="20"/>
                <w:szCs w:val="20"/>
                <w:lang w:val="tr-TR"/>
              </w:rPr>
              <w:t>kapsamında</w:t>
            </w:r>
            <w:r w:rsidRPr="002F4642">
              <w:rPr>
                <w:color w:val="000000" w:themeColor="text1"/>
                <w:spacing w:val="-9"/>
                <w:sz w:val="20"/>
                <w:szCs w:val="20"/>
                <w:lang w:val="tr-TR"/>
              </w:rPr>
              <w:t xml:space="preserve"> </w:t>
            </w:r>
            <w:r w:rsidRPr="002F4642">
              <w:rPr>
                <w:color w:val="000000" w:themeColor="text1"/>
                <w:sz w:val="20"/>
                <w:szCs w:val="20"/>
                <w:lang w:val="tr-TR"/>
              </w:rPr>
              <w:t>kullanılmak</w:t>
            </w:r>
            <w:r w:rsidRPr="002F4642">
              <w:rPr>
                <w:color w:val="000000" w:themeColor="text1"/>
                <w:spacing w:val="-10"/>
                <w:sz w:val="20"/>
                <w:szCs w:val="20"/>
                <w:lang w:val="tr-TR"/>
              </w:rPr>
              <w:t xml:space="preserve"> </w:t>
            </w:r>
            <w:r w:rsidRPr="002F4642">
              <w:rPr>
                <w:color w:val="000000" w:themeColor="text1"/>
                <w:sz w:val="20"/>
                <w:szCs w:val="20"/>
                <w:lang w:val="tr-TR"/>
              </w:rPr>
              <w:t>üzere</w:t>
            </w:r>
            <w:r w:rsidRPr="002F4642">
              <w:rPr>
                <w:color w:val="000000" w:themeColor="text1"/>
                <w:spacing w:val="-8"/>
                <w:sz w:val="20"/>
                <w:szCs w:val="20"/>
                <w:lang w:val="tr-TR"/>
              </w:rPr>
              <w:t xml:space="preserve"> </w:t>
            </w:r>
            <w:r w:rsidRPr="002F4642">
              <w:rPr>
                <w:color w:val="000000" w:themeColor="text1"/>
                <w:sz w:val="20"/>
                <w:szCs w:val="20"/>
                <w:lang w:val="tr-TR"/>
              </w:rPr>
              <w:t>hazırlanan,</w:t>
            </w:r>
            <w:r w:rsidRPr="002F4642">
              <w:rPr>
                <w:color w:val="000000" w:themeColor="text1"/>
                <w:spacing w:val="-10"/>
                <w:sz w:val="20"/>
                <w:szCs w:val="20"/>
                <w:lang w:val="tr-TR"/>
              </w:rPr>
              <w:t xml:space="preserve"> </w:t>
            </w:r>
            <w:r w:rsidRPr="002F4642">
              <w:rPr>
                <w:color w:val="000000" w:themeColor="text1"/>
                <w:spacing w:val="-2"/>
                <w:sz w:val="20"/>
                <w:szCs w:val="20"/>
                <w:lang w:val="tr-TR"/>
              </w:rPr>
              <w:t>konuları</w:t>
            </w:r>
          </w:p>
          <w:p w14:paraId="4F3BE455" w14:textId="77777777" w:rsidR="00E74510" w:rsidRPr="002F4642" w:rsidRDefault="00E74510" w:rsidP="00CA33B5">
            <w:pPr>
              <w:pStyle w:val="TableParagraph"/>
              <w:kinsoku w:val="0"/>
              <w:overflowPunct w:val="0"/>
              <w:spacing w:line="242" w:lineRule="exact"/>
              <w:ind w:left="108"/>
              <w:rPr>
                <w:color w:val="000000" w:themeColor="text1"/>
                <w:sz w:val="20"/>
                <w:szCs w:val="20"/>
                <w:lang w:val="tr-TR"/>
              </w:rPr>
            </w:pPr>
            <w:proofErr w:type="gramStart"/>
            <w:r w:rsidRPr="002F4642">
              <w:rPr>
                <w:color w:val="000000" w:themeColor="text1"/>
                <w:sz w:val="20"/>
                <w:szCs w:val="20"/>
                <w:lang w:val="tr-TR"/>
              </w:rPr>
              <w:t>bilimsel</w:t>
            </w:r>
            <w:proofErr w:type="gramEnd"/>
            <w:r w:rsidRPr="002F4642">
              <w:rPr>
                <w:color w:val="000000" w:themeColor="text1"/>
                <w:spacing w:val="-4"/>
                <w:sz w:val="20"/>
                <w:szCs w:val="20"/>
                <w:lang w:val="tr-TR"/>
              </w:rPr>
              <w:t xml:space="preserve"> </w:t>
            </w:r>
            <w:r w:rsidRPr="002F4642">
              <w:rPr>
                <w:color w:val="000000" w:themeColor="text1"/>
                <w:sz w:val="20"/>
                <w:szCs w:val="20"/>
                <w:lang w:val="tr-TR"/>
              </w:rPr>
              <w:t>temellere</w:t>
            </w:r>
            <w:r w:rsidRPr="002F4642">
              <w:rPr>
                <w:color w:val="000000" w:themeColor="text1"/>
                <w:spacing w:val="-8"/>
                <w:sz w:val="20"/>
                <w:szCs w:val="20"/>
                <w:lang w:val="tr-TR"/>
              </w:rPr>
              <w:t xml:space="preserve"> </w:t>
            </w:r>
            <w:r w:rsidRPr="002F4642">
              <w:rPr>
                <w:color w:val="000000" w:themeColor="text1"/>
                <w:sz w:val="20"/>
                <w:szCs w:val="20"/>
                <w:lang w:val="tr-TR"/>
              </w:rPr>
              <w:t>dayalı</w:t>
            </w:r>
            <w:r w:rsidRPr="002F4642">
              <w:rPr>
                <w:color w:val="000000" w:themeColor="text1"/>
                <w:spacing w:val="-6"/>
                <w:sz w:val="20"/>
                <w:szCs w:val="20"/>
                <w:lang w:val="tr-TR"/>
              </w:rPr>
              <w:t xml:space="preserve"> </w:t>
            </w:r>
            <w:r w:rsidRPr="002F4642">
              <w:rPr>
                <w:color w:val="000000" w:themeColor="text1"/>
                <w:sz w:val="20"/>
                <w:szCs w:val="20"/>
                <w:lang w:val="tr-TR"/>
              </w:rPr>
              <w:t>olarak</w:t>
            </w:r>
            <w:r w:rsidRPr="002F4642">
              <w:rPr>
                <w:color w:val="000000" w:themeColor="text1"/>
                <w:spacing w:val="-7"/>
                <w:sz w:val="20"/>
                <w:szCs w:val="20"/>
                <w:lang w:val="tr-TR"/>
              </w:rPr>
              <w:t xml:space="preserve"> </w:t>
            </w:r>
            <w:r w:rsidRPr="002F4642">
              <w:rPr>
                <w:color w:val="000000" w:themeColor="text1"/>
                <w:sz w:val="20"/>
                <w:szCs w:val="20"/>
                <w:lang w:val="tr-TR"/>
              </w:rPr>
              <w:t>özgün</w:t>
            </w:r>
            <w:r w:rsidRPr="002F4642">
              <w:rPr>
                <w:color w:val="000000" w:themeColor="text1"/>
                <w:spacing w:val="-6"/>
                <w:sz w:val="20"/>
                <w:szCs w:val="20"/>
                <w:lang w:val="tr-TR"/>
              </w:rPr>
              <w:t xml:space="preserve"> </w:t>
            </w:r>
            <w:r w:rsidRPr="002F4642">
              <w:rPr>
                <w:color w:val="000000" w:themeColor="text1"/>
                <w:sz w:val="20"/>
                <w:szCs w:val="20"/>
                <w:lang w:val="tr-TR"/>
              </w:rPr>
              <w:t>biçimde</w:t>
            </w:r>
            <w:r w:rsidRPr="002F4642">
              <w:rPr>
                <w:color w:val="000000" w:themeColor="text1"/>
                <w:spacing w:val="-8"/>
                <w:sz w:val="20"/>
                <w:szCs w:val="20"/>
                <w:lang w:val="tr-TR"/>
              </w:rPr>
              <w:t xml:space="preserve"> </w:t>
            </w:r>
            <w:r w:rsidRPr="002F4642">
              <w:rPr>
                <w:color w:val="000000" w:themeColor="text1"/>
                <w:sz w:val="20"/>
                <w:szCs w:val="20"/>
                <w:lang w:val="tr-TR"/>
              </w:rPr>
              <w:t>ele</w:t>
            </w:r>
            <w:r w:rsidRPr="002F4642">
              <w:rPr>
                <w:color w:val="000000" w:themeColor="text1"/>
                <w:spacing w:val="-8"/>
                <w:sz w:val="20"/>
                <w:szCs w:val="20"/>
                <w:lang w:val="tr-TR"/>
              </w:rPr>
              <w:t xml:space="preserve"> </w:t>
            </w:r>
            <w:r w:rsidRPr="002F4642">
              <w:rPr>
                <w:color w:val="000000" w:themeColor="text1"/>
                <w:sz w:val="20"/>
                <w:szCs w:val="20"/>
                <w:lang w:val="tr-TR"/>
              </w:rPr>
              <w:t>alan</w:t>
            </w:r>
            <w:r w:rsidRPr="002F4642">
              <w:rPr>
                <w:color w:val="000000" w:themeColor="text1"/>
                <w:spacing w:val="-5"/>
                <w:sz w:val="20"/>
                <w:szCs w:val="20"/>
                <w:lang w:val="tr-TR"/>
              </w:rPr>
              <w:t xml:space="preserve"> </w:t>
            </w:r>
            <w:r w:rsidRPr="002F4642">
              <w:rPr>
                <w:color w:val="000000" w:themeColor="text1"/>
                <w:sz w:val="20"/>
                <w:szCs w:val="20"/>
                <w:lang w:val="tr-TR"/>
              </w:rPr>
              <w:t>ve</w:t>
            </w:r>
            <w:r w:rsidRPr="002F4642">
              <w:rPr>
                <w:color w:val="000000" w:themeColor="text1"/>
                <w:spacing w:val="-6"/>
                <w:sz w:val="20"/>
                <w:szCs w:val="20"/>
                <w:lang w:val="tr-TR"/>
              </w:rPr>
              <w:t xml:space="preserve"> </w:t>
            </w:r>
            <w:r w:rsidRPr="002F4642">
              <w:rPr>
                <w:color w:val="000000" w:themeColor="text1"/>
                <w:sz w:val="20"/>
                <w:szCs w:val="20"/>
                <w:lang w:val="tr-TR"/>
              </w:rPr>
              <w:t>eğitim</w:t>
            </w:r>
            <w:r w:rsidRPr="002F4642">
              <w:rPr>
                <w:color w:val="000000" w:themeColor="text1"/>
                <w:spacing w:val="-7"/>
                <w:sz w:val="20"/>
                <w:szCs w:val="20"/>
                <w:lang w:val="tr-TR"/>
              </w:rPr>
              <w:t xml:space="preserve"> </w:t>
            </w:r>
            <w:r w:rsidRPr="002F4642">
              <w:rPr>
                <w:color w:val="000000" w:themeColor="text1"/>
                <w:sz w:val="20"/>
                <w:szCs w:val="20"/>
                <w:lang w:val="tr-TR"/>
              </w:rPr>
              <w:t>amacı taşıyan bilimsel kitabı ifade eder.</w:t>
            </w:r>
          </w:p>
        </w:tc>
      </w:tr>
      <w:tr w:rsidR="002F4642" w:rsidRPr="002F4642" w14:paraId="4D7D3B81" w14:textId="77777777" w:rsidTr="00CA33B5">
        <w:trPr>
          <w:trHeight w:val="729"/>
        </w:trPr>
        <w:tc>
          <w:tcPr>
            <w:tcW w:w="1526" w:type="dxa"/>
            <w:tcBorders>
              <w:top w:val="single" w:sz="4" w:space="0" w:color="000000"/>
              <w:left w:val="single" w:sz="4" w:space="0" w:color="000000"/>
              <w:bottom w:val="single" w:sz="4" w:space="0" w:color="000000"/>
              <w:right w:val="single" w:sz="4" w:space="0" w:color="000000"/>
            </w:tcBorders>
          </w:tcPr>
          <w:p w14:paraId="492BC55A" w14:textId="77777777" w:rsidR="00E74510" w:rsidRPr="002F4642" w:rsidRDefault="00E74510" w:rsidP="00CA33B5">
            <w:pPr>
              <w:pStyle w:val="TableParagraph"/>
              <w:kinsoku w:val="0"/>
              <w:overflowPunct w:val="0"/>
              <w:spacing w:before="2"/>
              <w:ind w:left="0"/>
              <w:rPr>
                <w:color w:val="000000" w:themeColor="text1"/>
                <w:sz w:val="20"/>
                <w:szCs w:val="20"/>
                <w:lang w:val="tr-TR"/>
              </w:rPr>
            </w:pPr>
          </w:p>
          <w:p w14:paraId="2F3EE85C" w14:textId="77777777" w:rsidR="00E74510" w:rsidRPr="002F4642" w:rsidRDefault="00E74510" w:rsidP="00CA33B5">
            <w:pPr>
              <w:pStyle w:val="TableParagraph"/>
              <w:kinsoku w:val="0"/>
              <w:overflowPunct w:val="0"/>
              <w:ind w:left="110"/>
              <w:rPr>
                <w:i/>
                <w:iCs/>
                <w:color w:val="000000" w:themeColor="text1"/>
                <w:spacing w:val="-2"/>
                <w:sz w:val="20"/>
                <w:szCs w:val="20"/>
                <w:lang w:val="tr-TR"/>
              </w:rPr>
            </w:pPr>
            <w:r w:rsidRPr="002F4642">
              <w:rPr>
                <w:i/>
                <w:iCs/>
                <w:color w:val="000000" w:themeColor="text1"/>
                <w:spacing w:val="-2"/>
                <w:sz w:val="20"/>
                <w:szCs w:val="20"/>
                <w:lang w:val="tr-TR"/>
              </w:rPr>
              <w:t>Proje</w:t>
            </w:r>
          </w:p>
        </w:tc>
        <w:tc>
          <w:tcPr>
            <w:tcW w:w="7542" w:type="dxa"/>
            <w:tcBorders>
              <w:top w:val="single" w:sz="4" w:space="0" w:color="000000"/>
              <w:left w:val="single" w:sz="4" w:space="0" w:color="000000"/>
              <w:bottom w:val="single" w:sz="4" w:space="0" w:color="000000"/>
              <w:right w:val="single" w:sz="4" w:space="0" w:color="000000"/>
            </w:tcBorders>
          </w:tcPr>
          <w:p w14:paraId="1B64E305" w14:textId="77777777" w:rsidR="00E74510" w:rsidRPr="002F4642" w:rsidRDefault="00E74510" w:rsidP="00CA33B5">
            <w:pPr>
              <w:pStyle w:val="TableParagraph"/>
              <w:kinsoku w:val="0"/>
              <w:overflowPunct w:val="0"/>
              <w:ind w:left="108"/>
              <w:rPr>
                <w:color w:val="000000" w:themeColor="text1"/>
                <w:spacing w:val="-2"/>
                <w:sz w:val="20"/>
                <w:szCs w:val="20"/>
                <w:lang w:val="tr-TR"/>
              </w:rPr>
            </w:pPr>
            <w:r w:rsidRPr="002F4642">
              <w:rPr>
                <w:color w:val="000000" w:themeColor="text1"/>
                <w:sz w:val="20"/>
                <w:szCs w:val="20"/>
                <w:lang w:val="tr-TR"/>
              </w:rPr>
              <w:t>Bilimsel</w:t>
            </w:r>
            <w:r w:rsidRPr="002F4642">
              <w:rPr>
                <w:color w:val="000000" w:themeColor="text1"/>
                <w:spacing w:val="-15"/>
                <w:sz w:val="20"/>
                <w:szCs w:val="20"/>
                <w:lang w:val="tr-TR"/>
              </w:rPr>
              <w:t xml:space="preserve"> </w:t>
            </w:r>
            <w:r w:rsidRPr="002F4642">
              <w:rPr>
                <w:color w:val="000000" w:themeColor="text1"/>
                <w:sz w:val="20"/>
                <w:szCs w:val="20"/>
                <w:lang w:val="tr-TR"/>
              </w:rPr>
              <w:t>değerlendirme</w:t>
            </w:r>
            <w:r w:rsidRPr="002F4642">
              <w:rPr>
                <w:color w:val="000000" w:themeColor="text1"/>
                <w:spacing w:val="-15"/>
                <w:sz w:val="20"/>
                <w:szCs w:val="20"/>
                <w:lang w:val="tr-TR"/>
              </w:rPr>
              <w:t xml:space="preserve"> </w:t>
            </w:r>
            <w:r w:rsidRPr="002F4642">
              <w:rPr>
                <w:color w:val="000000" w:themeColor="text1"/>
                <w:sz w:val="20"/>
                <w:szCs w:val="20"/>
                <w:lang w:val="tr-TR"/>
              </w:rPr>
              <w:t>sonucu</w:t>
            </w:r>
            <w:r w:rsidRPr="002F4642">
              <w:rPr>
                <w:color w:val="000000" w:themeColor="text1"/>
                <w:spacing w:val="-16"/>
                <w:sz w:val="20"/>
                <w:szCs w:val="20"/>
                <w:lang w:val="tr-TR"/>
              </w:rPr>
              <w:t xml:space="preserve"> </w:t>
            </w:r>
            <w:r w:rsidRPr="002F4642">
              <w:rPr>
                <w:color w:val="000000" w:themeColor="text1"/>
                <w:sz w:val="20"/>
                <w:szCs w:val="20"/>
                <w:lang w:val="tr-TR"/>
              </w:rPr>
              <w:t>desteklenmiş,</w:t>
            </w:r>
            <w:r w:rsidRPr="002F4642">
              <w:rPr>
                <w:color w:val="000000" w:themeColor="text1"/>
                <w:spacing w:val="-16"/>
                <w:sz w:val="20"/>
                <w:szCs w:val="20"/>
                <w:lang w:val="tr-TR"/>
              </w:rPr>
              <w:t xml:space="preserve"> </w:t>
            </w:r>
            <w:r w:rsidRPr="002F4642">
              <w:rPr>
                <w:color w:val="000000" w:themeColor="text1"/>
                <w:sz w:val="20"/>
                <w:szCs w:val="20"/>
                <w:lang w:val="tr-TR"/>
              </w:rPr>
              <w:t>yeni</w:t>
            </w:r>
            <w:r w:rsidRPr="002F4642">
              <w:rPr>
                <w:color w:val="000000" w:themeColor="text1"/>
                <w:spacing w:val="-14"/>
                <w:sz w:val="20"/>
                <w:szCs w:val="20"/>
                <w:lang w:val="tr-TR"/>
              </w:rPr>
              <w:t xml:space="preserve"> </w:t>
            </w:r>
            <w:r w:rsidRPr="002F4642">
              <w:rPr>
                <w:color w:val="000000" w:themeColor="text1"/>
                <w:sz w:val="20"/>
                <w:szCs w:val="20"/>
                <w:lang w:val="tr-TR"/>
              </w:rPr>
              <w:t>bilgi</w:t>
            </w:r>
            <w:r w:rsidRPr="002F4642">
              <w:rPr>
                <w:color w:val="000000" w:themeColor="text1"/>
                <w:spacing w:val="-15"/>
                <w:sz w:val="20"/>
                <w:szCs w:val="20"/>
                <w:lang w:val="tr-TR"/>
              </w:rPr>
              <w:t xml:space="preserve"> </w:t>
            </w:r>
            <w:r w:rsidRPr="002F4642">
              <w:rPr>
                <w:color w:val="000000" w:themeColor="text1"/>
                <w:sz w:val="20"/>
                <w:szCs w:val="20"/>
                <w:lang w:val="tr-TR"/>
              </w:rPr>
              <w:t>üreten</w:t>
            </w:r>
            <w:r w:rsidRPr="002F4642">
              <w:rPr>
                <w:color w:val="000000" w:themeColor="text1"/>
                <w:spacing w:val="-13"/>
                <w:sz w:val="20"/>
                <w:szCs w:val="20"/>
                <w:lang w:val="tr-TR"/>
              </w:rPr>
              <w:t xml:space="preserve"> </w:t>
            </w:r>
            <w:r w:rsidRPr="002F4642">
              <w:rPr>
                <w:color w:val="000000" w:themeColor="text1"/>
                <w:sz w:val="20"/>
                <w:szCs w:val="20"/>
                <w:lang w:val="tr-TR"/>
              </w:rPr>
              <w:t>ve</w:t>
            </w:r>
            <w:r w:rsidRPr="002F4642">
              <w:rPr>
                <w:color w:val="000000" w:themeColor="text1"/>
                <w:spacing w:val="-18"/>
                <w:sz w:val="20"/>
                <w:szCs w:val="20"/>
                <w:lang w:val="tr-TR"/>
              </w:rPr>
              <w:t xml:space="preserve"> </w:t>
            </w:r>
            <w:r w:rsidRPr="002F4642">
              <w:rPr>
                <w:color w:val="000000" w:themeColor="text1"/>
                <w:spacing w:val="-2"/>
                <w:sz w:val="20"/>
                <w:szCs w:val="20"/>
                <w:lang w:val="tr-TR"/>
              </w:rPr>
              <w:t>bilimsel</w:t>
            </w:r>
          </w:p>
          <w:p w14:paraId="0866093E" w14:textId="77777777" w:rsidR="00E74510" w:rsidRPr="002F4642" w:rsidRDefault="00E74510" w:rsidP="00CA33B5">
            <w:pPr>
              <w:pStyle w:val="TableParagraph"/>
              <w:kinsoku w:val="0"/>
              <w:overflowPunct w:val="0"/>
              <w:spacing w:line="242" w:lineRule="exact"/>
              <w:ind w:left="108"/>
              <w:rPr>
                <w:color w:val="000000" w:themeColor="text1"/>
                <w:sz w:val="20"/>
                <w:szCs w:val="20"/>
                <w:lang w:val="tr-TR"/>
              </w:rPr>
            </w:pPr>
            <w:proofErr w:type="gramStart"/>
            <w:r w:rsidRPr="002F4642">
              <w:rPr>
                <w:color w:val="000000" w:themeColor="text1"/>
                <w:sz w:val="20"/>
                <w:szCs w:val="20"/>
                <w:lang w:val="tr-TR"/>
              </w:rPr>
              <w:t>yöntemlere</w:t>
            </w:r>
            <w:proofErr w:type="gramEnd"/>
            <w:r w:rsidRPr="002F4642">
              <w:rPr>
                <w:color w:val="000000" w:themeColor="text1"/>
                <w:spacing w:val="33"/>
                <w:sz w:val="20"/>
                <w:szCs w:val="20"/>
                <w:lang w:val="tr-TR"/>
              </w:rPr>
              <w:t xml:space="preserve"> </w:t>
            </w:r>
            <w:r w:rsidRPr="002F4642">
              <w:rPr>
                <w:color w:val="000000" w:themeColor="text1"/>
                <w:sz w:val="20"/>
                <w:szCs w:val="20"/>
                <w:lang w:val="tr-TR"/>
              </w:rPr>
              <w:t>uygun</w:t>
            </w:r>
            <w:r w:rsidRPr="002F4642">
              <w:rPr>
                <w:color w:val="000000" w:themeColor="text1"/>
                <w:spacing w:val="35"/>
                <w:sz w:val="20"/>
                <w:szCs w:val="20"/>
                <w:lang w:val="tr-TR"/>
              </w:rPr>
              <w:t xml:space="preserve"> </w:t>
            </w:r>
            <w:r w:rsidRPr="002F4642">
              <w:rPr>
                <w:color w:val="000000" w:themeColor="text1"/>
                <w:sz w:val="20"/>
                <w:szCs w:val="20"/>
                <w:lang w:val="tr-TR"/>
              </w:rPr>
              <w:t>şekilde</w:t>
            </w:r>
            <w:r w:rsidRPr="002F4642">
              <w:rPr>
                <w:color w:val="000000" w:themeColor="text1"/>
                <w:spacing w:val="33"/>
                <w:sz w:val="20"/>
                <w:szCs w:val="20"/>
                <w:lang w:val="tr-TR"/>
              </w:rPr>
              <w:t xml:space="preserve"> </w:t>
            </w:r>
            <w:r w:rsidRPr="002F4642">
              <w:rPr>
                <w:color w:val="000000" w:themeColor="text1"/>
                <w:sz w:val="20"/>
                <w:szCs w:val="20"/>
                <w:lang w:val="tr-TR"/>
              </w:rPr>
              <w:t>yürütülüp</w:t>
            </w:r>
            <w:r w:rsidRPr="002F4642">
              <w:rPr>
                <w:color w:val="000000" w:themeColor="text1"/>
                <w:spacing w:val="35"/>
                <w:sz w:val="20"/>
                <w:szCs w:val="20"/>
                <w:lang w:val="tr-TR"/>
              </w:rPr>
              <w:t xml:space="preserve"> </w:t>
            </w:r>
            <w:r w:rsidRPr="002F4642">
              <w:rPr>
                <w:color w:val="000000" w:themeColor="text1"/>
                <w:sz w:val="20"/>
                <w:szCs w:val="20"/>
                <w:lang w:val="tr-TR"/>
              </w:rPr>
              <w:t>başarıyla</w:t>
            </w:r>
            <w:r w:rsidRPr="002F4642">
              <w:rPr>
                <w:color w:val="000000" w:themeColor="text1"/>
                <w:spacing w:val="33"/>
                <w:sz w:val="20"/>
                <w:szCs w:val="20"/>
                <w:lang w:val="tr-TR"/>
              </w:rPr>
              <w:t xml:space="preserve"> </w:t>
            </w:r>
            <w:r w:rsidRPr="002F4642">
              <w:rPr>
                <w:color w:val="000000" w:themeColor="text1"/>
                <w:sz w:val="20"/>
                <w:szCs w:val="20"/>
                <w:lang w:val="tr-TR"/>
              </w:rPr>
              <w:t>tamamlanmış</w:t>
            </w:r>
            <w:r w:rsidRPr="002F4642">
              <w:rPr>
                <w:color w:val="000000" w:themeColor="text1"/>
                <w:spacing w:val="34"/>
                <w:sz w:val="20"/>
                <w:szCs w:val="20"/>
                <w:lang w:val="tr-TR"/>
              </w:rPr>
              <w:t xml:space="preserve"> </w:t>
            </w:r>
            <w:r w:rsidRPr="002F4642">
              <w:rPr>
                <w:color w:val="000000" w:themeColor="text1"/>
                <w:sz w:val="20"/>
                <w:szCs w:val="20"/>
                <w:lang w:val="tr-TR"/>
              </w:rPr>
              <w:t>araştırma çalışmalarını ifade eder.</w:t>
            </w:r>
          </w:p>
        </w:tc>
      </w:tr>
      <w:tr w:rsidR="002F4642" w:rsidRPr="002F4642" w14:paraId="25283653" w14:textId="77777777" w:rsidTr="00CA33B5">
        <w:trPr>
          <w:trHeight w:val="623"/>
        </w:trPr>
        <w:tc>
          <w:tcPr>
            <w:tcW w:w="1526" w:type="dxa"/>
            <w:tcBorders>
              <w:top w:val="single" w:sz="4" w:space="0" w:color="000000"/>
              <w:left w:val="single" w:sz="4" w:space="0" w:color="000000"/>
              <w:bottom w:val="single" w:sz="4" w:space="0" w:color="000000"/>
              <w:right w:val="single" w:sz="4" w:space="0" w:color="000000"/>
            </w:tcBorders>
          </w:tcPr>
          <w:p w14:paraId="5860B59A" w14:textId="77777777" w:rsidR="00E74510" w:rsidRPr="002F4642" w:rsidRDefault="00E74510" w:rsidP="00CA33B5">
            <w:pPr>
              <w:pStyle w:val="TableParagraph"/>
              <w:kinsoku w:val="0"/>
              <w:overflowPunct w:val="0"/>
              <w:spacing w:before="192"/>
              <w:ind w:left="110"/>
              <w:rPr>
                <w:i/>
                <w:iCs/>
                <w:color w:val="000000" w:themeColor="text1"/>
                <w:spacing w:val="-2"/>
                <w:sz w:val="20"/>
                <w:szCs w:val="20"/>
                <w:lang w:val="tr-TR"/>
              </w:rPr>
            </w:pPr>
            <w:r w:rsidRPr="002F4642">
              <w:rPr>
                <w:i/>
                <w:iCs/>
                <w:color w:val="000000" w:themeColor="text1"/>
                <w:spacing w:val="-2"/>
                <w:sz w:val="20"/>
                <w:szCs w:val="20"/>
                <w:lang w:val="tr-TR"/>
              </w:rPr>
              <w:t>Rektör</w:t>
            </w:r>
          </w:p>
        </w:tc>
        <w:tc>
          <w:tcPr>
            <w:tcW w:w="7542" w:type="dxa"/>
            <w:tcBorders>
              <w:top w:val="single" w:sz="4" w:space="0" w:color="000000"/>
              <w:left w:val="single" w:sz="4" w:space="0" w:color="000000"/>
              <w:bottom w:val="single" w:sz="4" w:space="0" w:color="000000"/>
              <w:right w:val="single" w:sz="4" w:space="0" w:color="000000"/>
            </w:tcBorders>
          </w:tcPr>
          <w:p w14:paraId="1123CAD0" w14:textId="77777777" w:rsidR="00E74510" w:rsidRPr="002F4642" w:rsidRDefault="00E74510" w:rsidP="00CA33B5">
            <w:pPr>
              <w:pStyle w:val="TableParagraph"/>
              <w:kinsoku w:val="0"/>
              <w:overflowPunct w:val="0"/>
              <w:spacing w:before="192"/>
              <w:ind w:left="108"/>
              <w:rPr>
                <w:color w:val="000000" w:themeColor="text1"/>
                <w:spacing w:val="-2"/>
                <w:sz w:val="20"/>
                <w:szCs w:val="20"/>
                <w:lang w:val="tr-TR"/>
              </w:rPr>
            </w:pPr>
            <w:r w:rsidRPr="002F4642">
              <w:rPr>
                <w:color w:val="000000" w:themeColor="text1"/>
                <w:sz w:val="20"/>
                <w:szCs w:val="20"/>
                <w:lang w:val="tr-TR"/>
              </w:rPr>
              <w:t>Üniversitenin</w:t>
            </w:r>
            <w:r w:rsidRPr="002F4642">
              <w:rPr>
                <w:color w:val="000000" w:themeColor="text1"/>
                <w:spacing w:val="-8"/>
                <w:sz w:val="20"/>
                <w:szCs w:val="20"/>
                <w:lang w:val="tr-TR"/>
              </w:rPr>
              <w:t xml:space="preserve"> </w:t>
            </w:r>
            <w:r w:rsidRPr="002F4642">
              <w:rPr>
                <w:color w:val="000000" w:themeColor="text1"/>
                <w:sz w:val="20"/>
                <w:szCs w:val="20"/>
                <w:lang w:val="tr-TR"/>
              </w:rPr>
              <w:t>en</w:t>
            </w:r>
            <w:r w:rsidRPr="002F4642">
              <w:rPr>
                <w:color w:val="000000" w:themeColor="text1"/>
                <w:spacing w:val="-8"/>
                <w:sz w:val="20"/>
                <w:szCs w:val="20"/>
                <w:lang w:val="tr-TR"/>
              </w:rPr>
              <w:t xml:space="preserve"> </w:t>
            </w:r>
            <w:r w:rsidRPr="002F4642">
              <w:rPr>
                <w:color w:val="000000" w:themeColor="text1"/>
                <w:sz w:val="20"/>
                <w:szCs w:val="20"/>
                <w:lang w:val="tr-TR"/>
              </w:rPr>
              <w:t>üst</w:t>
            </w:r>
            <w:r w:rsidRPr="002F4642">
              <w:rPr>
                <w:color w:val="000000" w:themeColor="text1"/>
                <w:spacing w:val="-8"/>
                <w:sz w:val="20"/>
                <w:szCs w:val="20"/>
                <w:lang w:val="tr-TR"/>
              </w:rPr>
              <w:t xml:space="preserve"> </w:t>
            </w:r>
            <w:r w:rsidRPr="002F4642">
              <w:rPr>
                <w:color w:val="000000" w:themeColor="text1"/>
                <w:sz w:val="20"/>
                <w:szCs w:val="20"/>
                <w:lang w:val="tr-TR"/>
              </w:rPr>
              <w:t>yönetim</w:t>
            </w:r>
            <w:r w:rsidRPr="002F4642">
              <w:rPr>
                <w:color w:val="000000" w:themeColor="text1"/>
                <w:spacing w:val="-8"/>
                <w:sz w:val="20"/>
                <w:szCs w:val="20"/>
                <w:lang w:val="tr-TR"/>
              </w:rPr>
              <w:t xml:space="preserve"> </w:t>
            </w:r>
            <w:r w:rsidRPr="002F4642">
              <w:rPr>
                <w:color w:val="000000" w:themeColor="text1"/>
                <w:spacing w:val="-2"/>
                <w:sz w:val="20"/>
                <w:szCs w:val="20"/>
                <w:lang w:val="tr-TR"/>
              </w:rPr>
              <w:t>yetkilisidir.</w:t>
            </w:r>
          </w:p>
        </w:tc>
      </w:tr>
      <w:tr w:rsidR="002F4642" w:rsidRPr="002F4642" w14:paraId="3E6383CD" w14:textId="77777777" w:rsidTr="00CA33B5">
        <w:trPr>
          <w:trHeight w:val="626"/>
        </w:trPr>
        <w:tc>
          <w:tcPr>
            <w:tcW w:w="1526" w:type="dxa"/>
            <w:tcBorders>
              <w:top w:val="single" w:sz="4" w:space="0" w:color="000000"/>
              <w:left w:val="single" w:sz="4" w:space="0" w:color="000000"/>
              <w:bottom w:val="single" w:sz="4" w:space="0" w:color="000000"/>
              <w:right w:val="single" w:sz="4" w:space="0" w:color="000000"/>
            </w:tcBorders>
          </w:tcPr>
          <w:p w14:paraId="12B8E0CD" w14:textId="77777777" w:rsidR="00E74510" w:rsidRPr="002F4642" w:rsidRDefault="00E74510" w:rsidP="00CA33B5">
            <w:pPr>
              <w:pStyle w:val="TableParagraph"/>
              <w:kinsoku w:val="0"/>
              <w:overflowPunct w:val="0"/>
              <w:spacing w:before="192"/>
              <w:ind w:left="110"/>
              <w:rPr>
                <w:i/>
                <w:iCs/>
                <w:color w:val="000000" w:themeColor="text1"/>
                <w:spacing w:val="-5"/>
                <w:sz w:val="20"/>
                <w:szCs w:val="20"/>
                <w:lang w:val="tr-TR"/>
              </w:rPr>
            </w:pPr>
            <w:r w:rsidRPr="002F4642">
              <w:rPr>
                <w:i/>
                <w:iCs/>
                <w:color w:val="000000" w:themeColor="text1"/>
                <w:spacing w:val="-5"/>
                <w:sz w:val="20"/>
                <w:szCs w:val="20"/>
                <w:lang w:val="tr-TR"/>
              </w:rPr>
              <w:t>SCI</w:t>
            </w:r>
          </w:p>
        </w:tc>
        <w:tc>
          <w:tcPr>
            <w:tcW w:w="7542" w:type="dxa"/>
            <w:tcBorders>
              <w:top w:val="single" w:sz="4" w:space="0" w:color="000000"/>
              <w:left w:val="single" w:sz="4" w:space="0" w:color="000000"/>
              <w:bottom w:val="single" w:sz="4" w:space="0" w:color="000000"/>
              <w:right w:val="single" w:sz="4" w:space="0" w:color="000000"/>
            </w:tcBorders>
          </w:tcPr>
          <w:p w14:paraId="5994D95C" w14:textId="77777777" w:rsidR="00E74510" w:rsidRPr="002F4642" w:rsidRDefault="00E74510" w:rsidP="00CA33B5">
            <w:pPr>
              <w:pStyle w:val="TableParagraph"/>
              <w:kinsoku w:val="0"/>
              <w:overflowPunct w:val="0"/>
              <w:spacing w:before="192"/>
              <w:ind w:left="108"/>
              <w:rPr>
                <w:color w:val="000000" w:themeColor="text1"/>
                <w:spacing w:val="-4"/>
                <w:sz w:val="20"/>
                <w:szCs w:val="20"/>
                <w:lang w:val="tr-TR"/>
              </w:rPr>
            </w:pPr>
            <w:r w:rsidRPr="002F4642">
              <w:rPr>
                <w:color w:val="000000" w:themeColor="text1"/>
                <w:sz w:val="20"/>
                <w:szCs w:val="20"/>
                <w:lang w:val="tr-TR"/>
              </w:rPr>
              <w:t>Science</w:t>
            </w:r>
            <w:r w:rsidRPr="002F4642">
              <w:rPr>
                <w:color w:val="000000" w:themeColor="text1"/>
                <w:spacing w:val="-9"/>
                <w:sz w:val="20"/>
                <w:szCs w:val="20"/>
                <w:lang w:val="tr-TR"/>
              </w:rPr>
              <w:t xml:space="preserve"> </w:t>
            </w:r>
            <w:r w:rsidRPr="002F4642">
              <w:rPr>
                <w:color w:val="000000" w:themeColor="text1"/>
                <w:sz w:val="20"/>
                <w:szCs w:val="20"/>
                <w:lang w:val="tr-TR"/>
              </w:rPr>
              <w:t>Citation</w:t>
            </w:r>
            <w:r w:rsidRPr="002F4642">
              <w:rPr>
                <w:color w:val="000000" w:themeColor="text1"/>
                <w:spacing w:val="-7"/>
                <w:sz w:val="20"/>
                <w:szCs w:val="20"/>
                <w:lang w:val="tr-TR"/>
              </w:rPr>
              <w:t xml:space="preserve"> </w:t>
            </w:r>
            <w:r w:rsidRPr="002F4642">
              <w:rPr>
                <w:color w:val="000000" w:themeColor="text1"/>
                <w:spacing w:val="-4"/>
                <w:sz w:val="20"/>
                <w:szCs w:val="20"/>
                <w:lang w:val="tr-TR"/>
              </w:rPr>
              <w:t>Index</w:t>
            </w:r>
          </w:p>
        </w:tc>
      </w:tr>
      <w:tr w:rsidR="002F4642" w:rsidRPr="002F4642" w14:paraId="038E013A" w14:textId="77777777" w:rsidTr="00CA33B5">
        <w:trPr>
          <w:trHeight w:val="623"/>
        </w:trPr>
        <w:tc>
          <w:tcPr>
            <w:tcW w:w="1526" w:type="dxa"/>
            <w:tcBorders>
              <w:top w:val="single" w:sz="4" w:space="0" w:color="000000"/>
              <w:left w:val="single" w:sz="4" w:space="0" w:color="000000"/>
              <w:bottom w:val="single" w:sz="4" w:space="0" w:color="000000"/>
              <w:right w:val="single" w:sz="4" w:space="0" w:color="000000"/>
            </w:tcBorders>
          </w:tcPr>
          <w:p w14:paraId="0AC42019" w14:textId="77777777" w:rsidR="00E74510" w:rsidRPr="002F4642" w:rsidRDefault="00E74510" w:rsidP="00CA33B5">
            <w:pPr>
              <w:pStyle w:val="TableParagraph"/>
              <w:kinsoku w:val="0"/>
              <w:overflowPunct w:val="0"/>
              <w:spacing w:before="67"/>
              <w:ind w:left="110"/>
              <w:rPr>
                <w:i/>
                <w:iCs/>
                <w:color w:val="000000" w:themeColor="text1"/>
                <w:spacing w:val="-4"/>
                <w:sz w:val="20"/>
                <w:szCs w:val="20"/>
                <w:lang w:val="tr-TR"/>
              </w:rPr>
            </w:pPr>
            <w:r w:rsidRPr="002F4642">
              <w:rPr>
                <w:i/>
                <w:iCs/>
                <w:color w:val="000000" w:themeColor="text1"/>
                <w:spacing w:val="-4"/>
                <w:sz w:val="20"/>
                <w:szCs w:val="20"/>
                <w:lang w:val="tr-TR"/>
              </w:rPr>
              <w:t>SCI-</w:t>
            </w:r>
          </w:p>
          <w:p w14:paraId="211023A5" w14:textId="77777777" w:rsidR="00E74510" w:rsidRPr="002F4642" w:rsidRDefault="00E74510" w:rsidP="00CA33B5">
            <w:pPr>
              <w:pStyle w:val="TableParagraph"/>
              <w:kinsoku w:val="0"/>
              <w:overflowPunct w:val="0"/>
              <w:spacing w:before="2"/>
              <w:ind w:left="110"/>
              <w:rPr>
                <w:i/>
                <w:iCs/>
                <w:color w:val="000000" w:themeColor="text1"/>
                <w:spacing w:val="-2"/>
                <w:sz w:val="20"/>
                <w:szCs w:val="20"/>
                <w:lang w:val="tr-TR"/>
              </w:rPr>
            </w:pPr>
            <w:r w:rsidRPr="002F4642">
              <w:rPr>
                <w:i/>
                <w:iCs/>
                <w:color w:val="000000" w:themeColor="text1"/>
                <w:spacing w:val="-2"/>
                <w:sz w:val="20"/>
                <w:szCs w:val="20"/>
                <w:lang w:val="tr-TR"/>
              </w:rPr>
              <w:t>Expanded</w:t>
            </w:r>
          </w:p>
        </w:tc>
        <w:tc>
          <w:tcPr>
            <w:tcW w:w="7542" w:type="dxa"/>
            <w:tcBorders>
              <w:top w:val="single" w:sz="4" w:space="0" w:color="000000"/>
              <w:left w:val="single" w:sz="4" w:space="0" w:color="000000"/>
              <w:bottom w:val="single" w:sz="4" w:space="0" w:color="000000"/>
              <w:right w:val="single" w:sz="4" w:space="0" w:color="000000"/>
            </w:tcBorders>
          </w:tcPr>
          <w:p w14:paraId="03342C24" w14:textId="77777777" w:rsidR="00E74510" w:rsidRPr="002F4642" w:rsidRDefault="00E74510" w:rsidP="00CA33B5">
            <w:pPr>
              <w:pStyle w:val="TableParagraph"/>
              <w:kinsoku w:val="0"/>
              <w:overflowPunct w:val="0"/>
              <w:spacing w:before="190"/>
              <w:ind w:left="108"/>
              <w:rPr>
                <w:color w:val="000000" w:themeColor="text1"/>
                <w:spacing w:val="-2"/>
                <w:sz w:val="20"/>
                <w:szCs w:val="20"/>
                <w:lang w:val="tr-TR"/>
              </w:rPr>
            </w:pPr>
            <w:r w:rsidRPr="002F4642">
              <w:rPr>
                <w:color w:val="000000" w:themeColor="text1"/>
                <w:sz w:val="20"/>
                <w:szCs w:val="20"/>
                <w:lang w:val="tr-TR"/>
              </w:rPr>
              <w:t>Science</w:t>
            </w:r>
            <w:r w:rsidRPr="002F4642">
              <w:rPr>
                <w:color w:val="000000" w:themeColor="text1"/>
                <w:spacing w:val="-14"/>
                <w:sz w:val="20"/>
                <w:szCs w:val="20"/>
                <w:lang w:val="tr-TR"/>
              </w:rPr>
              <w:t xml:space="preserve"> </w:t>
            </w:r>
            <w:r w:rsidRPr="002F4642">
              <w:rPr>
                <w:color w:val="000000" w:themeColor="text1"/>
                <w:sz w:val="20"/>
                <w:szCs w:val="20"/>
                <w:lang w:val="tr-TR"/>
              </w:rPr>
              <w:t>Citation</w:t>
            </w:r>
            <w:r w:rsidRPr="002F4642">
              <w:rPr>
                <w:color w:val="000000" w:themeColor="text1"/>
                <w:spacing w:val="-13"/>
                <w:sz w:val="20"/>
                <w:szCs w:val="20"/>
                <w:lang w:val="tr-TR"/>
              </w:rPr>
              <w:t xml:space="preserve"> </w:t>
            </w:r>
            <w:r w:rsidRPr="002F4642">
              <w:rPr>
                <w:color w:val="000000" w:themeColor="text1"/>
                <w:sz w:val="20"/>
                <w:szCs w:val="20"/>
                <w:lang w:val="tr-TR"/>
              </w:rPr>
              <w:t>Index-</w:t>
            </w:r>
            <w:r w:rsidRPr="002F4642">
              <w:rPr>
                <w:color w:val="000000" w:themeColor="text1"/>
                <w:spacing w:val="-2"/>
                <w:sz w:val="20"/>
                <w:szCs w:val="20"/>
                <w:lang w:val="tr-TR"/>
              </w:rPr>
              <w:t>Expanded</w:t>
            </w:r>
          </w:p>
        </w:tc>
      </w:tr>
      <w:tr w:rsidR="002F4642" w:rsidRPr="002F4642" w14:paraId="3195DA7F" w14:textId="77777777" w:rsidTr="00CA33B5">
        <w:trPr>
          <w:trHeight w:val="623"/>
        </w:trPr>
        <w:tc>
          <w:tcPr>
            <w:tcW w:w="1526" w:type="dxa"/>
            <w:tcBorders>
              <w:top w:val="single" w:sz="4" w:space="0" w:color="000000"/>
              <w:left w:val="single" w:sz="4" w:space="0" w:color="000000"/>
              <w:bottom w:val="single" w:sz="4" w:space="0" w:color="000000"/>
              <w:right w:val="single" w:sz="4" w:space="0" w:color="000000"/>
            </w:tcBorders>
          </w:tcPr>
          <w:p w14:paraId="79D1BE9F" w14:textId="77777777" w:rsidR="00E74510" w:rsidRPr="002F4642" w:rsidRDefault="00E74510" w:rsidP="00CA33B5">
            <w:pPr>
              <w:pStyle w:val="TableParagraph"/>
              <w:kinsoku w:val="0"/>
              <w:overflowPunct w:val="0"/>
              <w:spacing w:before="190"/>
              <w:ind w:left="110"/>
              <w:rPr>
                <w:i/>
                <w:iCs/>
                <w:color w:val="000000" w:themeColor="text1"/>
                <w:spacing w:val="-2"/>
                <w:sz w:val="20"/>
                <w:szCs w:val="20"/>
                <w:lang w:val="tr-TR"/>
              </w:rPr>
            </w:pPr>
            <w:r w:rsidRPr="002F4642">
              <w:rPr>
                <w:i/>
                <w:iCs/>
                <w:color w:val="000000" w:themeColor="text1"/>
                <w:spacing w:val="-2"/>
                <w:sz w:val="20"/>
                <w:szCs w:val="20"/>
                <w:lang w:val="tr-TR"/>
              </w:rPr>
              <w:t>Senato</w:t>
            </w:r>
          </w:p>
        </w:tc>
        <w:tc>
          <w:tcPr>
            <w:tcW w:w="7542" w:type="dxa"/>
            <w:tcBorders>
              <w:top w:val="single" w:sz="4" w:space="0" w:color="000000"/>
              <w:left w:val="single" w:sz="4" w:space="0" w:color="000000"/>
              <w:bottom w:val="single" w:sz="4" w:space="0" w:color="000000"/>
              <w:right w:val="single" w:sz="4" w:space="0" w:color="000000"/>
            </w:tcBorders>
          </w:tcPr>
          <w:p w14:paraId="7E8AE591" w14:textId="77777777" w:rsidR="00E74510" w:rsidRPr="002F4642" w:rsidRDefault="00E74510" w:rsidP="00CA33B5">
            <w:pPr>
              <w:pStyle w:val="TableParagraph"/>
              <w:kinsoku w:val="0"/>
              <w:overflowPunct w:val="0"/>
              <w:spacing w:before="190"/>
              <w:ind w:left="108"/>
              <w:rPr>
                <w:color w:val="000000" w:themeColor="text1"/>
                <w:spacing w:val="-2"/>
                <w:sz w:val="20"/>
                <w:szCs w:val="20"/>
                <w:lang w:val="tr-TR"/>
              </w:rPr>
            </w:pPr>
            <w:r w:rsidRPr="002F4642">
              <w:rPr>
                <w:color w:val="000000" w:themeColor="text1"/>
                <w:sz w:val="20"/>
                <w:szCs w:val="20"/>
                <w:lang w:val="tr-TR"/>
              </w:rPr>
              <w:t>Üniversitenin</w:t>
            </w:r>
            <w:r w:rsidRPr="002F4642">
              <w:rPr>
                <w:color w:val="000000" w:themeColor="text1"/>
                <w:spacing w:val="-11"/>
                <w:sz w:val="20"/>
                <w:szCs w:val="20"/>
                <w:lang w:val="tr-TR"/>
              </w:rPr>
              <w:t xml:space="preserve"> </w:t>
            </w:r>
            <w:r w:rsidRPr="002F4642">
              <w:rPr>
                <w:color w:val="000000" w:themeColor="text1"/>
                <w:sz w:val="20"/>
                <w:szCs w:val="20"/>
                <w:lang w:val="tr-TR"/>
              </w:rPr>
              <w:t>akademik</w:t>
            </w:r>
            <w:r w:rsidRPr="002F4642">
              <w:rPr>
                <w:color w:val="000000" w:themeColor="text1"/>
                <w:spacing w:val="-15"/>
                <w:sz w:val="20"/>
                <w:szCs w:val="20"/>
                <w:lang w:val="tr-TR"/>
              </w:rPr>
              <w:t xml:space="preserve"> </w:t>
            </w:r>
            <w:r w:rsidRPr="002F4642">
              <w:rPr>
                <w:color w:val="000000" w:themeColor="text1"/>
                <w:sz w:val="20"/>
                <w:szCs w:val="20"/>
                <w:lang w:val="tr-TR"/>
              </w:rPr>
              <w:t>karar</w:t>
            </w:r>
            <w:r w:rsidRPr="002F4642">
              <w:rPr>
                <w:color w:val="000000" w:themeColor="text1"/>
                <w:spacing w:val="-11"/>
                <w:sz w:val="20"/>
                <w:szCs w:val="20"/>
                <w:lang w:val="tr-TR"/>
              </w:rPr>
              <w:t xml:space="preserve"> </w:t>
            </w:r>
            <w:r w:rsidRPr="002F4642">
              <w:rPr>
                <w:color w:val="000000" w:themeColor="text1"/>
                <w:spacing w:val="-2"/>
                <w:sz w:val="20"/>
                <w:szCs w:val="20"/>
                <w:lang w:val="tr-TR"/>
              </w:rPr>
              <w:t>organıdır.</w:t>
            </w:r>
          </w:p>
        </w:tc>
      </w:tr>
      <w:tr w:rsidR="002F4642" w:rsidRPr="002F4642" w14:paraId="55F359D8" w14:textId="77777777" w:rsidTr="00CA33B5">
        <w:trPr>
          <w:trHeight w:val="623"/>
        </w:trPr>
        <w:tc>
          <w:tcPr>
            <w:tcW w:w="1526" w:type="dxa"/>
            <w:tcBorders>
              <w:top w:val="single" w:sz="4" w:space="0" w:color="000000"/>
              <w:left w:val="single" w:sz="4" w:space="0" w:color="000000"/>
              <w:bottom w:val="single" w:sz="4" w:space="0" w:color="000000"/>
              <w:right w:val="single" w:sz="4" w:space="0" w:color="000000"/>
            </w:tcBorders>
          </w:tcPr>
          <w:p w14:paraId="5CEC067D" w14:textId="77777777" w:rsidR="00E74510" w:rsidRPr="002F4642" w:rsidRDefault="00E74510" w:rsidP="00CA33B5">
            <w:pPr>
              <w:pStyle w:val="TableParagraph"/>
              <w:kinsoku w:val="0"/>
              <w:overflowPunct w:val="0"/>
              <w:spacing w:before="190"/>
              <w:ind w:left="110"/>
              <w:rPr>
                <w:i/>
                <w:iCs/>
                <w:color w:val="000000" w:themeColor="text1"/>
                <w:spacing w:val="-4"/>
                <w:sz w:val="20"/>
                <w:szCs w:val="20"/>
                <w:lang w:val="tr-TR"/>
              </w:rPr>
            </w:pPr>
            <w:r w:rsidRPr="002F4642">
              <w:rPr>
                <w:i/>
                <w:iCs/>
                <w:color w:val="000000" w:themeColor="text1"/>
                <w:spacing w:val="-4"/>
                <w:sz w:val="20"/>
                <w:szCs w:val="20"/>
                <w:lang w:val="tr-TR"/>
              </w:rPr>
              <w:t>Sergi</w:t>
            </w:r>
          </w:p>
        </w:tc>
        <w:tc>
          <w:tcPr>
            <w:tcW w:w="7542" w:type="dxa"/>
            <w:tcBorders>
              <w:top w:val="single" w:sz="4" w:space="0" w:color="000000"/>
              <w:left w:val="single" w:sz="4" w:space="0" w:color="000000"/>
              <w:bottom w:val="single" w:sz="4" w:space="0" w:color="000000"/>
              <w:right w:val="single" w:sz="4" w:space="0" w:color="000000"/>
            </w:tcBorders>
          </w:tcPr>
          <w:p w14:paraId="65C1C6C5" w14:textId="77777777" w:rsidR="00E74510" w:rsidRPr="002F4642" w:rsidRDefault="00E74510" w:rsidP="00CA33B5">
            <w:pPr>
              <w:pStyle w:val="TableParagraph"/>
              <w:kinsoku w:val="0"/>
              <w:overflowPunct w:val="0"/>
              <w:spacing w:before="70"/>
              <w:ind w:left="108"/>
              <w:rPr>
                <w:color w:val="000000" w:themeColor="text1"/>
                <w:sz w:val="20"/>
                <w:szCs w:val="20"/>
                <w:lang w:val="tr-TR"/>
              </w:rPr>
            </w:pPr>
            <w:r w:rsidRPr="002F4642">
              <w:rPr>
                <w:color w:val="000000" w:themeColor="text1"/>
                <w:sz w:val="20"/>
                <w:szCs w:val="20"/>
                <w:lang w:val="tr-TR"/>
              </w:rPr>
              <w:t>Adayın</w:t>
            </w:r>
            <w:r w:rsidRPr="002F4642">
              <w:rPr>
                <w:color w:val="000000" w:themeColor="text1"/>
                <w:spacing w:val="-18"/>
                <w:sz w:val="20"/>
                <w:szCs w:val="20"/>
                <w:lang w:val="tr-TR"/>
              </w:rPr>
              <w:t xml:space="preserve"> </w:t>
            </w:r>
            <w:r w:rsidRPr="002F4642">
              <w:rPr>
                <w:color w:val="000000" w:themeColor="text1"/>
                <w:sz w:val="20"/>
                <w:szCs w:val="20"/>
                <w:lang w:val="tr-TR"/>
              </w:rPr>
              <w:t>akademik</w:t>
            </w:r>
            <w:r w:rsidRPr="002F4642">
              <w:rPr>
                <w:color w:val="000000" w:themeColor="text1"/>
                <w:spacing w:val="-18"/>
                <w:sz w:val="20"/>
                <w:szCs w:val="20"/>
                <w:lang w:val="tr-TR"/>
              </w:rPr>
              <w:t xml:space="preserve"> </w:t>
            </w:r>
            <w:r w:rsidRPr="002F4642">
              <w:rPr>
                <w:color w:val="000000" w:themeColor="text1"/>
                <w:sz w:val="20"/>
                <w:szCs w:val="20"/>
                <w:lang w:val="tr-TR"/>
              </w:rPr>
              <w:t>alanda</w:t>
            </w:r>
            <w:r w:rsidRPr="002F4642">
              <w:rPr>
                <w:color w:val="000000" w:themeColor="text1"/>
                <w:spacing w:val="-17"/>
                <w:sz w:val="20"/>
                <w:szCs w:val="20"/>
                <w:lang w:val="tr-TR"/>
              </w:rPr>
              <w:t xml:space="preserve"> </w:t>
            </w:r>
            <w:r w:rsidRPr="002F4642">
              <w:rPr>
                <w:color w:val="000000" w:themeColor="text1"/>
                <w:sz w:val="20"/>
                <w:szCs w:val="20"/>
                <w:lang w:val="tr-TR"/>
              </w:rPr>
              <w:t>yaptığı</w:t>
            </w:r>
            <w:r w:rsidRPr="002F4642">
              <w:rPr>
                <w:color w:val="000000" w:themeColor="text1"/>
                <w:spacing w:val="-18"/>
                <w:sz w:val="20"/>
                <w:szCs w:val="20"/>
                <w:lang w:val="tr-TR"/>
              </w:rPr>
              <w:t xml:space="preserve"> </w:t>
            </w:r>
            <w:r w:rsidRPr="002F4642">
              <w:rPr>
                <w:color w:val="000000" w:themeColor="text1"/>
                <w:sz w:val="20"/>
                <w:szCs w:val="20"/>
                <w:lang w:val="tr-TR"/>
              </w:rPr>
              <w:t>tüm</w:t>
            </w:r>
            <w:r w:rsidRPr="002F4642">
              <w:rPr>
                <w:color w:val="000000" w:themeColor="text1"/>
                <w:spacing w:val="-17"/>
                <w:sz w:val="20"/>
                <w:szCs w:val="20"/>
                <w:lang w:val="tr-TR"/>
              </w:rPr>
              <w:t xml:space="preserve"> </w:t>
            </w:r>
            <w:r w:rsidRPr="002F4642">
              <w:rPr>
                <w:color w:val="000000" w:themeColor="text1"/>
                <w:sz w:val="20"/>
                <w:szCs w:val="20"/>
                <w:lang w:val="tr-TR"/>
              </w:rPr>
              <w:t>sanatsal</w:t>
            </w:r>
            <w:r w:rsidRPr="002F4642">
              <w:rPr>
                <w:color w:val="000000" w:themeColor="text1"/>
                <w:spacing w:val="-18"/>
                <w:sz w:val="20"/>
                <w:szCs w:val="20"/>
                <w:lang w:val="tr-TR"/>
              </w:rPr>
              <w:t xml:space="preserve"> </w:t>
            </w:r>
            <w:r w:rsidRPr="002F4642">
              <w:rPr>
                <w:color w:val="000000" w:themeColor="text1"/>
                <w:sz w:val="20"/>
                <w:szCs w:val="20"/>
                <w:lang w:val="tr-TR"/>
              </w:rPr>
              <w:t>ve</w:t>
            </w:r>
            <w:r w:rsidRPr="002F4642">
              <w:rPr>
                <w:color w:val="000000" w:themeColor="text1"/>
                <w:spacing w:val="-16"/>
                <w:sz w:val="20"/>
                <w:szCs w:val="20"/>
                <w:lang w:val="tr-TR"/>
              </w:rPr>
              <w:t xml:space="preserve"> </w:t>
            </w:r>
            <w:r w:rsidRPr="002F4642">
              <w:rPr>
                <w:color w:val="000000" w:themeColor="text1"/>
                <w:sz w:val="20"/>
                <w:szCs w:val="20"/>
                <w:lang w:val="tr-TR"/>
              </w:rPr>
              <w:t>bilimsel</w:t>
            </w:r>
            <w:r w:rsidRPr="002F4642">
              <w:rPr>
                <w:color w:val="000000" w:themeColor="text1"/>
                <w:spacing w:val="-17"/>
                <w:sz w:val="20"/>
                <w:szCs w:val="20"/>
                <w:lang w:val="tr-TR"/>
              </w:rPr>
              <w:t xml:space="preserve"> </w:t>
            </w:r>
            <w:r w:rsidRPr="002F4642">
              <w:rPr>
                <w:color w:val="000000" w:themeColor="text1"/>
                <w:sz w:val="20"/>
                <w:szCs w:val="20"/>
                <w:lang w:val="tr-TR"/>
              </w:rPr>
              <w:t>sesli</w:t>
            </w:r>
            <w:r w:rsidRPr="002F4642">
              <w:rPr>
                <w:color w:val="000000" w:themeColor="text1"/>
                <w:spacing w:val="-16"/>
                <w:sz w:val="20"/>
                <w:szCs w:val="20"/>
                <w:lang w:val="tr-TR"/>
              </w:rPr>
              <w:t xml:space="preserve"> </w:t>
            </w:r>
            <w:r w:rsidRPr="002F4642">
              <w:rPr>
                <w:color w:val="000000" w:themeColor="text1"/>
                <w:sz w:val="20"/>
                <w:szCs w:val="20"/>
                <w:lang w:val="tr-TR"/>
              </w:rPr>
              <w:t>veya</w:t>
            </w:r>
            <w:r w:rsidRPr="002F4642">
              <w:rPr>
                <w:color w:val="000000" w:themeColor="text1"/>
                <w:spacing w:val="-17"/>
                <w:sz w:val="20"/>
                <w:szCs w:val="20"/>
                <w:lang w:val="tr-TR"/>
              </w:rPr>
              <w:t xml:space="preserve"> </w:t>
            </w:r>
            <w:r w:rsidRPr="002F4642">
              <w:rPr>
                <w:color w:val="000000" w:themeColor="text1"/>
                <w:sz w:val="20"/>
                <w:szCs w:val="20"/>
                <w:lang w:val="tr-TR"/>
              </w:rPr>
              <w:t>görsel etkinlikleri ifade eder.</w:t>
            </w:r>
          </w:p>
        </w:tc>
      </w:tr>
      <w:tr w:rsidR="00E74510" w:rsidRPr="002F4642" w14:paraId="689B005D" w14:textId="77777777" w:rsidTr="00CA33B5">
        <w:trPr>
          <w:trHeight w:val="623"/>
        </w:trPr>
        <w:tc>
          <w:tcPr>
            <w:tcW w:w="1526" w:type="dxa"/>
            <w:tcBorders>
              <w:top w:val="single" w:sz="4" w:space="0" w:color="000000"/>
              <w:left w:val="single" w:sz="4" w:space="0" w:color="000000"/>
              <w:bottom w:val="single" w:sz="4" w:space="0" w:color="000000"/>
              <w:right w:val="single" w:sz="4" w:space="0" w:color="000000"/>
            </w:tcBorders>
          </w:tcPr>
          <w:p w14:paraId="73CA8AFB" w14:textId="77777777" w:rsidR="00E74510" w:rsidRPr="002F4642" w:rsidRDefault="00E74510" w:rsidP="00CA33B5">
            <w:pPr>
              <w:pStyle w:val="TableParagraph"/>
              <w:kinsoku w:val="0"/>
              <w:overflowPunct w:val="0"/>
              <w:spacing w:before="192"/>
              <w:ind w:left="110"/>
              <w:rPr>
                <w:i/>
                <w:iCs/>
                <w:color w:val="000000" w:themeColor="text1"/>
                <w:spacing w:val="-4"/>
                <w:sz w:val="20"/>
                <w:szCs w:val="20"/>
                <w:lang w:val="tr-TR"/>
              </w:rPr>
            </w:pPr>
            <w:r w:rsidRPr="002F4642">
              <w:rPr>
                <w:i/>
                <w:iCs/>
                <w:color w:val="000000" w:themeColor="text1"/>
                <w:spacing w:val="-4"/>
                <w:sz w:val="20"/>
                <w:szCs w:val="20"/>
                <w:lang w:val="tr-TR"/>
              </w:rPr>
              <w:t>SSCI</w:t>
            </w:r>
          </w:p>
        </w:tc>
        <w:tc>
          <w:tcPr>
            <w:tcW w:w="7542" w:type="dxa"/>
            <w:tcBorders>
              <w:top w:val="single" w:sz="4" w:space="0" w:color="000000"/>
              <w:left w:val="single" w:sz="4" w:space="0" w:color="000000"/>
              <w:bottom w:val="single" w:sz="4" w:space="0" w:color="000000"/>
              <w:right w:val="single" w:sz="4" w:space="0" w:color="000000"/>
            </w:tcBorders>
          </w:tcPr>
          <w:p w14:paraId="3C42C561" w14:textId="77777777" w:rsidR="00E74510" w:rsidRPr="002F4642" w:rsidRDefault="00E74510" w:rsidP="00CA33B5">
            <w:pPr>
              <w:pStyle w:val="TableParagraph"/>
              <w:kinsoku w:val="0"/>
              <w:overflowPunct w:val="0"/>
              <w:spacing w:before="192"/>
              <w:ind w:left="108"/>
              <w:rPr>
                <w:color w:val="000000" w:themeColor="text1"/>
                <w:spacing w:val="-4"/>
                <w:sz w:val="20"/>
                <w:szCs w:val="20"/>
                <w:lang w:val="tr-TR"/>
              </w:rPr>
            </w:pPr>
            <w:r w:rsidRPr="002F4642">
              <w:rPr>
                <w:color w:val="000000" w:themeColor="text1"/>
                <w:sz w:val="20"/>
                <w:szCs w:val="20"/>
                <w:lang w:val="tr-TR"/>
              </w:rPr>
              <w:t>Social</w:t>
            </w:r>
            <w:r w:rsidRPr="002F4642">
              <w:rPr>
                <w:color w:val="000000" w:themeColor="text1"/>
                <w:spacing w:val="-7"/>
                <w:sz w:val="20"/>
                <w:szCs w:val="20"/>
                <w:lang w:val="tr-TR"/>
              </w:rPr>
              <w:t xml:space="preserve"> </w:t>
            </w:r>
            <w:r w:rsidRPr="002F4642">
              <w:rPr>
                <w:color w:val="000000" w:themeColor="text1"/>
                <w:sz w:val="20"/>
                <w:szCs w:val="20"/>
                <w:lang w:val="tr-TR"/>
              </w:rPr>
              <w:t>Sciences</w:t>
            </w:r>
            <w:r w:rsidRPr="002F4642">
              <w:rPr>
                <w:color w:val="000000" w:themeColor="text1"/>
                <w:spacing w:val="-8"/>
                <w:sz w:val="20"/>
                <w:szCs w:val="20"/>
                <w:lang w:val="tr-TR"/>
              </w:rPr>
              <w:t xml:space="preserve"> </w:t>
            </w:r>
            <w:r w:rsidRPr="002F4642">
              <w:rPr>
                <w:color w:val="000000" w:themeColor="text1"/>
                <w:sz w:val="20"/>
                <w:szCs w:val="20"/>
                <w:lang w:val="tr-TR"/>
              </w:rPr>
              <w:t>Citation</w:t>
            </w:r>
            <w:r w:rsidRPr="002F4642">
              <w:rPr>
                <w:color w:val="000000" w:themeColor="text1"/>
                <w:spacing w:val="-9"/>
                <w:sz w:val="20"/>
                <w:szCs w:val="20"/>
                <w:lang w:val="tr-TR"/>
              </w:rPr>
              <w:t xml:space="preserve"> </w:t>
            </w:r>
            <w:r w:rsidRPr="002F4642">
              <w:rPr>
                <w:color w:val="000000" w:themeColor="text1"/>
                <w:spacing w:val="-4"/>
                <w:sz w:val="20"/>
                <w:szCs w:val="20"/>
                <w:lang w:val="tr-TR"/>
              </w:rPr>
              <w:t>Index</w:t>
            </w:r>
          </w:p>
        </w:tc>
      </w:tr>
    </w:tbl>
    <w:p w14:paraId="1D69DFBB" w14:textId="77777777" w:rsidR="00E74510" w:rsidRPr="002F4642" w:rsidRDefault="00E74510" w:rsidP="00E74510">
      <w:pPr>
        <w:rPr>
          <w:color w:val="000000" w:themeColor="text1"/>
          <w:sz w:val="16"/>
          <w:szCs w:val="16"/>
          <w:lang w:val="tr-TR"/>
        </w:rPr>
        <w:sectPr w:rsidR="00E74510" w:rsidRPr="002F4642">
          <w:pgSz w:w="11910" w:h="16840"/>
          <w:pgMar w:top="1380" w:right="980" w:bottom="1631" w:left="980" w:header="708" w:footer="708" w:gutter="0"/>
          <w:cols w:space="708"/>
          <w:noEndnote/>
        </w:sectPr>
      </w:pPr>
    </w:p>
    <w:tbl>
      <w:tblPr>
        <w:tblW w:w="0" w:type="auto"/>
        <w:tblInd w:w="446" w:type="dxa"/>
        <w:tblLayout w:type="fixed"/>
        <w:tblCellMar>
          <w:left w:w="0" w:type="dxa"/>
          <w:right w:w="0" w:type="dxa"/>
        </w:tblCellMar>
        <w:tblLook w:val="0000" w:firstRow="0" w:lastRow="0" w:firstColumn="0" w:lastColumn="0" w:noHBand="0" w:noVBand="0"/>
      </w:tblPr>
      <w:tblGrid>
        <w:gridCol w:w="1526"/>
        <w:gridCol w:w="7542"/>
      </w:tblGrid>
      <w:tr w:rsidR="002F4642" w:rsidRPr="002F4642" w14:paraId="0A93978C" w14:textId="77777777" w:rsidTr="00CA33B5">
        <w:trPr>
          <w:trHeight w:val="626"/>
        </w:trPr>
        <w:tc>
          <w:tcPr>
            <w:tcW w:w="1526" w:type="dxa"/>
            <w:tcBorders>
              <w:top w:val="single" w:sz="4" w:space="0" w:color="000000"/>
              <w:left w:val="single" w:sz="4" w:space="0" w:color="000000"/>
              <w:bottom w:val="single" w:sz="4" w:space="0" w:color="000000"/>
              <w:right w:val="single" w:sz="4" w:space="0" w:color="000000"/>
            </w:tcBorders>
          </w:tcPr>
          <w:p w14:paraId="01B8CAA6" w14:textId="77777777" w:rsidR="00E74510" w:rsidRPr="002F4642" w:rsidRDefault="00E74510" w:rsidP="00CA33B5">
            <w:pPr>
              <w:pStyle w:val="TableParagraph"/>
              <w:kinsoku w:val="0"/>
              <w:overflowPunct w:val="0"/>
              <w:spacing w:before="192"/>
              <w:ind w:left="110"/>
              <w:rPr>
                <w:i/>
                <w:iCs/>
                <w:color w:val="000000" w:themeColor="text1"/>
                <w:spacing w:val="-2"/>
                <w:sz w:val="20"/>
                <w:szCs w:val="20"/>
                <w:lang w:val="tr-TR"/>
              </w:rPr>
            </w:pPr>
            <w:r w:rsidRPr="002F4642">
              <w:rPr>
                <w:i/>
                <w:iCs/>
                <w:color w:val="000000" w:themeColor="text1"/>
                <w:spacing w:val="-2"/>
                <w:sz w:val="20"/>
                <w:szCs w:val="20"/>
                <w:lang w:val="tr-TR"/>
              </w:rPr>
              <w:lastRenderedPageBreak/>
              <w:t>Tasarım</w:t>
            </w:r>
          </w:p>
        </w:tc>
        <w:tc>
          <w:tcPr>
            <w:tcW w:w="7542" w:type="dxa"/>
            <w:tcBorders>
              <w:top w:val="single" w:sz="4" w:space="0" w:color="000000"/>
              <w:left w:val="single" w:sz="4" w:space="0" w:color="000000"/>
              <w:bottom w:val="single" w:sz="4" w:space="0" w:color="000000"/>
              <w:right w:val="single" w:sz="4" w:space="0" w:color="000000"/>
            </w:tcBorders>
          </w:tcPr>
          <w:p w14:paraId="2943013F" w14:textId="77777777" w:rsidR="00E74510" w:rsidRPr="002F4642" w:rsidRDefault="00E74510" w:rsidP="00CA33B5">
            <w:pPr>
              <w:pStyle w:val="TableParagraph"/>
              <w:kinsoku w:val="0"/>
              <w:overflowPunct w:val="0"/>
              <w:spacing w:before="70"/>
              <w:ind w:left="108"/>
              <w:rPr>
                <w:color w:val="000000" w:themeColor="text1"/>
                <w:sz w:val="20"/>
                <w:szCs w:val="20"/>
                <w:lang w:val="tr-TR"/>
              </w:rPr>
            </w:pPr>
            <w:r w:rsidRPr="002F4642">
              <w:rPr>
                <w:color w:val="000000" w:themeColor="text1"/>
                <w:sz w:val="20"/>
                <w:szCs w:val="20"/>
                <w:lang w:val="tr-TR"/>
              </w:rPr>
              <w:t>Adayın</w:t>
            </w:r>
            <w:r w:rsidRPr="002F4642">
              <w:rPr>
                <w:color w:val="000000" w:themeColor="text1"/>
                <w:spacing w:val="33"/>
                <w:sz w:val="20"/>
                <w:szCs w:val="20"/>
                <w:lang w:val="tr-TR"/>
              </w:rPr>
              <w:t xml:space="preserve"> </w:t>
            </w:r>
            <w:r w:rsidRPr="002F4642">
              <w:rPr>
                <w:color w:val="000000" w:themeColor="text1"/>
                <w:sz w:val="20"/>
                <w:szCs w:val="20"/>
                <w:lang w:val="tr-TR"/>
              </w:rPr>
              <w:t>akademik</w:t>
            </w:r>
            <w:r w:rsidRPr="002F4642">
              <w:rPr>
                <w:color w:val="000000" w:themeColor="text1"/>
                <w:spacing w:val="32"/>
                <w:sz w:val="20"/>
                <w:szCs w:val="20"/>
                <w:lang w:val="tr-TR"/>
              </w:rPr>
              <w:t xml:space="preserve"> </w:t>
            </w:r>
            <w:r w:rsidRPr="002F4642">
              <w:rPr>
                <w:color w:val="000000" w:themeColor="text1"/>
                <w:sz w:val="20"/>
                <w:szCs w:val="20"/>
                <w:lang w:val="tr-TR"/>
              </w:rPr>
              <w:t>faaliyet</w:t>
            </w:r>
            <w:r w:rsidRPr="002F4642">
              <w:rPr>
                <w:color w:val="000000" w:themeColor="text1"/>
                <w:spacing w:val="33"/>
                <w:sz w:val="20"/>
                <w:szCs w:val="20"/>
                <w:lang w:val="tr-TR"/>
              </w:rPr>
              <w:t xml:space="preserve"> </w:t>
            </w:r>
            <w:r w:rsidRPr="002F4642">
              <w:rPr>
                <w:color w:val="000000" w:themeColor="text1"/>
                <w:sz w:val="20"/>
                <w:szCs w:val="20"/>
                <w:lang w:val="tr-TR"/>
              </w:rPr>
              <w:t>alanında gerçekleştirdiği</w:t>
            </w:r>
            <w:r w:rsidRPr="002F4642">
              <w:rPr>
                <w:color w:val="000000" w:themeColor="text1"/>
                <w:spacing w:val="32"/>
                <w:sz w:val="20"/>
                <w:szCs w:val="20"/>
                <w:lang w:val="tr-TR"/>
              </w:rPr>
              <w:t xml:space="preserve"> </w:t>
            </w:r>
            <w:r w:rsidRPr="002F4642">
              <w:rPr>
                <w:color w:val="000000" w:themeColor="text1"/>
                <w:sz w:val="20"/>
                <w:szCs w:val="20"/>
                <w:lang w:val="tr-TR"/>
              </w:rPr>
              <w:t>bir</w:t>
            </w:r>
            <w:r w:rsidRPr="002F4642">
              <w:rPr>
                <w:color w:val="000000" w:themeColor="text1"/>
                <w:spacing w:val="31"/>
                <w:sz w:val="20"/>
                <w:szCs w:val="20"/>
                <w:lang w:val="tr-TR"/>
              </w:rPr>
              <w:t xml:space="preserve"> </w:t>
            </w:r>
            <w:r w:rsidRPr="002F4642">
              <w:rPr>
                <w:color w:val="000000" w:themeColor="text1"/>
                <w:sz w:val="20"/>
                <w:szCs w:val="20"/>
                <w:lang w:val="tr-TR"/>
              </w:rPr>
              <w:t>yapı,</w:t>
            </w:r>
            <w:r w:rsidRPr="002F4642">
              <w:rPr>
                <w:color w:val="000000" w:themeColor="text1"/>
                <w:spacing w:val="32"/>
                <w:sz w:val="20"/>
                <w:szCs w:val="20"/>
                <w:lang w:val="tr-TR"/>
              </w:rPr>
              <w:t xml:space="preserve"> </w:t>
            </w:r>
            <w:r w:rsidRPr="002F4642">
              <w:rPr>
                <w:color w:val="000000" w:themeColor="text1"/>
                <w:sz w:val="20"/>
                <w:szCs w:val="20"/>
                <w:lang w:val="tr-TR"/>
              </w:rPr>
              <w:t>ürün</w:t>
            </w:r>
            <w:r w:rsidRPr="002F4642">
              <w:rPr>
                <w:color w:val="000000" w:themeColor="text1"/>
                <w:spacing w:val="33"/>
                <w:sz w:val="20"/>
                <w:szCs w:val="20"/>
                <w:lang w:val="tr-TR"/>
              </w:rPr>
              <w:t xml:space="preserve"> </w:t>
            </w:r>
            <w:r w:rsidRPr="002F4642">
              <w:rPr>
                <w:color w:val="000000" w:themeColor="text1"/>
                <w:sz w:val="20"/>
                <w:szCs w:val="20"/>
                <w:lang w:val="tr-TR"/>
              </w:rPr>
              <w:t>veya nesnenin özgün ilk çizimi veya özgün tasarımını ifade eder.</w:t>
            </w:r>
          </w:p>
        </w:tc>
      </w:tr>
      <w:tr w:rsidR="002F4642" w:rsidRPr="002F4642" w14:paraId="527422DE" w14:textId="77777777" w:rsidTr="00CA33B5">
        <w:trPr>
          <w:trHeight w:val="729"/>
        </w:trPr>
        <w:tc>
          <w:tcPr>
            <w:tcW w:w="1526" w:type="dxa"/>
            <w:tcBorders>
              <w:top w:val="single" w:sz="4" w:space="0" w:color="000000"/>
              <w:left w:val="single" w:sz="4" w:space="0" w:color="000000"/>
              <w:bottom w:val="single" w:sz="4" w:space="0" w:color="000000"/>
              <w:right w:val="single" w:sz="4" w:space="0" w:color="000000"/>
            </w:tcBorders>
          </w:tcPr>
          <w:p w14:paraId="5B298F2E" w14:textId="77777777" w:rsidR="00E74510" w:rsidRPr="002F4642" w:rsidRDefault="00E74510" w:rsidP="00CA33B5">
            <w:pPr>
              <w:pStyle w:val="TableParagraph"/>
              <w:kinsoku w:val="0"/>
              <w:overflowPunct w:val="0"/>
              <w:spacing w:line="242" w:lineRule="exact"/>
              <w:ind w:left="110" w:right="597"/>
              <w:rPr>
                <w:i/>
                <w:iCs/>
                <w:color w:val="000000" w:themeColor="text1"/>
                <w:spacing w:val="-2"/>
                <w:sz w:val="20"/>
                <w:szCs w:val="20"/>
                <w:lang w:val="tr-TR"/>
              </w:rPr>
            </w:pPr>
            <w:r w:rsidRPr="002F4642">
              <w:rPr>
                <w:i/>
                <w:iCs/>
                <w:color w:val="000000" w:themeColor="text1"/>
                <w:spacing w:val="-2"/>
                <w:sz w:val="20"/>
                <w:szCs w:val="20"/>
                <w:lang w:val="tr-TR"/>
              </w:rPr>
              <w:t>Ulusal Bilimsel Toplantı</w:t>
            </w:r>
          </w:p>
        </w:tc>
        <w:tc>
          <w:tcPr>
            <w:tcW w:w="7542" w:type="dxa"/>
            <w:tcBorders>
              <w:top w:val="single" w:sz="4" w:space="0" w:color="000000"/>
              <w:left w:val="single" w:sz="4" w:space="0" w:color="000000"/>
              <w:bottom w:val="single" w:sz="4" w:space="0" w:color="000000"/>
              <w:right w:val="single" w:sz="4" w:space="0" w:color="000000"/>
            </w:tcBorders>
          </w:tcPr>
          <w:p w14:paraId="6466AFD3" w14:textId="77777777" w:rsidR="00E74510" w:rsidRPr="002F4642" w:rsidRDefault="00E74510" w:rsidP="00CA33B5">
            <w:pPr>
              <w:pStyle w:val="TableParagraph"/>
              <w:kinsoku w:val="0"/>
              <w:overflowPunct w:val="0"/>
              <w:spacing w:line="242" w:lineRule="exact"/>
              <w:ind w:left="108" w:right="100"/>
              <w:jc w:val="both"/>
              <w:rPr>
                <w:color w:val="000000" w:themeColor="text1"/>
                <w:sz w:val="20"/>
                <w:szCs w:val="20"/>
                <w:lang w:val="tr-TR"/>
              </w:rPr>
            </w:pPr>
            <w:r w:rsidRPr="002F4642">
              <w:rPr>
                <w:color w:val="000000" w:themeColor="text1"/>
                <w:sz w:val="20"/>
                <w:szCs w:val="20"/>
                <w:lang w:val="tr-TR"/>
              </w:rPr>
              <w:t>Ulusal seviyede farklı kurumlardan bilim insanlarının bilim kurulunda bulunduğu ve sunumların bilimsel ön incelemeden geçirilerek kabul edildiği toplantıyı ifade eder.</w:t>
            </w:r>
          </w:p>
        </w:tc>
      </w:tr>
      <w:tr w:rsidR="002F4642" w:rsidRPr="002F4642" w14:paraId="0147A454" w14:textId="77777777" w:rsidTr="00CA33B5">
        <w:trPr>
          <w:trHeight w:val="623"/>
        </w:trPr>
        <w:tc>
          <w:tcPr>
            <w:tcW w:w="1526" w:type="dxa"/>
            <w:tcBorders>
              <w:top w:val="single" w:sz="4" w:space="0" w:color="000000"/>
              <w:left w:val="single" w:sz="4" w:space="0" w:color="000000"/>
              <w:bottom w:val="single" w:sz="4" w:space="0" w:color="000000"/>
              <w:right w:val="single" w:sz="4" w:space="0" w:color="000000"/>
            </w:tcBorders>
          </w:tcPr>
          <w:p w14:paraId="4C6A8A18" w14:textId="77777777" w:rsidR="00E74510" w:rsidRPr="002F4642" w:rsidRDefault="00E74510" w:rsidP="00CA33B5">
            <w:pPr>
              <w:pStyle w:val="TableParagraph"/>
              <w:kinsoku w:val="0"/>
              <w:overflowPunct w:val="0"/>
              <w:spacing w:before="67"/>
              <w:ind w:left="110" w:right="753"/>
              <w:rPr>
                <w:i/>
                <w:iCs/>
                <w:color w:val="000000" w:themeColor="text1"/>
                <w:spacing w:val="-2"/>
                <w:sz w:val="20"/>
                <w:szCs w:val="20"/>
                <w:lang w:val="tr-TR"/>
              </w:rPr>
            </w:pPr>
            <w:r w:rsidRPr="002F4642">
              <w:rPr>
                <w:i/>
                <w:iCs/>
                <w:color w:val="000000" w:themeColor="text1"/>
                <w:spacing w:val="-2"/>
                <w:sz w:val="20"/>
                <w:szCs w:val="20"/>
                <w:lang w:val="tr-TR"/>
              </w:rPr>
              <w:t>Ulusal Patent</w:t>
            </w:r>
          </w:p>
        </w:tc>
        <w:tc>
          <w:tcPr>
            <w:tcW w:w="7542" w:type="dxa"/>
            <w:tcBorders>
              <w:top w:val="single" w:sz="4" w:space="0" w:color="000000"/>
              <w:left w:val="single" w:sz="4" w:space="0" w:color="000000"/>
              <w:bottom w:val="single" w:sz="4" w:space="0" w:color="000000"/>
              <w:right w:val="single" w:sz="4" w:space="0" w:color="000000"/>
            </w:tcBorders>
          </w:tcPr>
          <w:p w14:paraId="2E40A6B1" w14:textId="77777777" w:rsidR="00E74510" w:rsidRPr="002F4642" w:rsidRDefault="00E74510" w:rsidP="00CA33B5">
            <w:pPr>
              <w:pStyle w:val="TableParagraph"/>
              <w:kinsoku w:val="0"/>
              <w:overflowPunct w:val="0"/>
              <w:spacing w:before="190"/>
              <w:ind w:left="108"/>
              <w:rPr>
                <w:color w:val="000000" w:themeColor="text1"/>
                <w:spacing w:val="-2"/>
                <w:sz w:val="20"/>
                <w:szCs w:val="20"/>
                <w:lang w:val="tr-TR"/>
              </w:rPr>
            </w:pPr>
            <w:r w:rsidRPr="002F4642">
              <w:rPr>
                <w:color w:val="000000" w:themeColor="text1"/>
                <w:sz w:val="20"/>
                <w:szCs w:val="20"/>
                <w:lang w:val="tr-TR"/>
              </w:rPr>
              <w:t>Ulusal</w:t>
            </w:r>
            <w:r w:rsidRPr="002F4642">
              <w:rPr>
                <w:color w:val="000000" w:themeColor="text1"/>
                <w:spacing w:val="-8"/>
                <w:sz w:val="20"/>
                <w:szCs w:val="20"/>
                <w:lang w:val="tr-TR"/>
              </w:rPr>
              <w:t xml:space="preserve"> </w:t>
            </w:r>
            <w:r w:rsidRPr="002F4642">
              <w:rPr>
                <w:color w:val="000000" w:themeColor="text1"/>
                <w:sz w:val="20"/>
                <w:szCs w:val="20"/>
                <w:lang w:val="tr-TR"/>
              </w:rPr>
              <w:t>kurumlar</w:t>
            </w:r>
            <w:r w:rsidRPr="002F4642">
              <w:rPr>
                <w:color w:val="000000" w:themeColor="text1"/>
                <w:spacing w:val="-10"/>
                <w:sz w:val="20"/>
                <w:szCs w:val="20"/>
                <w:lang w:val="tr-TR"/>
              </w:rPr>
              <w:t xml:space="preserve"> </w:t>
            </w:r>
            <w:r w:rsidRPr="002F4642">
              <w:rPr>
                <w:color w:val="000000" w:themeColor="text1"/>
                <w:sz w:val="20"/>
                <w:szCs w:val="20"/>
                <w:lang w:val="tr-TR"/>
              </w:rPr>
              <w:t>tarafından</w:t>
            </w:r>
            <w:r w:rsidRPr="002F4642">
              <w:rPr>
                <w:color w:val="000000" w:themeColor="text1"/>
                <w:spacing w:val="-9"/>
                <w:sz w:val="20"/>
                <w:szCs w:val="20"/>
                <w:lang w:val="tr-TR"/>
              </w:rPr>
              <w:t xml:space="preserve"> </w:t>
            </w:r>
            <w:r w:rsidRPr="002F4642">
              <w:rPr>
                <w:color w:val="000000" w:themeColor="text1"/>
                <w:sz w:val="20"/>
                <w:szCs w:val="20"/>
                <w:lang w:val="tr-TR"/>
              </w:rPr>
              <w:t>tescillenmiş</w:t>
            </w:r>
            <w:r w:rsidRPr="002F4642">
              <w:rPr>
                <w:color w:val="000000" w:themeColor="text1"/>
                <w:spacing w:val="-11"/>
                <w:sz w:val="20"/>
                <w:szCs w:val="20"/>
                <w:lang w:val="tr-TR"/>
              </w:rPr>
              <w:t xml:space="preserve"> </w:t>
            </w:r>
            <w:r w:rsidRPr="002F4642">
              <w:rPr>
                <w:color w:val="000000" w:themeColor="text1"/>
                <w:sz w:val="20"/>
                <w:szCs w:val="20"/>
                <w:lang w:val="tr-TR"/>
              </w:rPr>
              <w:t>patentleri</w:t>
            </w:r>
            <w:r w:rsidRPr="002F4642">
              <w:rPr>
                <w:color w:val="000000" w:themeColor="text1"/>
                <w:spacing w:val="-7"/>
                <w:sz w:val="20"/>
                <w:szCs w:val="20"/>
                <w:lang w:val="tr-TR"/>
              </w:rPr>
              <w:t xml:space="preserve"> </w:t>
            </w:r>
            <w:r w:rsidRPr="002F4642">
              <w:rPr>
                <w:color w:val="000000" w:themeColor="text1"/>
                <w:sz w:val="20"/>
                <w:szCs w:val="20"/>
                <w:lang w:val="tr-TR"/>
              </w:rPr>
              <w:t>ifade</w:t>
            </w:r>
            <w:r w:rsidRPr="002F4642">
              <w:rPr>
                <w:color w:val="000000" w:themeColor="text1"/>
                <w:spacing w:val="-10"/>
                <w:sz w:val="20"/>
                <w:szCs w:val="20"/>
                <w:lang w:val="tr-TR"/>
              </w:rPr>
              <w:t xml:space="preserve"> </w:t>
            </w:r>
            <w:r w:rsidRPr="002F4642">
              <w:rPr>
                <w:color w:val="000000" w:themeColor="text1"/>
                <w:spacing w:val="-2"/>
                <w:sz w:val="20"/>
                <w:szCs w:val="20"/>
                <w:lang w:val="tr-TR"/>
              </w:rPr>
              <w:t>eder.</w:t>
            </w:r>
          </w:p>
        </w:tc>
      </w:tr>
      <w:tr w:rsidR="002F4642" w:rsidRPr="002F4642" w14:paraId="643EC33E" w14:textId="77777777" w:rsidTr="00CA33B5">
        <w:trPr>
          <w:trHeight w:val="729"/>
        </w:trPr>
        <w:tc>
          <w:tcPr>
            <w:tcW w:w="1526" w:type="dxa"/>
            <w:tcBorders>
              <w:top w:val="single" w:sz="4" w:space="0" w:color="000000"/>
              <w:left w:val="single" w:sz="4" w:space="0" w:color="000000"/>
              <w:bottom w:val="single" w:sz="4" w:space="0" w:color="000000"/>
              <w:right w:val="single" w:sz="4" w:space="0" w:color="000000"/>
            </w:tcBorders>
          </w:tcPr>
          <w:p w14:paraId="3477DDB1" w14:textId="77777777" w:rsidR="00E74510" w:rsidRPr="002F4642" w:rsidRDefault="00E74510" w:rsidP="00CA33B5">
            <w:pPr>
              <w:pStyle w:val="TableParagraph"/>
              <w:kinsoku w:val="0"/>
              <w:overflowPunct w:val="0"/>
              <w:spacing w:before="122"/>
              <w:ind w:left="110" w:right="567"/>
              <w:rPr>
                <w:i/>
                <w:iCs/>
                <w:color w:val="000000" w:themeColor="text1"/>
                <w:spacing w:val="-2"/>
                <w:sz w:val="20"/>
                <w:szCs w:val="20"/>
                <w:lang w:val="tr-TR"/>
              </w:rPr>
            </w:pPr>
            <w:r w:rsidRPr="002F4642">
              <w:rPr>
                <w:i/>
                <w:iCs/>
                <w:color w:val="000000" w:themeColor="text1"/>
                <w:spacing w:val="-2"/>
                <w:sz w:val="20"/>
                <w:szCs w:val="20"/>
                <w:lang w:val="tr-TR"/>
              </w:rPr>
              <w:t>Ulusal Yayınevi</w:t>
            </w:r>
          </w:p>
        </w:tc>
        <w:tc>
          <w:tcPr>
            <w:tcW w:w="7542" w:type="dxa"/>
            <w:tcBorders>
              <w:top w:val="single" w:sz="4" w:space="0" w:color="000000"/>
              <w:left w:val="single" w:sz="4" w:space="0" w:color="000000"/>
              <w:bottom w:val="single" w:sz="4" w:space="0" w:color="000000"/>
              <w:right w:val="single" w:sz="4" w:space="0" w:color="000000"/>
            </w:tcBorders>
          </w:tcPr>
          <w:p w14:paraId="7580AB76" w14:textId="77777777" w:rsidR="00E74510" w:rsidRPr="002F4642" w:rsidRDefault="00E74510" w:rsidP="00CA33B5">
            <w:pPr>
              <w:pStyle w:val="TableParagraph"/>
              <w:kinsoku w:val="0"/>
              <w:overflowPunct w:val="0"/>
              <w:spacing w:line="242" w:lineRule="exact"/>
              <w:ind w:left="108" w:right="103"/>
              <w:jc w:val="both"/>
              <w:rPr>
                <w:color w:val="000000" w:themeColor="text1"/>
                <w:spacing w:val="-2"/>
                <w:sz w:val="20"/>
                <w:szCs w:val="20"/>
                <w:lang w:val="tr-TR"/>
              </w:rPr>
            </w:pPr>
            <w:r w:rsidRPr="002F4642">
              <w:rPr>
                <w:color w:val="000000" w:themeColor="text1"/>
                <w:sz w:val="20"/>
                <w:szCs w:val="20"/>
                <w:lang w:val="tr-TR"/>
              </w:rPr>
              <w:t>En az beş yıl ulusal düzeyde düzenli faaliyet yürüten, yayınları Türkiye’deki</w:t>
            </w:r>
            <w:r w:rsidRPr="002F4642">
              <w:rPr>
                <w:color w:val="000000" w:themeColor="text1"/>
                <w:spacing w:val="-9"/>
                <w:sz w:val="20"/>
                <w:szCs w:val="20"/>
                <w:lang w:val="tr-TR"/>
              </w:rPr>
              <w:t xml:space="preserve"> </w:t>
            </w:r>
            <w:r w:rsidRPr="002F4642">
              <w:rPr>
                <w:color w:val="000000" w:themeColor="text1"/>
                <w:sz w:val="20"/>
                <w:szCs w:val="20"/>
                <w:lang w:val="tr-TR"/>
              </w:rPr>
              <w:t>üniversite</w:t>
            </w:r>
            <w:r w:rsidRPr="002F4642">
              <w:rPr>
                <w:color w:val="000000" w:themeColor="text1"/>
                <w:spacing w:val="-12"/>
                <w:sz w:val="20"/>
                <w:szCs w:val="20"/>
                <w:lang w:val="tr-TR"/>
              </w:rPr>
              <w:t xml:space="preserve"> </w:t>
            </w:r>
            <w:r w:rsidRPr="002F4642">
              <w:rPr>
                <w:color w:val="000000" w:themeColor="text1"/>
                <w:sz w:val="20"/>
                <w:szCs w:val="20"/>
                <w:lang w:val="tr-TR"/>
              </w:rPr>
              <w:t>kütüphanelerinde</w:t>
            </w:r>
            <w:r w:rsidRPr="002F4642">
              <w:rPr>
                <w:color w:val="000000" w:themeColor="text1"/>
                <w:spacing w:val="-12"/>
                <w:sz w:val="20"/>
                <w:szCs w:val="20"/>
                <w:lang w:val="tr-TR"/>
              </w:rPr>
              <w:t xml:space="preserve"> </w:t>
            </w:r>
            <w:r w:rsidRPr="002F4642">
              <w:rPr>
                <w:color w:val="000000" w:themeColor="text1"/>
                <w:sz w:val="20"/>
                <w:szCs w:val="20"/>
                <w:lang w:val="tr-TR"/>
              </w:rPr>
              <w:t>kataloglanan</w:t>
            </w:r>
            <w:r w:rsidRPr="002F4642">
              <w:rPr>
                <w:color w:val="000000" w:themeColor="text1"/>
                <w:spacing w:val="-10"/>
                <w:sz w:val="20"/>
                <w:szCs w:val="20"/>
                <w:lang w:val="tr-TR"/>
              </w:rPr>
              <w:t xml:space="preserve"> </w:t>
            </w:r>
            <w:r w:rsidRPr="002F4642">
              <w:rPr>
                <w:color w:val="000000" w:themeColor="text1"/>
                <w:sz w:val="20"/>
                <w:szCs w:val="20"/>
                <w:lang w:val="tr-TR"/>
              </w:rPr>
              <w:t>ve</w:t>
            </w:r>
            <w:r w:rsidRPr="002F4642">
              <w:rPr>
                <w:color w:val="000000" w:themeColor="text1"/>
                <w:spacing w:val="-12"/>
                <w:sz w:val="20"/>
                <w:szCs w:val="20"/>
                <w:lang w:val="tr-TR"/>
              </w:rPr>
              <w:t xml:space="preserve"> </w:t>
            </w:r>
            <w:r w:rsidRPr="002F4642">
              <w:rPr>
                <w:color w:val="000000" w:themeColor="text1"/>
                <w:sz w:val="20"/>
                <w:szCs w:val="20"/>
                <w:lang w:val="tr-TR"/>
              </w:rPr>
              <w:t>daha</w:t>
            </w:r>
            <w:r w:rsidRPr="002F4642">
              <w:rPr>
                <w:color w:val="000000" w:themeColor="text1"/>
                <w:spacing w:val="-10"/>
                <w:sz w:val="20"/>
                <w:szCs w:val="20"/>
                <w:lang w:val="tr-TR"/>
              </w:rPr>
              <w:t xml:space="preserve"> </w:t>
            </w:r>
            <w:r w:rsidRPr="002F4642">
              <w:rPr>
                <w:color w:val="000000" w:themeColor="text1"/>
                <w:sz w:val="20"/>
                <w:szCs w:val="20"/>
                <w:lang w:val="tr-TR"/>
              </w:rPr>
              <w:t>önce</w:t>
            </w:r>
            <w:r w:rsidRPr="002F4642">
              <w:rPr>
                <w:color w:val="000000" w:themeColor="text1"/>
                <w:spacing w:val="-12"/>
                <w:sz w:val="20"/>
                <w:szCs w:val="20"/>
                <w:lang w:val="tr-TR"/>
              </w:rPr>
              <w:t xml:space="preserve"> </w:t>
            </w:r>
            <w:r w:rsidRPr="002F4642">
              <w:rPr>
                <w:color w:val="000000" w:themeColor="text1"/>
                <w:sz w:val="20"/>
                <w:szCs w:val="20"/>
                <w:lang w:val="tr-TR"/>
              </w:rPr>
              <w:t xml:space="preserve">aynı </w:t>
            </w:r>
            <w:r w:rsidRPr="002F4642">
              <w:rPr>
                <w:color w:val="000000" w:themeColor="text1"/>
                <w:spacing w:val="-2"/>
                <w:sz w:val="20"/>
                <w:szCs w:val="20"/>
                <w:lang w:val="tr-TR"/>
              </w:rPr>
              <w:t>alanda</w:t>
            </w:r>
            <w:r w:rsidRPr="002F4642">
              <w:rPr>
                <w:color w:val="000000" w:themeColor="text1"/>
                <w:spacing w:val="-11"/>
                <w:sz w:val="20"/>
                <w:szCs w:val="20"/>
                <w:lang w:val="tr-TR"/>
              </w:rPr>
              <w:t xml:space="preserve"> </w:t>
            </w:r>
            <w:r w:rsidRPr="002F4642">
              <w:rPr>
                <w:color w:val="000000" w:themeColor="text1"/>
                <w:spacing w:val="-2"/>
                <w:sz w:val="20"/>
                <w:szCs w:val="20"/>
                <w:lang w:val="tr-TR"/>
              </w:rPr>
              <w:t>farklı</w:t>
            </w:r>
            <w:r w:rsidRPr="002F4642">
              <w:rPr>
                <w:color w:val="000000" w:themeColor="text1"/>
                <w:spacing w:val="-7"/>
                <w:sz w:val="20"/>
                <w:szCs w:val="20"/>
                <w:lang w:val="tr-TR"/>
              </w:rPr>
              <w:t xml:space="preserve"> </w:t>
            </w:r>
            <w:r w:rsidRPr="002F4642">
              <w:rPr>
                <w:color w:val="000000" w:themeColor="text1"/>
                <w:spacing w:val="-2"/>
                <w:sz w:val="20"/>
                <w:szCs w:val="20"/>
                <w:lang w:val="tr-TR"/>
              </w:rPr>
              <w:t>yazarlara</w:t>
            </w:r>
            <w:r w:rsidRPr="002F4642">
              <w:rPr>
                <w:color w:val="000000" w:themeColor="text1"/>
                <w:spacing w:val="-10"/>
                <w:sz w:val="20"/>
                <w:szCs w:val="20"/>
                <w:lang w:val="tr-TR"/>
              </w:rPr>
              <w:t xml:space="preserve"> </w:t>
            </w:r>
            <w:r w:rsidRPr="002F4642">
              <w:rPr>
                <w:color w:val="000000" w:themeColor="text1"/>
                <w:spacing w:val="-2"/>
                <w:sz w:val="20"/>
                <w:szCs w:val="20"/>
                <w:lang w:val="tr-TR"/>
              </w:rPr>
              <w:t>ait</w:t>
            </w:r>
            <w:r w:rsidRPr="002F4642">
              <w:rPr>
                <w:color w:val="000000" w:themeColor="text1"/>
                <w:spacing w:val="-11"/>
                <w:sz w:val="20"/>
                <w:szCs w:val="20"/>
                <w:lang w:val="tr-TR"/>
              </w:rPr>
              <w:t xml:space="preserve"> </w:t>
            </w:r>
            <w:r w:rsidRPr="002F4642">
              <w:rPr>
                <w:color w:val="000000" w:themeColor="text1"/>
                <w:spacing w:val="-2"/>
                <w:sz w:val="20"/>
                <w:szCs w:val="20"/>
                <w:lang w:val="tr-TR"/>
              </w:rPr>
              <w:t>en</w:t>
            </w:r>
            <w:r w:rsidRPr="002F4642">
              <w:rPr>
                <w:color w:val="000000" w:themeColor="text1"/>
                <w:spacing w:val="-8"/>
                <w:sz w:val="20"/>
                <w:szCs w:val="20"/>
                <w:lang w:val="tr-TR"/>
              </w:rPr>
              <w:t xml:space="preserve"> </w:t>
            </w:r>
            <w:r w:rsidRPr="002F4642">
              <w:rPr>
                <w:color w:val="000000" w:themeColor="text1"/>
                <w:spacing w:val="-2"/>
                <w:sz w:val="20"/>
                <w:szCs w:val="20"/>
                <w:lang w:val="tr-TR"/>
              </w:rPr>
              <w:t>az</w:t>
            </w:r>
            <w:r w:rsidRPr="002F4642">
              <w:rPr>
                <w:color w:val="000000" w:themeColor="text1"/>
                <w:spacing w:val="-9"/>
                <w:sz w:val="20"/>
                <w:szCs w:val="20"/>
                <w:lang w:val="tr-TR"/>
              </w:rPr>
              <w:t xml:space="preserve"> </w:t>
            </w:r>
            <w:r w:rsidRPr="002F4642">
              <w:rPr>
                <w:color w:val="000000" w:themeColor="text1"/>
                <w:spacing w:val="-2"/>
                <w:sz w:val="20"/>
                <w:szCs w:val="20"/>
                <w:lang w:val="tr-TR"/>
              </w:rPr>
              <w:t>20</w:t>
            </w:r>
            <w:r w:rsidRPr="002F4642">
              <w:rPr>
                <w:color w:val="000000" w:themeColor="text1"/>
                <w:spacing w:val="-9"/>
                <w:sz w:val="20"/>
                <w:szCs w:val="20"/>
                <w:lang w:val="tr-TR"/>
              </w:rPr>
              <w:t xml:space="preserve"> </w:t>
            </w:r>
            <w:r w:rsidRPr="002F4642">
              <w:rPr>
                <w:color w:val="000000" w:themeColor="text1"/>
                <w:spacing w:val="-2"/>
                <w:sz w:val="20"/>
                <w:szCs w:val="20"/>
                <w:lang w:val="tr-TR"/>
              </w:rPr>
              <w:t>kitap</w:t>
            </w:r>
            <w:r w:rsidRPr="002F4642">
              <w:rPr>
                <w:color w:val="000000" w:themeColor="text1"/>
                <w:spacing w:val="-9"/>
                <w:sz w:val="20"/>
                <w:szCs w:val="20"/>
                <w:lang w:val="tr-TR"/>
              </w:rPr>
              <w:t xml:space="preserve"> </w:t>
            </w:r>
            <w:r w:rsidRPr="002F4642">
              <w:rPr>
                <w:color w:val="000000" w:themeColor="text1"/>
                <w:spacing w:val="-2"/>
                <w:sz w:val="20"/>
                <w:szCs w:val="20"/>
                <w:lang w:val="tr-TR"/>
              </w:rPr>
              <w:t>yayımlamış</w:t>
            </w:r>
            <w:r w:rsidRPr="002F4642">
              <w:rPr>
                <w:color w:val="000000" w:themeColor="text1"/>
                <w:spacing w:val="-11"/>
                <w:sz w:val="20"/>
                <w:szCs w:val="20"/>
                <w:lang w:val="tr-TR"/>
              </w:rPr>
              <w:t xml:space="preserve"> </w:t>
            </w:r>
            <w:r w:rsidRPr="002F4642">
              <w:rPr>
                <w:color w:val="000000" w:themeColor="text1"/>
                <w:spacing w:val="-2"/>
                <w:sz w:val="20"/>
                <w:szCs w:val="20"/>
                <w:lang w:val="tr-TR"/>
              </w:rPr>
              <w:t>yayınevini</w:t>
            </w:r>
            <w:r w:rsidRPr="002F4642">
              <w:rPr>
                <w:color w:val="000000" w:themeColor="text1"/>
                <w:spacing w:val="-11"/>
                <w:sz w:val="20"/>
                <w:szCs w:val="20"/>
                <w:lang w:val="tr-TR"/>
              </w:rPr>
              <w:t xml:space="preserve"> </w:t>
            </w:r>
            <w:r w:rsidRPr="002F4642">
              <w:rPr>
                <w:color w:val="000000" w:themeColor="text1"/>
                <w:spacing w:val="-2"/>
                <w:sz w:val="20"/>
                <w:szCs w:val="20"/>
                <w:lang w:val="tr-TR"/>
              </w:rPr>
              <w:t>ifade</w:t>
            </w:r>
            <w:r w:rsidRPr="002F4642">
              <w:rPr>
                <w:color w:val="000000" w:themeColor="text1"/>
                <w:spacing w:val="-11"/>
                <w:sz w:val="20"/>
                <w:szCs w:val="20"/>
                <w:lang w:val="tr-TR"/>
              </w:rPr>
              <w:t xml:space="preserve"> </w:t>
            </w:r>
            <w:r w:rsidRPr="002F4642">
              <w:rPr>
                <w:color w:val="000000" w:themeColor="text1"/>
                <w:spacing w:val="-2"/>
                <w:sz w:val="20"/>
                <w:szCs w:val="20"/>
                <w:lang w:val="tr-TR"/>
              </w:rPr>
              <w:t>eder.</w:t>
            </w:r>
          </w:p>
        </w:tc>
      </w:tr>
      <w:tr w:rsidR="002F4642" w:rsidRPr="002F4642" w14:paraId="1611AB7E" w14:textId="77777777" w:rsidTr="00CA33B5">
        <w:trPr>
          <w:trHeight w:val="623"/>
        </w:trPr>
        <w:tc>
          <w:tcPr>
            <w:tcW w:w="1526" w:type="dxa"/>
            <w:tcBorders>
              <w:top w:val="single" w:sz="4" w:space="0" w:color="000000"/>
              <w:left w:val="single" w:sz="4" w:space="0" w:color="000000"/>
              <w:bottom w:val="single" w:sz="4" w:space="0" w:color="000000"/>
              <w:right w:val="single" w:sz="4" w:space="0" w:color="000000"/>
            </w:tcBorders>
          </w:tcPr>
          <w:p w14:paraId="56D4FD03" w14:textId="77777777" w:rsidR="00E74510" w:rsidRPr="002F4642" w:rsidRDefault="00E74510" w:rsidP="00CA33B5">
            <w:pPr>
              <w:pStyle w:val="TableParagraph"/>
              <w:kinsoku w:val="0"/>
              <w:overflowPunct w:val="0"/>
              <w:spacing w:before="70"/>
              <w:ind w:left="110" w:right="164"/>
              <w:rPr>
                <w:i/>
                <w:iCs/>
                <w:color w:val="000000" w:themeColor="text1"/>
                <w:spacing w:val="-2"/>
                <w:sz w:val="20"/>
                <w:szCs w:val="20"/>
                <w:lang w:val="tr-TR"/>
              </w:rPr>
            </w:pPr>
            <w:r w:rsidRPr="002F4642">
              <w:rPr>
                <w:i/>
                <w:iCs/>
                <w:color w:val="000000" w:themeColor="text1"/>
                <w:spacing w:val="-2"/>
                <w:sz w:val="20"/>
                <w:szCs w:val="20"/>
                <w:lang w:val="tr-TR"/>
              </w:rPr>
              <w:t xml:space="preserve">Uluslararası </w:t>
            </w:r>
            <w:r w:rsidRPr="002F4642">
              <w:rPr>
                <w:i/>
                <w:iCs/>
                <w:color w:val="000000" w:themeColor="text1"/>
                <w:sz w:val="20"/>
                <w:szCs w:val="20"/>
                <w:lang w:val="tr-TR"/>
              </w:rPr>
              <w:t>Alan</w:t>
            </w:r>
            <w:r w:rsidRPr="002F4642">
              <w:rPr>
                <w:i/>
                <w:iCs/>
                <w:color w:val="000000" w:themeColor="text1"/>
                <w:spacing w:val="-4"/>
                <w:sz w:val="20"/>
                <w:szCs w:val="20"/>
                <w:lang w:val="tr-TR"/>
              </w:rPr>
              <w:t xml:space="preserve"> </w:t>
            </w:r>
            <w:r w:rsidRPr="002F4642">
              <w:rPr>
                <w:i/>
                <w:iCs/>
                <w:color w:val="000000" w:themeColor="text1"/>
                <w:spacing w:val="-2"/>
                <w:sz w:val="20"/>
                <w:szCs w:val="20"/>
                <w:lang w:val="tr-TR"/>
              </w:rPr>
              <w:t>İndeksi</w:t>
            </w:r>
          </w:p>
        </w:tc>
        <w:tc>
          <w:tcPr>
            <w:tcW w:w="7542" w:type="dxa"/>
            <w:tcBorders>
              <w:top w:val="single" w:sz="4" w:space="0" w:color="000000"/>
              <w:left w:val="single" w:sz="4" w:space="0" w:color="000000"/>
              <w:bottom w:val="single" w:sz="4" w:space="0" w:color="000000"/>
              <w:right w:val="single" w:sz="4" w:space="0" w:color="000000"/>
            </w:tcBorders>
          </w:tcPr>
          <w:p w14:paraId="43FB2D9D" w14:textId="77777777" w:rsidR="00E74510" w:rsidRPr="002F4642" w:rsidRDefault="00E74510" w:rsidP="00CA33B5">
            <w:pPr>
              <w:pStyle w:val="TableParagraph"/>
              <w:kinsoku w:val="0"/>
              <w:overflowPunct w:val="0"/>
              <w:spacing w:before="70"/>
              <w:ind w:left="108"/>
              <w:rPr>
                <w:color w:val="000000" w:themeColor="text1"/>
                <w:sz w:val="20"/>
                <w:szCs w:val="20"/>
                <w:lang w:val="tr-TR"/>
              </w:rPr>
            </w:pPr>
            <w:r w:rsidRPr="002F4642">
              <w:rPr>
                <w:color w:val="000000" w:themeColor="text1"/>
                <w:sz w:val="20"/>
                <w:szCs w:val="20"/>
                <w:lang w:val="tr-TR"/>
              </w:rPr>
              <w:t>Belirli</w:t>
            </w:r>
            <w:r w:rsidRPr="002F4642">
              <w:rPr>
                <w:color w:val="000000" w:themeColor="text1"/>
                <w:spacing w:val="34"/>
                <w:sz w:val="20"/>
                <w:szCs w:val="20"/>
                <w:lang w:val="tr-TR"/>
              </w:rPr>
              <w:t xml:space="preserve"> </w:t>
            </w:r>
            <w:r w:rsidRPr="002F4642">
              <w:rPr>
                <w:color w:val="000000" w:themeColor="text1"/>
                <w:sz w:val="20"/>
                <w:szCs w:val="20"/>
                <w:lang w:val="tr-TR"/>
              </w:rPr>
              <w:t>bir</w:t>
            </w:r>
            <w:r w:rsidRPr="002F4642">
              <w:rPr>
                <w:color w:val="000000" w:themeColor="text1"/>
                <w:spacing w:val="30"/>
                <w:sz w:val="20"/>
                <w:szCs w:val="20"/>
                <w:lang w:val="tr-TR"/>
              </w:rPr>
              <w:t xml:space="preserve"> </w:t>
            </w:r>
            <w:r w:rsidRPr="002F4642">
              <w:rPr>
                <w:color w:val="000000" w:themeColor="text1"/>
                <w:sz w:val="20"/>
                <w:szCs w:val="20"/>
                <w:lang w:val="tr-TR"/>
              </w:rPr>
              <w:t>akademik</w:t>
            </w:r>
            <w:r w:rsidRPr="002F4642">
              <w:rPr>
                <w:color w:val="000000" w:themeColor="text1"/>
                <w:spacing w:val="31"/>
                <w:sz w:val="20"/>
                <w:szCs w:val="20"/>
                <w:lang w:val="tr-TR"/>
              </w:rPr>
              <w:t xml:space="preserve"> </w:t>
            </w:r>
            <w:r w:rsidRPr="002F4642">
              <w:rPr>
                <w:color w:val="000000" w:themeColor="text1"/>
                <w:sz w:val="20"/>
                <w:szCs w:val="20"/>
                <w:lang w:val="tr-TR"/>
              </w:rPr>
              <w:t>disiplindeki</w:t>
            </w:r>
            <w:r w:rsidRPr="002F4642">
              <w:rPr>
                <w:color w:val="000000" w:themeColor="text1"/>
                <w:spacing w:val="34"/>
                <w:sz w:val="20"/>
                <w:szCs w:val="20"/>
                <w:lang w:val="tr-TR"/>
              </w:rPr>
              <w:t xml:space="preserve"> </w:t>
            </w:r>
            <w:r w:rsidRPr="002F4642">
              <w:rPr>
                <w:color w:val="000000" w:themeColor="text1"/>
                <w:sz w:val="20"/>
                <w:szCs w:val="20"/>
                <w:lang w:val="tr-TR"/>
              </w:rPr>
              <w:t>hakemli</w:t>
            </w:r>
            <w:r w:rsidRPr="002F4642">
              <w:rPr>
                <w:color w:val="000000" w:themeColor="text1"/>
                <w:spacing w:val="34"/>
                <w:sz w:val="20"/>
                <w:szCs w:val="20"/>
                <w:lang w:val="tr-TR"/>
              </w:rPr>
              <w:t xml:space="preserve"> </w:t>
            </w:r>
            <w:r w:rsidRPr="002F4642">
              <w:rPr>
                <w:color w:val="000000" w:themeColor="text1"/>
                <w:sz w:val="20"/>
                <w:szCs w:val="20"/>
                <w:lang w:val="tr-TR"/>
              </w:rPr>
              <w:t>yayınları</w:t>
            </w:r>
            <w:r w:rsidRPr="002F4642">
              <w:rPr>
                <w:color w:val="000000" w:themeColor="text1"/>
                <w:spacing w:val="34"/>
                <w:sz w:val="20"/>
                <w:szCs w:val="20"/>
                <w:lang w:val="tr-TR"/>
              </w:rPr>
              <w:t xml:space="preserve"> </w:t>
            </w:r>
            <w:r w:rsidRPr="002F4642">
              <w:rPr>
                <w:color w:val="000000" w:themeColor="text1"/>
                <w:sz w:val="20"/>
                <w:szCs w:val="20"/>
                <w:lang w:val="tr-TR"/>
              </w:rPr>
              <w:t>tarayan,</w:t>
            </w:r>
            <w:r w:rsidRPr="002F4642">
              <w:rPr>
                <w:color w:val="000000" w:themeColor="text1"/>
                <w:spacing w:val="31"/>
                <w:sz w:val="20"/>
                <w:szCs w:val="20"/>
                <w:lang w:val="tr-TR"/>
              </w:rPr>
              <w:t xml:space="preserve"> </w:t>
            </w:r>
            <w:r w:rsidRPr="002F4642">
              <w:rPr>
                <w:color w:val="000000" w:themeColor="text1"/>
                <w:sz w:val="20"/>
                <w:szCs w:val="20"/>
                <w:lang w:val="tr-TR"/>
              </w:rPr>
              <w:t>uluslararası kabul görmüş özel indeksleri ifade eder.</w:t>
            </w:r>
          </w:p>
        </w:tc>
      </w:tr>
      <w:tr w:rsidR="002F4642" w:rsidRPr="002F4642" w14:paraId="39D35B58" w14:textId="77777777" w:rsidTr="00CA33B5">
        <w:trPr>
          <w:trHeight w:val="972"/>
        </w:trPr>
        <w:tc>
          <w:tcPr>
            <w:tcW w:w="1526" w:type="dxa"/>
            <w:tcBorders>
              <w:top w:val="single" w:sz="4" w:space="0" w:color="000000"/>
              <w:left w:val="single" w:sz="4" w:space="0" w:color="000000"/>
              <w:bottom w:val="single" w:sz="4" w:space="0" w:color="000000"/>
              <w:right w:val="single" w:sz="4" w:space="0" w:color="000000"/>
            </w:tcBorders>
          </w:tcPr>
          <w:p w14:paraId="3EECB0E1" w14:textId="77777777" w:rsidR="00E74510" w:rsidRPr="002F4642" w:rsidRDefault="00E74510" w:rsidP="00CA33B5">
            <w:pPr>
              <w:pStyle w:val="TableParagraph"/>
              <w:kinsoku w:val="0"/>
              <w:overflowPunct w:val="0"/>
              <w:spacing w:before="122"/>
              <w:ind w:left="110"/>
              <w:rPr>
                <w:i/>
                <w:iCs/>
                <w:color w:val="000000" w:themeColor="text1"/>
                <w:spacing w:val="-2"/>
                <w:sz w:val="20"/>
                <w:szCs w:val="20"/>
                <w:lang w:val="tr-TR"/>
              </w:rPr>
            </w:pPr>
            <w:r w:rsidRPr="002F4642">
              <w:rPr>
                <w:i/>
                <w:iCs/>
                <w:color w:val="000000" w:themeColor="text1"/>
                <w:spacing w:val="-2"/>
                <w:sz w:val="20"/>
                <w:szCs w:val="20"/>
                <w:lang w:val="tr-TR"/>
              </w:rPr>
              <w:t>Uluslararası Bilimsel</w:t>
            </w:r>
          </w:p>
          <w:p w14:paraId="194A72BF" w14:textId="77777777" w:rsidR="00E74510" w:rsidRPr="002F4642" w:rsidRDefault="00E74510" w:rsidP="00CA33B5">
            <w:pPr>
              <w:pStyle w:val="TableParagraph"/>
              <w:kinsoku w:val="0"/>
              <w:overflowPunct w:val="0"/>
              <w:spacing w:line="242" w:lineRule="exact"/>
              <w:ind w:left="110"/>
              <w:rPr>
                <w:i/>
                <w:iCs/>
                <w:color w:val="000000" w:themeColor="text1"/>
                <w:spacing w:val="-2"/>
                <w:sz w:val="20"/>
                <w:szCs w:val="20"/>
                <w:lang w:val="tr-TR"/>
              </w:rPr>
            </w:pPr>
            <w:r w:rsidRPr="002F4642">
              <w:rPr>
                <w:i/>
                <w:iCs/>
                <w:color w:val="000000" w:themeColor="text1"/>
                <w:spacing w:val="-2"/>
                <w:sz w:val="20"/>
                <w:szCs w:val="20"/>
                <w:lang w:val="tr-TR"/>
              </w:rPr>
              <w:t>Toplantı</w:t>
            </w:r>
          </w:p>
        </w:tc>
        <w:tc>
          <w:tcPr>
            <w:tcW w:w="7542" w:type="dxa"/>
            <w:tcBorders>
              <w:top w:val="single" w:sz="4" w:space="0" w:color="000000"/>
              <w:left w:val="single" w:sz="4" w:space="0" w:color="000000"/>
              <w:bottom w:val="single" w:sz="4" w:space="0" w:color="000000"/>
              <w:right w:val="single" w:sz="4" w:space="0" w:color="000000"/>
            </w:tcBorders>
          </w:tcPr>
          <w:p w14:paraId="5820B60B" w14:textId="77777777" w:rsidR="00E74510" w:rsidRPr="002F4642" w:rsidRDefault="00E74510" w:rsidP="00CA33B5">
            <w:pPr>
              <w:pStyle w:val="TableParagraph"/>
              <w:kinsoku w:val="0"/>
              <w:overflowPunct w:val="0"/>
              <w:ind w:left="108"/>
              <w:rPr>
                <w:color w:val="000000" w:themeColor="text1"/>
                <w:spacing w:val="-2"/>
                <w:sz w:val="20"/>
                <w:szCs w:val="20"/>
                <w:lang w:val="tr-TR"/>
              </w:rPr>
            </w:pPr>
            <w:r w:rsidRPr="002F4642">
              <w:rPr>
                <w:color w:val="000000" w:themeColor="text1"/>
                <w:sz w:val="20"/>
                <w:szCs w:val="20"/>
                <w:lang w:val="tr-TR"/>
              </w:rPr>
              <w:t>En</w:t>
            </w:r>
            <w:r w:rsidRPr="002F4642">
              <w:rPr>
                <w:color w:val="000000" w:themeColor="text1"/>
                <w:spacing w:val="40"/>
                <w:sz w:val="20"/>
                <w:szCs w:val="20"/>
                <w:lang w:val="tr-TR"/>
              </w:rPr>
              <w:t xml:space="preserve"> </w:t>
            </w:r>
            <w:r w:rsidRPr="002F4642">
              <w:rPr>
                <w:color w:val="000000" w:themeColor="text1"/>
                <w:sz w:val="20"/>
                <w:szCs w:val="20"/>
                <w:lang w:val="tr-TR"/>
              </w:rPr>
              <w:t>az</w:t>
            </w:r>
            <w:r w:rsidRPr="002F4642">
              <w:rPr>
                <w:color w:val="000000" w:themeColor="text1"/>
                <w:spacing w:val="40"/>
                <w:sz w:val="20"/>
                <w:szCs w:val="20"/>
                <w:lang w:val="tr-TR"/>
              </w:rPr>
              <w:t xml:space="preserve"> </w:t>
            </w:r>
            <w:r w:rsidRPr="002F4642">
              <w:rPr>
                <w:color w:val="000000" w:themeColor="text1"/>
                <w:sz w:val="20"/>
                <w:szCs w:val="20"/>
                <w:lang w:val="tr-TR"/>
              </w:rPr>
              <w:t>5</w:t>
            </w:r>
            <w:r w:rsidRPr="002F4642">
              <w:rPr>
                <w:color w:val="000000" w:themeColor="text1"/>
                <w:spacing w:val="40"/>
                <w:sz w:val="20"/>
                <w:szCs w:val="20"/>
                <w:lang w:val="tr-TR"/>
              </w:rPr>
              <w:t xml:space="preserve"> </w:t>
            </w:r>
            <w:r w:rsidRPr="002F4642">
              <w:rPr>
                <w:color w:val="000000" w:themeColor="text1"/>
                <w:sz w:val="20"/>
                <w:szCs w:val="20"/>
                <w:lang w:val="tr-TR"/>
              </w:rPr>
              <w:t>farklı</w:t>
            </w:r>
            <w:r w:rsidRPr="002F4642">
              <w:rPr>
                <w:color w:val="000000" w:themeColor="text1"/>
                <w:spacing w:val="40"/>
                <w:sz w:val="20"/>
                <w:szCs w:val="20"/>
                <w:lang w:val="tr-TR"/>
              </w:rPr>
              <w:t xml:space="preserve"> </w:t>
            </w:r>
            <w:r w:rsidRPr="002F4642">
              <w:rPr>
                <w:color w:val="000000" w:themeColor="text1"/>
                <w:sz w:val="20"/>
                <w:szCs w:val="20"/>
                <w:lang w:val="tr-TR"/>
              </w:rPr>
              <w:t>ülkeden</w:t>
            </w:r>
            <w:r w:rsidRPr="002F4642">
              <w:rPr>
                <w:color w:val="000000" w:themeColor="text1"/>
                <w:spacing w:val="40"/>
                <w:sz w:val="20"/>
                <w:szCs w:val="20"/>
                <w:lang w:val="tr-TR"/>
              </w:rPr>
              <w:t xml:space="preserve"> </w:t>
            </w:r>
            <w:r w:rsidRPr="002F4642">
              <w:rPr>
                <w:color w:val="000000" w:themeColor="text1"/>
                <w:sz w:val="20"/>
                <w:szCs w:val="20"/>
                <w:lang w:val="tr-TR"/>
              </w:rPr>
              <w:t>konuşmacının</w:t>
            </w:r>
            <w:r w:rsidRPr="002F4642">
              <w:rPr>
                <w:color w:val="000000" w:themeColor="text1"/>
                <w:spacing w:val="40"/>
                <w:sz w:val="20"/>
                <w:szCs w:val="20"/>
                <w:lang w:val="tr-TR"/>
              </w:rPr>
              <w:t xml:space="preserve"> </w:t>
            </w:r>
            <w:r w:rsidRPr="002F4642">
              <w:rPr>
                <w:color w:val="000000" w:themeColor="text1"/>
                <w:sz w:val="20"/>
                <w:szCs w:val="20"/>
                <w:lang w:val="tr-TR"/>
              </w:rPr>
              <w:t>yer</w:t>
            </w:r>
            <w:r w:rsidRPr="002F4642">
              <w:rPr>
                <w:color w:val="000000" w:themeColor="text1"/>
                <w:spacing w:val="40"/>
                <w:sz w:val="20"/>
                <w:szCs w:val="20"/>
                <w:lang w:val="tr-TR"/>
              </w:rPr>
              <w:t xml:space="preserve"> </w:t>
            </w:r>
            <w:r w:rsidRPr="002F4642">
              <w:rPr>
                <w:color w:val="000000" w:themeColor="text1"/>
                <w:sz w:val="20"/>
                <w:szCs w:val="20"/>
                <w:lang w:val="tr-TR"/>
              </w:rPr>
              <w:t>aldığı,</w:t>
            </w:r>
            <w:r w:rsidRPr="002F4642">
              <w:rPr>
                <w:color w:val="000000" w:themeColor="text1"/>
                <w:spacing w:val="40"/>
                <w:sz w:val="20"/>
                <w:szCs w:val="20"/>
                <w:lang w:val="tr-TR"/>
              </w:rPr>
              <w:t xml:space="preserve"> </w:t>
            </w:r>
            <w:r w:rsidRPr="002F4642">
              <w:rPr>
                <w:color w:val="000000" w:themeColor="text1"/>
                <w:sz w:val="20"/>
                <w:szCs w:val="20"/>
                <w:lang w:val="tr-TR"/>
              </w:rPr>
              <w:t>sunumların</w:t>
            </w:r>
            <w:r w:rsidRPr="002F4642">
              <w:rPr>
                <w:color w:val="000000" w:themeColor="text1"/>
                <w:spacing w:val="40"/>
                <w:sz w:val="20"/>
                <w:szCs w:val="20"/>
                <w:lang w:val="tr-TR"/>
              </w:rPr>
              <w:t xml:space="preserve"> </w:t>
            </w:r>
            <w:r w:rsidRPr="002F4642">
              <w:rPr>
                <w:color w:val="000000" w:themeColor="text1"/>
                <w:sz w:val="20"/>
                <w:szCs w:val="20"/>
                <w:lang w:val="tr-TR"/>
              </w:rPr>
              <w:t>yarıdan fazlasının</w:t>
            </w:r>
            <w:r w:rsidRPr="002F4642">
              <w:rPr>
                <w:color w:val="000000" w:themeColor="text1"/>
                <w:spacing w:val="45"/>
                <w:sz w:val="20"/>
                <w:szCs w:val="20"/>
                <w:lang w:val="tr-TR"/>
              </w:rPr>
              <w:t xml:space="preserve"> </w:t>
            </w:r>
            <w:r w:rsidRPr="002F4642">
              <w:rPr>
                <w:color w:val="000000" w:themeColor="text1"/>
                <w:sz w:val="20"/>
                <w:szCs w:val="20"/>
                <w:lang w:val="tr-TR"/>
              </w:rPr>
              <w:t>yurtdışından</w:t>
            </w:r>
            <w:r w:rsidRPr="002F4642">
              <w:rPr>
                <w:color w:val="000000" w:themeColor="text1"/>
                <w:spacing w:val="45"/>
                <w:sz w:val="20"/>
                <w:szCs w:val="20"/>
                <w:lang w:val="tr-TR"/>
              </w:rPr>
              <w:t xml:space="preserve"> </w:t>
            </w:r>
            <w:r w:rsidRPr="002F4642">
              <w:rPr>
                <w:color w:val="000000" w:themeColor="text1"/>
                <w:sz w:val="20"/>
                <w:szCs w:val="20"/>
                <w:lang w:val="tr-TR"/>
              </w:rPr>
              <w:t>geldiği,</w:t>
            </w:r>
            <w:r w:rsidRPr="002F4642">
              <w:rPr>
                <w:color w:val="000000" w:themeColor="text1"/>
                <w:spacing w:val="44"/>
                <w:sz w:val="20"/>
                <w:szCs w:val="20"/>
                <w:lang w:val="tr-TR"/>
              </w:rPr>
              <w:t xml:space="preserve"> </w:t>
            </w:r>
            <w:r w:rsidRPr="002F4642">
              <w:rPr>
                <w:color w:val="000000" w:themeColor="text1"/>
                <w:sz w:val="20"/>
                <w:szCs w:val="20"/>
                <w:lang w:val="tr-TR"/>
              </w:rPr>
              <w:t>bilim</w:t>
            </w:r>
            <w:r w:rsidRPr="002F4642">
              <w:rPr>
                <w:color w:val="000000" w:themeColor="text1"/>
                <w:spacing w:val="45"/>
                <w:sz w:val="20"/>
                <w:szCs w:val="20"/>
                <w:lang w:val="tr-TR"/>
              </w:rPr>
              <w:t xml:space="preserve"> </w:t>
            </w:r>
            <w:r w:rsidRPr="002F4642">
              <w:rPr>
                <w:color w:val="000000" w:themeColor="text1"/>
                <w:sz w:val="20"/>
                <w:szCs w:val="20"/>
                <w:lang w:val="tr-TR"/>
              </w:rPr>
              <w:t>kurulunda</w:t>
            </w:r>
            <w:r w:rsidRPr="002F4642">
              <w:rPr>
                <w:color w:val="000000" w:themeColor="text1"/>
                <w:spacing w:val="44"/>
                <w:sz w:val="20"/>
                <w:szCs w:val="20"/>
                <w:lang w:val="tr-TR"/>
              </w:rPr>
              <w:t xml:space="preserve"> </w:t>
            </w:r>
            <w:r w:rsidRPr="002F4642">
              <w:rPr>
                <w:color w:val="000000" w:themeColor="text1"/>
                <w:sz w:val="20"/>
                <w:szCs w:val="20"/>
                <w:lang w:val="tr-TR"/>
              </w:rPr>
              <w:t>farklı</w:t>
            </w:r>
            <w:r w:rsidRPr="002F4642">
              <w:rPr>
                <w:color w:val="000000" w:themeColor="text1"/>
                <w:spacing w:val="46"/>
                <w:sz w:val="20"/>
                <w:szCs w:val="20"/>
                <w:lang w:val="tr-TR"/>
              </w:rPr>
              <w:t xml:space="preserve"> </w:t>
            </w:r>
            <w:r w:rsidRPr="002F4642">
              <w:rPr>
                <w:color w:val="000000" w:themeColor="text1"/>
                <w:sz w:val="20"/>
                <w:szCs w:val="20"/>
                <w:lang w:val="tr-TR"/>
              </w:rPr>
              <w:t>ülkelerden</w:t>
            </w:r>
            <w:r w:rsidRPr="002F4642">
              <w:rPr>
                <w:color w:val="000000" w:themeColor="text1"/>
                <w:spacing w:val="46"/>
                <w:sz w:val="20"/>
                <w:szCs w:val="20"/>
                <w:lang w:val="tr-TR"/>
              </w:rPr>
              <w:t xml:space="preserve"> </w:t>
            </w:r>
            <w:r w:rsidRPr="002F4642">
              <w:rPr>
                <w:color w:val="000000" w:themeColor="text1"/>
                <w:spacing w:val="-2"/>
                <w:sz w:val="20"/>
                <w:szCs w:val="20"/>
                <w:lang w:val="tr-TR"/>
              </w:rPr>
              <w:t>bilim</w:t>
            </w:r>
          </w:p>
          <w:p w14:paraId="79F4A7B9" w14:textId="77777777" w:rsidR="00E74510" w:rsidRPr="002F4642" w:rsidRDefault="00E74510" w:rsidP="00CA33B5">
            <w:pPr>
              <w:pStyle w:val="TableParagraph"/>
              <w:kinsoku w:val="0"/>
              <w:overflowPunct w:val="0"/>
              <w:spacing w:line="242" w:lineRule="exact"/>
              <w:ind w:left="108"/>
              <w:rPr>
                <w:color w:val="000000" w:themeColor="text1"/>
                <w:sz w:val="20"/>
                <w:szCs w:val="20"/>
                <w:lang w:val="tr-TR"/>
              </w:rPr>
            </w:pPr>
            <w:proofErr w:type="gramStart"/>
            <w:r w:rsidRPr="002F4642">
              <w:rPr>
                <w:color w:val="000000" w:themeColor="text1"/>
                <w:sz w:val="20"/>
                <w:szCs w:val="20"/>
                <w:lang w:val="tr-TR"/>
              </w:rPr>
              <w:t>insanlarının</w:t>
            </w:r>
            <w:proofErr w:type="gramEnd"/>
            <w:r w:rsidRPr="002F4642">
              <w:rPr>
                <w:color w:val="000000" w:themeColor="text1"/>
                <w:spacing w:val="36"/>
                <w:sz w:val="20"/>
                <w:szCs w:val="20"/>
                <w:lang w:val="tr-TR"/>
              </w:rPr>
              <w:t xml:space="preserve"> </w:t>
            </w:r>
            <w:r w:rsidRPr="002F4642">
              <w:rPr>
                <w:color w:val="000000" w:themeColor="text1"/>
                <w:sz w:val="20"/>
                <w:szCs w:val="20"/>
                <w:lang w:val="tr-TR"/>
              </w:rPr>
              <w:t>yer</w:t>
            </w:r>
            <w:r w:rsidRPr="002F4642">
              <w:rPr>
                <w:color w:val="000000" w:themeColor="text1"/>
                <w:spacing w:val="36"/>
                <w:sz w:val="20"/>
                <w:szCs w:val="20"/>
                <w:lang w:val="tr-TR"/>
              </w:rPr>
              <w:t xml:space="preserve"> </w:t>
            </w:r>
            <w:r w:rsidRPr="002F4642">
              <w:rPr>
                <w:color w:val="000000" w:themeColor="text1"/>
                <w:sz w:val="20"/>
                <w:szCs w:val="20"/>
                <w:lang w:val="tr-TR"/>
              </w:rPr>
              <w:t>aldığı</w:t>
            </w:r>
            <w:r w:rsidRPr="002F4642">
              <w:rPr>
                <w:color w:val="000000" w:themeColor="text1"/>
                <w:spacing w:val="38"/>
                <w:sz w:val="20"/>
                <w:szCs w:val="20"/>
                <w:lang w:val="tr-TR"/>
              </w:rPr>
              <w:t xml:space="preserve"> </w:t>
            </w:r>
            <w:r w:rsidRPr="002F4642">
              <w:rPr>
                <w:color w:val="000000" w:themeColor="text1"/>
                <w:sz w:val="20"/>
                <w:szCs w:val="20"/>
                <w:lang w:val="tr-TR"/>
              </w:rPr>
              <w:t>ve</w:t>
            </w:r>
            <w:r w:rsidRPr="002F4642">
              <w:rPr>
                <w:color w:val="000000" w:themeColor="text1"/>
                <w:spacing w:val="36"/>
                <w:sz w:val="20"/>
                <w:szCs w:val="20"/>
                <w:lang w:val="tr-TR"/>
              </w:rPr>
              <w:t xml:space="preserve"> </w:t>
            </w:r>
            <w:r w:rsidRPr="002F4642">
              <w:rPr>
                <w:color w:val="000000" w:themeColor="text1"/>
                <w:sz w:val="20"/>
                <w:szCs w:val="20"/>
                <w:lang w:val="tr-TR"/>
              </w:rPr>
              <w:t>sunumların</w:t>
            </w:r>
            <w:r w:rsidRPr="002F4642">
              <w:rPr>
                <w:color w:val="000000" w:themeColor="text1"/>
                <w:spacing w:val="36"/>
                <w:sz w:val="20"/>
                <w:szCs w:val="20"/>
                <w:lang w:val="tr-TR"/>
              </w:rPr>
              <w:t xml:space="preserve"> </w:t>
            </w:r>
            <w:r w:rsidRPr="002F4642">
              <w:rPr>
                <w:color w:val="000000" w:themeColor="text1"/>
                <w:sz w:val="20"/>
                <w:szCs w:val="20"/>
                <w:lang w:val="tr-TR"/>
              </w:rPr>
              <w:t>bilimsel</w:t>
            </w:r>
            <w:r w:rsidRPr="002F4642">
              <w:rPr>
                <w:color w:val="000000" w:themeColor="text1"/>
                <w:spacing w:val="38"/>
                <w:sz w:val="20"/>
                <w:szCs w:val="20"/>
                <w:lang w:val="tr-TR"/>
              </w:rPr>
              <w:t xml:space="preserve"> </w:t>
            </w:r>
            <w:r w:rsidRPr="002F4642">
              <w:rPr>
                <w:color w:val="000000" w:themeColor="text1"/>
                <w:sz w:val="20"/>
                <w:szCs w:val="20"/>
                <w:lang w:val="tr-TR"/>
              </w:rPr>
              <w:t>ön</w:t>
            </w:r>
            <w:r w:rsidRPr="002F4642">
              <w:rPr>
                <w:color w:val="000000" w:themeColor="text1"/>
                <w:spacing w:val="36"/>
                <w:sz w:val="20"/>
                <w:szCs w:val="20"/>
                <w:lang w:val="tr-TR"/>
              </w:rPr>
              <w:t xml:space="preserve"> </w:t>
            </w:r>
            <w:r w:rsidRPr="002F4642">
              <w:rPr>
                <w:color w:val="000000" w:themeColor="text1"/>
                <w:sz w:val="20"/>
                <w:szCs w:val="20"/>
                <w:lang w:val="tr-TR"/>
              </w:rPr>
              <w:t>incelemeden</w:t>
            </w:r>
            <w:r w:rsidRPr="002F4642">
              <w:rPr>
                <w:color w:val="000000" w:themeColor="text1"/>
                <w:spacing w:val="38"/>
                <w:sz w:val="20"/>
                <w:szCs w:val="20"/>
                <w:lang w:val="tr-TR"/>
              </w:rPr>
              <w:t xml:space="preserve"> </w:t>
            </w:r>
            <w:r w:rsidRPr="002F4642">
              <w:rPr>
                <w:color w:val="000000" w:themeColor="text1"/>
                <w:sz w:val="20"/>
                <w:szCs w:val="20"/>
                <w:lang w:val="tr-TR"/>
              </w:rPr>
              <w:t>geçerek kabul edildiği toplantıyı ifade eder.</w:t>
            </w:r>
          </w:p>
        </w:tc>
      </w:tr>
      <w:tr w:rsidR="002F4642" w:rsidRPr="002F4642" w14:paraId="54307A07" w14:textId="77777777" w:rsidTr="00CA33B5">
        <w:trPr>
          <w:trHeight w:val="1701"/>
        </w:trPr>
        <w:tc>
          <w:tcPr>
            <w:tcW w:w="1526" w:type="dxa"/>
            <w:tcBorders>
              <w:top w:val="single" w:sz="4" w:space="0" w:color="000000"/>
              <w:left w:val="single" w:sz="4" w:space="0" w:color="000000"/>
              <w:bottom w:val="single" w:sz="4" w:space="0" w:color="000000"/>
              <w:right w:val="single" w:sz="4" w:space="0" w:color="000000"/>
            </w:tcBorders>
          </w:tcPr>
          <w:p w14:paraId="7C64119C" w14:textId="77777777" w:rsidR="00E74510" w:rsidRPr="002F4642" w:rsidRDefault="00E74510" w:rsidP="00CA33B5">
            <w:pPr>
              <w:pStyle w:val="TableParagraph"/>
              <w:kinsoku w:val="0"/>
              <w:overflowPunct w:val="0"/>
              <w:ind w:left="0"/>
              <w:rPr>
                <w:color w:val="000000" w:themeColor="text1"/>
                <w:lang w:val="tr-TR"/>
              </w:rPr>
            </w:pPr>
          </w:p>
          <w:p w14:paraId="26049B4A" w14:textId="77777777" w:rsidR="00E74510" w:rsidRPr="002F4642" w:rsidRDefault="00E74510" w:rsidP="00CA33B5">
            <w:pPr>
              <w:pStyle w:val="TableParagraph"/>
              <w:kinsoku w:val="0"/>
              <w:overflowPunct w:val="0"/>
              <w:spacing w:before="2"/>
              <w:ind w:left="0"/>
              <w:rPr>
                <w:color w:val="000000" w:themeColor="text1"/>
                <w:sz w:val="26"/>
                <w:szCs w:val="26"/>
                <w:lang w:val="tr-TR"/>
              </w:rPr>
            </w:pPr>
          </w:p>
          <w:p w14:paraId="19C6250D" w14:textId="77777777" w:rsidR="00E74510" w:rsidRPr="002F4642" w:rsidRDefault="00E74510" w:rsidP="00CA33B5">
            <w:pPr>
              <w:pStyle w:val="TableParagraph"/>
              <w:kinsoku w:val="0"/>
              <w:overflowPunct w:val="0"/>
              <w:ind w:left="110"/>
              <w:rPr>
                <w:i/>
                <w:iCs/>
                <w:color w:val="000000" w:themeColor="text1"/>
                <w:spacing w:val="-2"/>
                <w:sz w:val="20"/>
                <w:szCs w:val="20"/>
                <w:lang w:val="tr-TR"/>
              </w:rPr>
            </w:pPr>
            <w:r w:rsidRPr="002F4642">
              <w:rPr>
                <w:i/>
                <w:iCs/>
                <w:color w:val="000000" w:themeColor="text1"/>
                <w:spacing w:val="-2"/>
                <w:sz w:val="20"/>
                <w:szCs w:val="20"/>
                <w:lang w:val="tr-TR"/>
              </w:rPr>
              <w:t>Uluslararası Patent</w:t>
            </w:r>
          </w:p>
        </w:tc>
        <w:tc>
          <w:tcPr>
            <w:tcW w:w="7542" w:type="dxa"/>
            <w:tcBorders>
              <w:top w:val="single" w:sz="4" w:space="0" w:color="000000"/>
              <w:left w:val="single" w:sz="4" w:space="0" w:color="000000"/>
              <w:bottom w:val="single" w:sz="4" w:space="0" w:color="000000"/>
              <w:right w:val="single" w:sz="4" w:space="0" w:color="000000"/>
            </w:tcBorders>
          </w:tcPr>
          <w:p w14:paraId="61881BEB" w14:textId="77777777" w:rsidR="00E74510" w:rsidRPr="002F4642" w:rsidRDefault="00E74510" w:rsidP="00CA33B5">
            <w:pPr>
              <w:pStyle w:val="TableParagraph"/>
              <w:kinsoku w:val="0"/>
              <w:overflowPunct w:val="0"/>
              <w:ind w:left="108" w:right="96"/>
              <w:jc w:val="both"/>
              <w:rPr>
                <w:color w:val="000000" w:themeColor="text1"/>
                <w:spacing w:val="-2"/>
                <w:sz w:val="20"/>
                <w:szCs w:val="20"/>
                <w:lang w:val="tr-TR"/>
              </w:rPr>
            </w:pPr>
            <w:r w:rsidRPr="002F4642">
              <w:rPr>
                <w:color w:val="000000" w:themeColor="text1"/>
                <w:sz w:val="20"/>
                <w:szCs w:val="20"/>
                <w:lang w:val="tr-TR"/>
              </w:rPr>
              <w:t>Patent</w:t>
            </w:r>
            <w:r w:rsidRPr="002F4642">
              <w:rPr>
                <w:color w:val="000000" w:themeColor="text1"/>
                <w:spacing w:val="-7"/>
                <w:sz w:val="20"/>
                <w:szCs w:val="20"/>
                <w:lang w:val="tr-TR"/>
              </w:rPr>
              <w:t xml:space="preserve"> </w:t>
            </w:r>
            <w:proofErr w:type="gramStart"/>
            <w:r w:rsidRPr="002F4642">
              <w:rPr>
                <w:color w:val="000000" w:themeColor="text1"/>
                <w:sz w:val="20"/>
                <w:szCs w:val="20"/>
                <w:lang w:val="tr-TR"/>
              </w:rPr>
              <w:t>İşbirliği</w:t>
            </w:r>
            <w:proofErr w:type="gramEnd"/>
            <w:r w:rsidRPr="002F4642">
              <w:rPr>
                <w:color w:val="000000" w:themeColor="text1"/>
                <w:spacing w:val="-7"/>
                <w:sz w:val="20"/>
                <w:szCs w:val="20"/>
                <w:lang w:val="tr-TR"/>
              </w:rPr>
              <w:t xml:space="preserve"> </w:t>
            </w:r>
            <w:r w:rsidRPr="002F4642">
              <w:rPr>
                <w:color w:val="000000" w:themeColor="text1"/>
                <w:sz w:val="20"/>
                <w:szCs w:val="20"/>
                <w:lang w:val="tr-TR"/>
              </w:rPr>
              <w:t>Antlaşması</w:t>
            </w:r>
            <w:r w:rsidRPr="002F4642">
              <w:rPr>
                <w:color w:val="000000" w:themeColor="text1"/>
                <w:spacing w:val="-7"/>
                <w:sz w:val="20"/>
                <w:szCs w:val="20"/>
                <w:lang w:val="tr-TR"/>
              </w:rPr>
              <w:t xml:space="preserve"> </w:t>
            </w:r>
            <w:r w:rsidRPr="002F4642">
              <w:rPr>
                <w:color w:val="000000" w:themeColor="text1"/>
                <w:sz w:val="20"/>
                <w:szCs w:val="20"/>
                <w:lang w:val="tr-TR"/>
              </w:rPr>
              <w:t>(PCT;</w:t>
            </w:r>
            <w:r w:rsidRPr="002F4642">
              <w:rPr>
                <w:color w:val="000000" w:themeColor="text1"/>
                <w:spacing w:val="-9"/>
                <w:sz w:val="20"/>
                <w:szCs w:val="20"/>
                <w:lang w:val="tr-TR"/>
              </w:rPr>
              <w:t xml:space="preserve"> </w:t>
            </w:r>
            <w:r w:rsidRPr="002F4642">
              <w:rPr>
                <w:color w:val="000000" w:themeColor="text1"/>
                <w:sz w:val="20"/>
                <w:szCs w:val="20"/>
                <w:lang w:val="tr-TR"/>
              </w:rPr>
              <w:t>Patent</w:t>
            </w:r>
            <w:r w:rsidRPr="002F4642">
              <w:rPr>
                <w:color w:val="000000" w:themeColor="text1"/>
                <w:spacing w:val="-9"/>
                <w:sz w:val="20"/>
                <w:szCs w:val="20"/>
                <w:lang w:val="tr-TR"/>
              </w:rPr>
              <w:t xml:space="preserve"> </w:t>
            </w:r>
            <w:r w:rsidRPr="002F4642">
              <w:rPr>
                <w:color w:val="000000" w:themeColor="text1"/>
                <w:sz w:val="20"/>
                <w:szCs w:val="20"/>
                <w:lang w:val="tr-TR"/>
              </w:rPr>
              <w:t>Cooperation</w:t>
            </w:r>
            <w:r w:rsidRPr="002F4642">
              <w:rPr>
                <w:color w:val="000000" w:themeColor="text1"/>
                <w:spacing w:val="-9"/>
                <w:sz w:val="20"/>
                <w:szCs w:val="20"/>
                <w:lang w:val="tr-TR"/>
              </w:rPr>
              <w:t xml:space="preserve"> </w:t>
            </w:r>
            <w:r w:rsidRPr="002F4642">
              <w:rPr>
                <w:color w:val="000000" w:themeColor="text1"/>
                <w:sz w:val="20"/>
                <w:szCs w:val="20"/>
                <w:lang w:val="tr-TR"/>
              </w:rPr>
              <w:t>Treaty)</w:t>
            </w:r>
            <w:r w:rsidRPr="002F4642">
              <w:rPr>
                <w:color w:val="000000" w:themeColor="text1"/>
                <w:spacing w:val="-7"/>
                <w:sz w:val="20"/>
                <w:szCs w:val="20"/>
                <w:lang w:val="tr-TR"/>
              </w:rPr>
              <w:t xml:space="preserve"> </w:t>
            </w:r>
            <w:r w:rsidRPr="002F4642">
              <w:rPr>
                <w:color w:val="000000" w:themeColor="text1"/>
                <w:sz w:val="20"/>
                <w:szCs w:val="20"/>
                <w:lang w:val="tr-TR"/>
              </w:rPr>
              <w:t>kapsamında yapılan ve uluslararası araştırma raporunun yazılı görüş kısmında veya uluslararası ön inceleme raporunda en az bir istemin patentlenebilirlik kriterlerini (yenilik, buluş basamağı, sanayiye uygulanabilirlik) sağladığı ifade</w:t>
            </w:r>
            <w:r w:rsidRPr="002F4642">
              <w:rPr>
                <w:color w:val="000000" w:themeColor="text1"/>
                <w:spacing w:val="60"/>
                <w:sz w:val="20"/>
                <w:szCs w:val="20"/>
                <w:lang w:val="tr-TR"/>
              </w:rPr>
              <w:t xml:space="preserve"> </w:t>
            </w:r>
            <w:r w:rsidRPr="002F4642">
              <w:rPr>
                <w:color w:val="000000" w:themeColor="text1"/>
                <w:sz w:val="20"/>
                <w:szCs w:val="20"/>
                <w:lang w:val="tr-TR"/>
              </w:rPr>
              <w:t>edilen</w:t>
            </w:r>
            <w:r w:rsidRPr="002F4642">
              <w:rPr>
                <w:color w:val="000000" w:themeColor="text1"/>
                <w:spacing w:val="62"/>
                <w:sz w:val="20"/>
                <w:szCs w:val="20"/>
                <w:lang w:val="tr-TR"/>
              </w:rPr>
              <w:t xml:space="preserve"> </w:t>
            </w:r>
            <w:r w:rsidRPr="002F4642">
              <w:rPr>
                <w:color w:val="000000" w:themeColor="text1"/>
                <w:sz w:val="20"/>
                <w:szCs w:val="20"/>
                <w:lang w:val="tr-TR"/>
              </w:rPr>
              <w:t>uluslararası</w:t>
            </w:r>
            <w:r w:rsidRPr="002F4642">
              <w:rPr>
                <w:color w:val="000000" w:themeColor="text1"/>
                <w:spacing w:val="63"/>
                <w:sz w:val="20"/>
                <w:szCs w:val="20"/>
                <w:lang w:val="tr-TR"/>
              </w:rPr>
              <w:t xml:space="preserve"> </w:t>
            </w:r>
            <w:r w:rsidRPr="002F4642">
              <w:rPr>
                <w:color w:val="000000" w:themeColor="text1"/>
                <w:sz w:val="20"/>
                <w:szCs w:val="20"/>
                <w:lang w:val="tr-TR"/>
              </w:rPr>
              <w:t>patent</w:t>
            </w:r>
            <w:r w:rsidRPr="002F4642">
              <w:rPr>
                <w:color w:val="000000" w:themeColor="text1"/>
                <w:spacing w:val="62"/>
                <w:sz w:val="20"/>
                <w:szCs w:val="20"/>
                <w:lang w:val="tr-TR"/>
              </w:rPr>
              <w:t xml:space="preserve"> </w:t>
            </w:r>
            <w:r w:rsidRPr="002F4642">
              <w:rPr>
                <w:color w:val="000000" w:themeColor="text1"/>
                <w:sz w:val="20"/>
                <w:szCs w:val="20"/>
                <w:lang w:val="tr-TR"/>
              </w:rPr>
              <w:t>başvurusunu</w:t>
            </w:r>
            <w:r w:rsidRPr="002F4642">
              <w:rPr>
                <w:color w:val="000000" w:themeColor="text1"/>
                <w:spacing w:val="62"/>
                <w:sz w:val="20"/>
                <w:szCs w:val="20"/>
                <w:lang w:val="tr-TR"/>
              </w:rPr>
              <w:t xml:space="preserve"> </w:t>
            </w:r>
            <w:r w:rsidRPr="002F4642">
              <w:rPr>
                <w:color w:val="000000" w:themeColor="text1"/>
                <w:sz w:val="20"/>
                <w:szCs w:val="20"/>
                <w:lang w:val="tr-TR"/>
              </w:rPr>
              <w:t>ve/veya</w:t>
            </w:r>
            <w:r w:rsidRPr="002F4642">
              <w:rPr>
                <w:color w:val="000000" w:themeColor="text1"/>
                <w:spacing w:val="61"/>
                <w:sz w:val="20"/>
                <w:szCs w:val="20"/>
                <w:lang w:val="tr-TR"/>
              </w:rPr>
              <w:t xml:space="preserve"> </w:t>
            </w:r>
            <w:r w:rsidRPr="002F4642">
              <w:rPr>
                <w:color w:val="000000" w:themeColor="text1"/>
                <w:sz w:val="20"/>
                <w:szCs w:val="20"/>
                <w:lang w:val="tr-TR"/>
              </w:rPr>
              <w:t>Avrupa</w:t>
            </w:r>
            <w:r w:rsidRPr="002F4642">
              <w:rPr>
                <w:color w:val="000000" w:themeColor="text1"/>
                <w:spacing w:val="62"/>
                <w:sz w:val="20"/>
                <w:szCs w:val="20"/>
                <w:lang w:val="tr-TR"/>
              </w:rPr>
              <w:t xml:space="preserve"> </w:t>
            </w:r>
            <w:r w:rsidRPr="002F4642">
              <w:rPr>
                <w:color w:val="000000" w:themeColor="text1"/>
                <w:spacing w:val="-2"/>
                <w:sz w:val="20"/>
                <w:szCs w:val="20"/>
                <w:lang w:val="tr-TR"/>
              </w:rPr>
              <w:t>Patent</w:t>
            </w:r>
          </w:p>
          <w:p w14:paraId="3DA3E90D" w14:textId="77777777" w:rsidR="00E74510" w:rsidRPr="002F4642" w:rsidRDefault="00E74510" w:rsidP="00CA33B5">
            <w:pPr>
              <w:pStyle w:val="TableParagraph"/>
              <w:kinsoku w:val="0"/>
              <w:overflowPunct w:val="0"/>
              <w:spacing w:line="242" w:lineRule="exact"/>
              <w:ind w:left="108" w:right="109"/>
              <w:jc w:val="both"/>
              <w:rPr>
                <w:color w:val="000000" w:themeColor="text1"/>
                <w:sz w:val="20"/>
                <w:szCs w:val="20"/>
                <w:lang w:val="tr-TR"/>
              </w:rPr>
            </w:pPr>
            <w:r w:rsidRPr="002F4642">
              <w:rPr>
                <w:color w:val="000000" w:themeColor="text1"/>
                <w:sz w:val="20"/>
                <w:szCs w:val="20"/>
                <w:lang w:val="tr-TR"/>
              </w:rPr>
              <w:t>Sözleşmesi kapsamında başvurusu yapılıp uluslararası araştırma ofisleri (Avrupa Ofisi vb.) tarafından verilen patenti ifade eder.</w:t>
            </w:r>
          </w:p>
        </w:tc>
      </w:tr>
      <w:tr w:rsidR="002F4642" w:rsidRPr="002F4642" w14:paraId="16A13F9E" w14:textId="77777777" w:rsidTr="00CA33B5">
        <w:trPr>
          <w:trHeight w:val="1216"/>
        </w:trPr>
        <w:tc>
          <w:tcPr>
            <w:tcW w:w="1526" w:type="dxa"/>
            <w:tcBorders>
              <w:top w:val="single" w:sz="4" w:space="0" w:color="000000"/>
              <w:left w:val="single" w:sz="4" w:space="0" w:color="000000"/>
              <w:bottom w:val="single" w:sz="4" w:space="0" w:color="000000"/>
              <w:right w:val="single" w:sz="4" w:space="0" w:color="000000"/>
            </w:tcBorders>
          </w:tcPr>
          <w:p w14:paraId="62C6445E" w14:textId="77777777" w:rsidR="00E74510" w:rsidRPr="002F4642" w:rsidRDefault="00E74510" w:rsidP="00CA33B5">
            <w:pPr>
              <w:pStyle w:val="TableParagraph"/>
              <w:kinsoku w:val="0"/>
              <w:overflowPunct w:val="0"/>
              <w:ind w:left="0"/>
              <w:rPr>
                <w:color w:val="000000" w:themeColor="text1"/>
                <w:sz w:val="30"/>
                <w:szCs w:val="30"/>
                <w:lang w:val="tr-TR"/>
              </w:rPr>
            </w:pPr>
          </w:p>
          <w:p w14:paraId="6B39C494" w14:textId="77777777" w:rsidR="00E74510" w:rsidRPr="002F4642" w:rsidRDefault="00E74510" w:rsidP="00CA33B5">
            <w:pPr>
              <w:pStyle w:val="TableParagraph"/>
              <w:kinsoku w:val="0"/>
              <w:overflowPunct w:val="0"/>
              <w:ind w:left="110"/>
              <w:rPr>
                <w:i/>
                <w:iCs/>
                <w:color w:val="000000" w:themeColor="text1"/>
                <w:spacing w:val="-2"/>
                <w:sz w:val="20"/>
                <w:szCs w:val="20"/>
                <w:lang w:val="tr-TR"/>
              </w:rPr>
            </w:pPr>
            <w:r w:rsidRPr="002F4642">
              <w:rPr>
                <w:i/>
                <w:iCs/>
                <w:color w:val="000000" w:themeColor="text1"/>
                <w:spacing w:val="-2"/>
                <w:sz w:val="20"/>
                <w:szCs w:val="20"/>
                <w:lang w:val="tr-TR"/>
              </w:rPr>
              <w:t>Uluslararası Yayınevi</w:t>
            </w:r>
          </w:p>
        </w:tc>
        <w:tc>
          <w:tcPr>
            <w:tcW w:w="7542" w:type="dxa"/>
            <w:tcBorders>
              <w:top w:val="single" w:sz="4" w:space="0" w:color="000000"/>
              <w:left w:val="single" w:sz="4" w:space="0" w:color="000000"/>
              <w:bottom w:val="single" w:sz="4" w:space="0" w:color="000000"/>
              <w:right w:val="single" w:sz="4" w:space="0" w:color="000000"/>
            </w:tcBorders>
          </w:tcPr>
          <w:p w14:paraId="22375A54" w14:textId="77777777" w:rsidR="00E74510" w:rsidRPr="002F4642" w:rsidRDefault="00E74510" w:rsidP="00CA33B5">
            <w:pPr>
              <w:pStyle w:val="TableParagraph"/>
              <w:kinsoku w:val="0"/>
              <w:overflowPunct w:val="0"/>
              <w:ind w:left="108" w:right="97"/>
              <w:jc w:val="both"/>
              <w:rPr>
                <w:color w:val="000000" w:themeColor="text1"/>
                <w:spacing w:val="-4"/>
                <w:sz w:val="20"/>
                <w:szCs w:val="20"/>
                <w:lang w:val="tr-TR"/>
              </w:rPr>
            </w:pPr>
            <w:r w:rsidRPr="002F4642">
              <w:rPr>
                <w:color w:val="000000" w:themeColor="text1"/>
                <w:sz w:val="20"/>
                <w:szCs w:val="20"/>
                <w:lang w:val="tr-TR"/>
              </w:rPr>
              <w:t xml:space="preserve">En az beş yıl uluslararası düzeyde düzenli faaliyet yürüten, yayımladığı kitaplar YÖK tarafından tanınan, sıralama kuruluşlarınca belirlenen </w:t>
            </w:r>
            <w:r w:rsidRPr="002F4642">
              <w:rPr>
                <w:color w:val="000000" w:themeColor="text1"/>
                <w:spacing w:val="-2"/>
                <w:sz w:val="20"/>
                <w:szCs w:val="20"/>
                <w:lang w:val="tr-TR"/>
              </w:rPr>
              <w:t>dünyada</w:t>
            </w:r>
            <w:r w:rsidRPr="002F4642">
              <w:rPr>
                <w:color w:val="000000" w:themeColor="text1"/>
                <w:spacing w:val="-3"/>
                <w:sz w:val="20"/>
                <w:szCs w:val="20"/>
                <w:lang w:val="tr-TR"/>
              </w:rPr>
              <w:t xml:space="preserve"> </w:t>
            </w:r>
            <w:r w:rsidRPr="002F4642">
              <w:rPr>
                <w:color w:val="000000" w:themeColor="text1"/>
                <w:spacing w:val="-2"/>
                <w:sz w:val="20"/>
                <w:szCs w:val="20"/>
                <w:lang w:val="tr-TR"/>
              </w:rPr>
              <w:t>ilk</w:t>
            </w:r>
            <w:r w:rsidRPr="002F4642">
              <w:rPr>
                <w:color w:val="000000" w:themeColor="text1"/>
                <w:spacing w:val="-1"/>
                <w:sz w:val="20"/>
                <w:szCs w:val="20"/>
                <w:lang w:val="tr-TR"/>
              </w:rPr>
              <w:t xml:space="preserve"> </w:t>
            </w:r>
            <w:r w:rsidRPr="002F4642">
              <w:rPr>
                <w:color w:val="000000" w:themeColor="text1"/>
                <w:spacing w:val="-2"/>
                <w:sz w:val="20"/>
                <w:szCs w:val="20"/>
                <w:lang w:val="tr-TR"/>
              </w:rPr>
              <w:t>500’e</w:t>
            </w:r>
            <w:r w:rsidRPr="002F4642">
              <w:rPr>
                <w:color w:val="000000" w:themeColor="text1"/>
                <w:spacing w:val="-4"/>
                <w:sz w:val="20"/>
                <w:szCs w:val="20"/>
                <w:lang w:val="tr-TR"/>
              </w:rPr>
              <w:t xml:space="preserve"> </w:t>
            </w:r>
            <w:r w:rsidRPr="002F4642">
              <w:rPr>
                <w:color w:val="000000" w:themeColor="text1"/>
                <w:spacing w:val="-2"/>
                <w:sz w:val="20"/>
                <w:szCs w:val="20"/>
                <w:lang w:val="tr-TR"/>
              </w:rPr>
              <w:t>giren</w:t>
            </w:r>
            <w:r w:rsidRPr="002F4642">
              <w:rPr>
                <w:color w:val="000000" w:themeColor="text1"/>
                <w:spacing w:val="-1"/>
                <w:sz w:val="20"/>
                <w:szCs w:val="20"/>
                <w:lang w:val="tr-TR"/>
              </w:rPr>
              <w:t xml:space="preserve"> </w:t>
            </w:r>
            <w:r w:rsidRPr="002F4642">
              <w:rPr>
                <w:color w:val="000000" w:themeColor="text1"/>
                <w:spacing w:val="-2"/>
                <w:sz w:val="20"/>
                <w:szCs w:val="20"/>
                <w:lang w:val="tr-TR"/>
              </w:rPr>
              <w:t>üniversite</w:t>
            </w:r>
            <w:r w:rsidRPr="002F4642">
              <w:rPr>
                <w:color w:val="000000" w:themeColor="text1"/>
                <w:spacing w:val="-5"/>
                <w:sz w:val="20"/>
                <w:szCs w:val="20"/>
                <w:lang w:val="tr-TR"/>
              </w:rPr>
              <w:t xml:space="preserve"> </w:t>
            </w:r>
            <w:r w:rsidRPr="002F4642">
              <w:rPr>
                <w:color w:val="000000" w:themeColor="text1"/>
                <w:spacing w:val="-2"/>
                <w:sz w:val="20"/>
                <w:szCs w:val="20"/>
                <w:lang w:val="tr-TR"/>
              </w:rPr>
              <w:t>kütüphanelerinde</w:t>
            </w:r>
            <w:r w:rsidRPr="002F4642">
              <w:rPr>
                <w:color w:val="000000" w:themeColor="text1"/>
                <w:spacing w:val="-4"/>
                <w:sz w:val="20"/>
                <w:szCs w:val="20"/>
                <w:lang w:val="tr-TR"/>
              </w:rPr>
              <w:t xml:space="preserve"> </w:t>
            </w:r>
            <w:r w:rsidRPr="002F4642">
              <w:rPr>
                <w:color w:val="000000" w:themeColor="text1"/>
                <w:spacing w:val="-2"/>
                <w:sz w:val="20"/>
                <w:szCs w:val="20"/>
                <w:lang w:val="tr-TR"/>
              </w:rPr>
              <w:t>kataloglanan</w:t>
            </w:r>
            <w:r w:rsidRPr="002F4642">
              <w:rPr>
                <w:color w:val="000000" w:themeColor="text1"/>
                <w:spacing w:val="-1"/>
                <w:sz w:val="20"/>
                <w:szCs w:val="20"/>
                <w:lang w:val="tr-TR"/>
              </w:rPr>
              <w:t xml:space="preserve"> </w:t>
            </w:r>
            <w:r w:rsidRPr="002F4642">
              <w:rPr>
                <w:color w:val="000000" w:themeColor="text1"/>
                <w:spacing w:val="-2"/>
                <w:sz w:val="20"/>
                <w:szCs w:val="20"/>
                <w:lang w:val="tr-TR"/>
              </w:rPr>
              <w:t>ve</w:t>
            </w:r>
            <w:r w:rsidRPr="002F4642">
              <w:rPr>
                <w:color w:val="000000" w:themeColor="text1"/>
                <w:spacing w:val="-5"/>
                <w:sz w:val="20"/>
                <w:szCs w:val="20"/>
                <w:lang w:val="tr-TR"/>
              </w:rPr>
              <w:t xml:space="preserve"> </w:t>
            </w:r>
            <w:r w:rsidRPr="002F4642">
              <w:rPr>
                <w:color w:val="000000" w:themeColor="text1"/>
                <w:spacing w:val="-4"/>
                <w:sz w:val="20"/>
                <w:szCs w:val="20"/>
                <w:lang w:val="tr-TR"/>
              </w:rPr>
              <w:t>aynı</w:t>
            </w:r>
          </w:p>
          <w:p w14:paraId="40910608" w14:textId="77777777" w:rsidR="00E74510" w:rsidRPr="002F4642" w:rsidRDefault="00E74510" w:rsidP="00CA33B5">
            <w:pPr>
              <w:pStyle w:val="TableParagraph"/>
              <w:kinsoku w:val="0"/>
              <w:overflowPunct w:val="0"/>
              <w:spacing w:line="244" w:lineRule="exact"/>
              <w:ind w:left="108" w:right="97"/>
              <w:jc w:val="both"/>
              <w:rPr>
                <w:color w:val="000000" w:themeColor="text1"/>
                <w:spacing w:val="-2"/>
                <w:sz w:val="20"/>
                <w:szCs w:val="20"/>
                <w:lang w:val="tr-TR"/>
              </w:rPr>
            </w:pPr>
            <w:proofErr w:type="gramStart"/>
            <w:r w:rsidRPr="002F4642">
              <w:rPr>
                <w:color w:val="000000" w:themeColor="text1"/>
                <w:sz w:val="20"/>
                <w:szCs w:val="20"/>
                <w:lang w:val="tr-TR"/>
              </w:rPr>
              <w:t>alanda</w:t>
            </w:r>
            <w:proofErr w:type="gramEnd"/>
            <w:r w:rsidRPr="002F4642">
              <w:rPr>
                <w:color w:val="000000" w:themeColor="text1"/>
                <w:spacing w:val="-12"/>
                <w:sz w:val="20"/>
                <w:szCs w:val="20"/>
                <w:lang w:val="tr-TR"/>
              </w:rPr>
              <w:t xml:space="preserve"> </w:t>
            </w:r>
            <w:r w:rsidRPr="002F4642">
              <w:rPr>
                <w:color w:val="000000" w:themeColor="text1"/>
                <w:sz w:val="20"/>
                <w:szCs w:val="20"/>
                <w:lang w:val="tr-TR"/>
              </w:rPr>
              <w:t>farklı</w:t>
            </w:r>
            <w:r w:rsidRPr="002F4642">
              <w:rPr>
                <w:color w:val="000000" w:themeColor="text1"/>
                <w:spacing w:val="-12"/>
                <w:sz w:val="20"/>
                <w:szCs w:val="20"/>
                <w:lang w:val="tr-TR"/>
              </w:rPr>
              <w:t xml:space="preserve"> </w:t>
            </w:r>
            <w:r w:rsidRPr="002F4642">
              <w:rPr>
                <w:color w:val="000000" w:themeColor="text1"/>
                <w:sz w:val="20"/>
                <w:szCs w:val="20"/>
                <w:lang w:val="tr-TR"/>
              </w:rPr>
              <w:t>yazarlara</w:t>
            </w:r>
            <w:r w:rsidRPr="002F4642">
              <w:rPr>
                <w:color w:val="000000" w:themeColor="text1"/>
                <w:spacing w:val="-12"/>
                <w:sz w:val="20"/>
                <w:szCs w:val="20"/>
                <w:lang w:val="tr-TR"/>
              </w:rPr>
              <w:t xml:space="preserve"> </w:t>
            </w:r>
            <w:r w:rsidRPr="002F4642">
              <w:rPr>
                <w:color w:val="000000" w:themeColor="text1"/>
                <w:sz w:val="20"/>
                <w:szCs w:val="20"/>
                <w:lang w:val="tr-TR"/>
              </w:rPr>
              <w:t>ait</w:t>
            </w:r>
            <w:r w:rsidRPr="002F4642">
              <w:rPr>
                <w:color w:val="000000" w:themeColor="text1"/>
                <w:spacing w:val="-11"/>
                <w:sz w:val="20"/>
                <w:szCs w:val="20"/>
                <w:lang w:val="tr-TR"/>
              </w:rPr>
              <w:t xml:space="preserve"> </w:t>
            </w:r>
            <w:r w:rsidRPr="002F4642">
              <w:rPr>
                <w:color w:val="000000" w:themeColor="text1"/>
                <w:sz w:val="20"/>
                <w:szCs w:val="20"/>
                <w:lang w:val="tr-TR"/>
              </w:rPr>
              <w:t>en</w:t>
            </w:r>
            <w:r w:rsidRPr="002F4642">
              <w:rPr>
                <w:color w:val="000000" w:themeColor="text1"/>
                <w:spacing w:val="-11"/>
                <w:sz w:val="20"/>
                <w:szCs w:val="20"/>
                <w:lang w:val="tr-TR"/>
              </w:rPr>
              <w:t xml:space="preserve"> </w:t>
            </w:r>
            <w:r w:rsidRPr="002F4642">
              <w:rPr>
                <w:color w:val="000000" w:themeColor="text1"/>
                <w:sz w:val="20"/>
                <w:szCs w:val="20"/>
                <w:lang w:val="tr-TR"/>
              </w:rPr>
              <w:t>az</w:t>
            </w:r>
            <w:r w:rsidRPr="002F4642">
              <w:rPr>
                <w:color w:val="000000" w:themeColor="text1"/>
                <w:spacing w:val="-11"/>
                <w:sz w:val="20"/>
                <w:szCs w:val="20"/>
                <w:lang w:val="tr-TR"/>
              </w:rPr>
              <w:t xml:space="preserve"> </w:t>
            </w:r>
            <w:r w:rsidRPr="002F4642">
              <w:rPr>
                <w:color w:val="000000" w:themeColor="text1"/>
                <w:sz w:val="20"/>
                <w:szCs w:val="20"/>
                <w:lang w:val="tr-TR"/>
              </w:rPr>
              <w:t>20</w:t>
            </w:r>
            <w:r w:rsidRPr="002F4642">
              <w:rPr>
                <w:color w:val="000000" w:themeColor="text1"/>
                <w:spacing w:val="-13"/>
                <w:sz w:val="20"/>
                <w:szCs w:val="20"/>
                <w:lang w:val="tr-TR"/>
              </w:rPr>
              <w:t xml:space="preserve"> </w:t>
            </w:r>
            <w:r w:rsidRPr="002F4642">
              <w:rPr>
                <w:color w:val="000000" w:themeColor="text1"/>
                <w:sz w:val="20"/>
                <w:szCs w:val="20"/>
                <w:lang w:val="tr-TR"/>
              </w:rPr>
              <w:t>kitap</w:t>
            </w:r>
            <w:r w:rsidRPr="002F4642">
              <w:rPr>
                <w:color w:val="000000" w:themeColor="text1"/>
                <w:spacing w:val="-6"/>
                <w:sz w:val="20"/>
                <w:szCs w:val="20"/>
                <w:lang w:val="tr-TR"/>
              </w:rPr>
              <w:t xml:space="preserve"> </w:t>
            </w:r>
            <w:r w:rsidRPr="002F4642">
              <w:rPr>
                <w:color w:val="000000" w:themeColor="text1"/>
                <w:sz w:val="20"/>
                <w:szCs w:val="20"/>
                <w:lang w:val="tr-TR"/>
              </w:rPr>
              <w:t>yayımlamış</w:t>
            </w:r>
            <w:r w:rsidRPr="002F4642">
              <w:rPr>
                <w:color w:val="000000" w:themeColor="text1"/>
                <w:spacing w:val="-13"/>
                <w:sz w:val="20"/>
                <w:szCs w:val="20"/>
                <w:lang w:val="tr-TR"/>
              </w:rPr>
              <w:t xml:space="preserve"> </w:t>
            </w:r>
            <w:r w:rsidRPr="002F4642">
              <w:rPr>
                <w:color w:val="000000" w:themeColor="text1"/>
                <w:sz w:val="20"/>
                <w:szCs w:val="20"/>
                <w:lang w:val="tr-TR"/>
              </w:rPr>
              <w:t>olan</w:t>
            </w:r>
            <w:r w:rsidRPr="002F4642">
              <w:rPr>
                <w:color w:val="000000" w:themeColor="text1"/>
                <w:spacing w:val="-11"/>
                <w:sz w:val="20"/>
                <w:szCs w:val="20"/>
                <w:lang w:val="tr-TR"/>
              </w:rPr>
              <w:t xml:space="preserve"> </w:t>
            </w:r>
            <w:r w:rsidRPr="002F4642">
              <w:rPr>
                <w:color w:val="000000" w:themeColor="text1"/>
                <w:sz w:val="20"/>
                <w:szCs w:val="20"/>
                <w:lang w:val="tr-TR"/>
              </w:rPr>
              <w:t>yayınevini</w:t>
            </w:r>
            <w:r w:rsidRPr="002F4642">
              <w:rPr>
                <w:color w:val="000000" w:themeColor="text1"/>
                <w:spacing w:val="-12"/>
                <w:sz w:val="20"/>
                <w:szCs w:val="20"/>
                <w:lang w:val="tr-TR"/>
              </w:rPr>
              <w:t xml:space="preserve"> </w:t>
            </w:r>
            <w:r w:rsidRPr="002F4642">
              <w:rPr>
                <w:color w:val="000000" w:themeColor="text1"/>
                <w:sz w:val="20"/>
                <w:szCs w:val="20"/>
                <w:lang w:val="tr-TR"/>
              </w:rPr>
              <w:t xml:space="preserve">ifade </w:t>
            </w:r>
            <w:r w:rsidRPr="002F4642">
              <w:rPr>
                <w:color w:val="000000" w:themeColor="text1"/>
                <w:spacing w:val="-2"/>
                <w:sz w:val="20"/>
                <w:szCs w:val="20"/>
                <w:lang w:val="tr-TR"/>
              </w:rPr>
              <w:t>eder.</w:t>
            </w:r>
          </w:p>
        </w:tc>
      </w:tr>
      <w:tr w:rsidR="002F4642" w:rsidRPr="002F4642" w14:paraId="7305F682" w14:textId="77777777" w:rsidTr="00CA33B5">
        <w:trPr>
          <w:trHeight w:val="623"/>
        </w:trPr>
        <w:tc>
          <w:tcPr>
            <w:tcW w:w="1526" w:type="dxa"/>
            <w:tcBorders>
              <w:top w:val="single" w:sz="4" w:space="0" w:color="000000"/>
              <w:left w:val="single" w:sz="4" w:space="0" w:color="000000"/>
              <w:bottom w:val="single" w:sz="4" w:space="0" w:color="000000"/>
              <w:right w:val="single" w:sz="4" w:space="0" w:color="000000"/>
            </w:tcBorders>
          </w:tcPr>
          <w:p w14:paraId="43125AA7" w14:textId="77777777" w:rsidR="00E74510" w:rsidRPr="002F4642" w:rsidRDefault="00E74510" w:rsidP="00CA33B5">
            <w:pPr>
              <w:pStyle w:val="TableParagraph"/>
              <w:kinsoku w:val="0"/>
              <w:overflowPunct w:val="0"/>
              <w:spacing w:before="189"/>
              <w:ind w:left="110"/>
              <w:rPr>
                <w:i/>
                <w:iCs/>
                <w:color w:val="000000" w:themeColor="text1"/>
                <w:spacing w:val="-5"/>
                <w:sz w:val="20"/>
                <w:szCs w:val="20"/>
                <w:lang w:val="tr-TR"/>
              </w:rPr>
            </w:pPr>
            <w:r w:rsidRPr="002F4642">
              <w:rPr>
                <w:i/>
                <w:iCs/>
                <w:color w:val="000000" w:themeColor="text1"/>
                <w:spacing w:val="-5"/>
                <w:sz w:val="20"/>
                <w:szCs w:val="20"/>
                <w:lang w:val="tr-TR"/>
              </w:rPr>
              <w:t>ÜAK</w:t>
            </w:r>
          </w:p>
        </w:tc>
        <w:tc>
          <w:tcPr>
            <w:tcW w:w="7542" w:type="dxa"/>
            <w:tcBorders>
              <w:top w:val="single" w:sz="4" w:space="0" w:color="000000"/>
              <w:left w:val="single" w:sz="4" w:space="0" w:color="000000"/>
              <w:bottom w:val="single" w:sz="4" w:space="0" w:color="000000"/>
              <w:right w:val="single" w:sz="4" w:space="0" w:color="000000"/>
            </w:tcBorders>
          </w:tcPr>
          <w:p w14:paraId="322C92BC" w14:textId="77777777" w:rsidR="00E74510" w:rsidRPr="002F4642" w:rsidRDefault="00E74510" w:rsidP="00CA33B5">
            <w:pPr>
              <w:pStyle w:val="TableParagraph"/>
              <w:kinsoku w:val="0"/>
              <w:overflowPunct w:val="0"/>
              <w:spacing w:before="189"/>
              <w:ind w:left="108"/>
              <w:rPr>
                <w:color w:val="000000" w:themeColor="text1"/>
                <w:spacing w:val="-4"/>
                <w:sz w:val="20"/>
                <w:szCs w:val="20"/>
                <w:lang w:val="tr-TR"/>
              </w:rPr>
            </w:pPr>
            <w:r w:rsidRPr="002F4642">
              <w:rPr>
                <w:color w:val="000000" w:themeColor="text1"/>
                <w:spacing w:val="-2"/>
                <w:sz w:val="20"/>
                <w:szCs w:val="20"/>
                <w:lang w:val="tr-TR"/>
              </w:rPr>
              <w:t>Üniversitelerarası</w:t>
            </w:r>
            <w:r w:rsidRPr="002F4642">
              <w:rPr>
                <w:color w:val="000000" w:themeColor="text1"/>
                <w:spacing w:val="6"/>
                <w:sz w:val="20"/>
                <w:szCs w:val="20"/>
                <w:lang w:val="tr-TR"/>
              </w:rPr>
              <w:t xml:space="preserve"> </w:t>
            </w:r>
            <w:r w:rsidRPr="002F4642">
              <w:rPr>
                <w:color w:val="000000" w:themeColor="text1"/>
                <w:spacing w:val="-4"/>
                <w:sz w:val="20"/>
                <w:szCs w:val="20"/>
                <w:lang w:val="tr-TR"/>
              </w:rPr>
              <w:t>Kurul</w:t>
            </w:r>
          </w:p>
        </w:tc>
      </w:tr>
      <w:tr w:rsidR="002F4642" w:rsidRPr="002F4642" w14:paraId="5ACCBEF0" w14:textId="77777777" w:rsidTr="00CA33B5">
        <w:trPr>
          <w:trHeight w:val="623"/>
        </w:trPr>
        <w:tc>
          <w:tcPr>
            <w:tcW w:w="1526" w:type="dxa"/>
            <w:tcBorders>
              <w:top w:val="single" w:sz="4" w:space="0" w:color="000000"/>
              <w:left w:val="single" w:sz="4" w:space="0" w:color="000000"/>
              <w:bottom w:val="single" w:sz="4" w:space="0" w:color="000000"/>
              <w:right w:val="single" w:sz="4" w:space="0" w:color="000000"/>
            </w:tcBorders>
          </w:tcPr>
          <w:p w14:paraId="46CECC9E" w14:textId="77777777" w:rsidR="00E74510" w:rsidRPr="002F4642" w:rsidRDefault="00E74510" w:rsidP="00CA33B5">
            <w:pPr>
              <w:pStyle w:val="TableParagraph"/>
              <w:kinsoku w:val="0"/>
              <w:overflowPunct w:val="0"/>
              <w:spacing w:before="70"/>
              <w:ind w:left="110" w:right="534"/>
              <w:rPr>
                <w:i/>
                <w:iCs/>
                <w:color w:val="000000" w:themeColor="text1"/>
                <w:spacing w:val="-2"/>
                <w:sz w:val="20"/>
                <w:szCs w:val="20"/>
                <w:lang w:val="tr-TR"/>
              </w:rPr>
            </w:pPr>
            <w:r w:rsidRPr="002F4642">
              <w:rPr>
                <w:i/>
                <w:iCs/>
                <w:color w:val="000000" w:themeColor="text1"/>
                <w:spacing w:val="-2"/>
                <w:sz w:val="20"/>
                <w:szCs w:val="20"/>
                <w:lang w:val="tr-TR"/>
              </w:rPr>
              <w:t>Topluma Katkı</w:t>
            </w:r>
          </w:p>
        </w:tc>
        <w:tc>
          <w:tcPr>
            <w:tcW w:w="7542" w:type="dxa"/>
            <w:tcBorders>
              <w:top w:val="single" w:sz="4" w:space="0" w:color="000000"/>
              <w:left w:val="single" w:sz="4" w:space="0" w:color="000000"/>
              <w:bottom w:val="single" w:sz="4" w:space="0" w:color="000000"/>
              <w:right w:val="single" w:sz="4" w:space="0" w:color="000000"/>
            </w:tcBorders>
          </w:tcPr>
          <w:p w14:paraId="068C98C0" w14:textId="77777777" w:rsidR="00E74510" w:rsidRPr="002F4642" w:rsidRDefault="00E74510" w:rsidP="00CA33B5">
            <w:pPr>
              <w:pStyle w:val="TableParagraph"/>
              <w:kinsoku w:val="0"/>
              <w:overflowPunct w:val="0"/>
              <w:spacing w:before="70"/>
              <w:ind w:left="108"/>
              <w:rPr>
                <w:color w:val="000000" w:themeColor="text1"/>
                <w:sz w:val="20"/>
                <w:szCs w:val="20"/>
                <w:lang w:val="tr-TR"/>
              </w:rPr>
            </w:pPr>
            <w:r w:rsidRPr="002F4642">
              <w:rPr>
                <w:color w:val="000000" w:themeColor="text1"/>
                <w:sz w:val="20"/>
                <w:szCs w:val="20"/>
                <w:lang w:val="tr-TR"/>
              </w:rPr>
              <w:t>Adayın</w:t>
            </w:r>
            <w:r w:rsidRPr="002F4642">
              <w:rPr>
                <w:color w:val="000000" w:themeColor="text1"/>
                <w:spacing w:val="-7"/>
                <w:sz w:val="20"/>
                <w:szCs w:val="20"/>
                <w:lang w:val="tr-TR"/>
              </w:rPr>
              <w:t xml:space="preserve"> </w:t>
            </w:r>
            <w:r w:rsidRPr="002F4642">
              <w:rPr>
                <w:color w:val="000000" w:themeColor="text1"/>
                <w:sz w:val="20"/>
                <w:szCs w:val="20"/>
                <w:lang w:val="tr-TR"/>
              </w:rPr>
              <w:t>bilgi,</w:t>
            </w:r>
            <w:r w:rsidRPr="002F4642">
              <w:rPr>
                <w:color w:val="000000" w:themeColor="text1"/>
                <w:spacing w:val="-9"/>
                <w:sz w:val="20"/>
                <w:szCs w:val="20"/>
                <w:lang w:val="tr-TR"/>
              </w:rPr>
              <w:t xml:space="preserve"> </w:t>
            </w:r>
            <w:r w:rsidRPr="002F4642">
              <w:rPr>
                <w:color w:val="000000" w:themeColor="text1"/>
                <w:sz w:val="20"/>
                <w:szCs w:val="20"/>
                <w:lang w:val="tr-TR"/>
              </w:rPr>
              <w:t>uzmanlık</w:t>
            </w:r>
            <w:r w:rsidRPr="002F4642">
              <w:rPr>
                <w:color w:val="000000" w:themeColor="text1"/>
                <w:spacing w:val="-8"/>
                <w:sz w:val="20"/>
                <w:szCs w:val="20"/>
                <w:lang w:val="tr-TR"/>
              </w:rPr>
              <w:t xml:space="preserve"> </w:t>
            </w:r>
            <w:r w:rsidRPr="002F4642">
              <w:rPr>
                <w:color w:val="000000" w:themeColor="text1"/>
                <w:sz w:val="20"/>
                <w:szCs w:val="20"/>
                <w:lang w:val="tr-TR"/>
              </w:rPr>
              <w:t>ve</w:t>
            </w:r>
            <w:r w:rsidRPr="002F4642">
              <w:rPr>
                <w:color w:val="000000" w:themeColor="text1"/>
                <w:spacing w:val="-9"/>
                <w:sz w:val="20"/>
                <w:szCs w:val="20"/>
                <w:lang w:val="tr-TR"/>
              </w:rPr>
              <w:t xml:space="preserve"> </w:t>
            </w:r>
            <w:r w:rsidRPr="002F4642">
              <w:rPr>
                <w:color w:val="000000" w:themeColor="text1"/>
                <w:sz w:val="20"/>
                <w:szCs w:val="20"/>
                <w:lang w:val="tr-TR"/>
              </w:rPr>
              <w:t>faaliyetlerini</w:t>
            </w:r>
            <w:r w:rsidRPr="002F4642">
              <w:rPr>
                <w:color w:val="000000" w:themeColor="text1"/>
                <w:spacing w:val="-6"/>
                <w:sz w:val="20"/>
                <w:szCs w:val="20"/>
                <w:lang w:val="tr-TR"/>
              </w:rPr>
              <w:t xml:space="preserve"> </w:t>
            </w:r>
            <w:r w:rsidRPr="002F4642">
              <w:rPr>
                <w:color w:val="000000" w:themeColor="text1"/>
                <w:sz w:val="20"/>
                <w:szCs w:val="20"/>
                <w:lang w:val="tr-TR"/>
              </w:rPr>
              <w:t>toplumun</w:t>
            </w:r>
            <w:r w:rsidRPr="002F4642">
              <w:rPr>
                <w:color w:val="000000" w:themeColor="text1"/>
                <w:spacing w:val="-9"/>
                <w:sz w:val="20"/>
                <w:szCs w:val="20"/>
                <w:lang w:val="tr-TR"/>
              </w:rPr>
              <w:t xml:space="preserve"> </w:t>
            </w:r>
            <w:r w:rsidRPr="002F4642">
              <w:rPr>
                <w:color w:val="000000" w:themeColor="text1"/>
                <w:sz w:val="20"/>
                <w:szCs w:val="20"/>
                <w:lang w:val="tr-TR"/>
              </w:rPr>
              <w:t>yararına</w:t>
            </w:r>
            <w:r w:rsidRPr="002F4642">
              <w:rPr>
                <w:color w:val="000000" w:themeColor="text1"/>
                <w:spacing w:val="-8"/>
                <w:sz w:val="20"/>
                <w:szCs w:val="20"/>
                <w:lang w:val="tr-TR"/>
              </w:rPr>
              <w:t xml:space="preserve"> </w:t>
            </w:r>
            <w:r w:rsidRPr="002F4642">
              <w:rPr>
                <w:color w:val="000000" w:themeColor="text1"/>
                <w:sz w:val="20"/>
                <w:szCs w:val="20"/>
                <w:lang w:val="tr-TR"/>
              </w:rPr>
              <w:t>sunarak</w:t>
            </w:r>
            <w:r w:rsidRPr="002F4642">
              <w:rPr>
                <w:color w:val="000000" w:themeColor="text1"/>
                <w:spacing w:val="-8"/>
                <w:sz w:val="20"/>
                <w:szCs w:val="20"/>
                <w:lang w:val="tr-TR"/>
              </w:rPr>
              <w:t xml:space="preserve"> </w:t>
            </w:r>
            <w:r w:rsidRPr="002F4642">
              <w:rPr>
                <w:color w:val="000000" w:themeColor="text1"/>
                <w:sz w:val="20"/>
                <w:szCs w:val="20"/>
                <w:lang w:val="tr-TR"/>
              </w:rPr>
              <w:t>kamu yararına hizmet üretmesini ifade eder.</w:t>
            </w:r>
          </w:p>
        </w:tc>
      </w:tr>
      <w:tr w:rsidR="002F4642" w:rsidRPr="002F4642" w14:paraId="2CFD56D7" w14:textId="77777777" w:rsidTr="00CA33B5">
        <w:trPr>
          <w:trHeight w:val="623"/>
        </w:trPr>
        <w:tc>
          <w:tcPr>
            <w:tcW w:w="1526" w:type="dxa"/>
            <w:tcBorders>
              <w:top w:val="single" w:sz="4" w:space="0" w:color="000000"/>
              <w:left w:val="single" w:sz="4" w:space="0" w:color="000000"/>
              <w:bottom w:val="single" w:sz="4" w:space="0" w:color="000000"/>
              <w:right w:val="single" w:sz="4" w:space="0" w:color="000000"/>
            </w:tcBorders>
          </w:tcPr>
          <w:p w14:paraId="7BC5D812" w14:textId="77777777" w:rsidR="00E74510" w:rsidRPr="002F4642" w:rsidRDefault="00E74510" w:rsidP="00CA33B5">
            <w:pPr>
              <w:pStyle w:val="TableParagraph"/>
              <w:kinsoku w:val="0"/>
              <w:overflowPunct w:val="0"/>
              <w:spacing w:before="192"/>
              <w:ind w:left="110"/>
              <w:rPr>
                <w:i/>
                <w:iCs/>
                <w:color w:val="000000" w:themeColor="text1"/>
                <w:spacing w:val="-2"/>
                <w:sz w:val="20"/>
                <w:szCs w:val="20"/>
                <w:lang w:val="tr-TR"/>
              </w:rPr>
            </w:pPr>
            <w:r w:rsidRPr="002F4642">
              <w:rPr>
                <w:i/>
                <w:iCs/>
                <w:color w:val="000000" w:themeColor="text1"/>
                <w:spacing w:val="-2"/>
                <w:sz w:val="20"/>
                <w:szCs w:val="20"/>
                <w:lang w:val="tr-TR"/>
              </w:rPr>
              <w:t>TUSEB</w:t>
            </w:r>
          </w:p>
        </w:tc>
        <w:tc>
          <w:tcPr>
            <w:tcW w:w="7542" w:type="dxa"/>
            <w:tcBorders>
              <w:top w:val="single" w:sz="4" w:space="0" w:color="000000"/>
              <w:left w:val="single" w:sz="4" w:space="0" w:color="000000"/>
              <w:bottom w:val="single" w:sz="4" w:space="0" w:color="000000"/>
              <w:right w:val="single" w:sz="4" w:space="0" w:color="000000"/>
            </w:tcBorders>
          </w:tcPr>
          <w:p w14:paraId="6FFF3767" w14:textId="77777777" w:rsidR="00E74510" w:rsidRPr="002F4642" w:rsidRDefault="00E74510" w:rsidP="00CA33B5">
            <w:pPr>
              <w:pStyle w:val="TableParagraph"/>
              <w:kinsoku w:val="0"/>
              <w:overflowPunct w:val="0"/>
              <w:spacing w:before="192"/>
              <w:ind w:left="108"/>
              <w:rPr>
                <w:color w:val="000000" w:themeColor="text1"/>
                <w:spacing w:val="-2"/>
                <w:sz w:val="20"/>
                <w:szCs w:val="20"/>
                <w:lang w:val="tr-TR"/>
              </w:rPr>
            </w:pPr>
            <w:r w:rsidRPr="002F4642">
              <w:rPr>
                <w:color w:val="000000" w:themeColor="text1"/>
                <w:sz w:val="20"/>
                <w:szCs w:val="20"/>
                <w:lang w:val="tr-TR"/>
              </w:rPr>
              <w:t>Türkiye</w:t>
            </w:r>
            <w:r w:rsidRPr="002F4642">
              <w:rPr>
                <w:color w:val="000000" w:themeColor="text1"/>
                <w:spacing w:val="-11"/>
                <w:sz w:val="20"/>
                <w:szCs w:val="20"/>
                <w:lang w:val="tr-TR"/>
              </w:rPr>
              <w:t xml:space="preserve"> </w:t>
            </w:r>
            <w:r w:rsidRPr="002F4642">
              <w:rPr>
                <w:color w:val="000000" w:themeColor="text1"/>
                <w:sz w:val="20"/>
                <w:szCs w:val="20"/>
                <w:lang w:val="tr-TR"/>
              </w:rPr>
              <w:t>Sağlık</w:t>
            </w:r>
            <w:r w:rsidRPr="002F4642">
              <w:rPr>
                <w:color w:val="000000" w:themeColor="text1"/>
                <w:spacing w:val="-10"/>
                <w:sz w:val="20"/>
                <w:szCs w:val="20"/>
                <w:lang w:val="tr-TR"/>
              </w:rPr>
              <w:t xml:space="preserve"> </w:t>
            </w:r>
            <w:r w:rsidRPr="002F4642">
              <w:rPr>
                <w:color w:val="000000" w:themeColor="text1"/>
                <w:sz w:val="20"/>
                <w:szCs w:val="20"/>
                <w:lang w:val="tr-TR"/>
              </w:rPr>
              <w:t>Enstitüleri</w:t>
            </w:r>
            <w:r w:rsidRPr="002F4642">
              <w:rPr>
                <w:color w:val="000000" w:themeColor="text1"/>
                <w:spacing w:val="-7"/>
                <w:sz w:val="20"/>
                <w:szCs w:val="20"/>
                <w:lang w:val="tr-TR"/>
              </w:rPr>
              <w:t xml:space="preserve"> </w:t>
            </w:r>
            <w:r w:rsidRPr="002F4642">
              <w:rPr>
                <w:color w:val="000000" w:themeColor="text1"/>
                <w:spacing w:val="-2"/>
                <w:sz w:val="20"/>
                <w:szCs w:val="20"/>
                <w:lang w:val="tr-TR"/>
              </w:rPr>
              <w:t>Başkanlığı</w:t>
            </w:r>
          </w:p>
        </w:tc>
      </w:tr>
      <w:tr w:rsidR="002F4642" w:rsidRPr="002F4642" w14:paraId="0F0D3D12" w14:textId="77777777" w:rsidTr="00CA33B5">
        <w:trPr>
          <w:trHeight w:val="626"/>
        </w:trPr>
        <w:tc>
          <w:tcPr>
            <w:tcW w:w="1526" w:type="dxa"/>
            <w:tcBorders>
              <w:top w:val="single" w:sz="4" w:space="0" w:color="000000"/>
              <w:left w:val="single" w:sz="4" w:space="0" w:color="000000"/>
              <w:bottom w:val="single" w:sz="4" w:space="0" w:color="000000"/>
              <w:right w:val="single" w:sz="4" w:space="0" w:color="000000"/>
            </w:tcBorders>
          </w:tcPr>
          <w:p w14:paraId="0DF949A7" w14:textId="77777777" w:rsidR="00E74510" w:rsidRPr="002F4642" w:rsidRDefault="00E74510" w:rsidP="00CA33B5">
            <w:pPr>
              <w:pStyle w:val="TableParagraph"/>
              <w:kinsoku w:val="0"/>
              <w:overflowPunct w:val="0"/>
              <w:spacing w:before="192"/>
              <w:ind w:left="110"/>
              <w:rPr>
                <w:i/>
                <w:iCs/>
                <w:color w:val="000000" w:themeColor="text1"/>
                <w:spacing w:val="-4"/>
                <w:sz w:val="20"/>
                <w:szCs w:val="20"/>
                <w:lang w:val="tr-TR"/>
              </w:rPr>
            </w:pPr>
            <w:r w:rsidRPr="002F4642">
              <w:rPr>
                <w:i/>
                <w:iCs/>
                <w:color w:val="000000" w:themeColor="text1"/>
                <w:spacing w:val="-4"/>
                <w:sz w:val="20"/>
                <w:szCs w:val="20"/>
                <w:lang w:val="tr-TR"/>
              </w:rPr>
              <w:t>TÜBA</w:t>
            </w:r>
          </w:p>
        </w:tc>
        <w:tc>
          <w:tcPr>
            <w:tcW w:w="7542" w:type="dxa"/>
            <w:tcBorders>
              <w:top w:val="single" w:sz="4" w:space="0" w:color="000000"/>
              <w:left w:val="single" w:sz="4" w:space="0" w:color="000000"/>
              <w:bottom w:val="single" w:sz="4" w:space="0" w:color="000000"/>
              <w:right w:val="single" w:sz="4" w:space="0" w:color="000000"/>
            </w:tcBorders>
          </w:tcPr>
          <w:p w14:paraId="2F8B5373" w14:textId="77777777" w:rsidR="00E74510" w:rsidRPr="002F4642" w:rsidRDefault="00E74510" w:rsidP="00CA33B5">
            <w:pPr>
              <w:pStyle w:val="TableParagraph"/>
              <w:kinsoku w:val="0"/>
              <w:overflowPunct w:val="0"/>
              <w:spacing w:before="192"/>
              <w:ind w:left="108"/>
              <w:rPr>
                <w:color w:val="000000" w:themeColor="text1"/>
                <w:spacing w:val="-2"/>
                <w:sz w:val="20"/>
                <w:szCs w:val="20"/>
                <w:lang w:val="tr-TR"/>
              </w:rPr>
            </w:pPr>
            <w:r w:rsidRPr="002F4642">
              <w:rPr>
                <w:color w:val="000000" w:themeColor="text1"/>
                <w:sz w:val="20"/>
                <w:szCs w:val="20"/>
                <w:lang w:val="tr-TR"/>
              </w:rPr>
              <w:t>Türkiye</w:t>
            </w:r>
            <w:r w:rsidRPr="002F4642">
              <w:rPr>
                <w:color w:val="000000" w:themeColor="text1"/>
                <w:spacing w:val="-9"/>
                <w:sz w:val="20"/>
                <w:szCs w:val="20"/>
                <w:lang w:val="tr-TR"/>
              </w:rPr>
              <w:t xml:space="preserve"> </w:t>
            </w:r>
            <w:r w:rsidRPr="002F4642">
              <w:rPr>
                <w:color w:val="000000" w:themeColor="text1"/>
                <w:sz w:val="20"/>
                <w:szCs w:val="20"/>
                <w:lang w:val="tr-TR"/>
              </w:rPr>
              <w:t>Bilimler</w:t>
            </w:r>
            <w:r w:rsidRPr="002F4642">
              <w:rPr>
                <w:color w:val="000000" w:themeColor="text1"/>
                <w:spacing w:val="-12"/>
                <w:sz w:val="20"/>
                <w:szCs w:val="20"/>
                <w:lang w:val="tr-TR"/>
              </w:rPr>
              <w:t xml:space="preserve"> </w:t>
            </w:r>
            <w:r w:rsidRPr="002F4642">
              <w:rPr>
                <w:color w:val="000000" w:themeColor="text1"/>
                <w:spacing w:val="-2"/>
                <w:sz w:val="20"/>
                <w:szCs w:val="20"/>
                <w:lang w:val="tr-TR"/>
              </w:rPr>
              <w:t>Akademisi</w:t>
            </w:r>
          </w:p>
        </w:tc>
      </w:tr>
      <w:tr w:rsidR="002F4642" w:rsidRPr="002F4642" w14:paraId="6ACEBBE6" w14:textId="77777777" w:rsidTr="00CA33B5">
        <w:trPr>
          <w:trHeight w:val="623"/>
        </w:trPr>
        <w:tc>
          <w:tcPr>
            <w:tcW w:w="1526" w:type="dxa"/>
            <w:tcBorders>
              <w:top w:val="single" w:sz="4" w:space="0" w:color="000000"/>
              <w:left w:val="single" w:sz="4" w:space="0" w:color="000000"/>
              <w:bottom w:val="single" w:sz="4" w:space="0" w:color="000000"/>
              <w:right w:val="single" w:sz="4" w:space="0" w:color="000000"/>
            </w:tcBorders>
          </w:tcPr>
          <w:p w14:paraId="09EC8A4C" w14:textId="77777777" w:rsidR="00E74510" w:rsidRPr="002F4642" w:rsidRDefault="00E74510" w:rsidP="00CA33B5">
            <w:pPr>
              <w:pStyle w:val="TableParagraph"/>
              <w:kinsoku w:val="0"/>
              <w:overflowPunct w:val="0"/>
              <w:spacing w:before="190"/>
              <w:ind w:left="110"/>
              <w:rPr>
                <w:i/>
                <w:iCs/>
                <w:color w:val="000000" w:themeColor="text1"/>
                <w:spacing w:val="-2"/>
                <w:sz w:val="20"/>
                <w:szCs w:val="20"/>
                <w:lang w:val="tr-TR"/>
              </w:rPr>
            </w:pPr>
            <w:r w:rsidRPr="002F4642">
              <w:rPr>
                <w:i/>
                <w:iCs/>
                <w:color w:val="000000" w:themeColor="text1"/>
                <w:spacing w:val="-2"/>
                <w:sz w:val="20"/>
                <w:szCs w:val="20"/>
                <w:lang w:val="tr-TR"/>
              </w:rPr>
              <w:t>TÜBİTAK</w:t>
            </w:r>
          </w:p>
        </w:tc>
        <w:tc>
          <w:tcPr>
            <w:tcW w:w="7542" w:type="dxa"/>
            <w:tcBorders>
              <w:top w:val="single" w:sz="4" w:space="0" w:color="000000"/>
              <w:left w:val="single" w:sz="4" w:space="0" w:color="000000"/>
              <w:bottom w:val="single" w:sz="4" w:space="0" w:color="000000"/>
              <w:right w:val="single" w:sz="4" w:space="0" w:color="000000"/>
            </w:tcBorders>
          </w:tcPr>
          <w:p w14:paraId="52824646" w14:textId="77777777" w:rsidR="00E74510" w:rsidRPr="002F4642" w:rsidRDefault="00E74510" w:rsidP="00CA33B5">
            <w:pPr>
              <w:pStyle w:val="TableParagraph"/>
              <w:kinsoku w:val="0"/>
              <w:overflowPunct w:val="0"/>
              <w:spacing w:before="190"/>
              <w:ind w:left="108"/>
              <w:rPr>
                <w:color w:val="000000" w:themeColor="text1"/>
                <w:spacing w:val="-2"/>
                <w:sz w:val="20"/>
                <w:szCs w:val="20"/>
                <w:lang w:val="tr-TR"/>
              </w:rPr>
            </w:pPr>
            <w:r w:rsidRPr="002F4642">
              <w:rPr>
                <w:color w:val="000000" w:themeColor="text1"/>
                <w:sz w:val="20"/>
                <w:szCs w:val="20"/>
                <w:lang w:val="tr-TR"/>
              </w:rPr>
              <w:t>Türkiye</w:t>
            </w:r>
            <w:r w:rsidRPr="002F4642">
              <w:rPr>
                <w:color w:val="000000" w:themeColor="text1"/>
                <w:spacing w:val="-14"/>
                <w:sz w:val="20"/>
                <w:szCs w:val="20"/>
                <w:lang w:val="tr-TR"/>
              </w:rPr>
              <w:t xml:space="preserve"> </w:t>
            </w:r>
            <w:r w:rsidRPr="002F4642">
              <w:rPr>
                <w:color w:val="000000" w:themeColor="text1"/>
                <w:sz w:val="20"/>
                <w:szCs w:val="20"/>
                <w:lang w:val="tr-TR"/>
              </w:rPr>
              <w:t>Bilimsel</w:t>
            </w:r>
            <w:r w:rsidRPr="002F4642">
              <w:rPr>
                <w:color w:val="000000" w:themeColor="text1"/>
                <w:spacing w:val="-12"/>
                <w:sz w:val="20"/>
                <w:szCs w:val="20"/>
                <w:lang w:val="tr-TR"/>
              </w:rPr>
              <w:t xml:space="preserve"> </w:t>
            </w:r>
            <w:r w:rsidRPr="002F4642">
              <w:rPr>
                <w:color w:val="000000" w:themeColor="text1"/>
                <w:sz w:val="20"/>
                <w:szCs w:val="20"/>
                <w:lang w:val="tr-TR"/>
              </w:rPr>
              <w:t>ve</w:t>
            </w:r>
            <w:r w:rsidRPr="002F4642">
              <w:rPr>
                <w:color w:val="000000" w:themeColor="text1"/>
                <w:spacing w:val="-15"/>
                <w:sz w:val="20"/>
                <w:szCs w:val="20"/>
                <w:lang w:val="tr-TR"/>
              </w:rPr>
              <w:t xml:space="preserve"> </w:t>
            </w:r>
            <w:r w:rsidRPr="002F4642">
              <w:rPr>
                <w:color w:val="000000" w:themeColor="text1"/>
                <w:sz w:val="20"/>
                <w:szCs w:val="20"/>
                <w:lang w:val="tr-TR"/>
              </w:rPr>
              <w:t>Teknolojik</w:t>
            </w:r>
            <w:r w:rsidRPr="002F4642">
              <w:rPr>
                <w:color w:val="000000" w:themeColor="text1"/>
                <w:spacing w:val="-15"/>
                <w:sz w:val="20"/>
                <w:szCs w:val="20"/>
                <w:lang w:val="tr-TR"/>
              </w:rPr>
              <w:t xml:space="preserve"> </w:t>
            </w:r>
            <w:r w:rsidRPr="002F4642">
              <w:rPr>
                <w:color w:val="000000" w:themeColor="text1"/>
                <w:sz w:val="20"/>
                <w:szCs w:val="20"/>
                <w:lang w:val="tr-TR"/>
              </w:rPr>
              <w:t>Araştırma</w:t>
            </w:r>
            <w:r w:rsidRPr="002F4642">
              <w:rPr>
                <w:color w:val="000000" w:themeColor="text1"/>
                <w:spacing w:val="-13"/>
                <w:sz w:val="20"/>
                <w:szCs w:val="20"/>
                <w:lang w:val="tr-TR"/>
              </w:rPr>
              <w:t xml:space="preserve"> </w:t>
            </w:r>
            <w:r w:rsidRPr="002F4642">
              <w:rPr>
                <w:color w:val="000000" w:themeColor="text1"/>
                <w:spacing w:val="-2"/>
                <w:sz w:val="20"/>
                <w:szCs w:val="20"/>
                <w:lang w:val="tr-TR"/>
              </w:rPr>
              <w:t>Kurumu</w:t>
            </w:r>
          </w:p>
        </w:tc>
      </w:tr>
      <w:tr w:rsidR="002F4642" w:rsidRPr="002F4642" w14:paraId="2DF3B479" w14:textId="77777777" w:rsidTr="00CA33B5">
        <w:trPr>
          <w:trHeight w:val="624"/>
        </w:trPr>
        <w:tc>
          <w:tcPr>
            <w:tcW w:w="1526" w:type="dxa"/>
            <w:tcBorders>
              <w:top w:val="single" w:sz="4" w:space="0" w:color="000000"/>
              <w:left w:val="single" w:sz="4" w:space="0" w:color="000000"/>
              <w:bottom w:val="single" w:sz="4" w:space="0" w:color="000000"/>
              <w:right w:val="single" w:sz="4" w:space="0" w:color="000000"/>
            </w:tcBorders>
          </w:tcPr>
          <w:p w14:paraId="180B69E8" w14:textId="77777777" w:rsidR="00E74510" w:rsidRPr="002F4642" w:rsidRDefault="00E74510" w:rsidP="00CA33B5">
            <w:pPr>
              <w:pStyle w:val="TableParagraph"/>
              <w:kinsoku w:val="0"/>
              <w:overflowPunct w:val="0"/>
              <w:spacing w:before="190"/>
              <w:ind w:left="110"/>
              <w:rPr>
                <w:i/>
                <w:iCs/>
                <w:color w:val="000000" w:themeColor="text1"/>
                <w:spacing w:val="-5"/>
                <w:sz w:val="20"/>
                <w:szCs w:val="20"/>
                <w:lang w:val="tr-TR"/>
              </w:rPr>
            </w:pPr>
            <w:r w:rsidRPr="002F4642">
              <w:rPr>
                <w:i/>
                <w:iCs/>
                <w:color w:val="000000" w:themeColor="text1"/>
                <w:spacing w:val="-5"/>
                <w:sz w:val="20"/>
                <w:szCs w:val="20"/>
                <w:lang w:val="tr-TR"/>
              </w:rPr>
              <w:t>WoS</w:t>
            </w:r>
          </w:p>
        </w:tc>
        <w:tc>
          <w:tcPr>
            <w:tcW w:w="7542" w:type="dxa"/>
            <w:tcBorders>
              <w:top w:val="single" w:sz="4" w:space="0" w:color="000000"/>
              <w:left w:val="single" w:sz="4" w:space="0" w:color="000000"/>
              <w:bottom w:val="single" w:sz="4" w:space="0" w:color="000000"/>
              <w:right w:val="single" w:sz="4" w:space="0" w:color="000000"/>
            </w:tcBorders>
          </w:tcPr>
          <w:p w14:paraId="08EAACCC" w14:textId="77777777" w:rsidR="00E74510" w:rsidRPr="002F4642" w:rsidRDefault="00E74510" w:rsidP="00CA33B5">
            <w:pPr>
              <w:pStyle w:val="TableParagraph"/>
              <w:kinsoku w:val="0"/>
              <w:overflowPunct w:val="0"/>
              <w:spacing w:before="190"/>
              <w:ind w:left="108"/>
              <w:rPr>
                <w:color w:val="000000" w:themeColor="text1"/>
                <w:spacing w:val="-2"/>
                <w:sz w:val="20"/>
                <w:szCs w:val="20"/>
                <w:lang w:val="tr-TR"/>
              </w:rPr>
            </w:pPr>
            <w:r w:rsidRPr="002F4642">
              <w:rPr>
                <w:color w:val="000000" w:themeColor="text1"/>
                <w:sz w:val="20"/>
                <w:szCs w:val="20"/>
                <w:lang w:val="tr-TR"/>
              </w:rPr>
              <w:t>Web</w:t>
            </w:r>
            <w:r w:rsidRPr="002F4642">
              <w:rPr>
                <w:color w:val="000000" w:themeColor="text1"/>
                <w:spacing w:val="-9"/>
                <w:sz w:val="20"/>
                <w:szCs w:val="20"/>
                <w:lang w:val="tr-TR"/>
              </w:rPr>
              <w:t xml:space="preserve"> </w:t>
            </w:r>
            <w:r w:rsidRPr="002F4642">
              <w:rPr>
                <w:color w:val="000000" w:themeColor="text1"/>
                <w:sz w:val="20"/>
                <w:szCs w:val="20"/>
                <w:lang w:val="tr-TR"/>
              </w:rPr>
              <w:t>of</w:t>
            </w:r>
            <w:r w:rsidRPr="002F4642">
              <w:rPr>
                <w:color w:val="000000" w:themeColor="text1"/>
                <w:spacing w:val="-12"/>
                <w:sz w:val="20"/>
                <w:szCs w:val="20"/>
                <w:lang w:val="tr-TR"/>
              </w:rPr>
              <w:t xml:space="preserve"> </w:t>
            </w:r>
            <w:r w:rsidRPr="002F4642">
              <w:rPr>
                <w:color w:val="000000" w:themeColor="text1"/>
                <w:spacing w:val="-2"/>
                <w:sz w:val="20"/>
                <w:szCs w:val="20"/>
                <w:lang w:val="tr-TR"/>
              </w:rPr>
              <w:t>Science</w:t>
            </w:r>
          </w:p>
        </w:tc>
      </w:tr>
      <w:tr w:rsidR="00E74510" w:rsidRPr="002F4642" w14:paraId="00A46033" w14:textId="77777777" w:rsidTr="00CA33B5">
        <w:trPr>
          <w:trHeight w:val="623"/>
        </w:trPr>
        <w:tc>
          <w:tcPr>
            <w:tcW w:w="1526" w:type="dxa"/>
            <w:tcBorders>
              <w:top w:val="single" w:sz="4" w:space="0" w:color="000000"/>
              <w:left w:val="single" w:sz="4" w:space="0" w:color="000000"/>
              <w:bottom w:val="single" w:sz="4" w:space="0" w:color="000000"/>
              <w:right w:val="single" w:sz="4" w:space="0" w:color="000000"/>
            </w:tcBorders>
          </w:tcPr>
          <w:p w14:paraId="795F5FCB" w14:textId="77777777" w:rsidR="00E74510" w:rsidRPr="002F4642" w:rsidRDefault="00E74510" w:rsidP="00CA33B5">
            <w:pPr>
              <w:pStyle w:val="TableParagraph"/>
              <w:kinsoku w:val="0"/>
              <w:overflowPunct w:val="0"/>
              <w:spacing w:before="190"/>
              <w:ind w:left="110"/>
              <w:rPr>
                <w:i/>
                <w:iCs/>
                <w:color w:val="000000" w:themeColor="text1"/>
                <w:spacing w:val="-5"/>
                <w:sz w:val="20"/>
                <w:szCs w:val="20"/>
                <w:lang w:val="tr-TR"/>
              </w:rPr>
            </w:pPr>
            <w:r w:rsidRPr="002F4642">
              <w:rPr>
                <w:i/>
                <w:iCs/>
                <w:color w:val="000000" w:themeColor="text1"/>
                <w:spacing w:val="-5"/>
                <w:sz w:val="20"/>
                <w:szCs w:val="20"/>
                <w:lang w:val="tr-TR"/>
              </w:rPr>
              <w:t>YÖK</w:t>
            </w:r>
          </w:p>
        </w:tc>
        <w:tc>
          <w:tcPr>
            <w:tcW w:w="7542" w:type="dxa"/>
            <w:tcBorders>
              <w:top w:val="single" w:sz="4" w:space="0" w:color="000000"/>
              <w:left w:val="single" w:sz="4" w:space="0" w:color="000000"/>
              <w:bottom w:val="single" w:sz="4" w:space="0" w:color="000000"/>
              <w:right w:val="single" w:sz="4" w:space="0" w:color="000000"/>
            </w:tcBorders>
          </w:tcPr>
          <w:p w14:paraId="5AEAE6C8" w14:textId="77777777" w:rsidR="00E74510" w:rsidRPr="002F4642" w:rsidRDefault="00E74510" w:rsidP="00CA33B5">
            <w:pPr>
              <w:pStyle w:val="TableParagraph"/>
              <w:kinsoku w:val="0"/>
              <w:overflowPunct w:val="0"/>
              <w:spacing w:before="190"/>
              <w:ind w:left="108"/>
              <w:rPr>
                <w:color w:val="000000" w:themeColor="text1"/>
                <w:spacing w:val="-2"/>
                <w:sz w:val="20"/>
                <w:szCs w:val="20"/>
                <w:lang w:val="tr-TR"/>
              </w:rPr>
            </w:pPr>
            <w:r w:rsidRPr="002F4642">
              <w:rPr>
                <w:color w:val="000000" w:themeColor="text1"/>
                <w:sz w:val="20"/>
                <w:szCs w:val="20"/>
                <w:lang w:val="tr-TR"/>
              </w:rPr>
              <w:t>Yükseköğretim</w:t>
            </w:r>
            <w:r w:rsidRPr="002F4642">
              <w:rPr>
                <w:color w:val="000000" w:themeColor="text1"/>
                <w:spacing w:val="-17"/>
                <w:sz w:val="20"/>
                <w:szCs w:val="20"/>
                <w:lang w:val="tr-TR"/>
              </w:rPr>
              <w:t xml:space="preserve"> </w:t>
            </w:r>
            <w:r w:rsidRPr="002F4642">
              <w:rPr>
                <w:color w:val="000000" w:themeColor="text1"/>
                <w:spacing w:val="-2"/>
                <w:sz w:val="20"/>
                <w:szCs w:val="20"/>
                <w:lang w:val="tr-TR"/>
              </w:rPr>
              <w:t>Kurulu</w:t>
            </w:r>
          </w:p>
        </w:tc>
      </w:tr>
    </w:tbl>
    <w:p w14:paraId="3D0B3A54" w14:textId="77777777" w:rsidR="00E74510" w:rsidRPr="002F4642" w:rsidRDefault="00E74510" w:rsidP="00E74510">
      <w:pPr>
        <w:rPr>
          <w:color w:val="000000" w:themeColor="text1"/>
          <w:sz w:val="16"/>
          <w:szCs w:val="16"/>
          <w:lang w:val="tr-TR"/>
        </w:rPr>
        <w:sectPr w:rsidR="00E74510" w:rsidRPr="002F4642">
          <w:pgSz w:w="11910" w:h="16840"/>
          <w:pgMar w:top="1380" w:right="980" w:bottom="280" w:left="980" w:header="708" w:footer="708" w:gutter="0"/>
          <w:cols w:space="708"/>
          <w:noEndnote/>
        </w:sectPr>
      </w:pPr>
    </w:p>
    <w:p w14:paraId="72C96C06" w14:textId="77777777" w:rsidR="00E74510" w:rsidRPr="002F4642" w:rsidRDefault="00E74510" w:rsidP="00E74510">
      <w:pPr>
        <w:pStyle w:val="GvdeMetni"/>
        <w:kinsoku w:val="0"/>
        <w:overflowPunct w:val="0"/>
        <w:ind w:left="0"/>
        <w:jc w:val="left"/>
        <w:rPr>
          <w:color w:val="000000" w:themeColor="text1"/>
          <w:sz w:val="26"/>
          <w:szCs w:val="26"/>
          <w:lang w:val="tr-TR"/>
        </w:rPr>
      </w:pPr>
    </w:p>
    <w:p w14:paraId="344220BC" w14:textId="77777777" w:rsidR="00E74510" w:rsidRPr="002F4642" w:rsidRDefault="00E74510" w:rsidP="00E74510">
      <w:pPr>
        <w:pStyle w:val="GvdeMetni"/>
        <w:kinsoku w:val="0"/>
        <w:overflowPunct w:val="0"/>
        <w:ind w:left="0"/>
        <w:jc w:val="left"/>
        <w:rPr>
          <w:color w:val="000000" w:themeColor="text1"/>
          <w:sz w:val="26"/>
          <w:szCs w:val="26"/>
          <w:lang w:val="tr-TR"/>
        </w:rPr>
      </w:pPr>
    </w:p>
    <w:p w14:paraId="67EE9E31" w14:textId="77777777" w:rsidR="00E74510" w:rsidRPr="002F4642" w:rsidRDefault="00E74510" w:rsidP="00E74510">
      <w:pPr>
        <w:pStyle w:val="GvdeMetni"/>
        <w:kinsoku w:val="0"/>
        <w:overflowPunct w:val="0"/>
        <w:spacing w:before="204"/>
        <w:jc w:val="left"/>
        <w:rPr>
          <w:b/>
          <w:bCs/>
          <w:color w:val="000000" w:themeColor="text1"/>
          <w:spacing w:val="-2"/>
          <w:lang w:val="tr-TR"/>
        </w:rPr>
      </w:pPr>
      <w:r w:rsidRPr="002F4642">
        <w:rPr>
          <w:b/>
          <w:bCs/>
          <w:color w:val="000000" w:themeColor="text1"/>
          <w:lang w:val="tr-TR"/>
        </w:rPr>
        <w:t>Genel</w:t>
      </w:r>
      <w:r w:rsidRPr="002F4642">
        <w:rPr>
          <w:b/>
          <w:bCs/>
          <w:color w:val="000000" w:themeColor="text1"/>
          <w:spacing w:val="-8"/>
          <w:lang w:val="tr-TR"/>
        </w:rPr>
        <w:t xml:space="preserve"> </w:t>
      </w:r>
      <w:r w:rsidRPr="002F4642">
        <w:rPr>
          <w:b/>
          <w:bCs/>
          <w:color w:val="000000" w:themeColor="text1"/>
          <w:spacing w:val="-2"/>
          <w:lang w:val="tr-TR"/>
        </w:rPr>
        <w:t>Kriterler</w:t>
      </w:r>
    </w:p>
    <w:p w14:paraId="4837AC18" w14:textId="77777777" w:rsidR="00E74510" w:rsidRPr="002F4642" w:rsidRDefault="00E74510" w:rsidP="00E74510">
      <w:pPr>
        <w:pStyle w:val="Balk1"/>
        <w:kinsoku w:val="0"/>
        <w:overflowPunct w:val="0"/>
        <w:ind w:left="1212" w:right="3959"/>
        <w:rPr>
          <w:color w:val="000000" w:themeColor="text1"/>
          <w:spacing w:val="-2"/>
          <w:lang w:val="tr-TR"/>
        </w:rPr>
      </w:pPr>
      <w:r w:rsidRPr="002F4642">
        <w:rPr>
          <w:rFonts w:ascii="Times New Roman" w:hAnsi="Times New Roman" w:cs="Times New Roman"/>
          <w:b w:val="0"/>
          <w:bCs w:val="0"/>
          <w:color w:val="000000" w:themeColor="text1"/>
          <w:lang w:val="tr-TR"/>
        </w:rPr>
        <w:br w:type="column"/>
      </w:r>
      <w:r w:rsidRPr="002F4642">
        <w:rPr>
          <w:color w:val="000000" w:themeColor="text1"/>
          <w:lang w:val="tr-TR"/>
        </w:rPr>
        <w:t xml:space="preserve">İKİNCİ </w:t>
      </w:r>
      <w:r w:rsidRPr="002F4642">
        <w:rPr>
          <w:color w:val="000000" w:themeColor="text1"/>
          <w:spacing w:val="-2"/>
          <w:lang w:val="tr-TR"/>
        </w:rPr>
        <w:t>BÖLÜM</w:t>
      </w:r>
    </w:p>
    <w:p w14:paraId="1AD1FCF2" w14:textId="77777777" w:rsidR="00E74510" w:rsidRPr="002F4642" w:rsidRDefault="00E74510" w:rsidP="00E74510">
      <w:pPr>
        <w:pStyle w:val="GvdeMetni"/>
        <w:kinsoku w:val="0"/>
        <w:overflowPunct w:val="0"/>
        <w:spacing w:before="22"/>
        <w:ind w:left="437" w:right="3187"/>
        <w:jc w:val="center"/>
        <w:rPr>
          <w:color w:val="000000" w:themeColor="text1"/>
          <w:spacing w:val="-2"/>
          <w:lang w:val="tr-TR"/>
        </w:rPr>
      </w:pPr>
      <w:r w:rsidRPr="002F4642">
        <w:rPr>
          <w:color w:val="000000" w:themeColor="text1"/>
          <w:lang w:val="tr-TR"/>
        </w:rPr>
        <w:t>Atanma</w:t>
      </w:r>
      <w:r w:rsidRPr="002F4642">
        <w:rPr>
          <w:color w:val="000000" w:themeColor="text1"/>
          <w:spacing w:val="-8"/>
          <w:lang w:val="tr-TR"/>
        </w:rPr>
        <w:t xml:space="preserve"> </w:t>
      </w:r>
      <w:r w:rsidRPr="002F4642">
        <w:rPr>
          <w:color w:val="000000" w:themeColor="text1"/>
          <w:lang w:val="tr-TR"/>
        </w:rPr>
        <w:t>ve</w:t>
      </w:r>
      <w:r w:rsidRPr="002F4642">
        <w:rPr>
          <w:color w:val="000000" w:themeColor="text1"/>
          <w:spacing w:val="-6"/>
          <w:lang w:val="tr-TR"/>
        </w:rPr>
        <w:t xml:space="preserve"> </w:t>
      </w:r>
      <w:r w:rsidRPr="002F4642">
        <w:rPr>
          <w:color w:val="000000" w:themeColor="text1"/>
          <w:lang w:val="tr-TR"/>
        </w:rPr>
        <w:t>Yükseltilme</w:t>
      </w:r>
      <w:r w:rsidRPr="002F4642">
        <w:rPr>
          <w:color w:val="000000" w:themeColor="text1"/>
          <w:spacing w:val="-5"/>
          <w:lang w:val="tr-TR"/>
        </w:rPr>
        <w:t xml:space="preserve"> </w:t>
      </w:r>
      <w:r w:rsidRPr="002F4642">
        <w:rPr>
          <w:color w:val="000000" w:themeColor="text1"/>
          <w:spacing w:val="-2"/>
          <w:lang w:val="tr-TR"/>
        </w:rPr>
        <w:t>Kriterleri</w:t>
      </w:r>
    </w:p>
    <w:p w14:paraId="04E19CCB" w14:textId="77777777" w:rsidR="00E74510" w:rsidRPr="002F4642" w:rsidRDefault="00E74510" w:rsidP="00E74510">
      <w:pPr>
        <w:pStyle w:val="GvdeMetni"/>
        <w:kinsoku w:val="0"/>
        <w:overflowPunct w:val="0"/>
        <w:spacing w:before="22"/>
        <w:ind w:left="437" w:right="3187"/>
        <w:jc w:val="center"/>
        <w:rPr>
          <w:color w:val="000000" w:themeColor="text1"/>
          <w:spacing w:val="-2"/>
          <w:lang w:val="tr-TR"/>
        </w:rPr>
        <w:sectPr w:rsidR="00E74510" w:rsidRPr="002F4642">
          <w:pgSz w:w="11910" w:h="16840"/>
          <w:pgMar w:top="1320" w:right="980" w:bottom="280" w:left="980" w:header="708" w:footer="708" w:gutter="0"/>
          <w:cols w:num="2" w:space="708" w:equalWidth="0">
            <w:col w:w="2298" w:space="451"/>
            <w:col w:w="7201"/>
          </w:cols>
          <w:noEndnote/>
        </w:sectPr>
      </w:pPr>
    </w:p>
    <w:p w14:paraId="5E48D928" w14:textId="77777777" w:rsidR="00E74510" w:rsidRPr="002F4642" w:rsidRDefault="00E74510" w:rsidP="00E74510">
      <w:pPr>
        <w:pStyle w:val="GvdeMetni"/>
        <w:kinsoku w:val="0"/>
        <w:overflowPunct w:val="0"/>
        <w:spacing w:before="5"/>
        <w:ind w:left="0"/>
        <w:jc w:val="left"/>
        <w:rPr>
          <w:color w:val="000000" w:themeColor="text1"/>
          <w:sz w:val="8"/>
          <w:szCs w:val="8"/>
          <w:lang w:val="tr-TR"/>
        </w:rPr>
      </w:pPr>
    </w:p>
    <w:p w14:paraId="2BBFC353" w14:textId="77777777" w:rsidR="00E74510" w:rsidRPr="002F4642" w:rsidRDefault="00E74510" w:rsidP="00E74510">
      <w:pPr>
        <w:pStyle w:val="GvdeMetni"/>
        <w:kinsoku w:val="0"/>
        <w:overflowPunct w:val="0"/>
        <w:spacing w:before="101" w:line="273" w:lineRule="auto"/>
        <w:ind w:right="435"/>
        <w:rPr>
          <w:color w:val="000000" w:themeColor="text1"/>
          <w:lang w:val="tr-TR"/>
        </w:rPr>
      </w:pPr>
      <w:r w:rsidRPr="002F4642">
        <w:rPr>
          <w:b/>
          <w:bCs/>
          <w:color w:val="000000" w:themeColor="text1"/>
          <w:lang w:val="tr-TR"/>
        </w:rPr>
        <w:t xml:space="preserve">Madde 5: </w:t>
      </w:r>
      <w:r w:rsidRPr="002F4642">
        <w:rPr>
          <w:color w:val="000000" w:themeColor="text1"/>
          <w:lang w:val="tr-TR"/>
        </w:rPr>
        <w:t>657 sayılı Devlet Memurları Kanunu’nun 48’inci maddesinin (A) fıkrasındaki şartlara sahip olmak.</w:t>
      </w:r>
    </w:p>
    <w:p w14:paraId="76B5214A" w14:textId="77777777" w:rsidR="00E74510" w:rsidRPr="002F4642" w:rsidRDefault="00E74510" w:rsidP="00E74510">
      <w:pPr>
        <w:pStyle w:val="GvdeMetni"/>
        <w:kinsoku w:val="0"/>
        <w:overflowPunct w:val="0"/>
        <w:spacing w:before="163"/>
        <w:jc w:val="left"/>
        <w:rPr>
          <w:color w:val="000000" w:themeColor="text1"/>
          <w:spacing w:val="-4"/>
          <w:lang w:val="tr-TR"/>
        </w:rPr>
      </w:pPr>
      <w:r w:rsidRPr="002F4642">
        <w:rPr>
          <w:b/>
          <w:bCs/>
          <w:color w:val="000000" w:themeColor="text1"/>
          <w:lang w:val="tr-TR"/>
        </w:rPr>
        <w:t>Madde</w:t>
      </w:r>
      <w:r w:rsidRPr="002F4642">
        <w:rPr>
          <w:b/>
          <w:bCs/>
          <w:color w:val="000000" w:themeColor="text1"/>
          <w:spacing w:val="-6"/>
          <w:lang w:val="tr-TR"/>
        </w:rPr>
        <w:t xml:space="preserve"> </w:t>
      </w:r>
      <w:r w:rsidRPr="002F4642">
        <w:rPr>
          <w:b/>
          <w:bCs/>
          <w:color w:val="000000" w:themeColor="text1"/>
          <w:lang w:val="tr-TR"/>
        </w:rPr>
        <w:t>6:</w:t>
      </w:r>
      <w:r w:rsidRPr="002F4642">
        <w:rPr>
          <w:b/>
          <w:bCs/>
          <w:color w:val="000000" w:themeColor="text1"/>
          <w:spacing w:val="-2"/>
          <w:lang w:val="tr-TR"/>
        </w:rPr>
        <w:t xml:space="preserve"> </w:t>
      </w:r>
      <w:r w:rsidRPr="002F4642">
        <w:rPr>
          <w:color w:val="000000" w:themeColor="text1"/>
          <w:lang w:val="tr-TR"/>
        </w:rPr>
        <w:t>Gerekli</w:t>
      </w:r>
      <w:r w:rsidRPr="002F4642">
        <w:rPr>
          <w:color w:val="000000" w:themeColor="text1"/>
          <w:spacing w:val="-6"/>
          <w:lang w:val="tr-TR"/>
        </w:rPr>
        <w:t xml:space="preserve"> </w:t>
      </w:r>
      <w:r w:rsidRPr="002F4642">
        <w:rPr>
          <w:color w:val="000000" w:themeColor="text1"/>
          <w:lang w:val="tr-TR"/>
        </w:rPr>
        <w:t>yabancı</w:t>
      </w:r>
      <w:r w:rsidRPr="002F4642">
        <w:rPr>
          <w:color w:val="000000" w:themeColor="text1"/>
          <w:spacing w:val="-7"/>
          <w:lang w:val="tr-TR"/>
        </w:rPr>
        <w:t xml:space="preserve"> </w:t>
      </w:r>
      <w:r w:rsidRPr="002F4642">
        <w:rPr>
          <w:color w:val="000000" w:themeColor="text1"/>
          <w:lang w:val="tr-TR"/>
        </w:rPr>
        <w:t>dil</w:t>
      </w:r>
      <w:r w:rsidRPr="002F4642">
        <w:rPr>
          <w:color w:val="000000" w:themeColor="text1"/>
          <w:spacing w:val="-5"/>
          <w:lang w:val="tr-TR"/>
        </w:rPr>
        <w:t xml:space="preserve"> </w:t>
      </w:r>
      <w:r w:rsidRPr="002F4642">
        <w:rPr>
          <w:color w:val="000000" w:themeColor="text1"/>
          <w:lang w:val="tr-TR"/>
        </w:rPr>
        <w:t>puanına</w:t>
      </w:r>
      <w:r w:rsidRPr="002F4642">
        <w:rPr>
          <w:color w:val="000000" w:themeColor="text1"/>
          <w:spacing w:val="-4"/>
          <w:lang w:val="tr-TR"/>
        </w:rPr>
        <w:t xml:space="preserve"> </w:t>
      </w:r>
      <w:r w:rsidRPr="002F4642">
        <w:rPr>
          <w:color w:val="000000" w:themeColor="text1"/>
          <w:lang w:val="tr-TR"/>
        </w:rPr>
        <w:t>sahip</w:t>
      </w:r>
      <w:r w:rsidRPr="002F4642">
        <w:rPr>
          <w:color w:val="000000" w:themeColor="text1"/>
          <w:spacing w:val="-5"/>
          <w:lang w:val="tr-TR"/>
        </w:rPr>
        <w:t xml:space="preserve"> </w:t>
      </w:r>
      <w:r w:rsidRPr="002F4642">
        <w:rPr>
          <w:color w:val="000000" w:themeColor="text1"/>
          <w:lang w:val="tr-TR"/>
        </w:rPr>
        <w:t>olmak</w:t>
      </w:r>
      <w:r w:rsidRPr="002F4642">
        <w:rPr>
          <w:color w:val="000000" w:themeColor="text1"/>
          <w:spacing w:val="-2"/>
          <w:lang w:val="tr-TR"/>
        </w:rPr>
        <w:t xml:space="preserve"> </w:t>
      </w:r>
      <w:r w:rsidRPr="002F4642">
        <w:rPr>
          <w:color w:val="000000" w:themeColor="text1"/>
          <w:lang w:val="tr-TR"/>
        </w:rPr>
        <w:t>(</w:t>
      </w:r>
      <w:r w:rsidRPr="002F4642">
        <w:rPr>
          <w:i/>
          <w:iCs/>
          <w:color w:val="000000" w:themeColor="text1"/>
          <w:lang w:val="tr-TR"/>
        </w:rPr>
        <w:t>bkz</w:t>
      </w:r>
      <w:r w:rsidRPr="002F4642">
        <w:rPr>
          <w:color w:val="000000" w:themeColor="text1"/>
          <w:lang w:val="tr-TR"/>
        </w:rPr>
        <w:t>.</w:t>
      </w:r>
      <w:r w:rsidRPr="002F4642">
        <w:rPr>
          <w:color w:val="000000" w:themeColor="text1"/>
          <w:spacing w:val="-5"/>
          <w:lang w:val="tr-TR"/>
        </w:rPr>
        <w:t xml:space="preserve"> </w:t>
      </w:r>
      <w:r w:rsidRPr="002F4642">
        <w:rPr>
          <w:b/>
          <w:bCs/>
          <w:color w:val="000000" w:themeColor="text1"/>
          <w:lang w:val="tr-TR"/>
        </w:rPr>
        <w:t>Madde</w:t>
      </w:r>
      <w:r w:rsidRPr="002F4642">
        <w:rPr>
          <w:b/>
          <w:bCs/>
          <w:color w:val="000000" w:themeColor="text1"/>
          <w:spacing w:val="-2"/>
          <w:lang w:val="tr-TR"/>
        </w:rPr>
        <w:t xml:space="preserve"> </w:t>
      </w:r>
      <w:r w:rsidRPr="002F4642">
        <w:rPr>
          <w:b/>
          <w:bCs/>
          <w:color w:val="000000" w:themeColor="text1"/>
          <w:lang w:val="tr-TR"/>
        </w:rPr>
        <w:t>9-</w:t>
      </w:r>
      <w:r w:rsidRPr="002F4642">
        <w:rPr>
          <w:b/>
          <w:bCs/>
          <w:color w:val="000000" w:themeColor="text1"/>
          <w:spacing w:val="-4"/>
          <w:lang w:val="tr-TR"/>
        </w:rPr>
        <w:t>13</w:t>
      </w:r>
      <w:r w:rsidRPr="002F4642">
        <w:rPr>
          <w:color w:val="000000" w:themeColor="text1"/>
          <w:spacing w:val="-4"/>
          <w:lang w:val="tr-TR"/>
        </w:rPr>
        <w:t>).</w:t>
      </w:r>
    </w:p>
    <w:p w14:paraId="1DCB016E" w14:textId="77777777" w:rsidR="00E74510" w:rsidRPr="002F4642" w:rsidRDefault="00E74510" w:rsidP="00E74510">
      <w:pPr>
        <w:pStyle w:val="GvdeMetni"/>
        <w:kinsoku w:val="0"/>
        <w:overflowPunct w:val="0"/>
        <w:spacing w:before="203" w:line="273" w:lineRule="auto"/>
        <w:ind w:right="433"/>
        <w:rPr>
          <w:color w:val="000000" w:themeColor="text1"/>
          <w:lang w:val="tr-TR"/>
        </w:rPr>
      </w:pPr>
      <w:r w:rsidRPr="002F4642">
        <w:rPr>
          <w:b/>
          <w:bCs/>
          <w:color w:val="000000" w:themeColor="text1"/>
          <w:lang w:val="tr-TR"/>
        </w:rPr>
        <w:t>Madde</w:t>
      </w:r>
      <w:r w:rsidRPr="002F4642">
        <w:rPr>
          <w:b/>
          <w:bCs/>
          <w:color w:val="000000" w:themeColor="text1"/>
          <w:spacing w:val="-19"/>
          <w:lang w:val="tr-TR"/>
        </w:rPr>
        <w:t xml:space="preserve"> </w:t>
      </w:r>
      <w:r w:rsidRPr="002F4642">
        <w:rPr>
          <w:b/>
          <w:bCs/>
          <w:color w:val="000000" w:themeColor="text1"/>
          <w:lang w:val="tr-TR"/>
        </w:rPr>
        <w:t>7:</w:t>
      </w:r>
      <w:r w:rsidRPr="002F4642">
        <w:rPr>
          <w:b/>
          <w:bCs/>
          <w:color w:val="000000" w:themeColor="text1"/>
          <w:spacing w:val="-19"/>
          <w:lang w:val="tr-TR"/>
        </w:rPr>
        <w:t xml:space="preserve"> </w:t>
      </w:r>
      <w:r w:rsidRPr="002F4642">
        <w:rPr>
          <w:color w:val="000000" w:themeColor="text1"/>
          <w:lang w:val="tr-TR"/>
        </w:rPr>
        <w:t>Doktor</w:t>
      </w:r>
      <w:r w:rsidRPr="002F4642">
        <w:rPr>
          <w:color w:val="000000" w:themeColor="text1"/>
          <w:spacing w:val="-19"/>
          <w:lang w:val="tr-TR"/>
        </w:rPr>
        <w:t xml:space="preserve"> </w:t>
      </w:r>
      <w:r w:rsidRPr="002F4642">
        <w:rPr>
          <w:color w:val="000000" w:themeColor="text1"/>
          <w:lang w:val="tr-TR"/>
        </w:rPr>
        <w:t>öğretim</w:t>
      </w:r>
      <w:r w:rsidRPr="002F4642">
        <w:rPr>
          <w:color w:val="000000" w:themeColor="text1"/>
          <w:spacing w:val="-20"/>
          <w:lang w:val="tr-TR"/>
        </w:rPr>
        <w:t xml:space="preserve"> </w:t>
      </w:r>
      <w:r w:rsidRPr="002F4642">
        <w:rPr>
          <w:color w:val="000000" w:themeColor="text1"/>
          <w:lang w:val="tr-TR"/>
        </w:rPr>
        <w:t>üyesi</w:t>
      </w:r>
      <w:r w:rsidRPr="002F4642">
        <w:rPr>
          <w:color w:val="000000" w:themeColor="text1"/>
          <w:spacing w:val="-19"/>
          <w:lang w:val="tr-TR"/>
        </w:rPr>
        <w:t xml:space="preserve"> </w:t>
      </w:r>
      <w:r w:rsidRPr="002F4642">
        <w:rPr>
          <w:color w:val="000000" w:themeColor="text1"/>
          <w:lang w:val="tr-TR"/>
        </w:rPr>
        <w:t>başvurularında</w:t>
      </w:r>
      <w:r w:rsidRPr="002F4642">
        <w:rPr>
          <w:color w:val="000000" w:themeColor="text1"/>
          <w:spacing w:val="-19"/>
          <w:lang w:val="tr-TR"/>
        </w:rPr>
        <w:t xml:space="preserve"> </w:t>
      </w:r>
      <w:r w:rsidRPr="002F4642">
        <w:rPr>
          <w:color w:val="000000" w:themeColor="text1"/>
          <w:lang w:val="tr-TR"/>
        </w:rPr>
        <w:t>ilgili</w:t>
      </w:r>
      <w:r w:rsidRPr="002F4642">
        <w:rPr>
          <w:color w:val="000000" w:themeColor="text1"/>
          <w:spacing w:val="-20"/>
          <w:lang w:val="tr-TR"/>
        </w:rPr>
        <w:t xml:space="preserve"> </w:t>
      </w:r>
      <w:r w:rsidRPr="002F4642">
        <w:rPr>
          <w:color w:val="000000" w:themeColor="text1"/>
          <w:lang w:val="tr-TR"/>
        </w:rPr>
        <w:t>alandaki</w:t>
      </w:r>
      <w:r w:rsidRPr="002F4642">
        <w:rPr>
          <w:color w:val="000000" w:themeColor="text1"/>
          <w:spacing w:val="-19"/>
          <w:lang w:val="tr-TR"/>
        </w:rPr>
        <w:t xml:space="preserve"> </w:t>
      </w:r>
      <w:r w:rsidRPr="002F4642">
        <w:rPr>
          <w:color w:val="000000" w:themeColor="text1"/>
          <w:lang w:val="tr-TR"/>
        </w:rPr>
        <w:t>çalışmalar</w:t>
      </w:r>
      <w:r w:rsidRPr="002F4642">
        <w:rPr>
          <w:color w:val="000000" w:themeColor="text1"/>
          <w:spacing w:val="-19"/>
          <w:lang w:val="tr-TR"/>
        </w:rPr>
        <w:t xml:space="preserve"> </w:t>
      </w:r>
      <w:r w:rsidRPr="002F4642">
        <w:rPr>
          <w:color w:val="000000" w:themeColor="text1"/>
          <w:lang w:val="tr-TR"/>
        </w:rPr>
        <w:t>esas</w:t>
      </w:r>
      <w:r w:rsidRPr="002F4642">
        <w:rPr>
          <w:color w:val="000000" w:themeColor="text1"/>
          <w:spacing w:val="-20"/>
          <w:lang w:val="tr-TR"/>
        </w:rPr>
        <w:t xml:space="preserve"> </w:t>
      </w:r>
      <w:r w:rsidRPr="002F4642">
        <w:rPr>
          <w:color w:val="000000" w:themeColor="text1"/>
          <w:lang w:val="tr-TR"/>
        </w:rPr>
        <w:t>alınır; doçentlik ve profesörlük başvurularında ilgili alandaki bilimsel çalışmalar temel alanı esas alınır.</w:t>
      </w:r>
    </w:p>
    <w:p w14:paraId="1002A205" w14:textId="77777777" w:rsidR="00E74510" w:rsidRPr="002F4642" w:rsidRDefault="00E74510" w:rsidP="00E74510">
      <w:pPr>
        <w:pStyle w:val="GvdeMetni"/>
        <w:kinsoku w:val="0"/>
        <w:overflowPunct w:val="0"/>
        <w:spacing w:before="168" w:line="273" w:lineRule="auto"/>
        <w:ind w:right="439"/>
        <w:rPr>
          <w:color w:val="000000" w:themeColor="text1"/>
          <w:lang w:val="tr-TR"/>
        </w:rPr>
      </w:pPr>
      <w:r w:rsidRPr="002F4642">
        <w:rPr>
          <w:b/>
          <w:bCs/>
          <w:color w:val="000000" w:themeColor="text1"/>
          <w:lang w:val="tr-TR"/>
        </w:rPr>
        <w:t>Madde</w:t>
      </w:r>
      <w:r w:rsidRPr="002F4642">
        <w:rPr>
          <w:b/>
          <w:bCs/>
          <w:color w:val="000000" w:themeColor="text1"/>
          <w:spacing w:val="-13"/>
          <w:lang w:val="tr-TR"/>
        </w:rPr>
        <w:t xml:space="preserve"> </w:t>
      </w:r>
      <w:r w:rsidRPr="002F4642">
        <w:rPr>
          <w:b/>
          <w:bCs/>
          <w:color w:val="000000" w:themeColor="text1"/>
          <w:lang w:val="tr-TR"/>
        </w:rPr>
        <w:t>8:</w:t>
      </w:r>
      <w:r w:rsidRPr="002F4642">
        <w:rPr>
          <w:b/>
          <w:bCs/>
          <w:color w:val="000000" w:themeColor="text1"/>
          <w:spacing w:val="-11"/>
          <w:lang w:val="tr-TR"/>
        </w:rPr>
        <w:t xml:space="preserve"> </w:t>
      </w:r>
      <w:r w:rsidRPr="002F4642">
        <w:rPr>
          <w:color w:val="000000" w:themeColor="text1"/>
          <w:lang w:val="tr-TR"/>
        </w:rPr>
        <w:t>İlan</w:t>
      </w:r>
      <w:r w:rsidRPr="002F4642">
        <w:rPr>
          <w:color w:val="000000" w:themeColor="text1"/>
          <w:spacing w:val="-14"/>
          <w:lang w:val="tr-TR"/>
        </w:rPr>
        <w:t xml:space="preserve"> </w:t>
      </w:r>
      <w:r w:rsidRPr="002F4642">
        <w:rPr>
          <w:color w:val="000000" w:themeColor="text1"/>
          <w:lang w:val="tr-TR"/>
        </w:rPr>
        <w:t>edilen</w:t>
      </w:r>
      <w:r w:rsidRPr="002F4642">
        <w:rPr>
          <w:color w:val="000000" w:themeColor="text1"/>
          <w:spacing w:val="-11"/>
          <w:lang w:val="tr-TR"/>
        </w:rPr>
        <w:t xml:space="preserve"> </w:t>
      </w:r>
      <w:r w:rsidRPr="002F4642">
        <w:rPr>
          <w:color w:val="000000" w:themeColor="text1"/>
          <w:lang w:val="tr-TR"/>
        </w:rPr>
        <w:t>kadrolara</w:t>
      </w:r>
      <w:r w:rsidRPr="002F4642">
        <w:rPr>
          <w:color w:val="000000" w:themeColor="text1"/>
          <w:spacing w:val="-12"/>
          <w:lang w:val="tr-TR"/>
        </w:rPr>
        <w:t xml:space="preserve"> </w:t>
      </w:r>
      <w:r w:rsidRPr="002F4642">
        <w:rPr>
          <w:color w:val="000000" w:themeColor="text1"/>
          <w:lang w:val="tr-TR"/>
        </w:rPr>
        <w:t>başvuru</w:t>
      </w:r>
      <w:r w:rsidRPr="002F4642">
        <w:rPr>
          <w:color w:val="000000" w:themeColor="text1"/>
          <w:spacing w:val="-12"/>
          <w:lang w:val="tr-TR"/>
        </w:rPr>
        <w:t xml:space="preserve"> </w:t>
      </w:r>
      <w:r w:rsidRPr="002F4642">
        <w:rPr>
          <w:color w:val="000000" w:themeColor="text1"/>
          <w:lang w:val="tr-TR"/>
        </w:rPr>
        <w:t>yapmak</w:t>
      </w:r>
      <w:r w:rsidRPr="002F4642">
        <w:rPr>
          <w:color w:val="000000" w:themeColor="text1"/>
          <w:spacing w:val="-12"/>
          <w:lang w:val="tr-TR"/>
        </w:rPr>
        <w:t xml:space="preserve"> </w:t>
      </w:r>
      <w:r w:rsidRPr="002F4642">
        <w:rPr>
          <w:color w:val="000000" w:themeColor="text1"/>
          <w:lang w:val="tr-TR"/>
        </w:rPr>
        <w:t>isteyen</w:t>
      </w:r>
      <w:r w:rsidRPr="002F4642">
        <w:rPr>
          <w:color w:val="000000" w:themeColor="text1"/>
          <w:spacing w:val="-11"/>
          <w:lang w:val="tr-TR"/>
        </w:rPr>
        <w:t xml:space="preserve"> </w:t>
      </w:r>
      <w:r w:rsidRPr="002F4642">
        <w:rPr>
          <w:color w:val="000000" w:themeColor="text1"/>
          <w:lang w:val="tr-TR"/>
        </w:rPr>
        <w:t>adayların</w:t>
      </w:r>
      <w:r w:rsidRPr="002F4642">
        <w:rPr>
          <w:color w:val="000000" w:themeColor="text1"/>
          <w:spacing w:val="-11"/>
          <w:lang w:val="tr-TR"/>
        </w:rPr>
        <w:t xml:space="preserve"> </w:t>
      </w:r>
      <w:r w:rsidRPr="002F4642">
        <w:rPr>
          <w:color w:val="000000" w:themeColor="text1"/>
          <w:lang w:val="tr-TR"/>
        </w:rPr>
        <w:t>ilanda</w:t>
      </w:r>
      <w:r w:rsidRPr="002F4642">
        <w:rPr>
          <w:color w:val="000000" w:themeColor="text1"/>
          <w:spacing w:val="-12"/>
          <w:lang w:val="tr-TR"/>
        </w:rPr>
        <w:t xml:space="preserve"> </w:t>
      </w:r>
      <w:r w:rsidRPr="002F4642">
        <w:rPr>
          <w:color w:val="000000" w:themeColor="text1"/>
          <w:lang w:val="tr-TR"/>
        </w:rPr>
        <w:t>belirtilen ünvandan üst bir ünvana hak kazanmamış olması şarttır.</w:t>
      </w:r>
    </w:p>
    <w:p w14:paraId="500E511D" w14:textId="77777777" w:rsidR="00E74510" w:rsidRPr="002F4642" w:rsidRDefault="00E74510" w:rsidP="00E74510">
      <w:pPr>
        <w:pStyle w:val="GvdeMetni"/>
        <w:kinsoku w:val="0"/>
        <w:overflowPunct w:val="0"/>
        <w:ind w:left="0"/>
        <w:jc w:val="left"/>
        <w:rPr>
          <w:color w:val="000000" w:themeColor="text1"/>
          <w:sz w:val="26"/>
          <w:szCs w:val="26"/>
          <w:lang w:val="tr-TR"/>
        </w:rPr>
      </w:pPr>
    </w:p>
    <w:p w14:paraId="504AA152" w14:textId="77777777" w:rsidR="00E74510" w:rsidRPr="002F4642" w:rsidRDefault="00E74510" w:rsidP="00E74510">
      <w:pPr>
        <w:pStyle w:val="GvdeMetni"/>
        <w:kinsoku w:val="0"/>
        <w:overflowPunct w:val="0"/>
        <w:spacing w:before="12"/>
        <w:ind w:left="0"/>
        <w:jc w:val="left"/>
        <w:rPr>
          <w:color w:val="000000" w:themeColor="text1"/>
          <w:sz w:val="25"/>
          <w:szCs w:val="25"/>
          <w:lang w:val="tr-TR"/>
        </w:rPr>
      </w:pPr>
    </w:p>
    <w:p w14:paraId="5A1BB42F" w14:textId="77777777" w:rsidR="00E74510" w:rsidRPr="002F4642" w:rsidRDefault="00E74510" w:rsidP="00E74510">
      <w:pPr>
        <w:pStyle w:val="Balk2"/>
        <w:kinsoku w:val="0"/>
        <w:overflowPunct w:val="0"/>
        <w:rPr>
          <w:color w:val="000000" w:themeColor="text1"/>
          <w:spacing w:val="-5"/>
          <w:lang w:val="tr-TR"/>
        </w:rPr>
      </w:pPr>
      <w:r w:rsidRPr="002F4642">
        <w:rPr>
          <w:color w:val="000000" w:themeColor="text1"/>
          <w:lang w:val="tr-TR"/>
        </w:rPr>
        <w:t>Yabancı</w:t>
      </w:r>
      <w:r w:rsidRPr="002F4642">
        <w:rPr>
          <w:color w:val="000000" w:themeColor="text1"/>
          <w:spacing w:val="-9"/>
          <w:lang w:val="tr-TR"/>
        </w:rPr>
        <w:t xml:space="preserve"> </w:t>
      </w:r>
      <w:r w:rsidRPr="002F4642">
        <w:rPr>
          <w:color w:val="000000" w:themeColor="text1"/>
          <w:spacing w:val="-5"/>
          <w:lang w:val="tr-TR"/>
        </w:rPr>
        <w:t>Dil</w:t>
      </w:r>
    </w:p>
    <w:p w14:paraId="73DC5067" w14:textId="77777777" w:rsidR="00E74510" w:rsidRPr="002F4642" w:rsidRDefault="00E74510" w:rsidP="00E74510">
      <w:pPr>
        <w:pStyle w:val="GvdeMetni"/>
        <w:kinsoku w:val="0"/>
        <w:overflowPunct w:val="0"/>
        <w:spacing w:before="200" w:line="276" w:lineRule="auto"/>
        <w:ind w:right="434"/>
        <w:rPr>
          <w:color w:val="000000" w:themeColor="text1"/>
          <w:lang w:val="tr-TR"/>
        </w:rPr>
      </w:pPr>
      <w:r w:rsidRPr="002F4642">
        <w:rPr>
          <w:b/>
          <w:bCs/>
          <w:color w:val="000000" w:themeColor="text1"/>
          <w:lang w:val="tr-TR"/>
        </w:rPr>
        <w:t xml:space="preserve">Madde 9: </w:t>
      </w:r>
      <w:r w:rsidRPr="002F4642">
        <w:rPr>
          <w:color w:val="000000" w:themeColor="text1"/>
          <w:lang w:val="tr-TR"/>
        </w:rPr>
        <w:t>Öğretim üyesi başvurularında yabancı dil puanının en az elli beş (55) puan olması gereklidir.</w:t>
      </w:r>
    </w:p>
    <w:p w14:paraId="66057DBF" w14:textId="77777777" w:rsidR="00E74510" w:rsidRPr="002F4642" w:rsidRDefault="00E74510" w:rsidP="00E74510">
      <w:pPr>
        <w:pStyle w:val="GvdeMetni"/>
        <w:kinsoku w:val="0"/>
        <w:overflowPunct w:val="0"/>
        <w:spacing w:before="161" w:line="276" w:lineRule="auto"/>
        <w:ind w:right="439"/>
        <w:rPr>
          <w:color w:val="000000" w:themeColor="text1"/>
          <w:spacing w:val="-5"/>
          <w:lang w:val="tr-TR"/>
        </w:rPr>
      </w:pPr>
      <w:r w:rsidRPr="002F4642">
        <w:rPr>
          <w:b/>
          <w:bCs/>
          <w:color w:val="000000" w:themeColor="text1"/>
          <w:lang w:val="tr-TR"/>
        </w:rPr>
        <w:t xml:space="preserve">Madde 10: </w:t>
      </w:r>
      <w:r w:rsidRPr="002F4642">
        <w:rPr>
          <w:color w:val="000000" w:themeColor="text1"/>
          <w:lang w:val="tr-TR"/>
        </w:rPr>
        <w:t>Tamamen yabancı dilde eğitim verilen programlara ve yabancı dil eğitimi</w:t>
      </w:r>
      <w:r w:rsidRPr="002F4642">
        <w:rPr>
          <w:color w:val="000000" w:themeColor="text1"/>
          <w:spacing w:val="3"/>
          <w:lang w:val="tr-TR"/>
        </w:rPr>
        <w:t xml:space="preserve"> </w:t>
      </w:r>
      <w:r w:rsidRPr="002F4642">
        <w:rPr>
          <w:color w:val="000000" w:themeColor="text1"/>
          <w:lang w:val="tr-TR"/>
        </w:rPr>
        <w:t>verilen</w:t>
      </w:r>
      <w:r w:rsidRPr="002F4642">
        <w:rPr>
          <w:color w:val="000000" w:themeColor="text1"/>
          <w:spacing w:val="4"/>
          <w:lang w:val="tr-TR"/>
        </w:rPr>
        <w:t xml:space="preserve"> </w:t>
      </w:r>
      <w:r w:rsidRPr="002F4642">
        <w:rPr>
          <w:color w:val="000000" w:themeColor="text1"/>
          <w:lang w:val="tr-TR"/>
        </w:rPr>
        <w:t>bölümlere</w:t>
      </w:r>
      <w:r w:rsidRPr="002F4642">
        <w:rPr>
          <w:color w:val="000000" w:themeColor="text1"/>
          <w:spacing w:val="2"/>
          <w:lang w:val="tr-TR"/>
        </w:rPr>
        <w:t xml:space="preserve"> </w:t>
      </w:r>
      <w:r w:rsidRPr="002F4642">
        <w:rPr>
          <w:color w:val="000000" w:themeColor="text1"/>
          <w:lang w:val="tr-TR"/>
        </w:rPr>
        <w:t>atanmalarda</w:t>
      </w:r>
      <w:r w:rsidRPr="002F4642">
        <w:rPr>
          <w:color w:val="000000" w:themeColor="text1"/>
          <w:spacing w:val="3"/>
          <w:lang w:val="tr-TR"/>
        </w:rPr>
        <w:t xml:space="preserve"> </w:t>
      </w:r>
      <w:r w:rsidRPr="002F4642">
        <w:rPr>
          <w:color w:val="000000" w:themeColor="text1"/>
          <w:lang w:val="tr-TR"/>
        </w:rPr>
        <w:t>ilgili</w:t>
      </w:r>
      <w:r w:rsidRPr="002F4642">
        <w:rPr>
          <w:color w:val="000000" w:themeColor="text1"/>
          <w:spacing w:val="4"/>
          <w:lang w:val="tr-TR"/>
        </w:rPr>
        <w:t xml:space="preserve"> </w:t>
      </w:r>
      <w:r w:rsidRPr="002F4642">
        <w:rPr>
          <w:color w:val="000000" w:themeColor="text1"/>
          <w:lang w:val="tr-TR"/>
        </w:rPr>
        <w:t>yabancı</w:t>
      </w:r>
      <w:r w:rsidRPr="002F4642">
        <w:rPr>
          <w:color w:val="000000" w:themeColor="text1"/>
          <w:spacing w:val="-1"/>
          <w:lang w:val="tr-TR"/>
        </w:rPr>
        <w:t xml:space="preserve"> </w:t>
      </w:r>
      <w:r w:rsidRPr="002F4642">
        <w:rPr>
          <w:color w:val="000000" w:themeColor="text1"/>
          <w:lang w:val="tr-TR"/>
        </w:rPr>
        <w:t>dil</w:t>
      </w:r>
      <w:r w:rsidRPr="002F4642">
        <w:rPr>
          <w:color w:val="000000" w:themeColor="text1"/>
          <w:spacing w:val="1"/>
          <w:lang w:val="tr-TR"/>
        </w:rPr>
        <w:t xml:space="preserve"> </w:t>
      </w:r>
      <w:r w:rsidRPr="002F4642">
        <w:rPr>
          <w:color w:val="000000" w:themeColor="text1"/>
          <w:lang w:val="tr-TR"/>
        </w:rPr>
        <w:t>puanının</w:t>
      </w:r>
      <w:r w:rsidRPr="002F4642">
        <w:rPr>
          <w:color w:val="000000" w:themeColor="text1"/>
          <w:spacing w:val="1"/>
          <w:lang w:val="tr-TR"/>
        </w:rPr>
        <w:t xml:space="preserve"> </w:t>
      </w:r>
      <w:r w:rsidRPr="002F4642">
        <w:rPr>
          <w:color w:val="000000" w:themeColor="text1"/>
          <w:lang w:val="tr-TR"/>
        </w:rPr>
        <w:t>en</w:t>
      </w:r>
      <w:r w:rsidRPr="002F4642">
        <w:rPr>
          <w:color w:val="000000" w:themeColor="text1"/>
          <w:spacing w:val="1"/>
          <w:lang w:val="tr-TR"/>
        </w:rPr>
        <w:t xml:space="preserve"> </w:t>
      </w:r>
      <w:r w:rsidRPr="002F4642">
        <w:rPr>
          <w:color w:val="000000" w:themeColor="text1"/>
          <w:lang w:val="tr-TR"/>
        </w:rPr>
        <w:t>az</w:t>
      </w:r>
      <w:r w:rsidRPr="002F4642">
        <w:rPr>
          <w:color w:val="000000" w:themeColor="text1"/>
          <w:spacing w:val="1"/>
          <w:lang w:val="tr-TR"/>
        </w:rPr>
        <w:t xml:space="preserve"> </w:t>
      </w:r>
      <w:r w:rsidRPr="002F4642">
        <w:rPr>
          <w:color w:val="000000" w:themeColor="text1"/>
          <w:lang w:val="tr-TR"/>
        </w:rPr>
        <w:t>seksen</w:t>
      </w:r>
      <w:r w:rsidRPr="002F4642">
        <w:rPr>
          <w:color w:val="000000" w:themeColor="text1"/>
          <w:spacing w:val="1"/>
          <w:lang w:val="tr-TR"/>
        </w:rPr>
        <w:t xml:space="preserve"> </w:t>
      </w:r>
      <w:r w:rsidRPr="002F4642">
        <w:rPr>
          <w:color w:val="000000" w:themeColor="text1"/>
          <w:spacing w:val="-5"/>
          <w:lang w:val="tr-TR"/>
        </w:rPr>
        <w:t>beş</w:t>
      </w:r>
    </w:p>
    <w:p w14:paraId="7BB5EBD0" w14:textId="77777777" w:rsidR="00E74510" w:rsidRPr="002F4642" w:rsidRDefault="00E74510" w:rsidP="00E74510">
      <w:pPr>
        <w:pStyle w:val="GvdeMetni"/>
        <w:kinsoku w:val="0"/>
        <w:overflowPunct w:val="0"/>
        <w:spacing w:before="1" w:line="273" w:lineRule="auto"/>
        <w:jc w:val="left"/>
        <w:rPr>
          <w:color w:val="000000" w:themeColor="text1"/>
          <w:lang w:val="tr-TR"/>
        </w:rPr>
      </w:pPr>
      <w:r w:rsidRPr="002F4642">
        <w:rPr>
          <w:color w:val="000000" w:themeColor="text1"/>
          <w:lang w:val="tr-TR"/>
        </w:rPr>
        <w:t>(85) puan olması; bilim alanının yabancı dil ile ilgili olması durumunda doçentlik başvurularında ikinci</w:t>
      </w:r>
      <w:r w:rsidRPr="002F4642">
        <w:rPr>
          <w:color w:val="000000" w:themeColor="text1"/>
          <w:spacing w:val="40"/>
          <w:lang w:val="tr-TR"/>
        </w:rPr>
        <w:t xml:space="preserve"> </w:t>
      </w:r>
      <w:r w:rsidRPr="002F4642">
        <w:rPr>
          <w:color w:val="000000" w:themeColor="text1"/>
          <w:lang w:val="tr-TR"/>
        </w:rPr>
        <w:t>yabancı dil puanının en az elli beş (55) puan olması gereklidir.</w:t>
      </w:r>
    </w:p>
    <w:p w14:paraId="0D248C31" w14:textId="77777777" w:rsidR="00E74510" w:rsidRPr="002F4642" w:rsidRDefault="00E74510" w:rsidP="00E74510">
      <w:pPr>
        <w:pStyle w:val="GvdeMetni"/>
        <w:kinsoku w:val="0"/>
        <w:overflowPunct w:val="0"/>
        <w:spacing w:before="164" w:line="276" w:lineRule="auto"/>
        <w:ind w:right="440"/>
        <w:rPr>
          <w:color w:val="000000" w:themeColor="text1"/>
          <w:spacing w:val="-2"/>
          <w:lang w:val="tr-TR"/>
        </w:rPr>
      </w:pPr>
      <w:r w:rsidRPr="002F4642">
        <w:rPr>
          <w:b/>
          <w:bCs/>
          <w:color w:val="000000" w:themeColor="text1"/>
          <w:lang w:val="tr-TR"/>
        </w:rPr>
        <w:t xml:space="preserve">Madde 11: </w:t>
      </w:r>
      <w:r w:rsidRPr="002F4642">
        <w:rPr>
          <w:color w:val="000000" w:themeColor="text1"/>
          <w:lang w:val="tr-TR"/>
        </w:rPr>
        <w:t xml:space="preserve">Öğretim üyesi başvurularında yabancı dil puanı için; Yükseköğretim Kurulu tarafından yaptırılmış merkezi yabancı dil sınavları ile Ölçme, Seçme ve Yerleştirme Merkezi (ÖSYM) Başkanlığı tarafından yapılmış merkezi yabancı dil sınavları ve ÖSYM’nin eşdeğerliğini kabul ettiği uluslararası yabancı dil sınavları </w:t>
      </w:r>
      <w:r w:rsidRPr="002F4642">
        <w:rPr>
          <w:color w:val="000000" w:themeColor="text1"/>
          <w:spacing w:val="-2"/>
          <w:lang w:val="tr-TR"/>
        </w:rPr>
        <w:t>kullanılır.</w:t>
      </w:r>
    </w:p>
    <w:p w14:paraId="4E22F091" w14:textId="77777777" w:rsidR="00E74510" w:rsidRPr="002F4642" w:rsidRDefault="00E74510" w:rsidP="00E74510">
      <w:pPr>
        <w:pStyle w:val="GvdeMetni"/>
        <w:kinsoku w:val="0"/>
        <w:overflowPunct w:val="0"/>
        <w:spacing w:before="162" w:line="273" w:lineRule="auto"/>
        <w:ind w:right="437"/>
        <w:rPr>
          <w:color w:val="000000" w:themeColor="text1"/>
          <w:lang w:val="tr-TR"/>
        </w:rPr>
      </w:pPr>
      <w:r w:rsidRPr="002F4642">
        <w:rPr>
          <w:b/>
          <w:bCs/>
          <w:color w:val="000000" w:themeColor="text1"/>
          <w:lang w:val="tr-TR"/>
        </w:rPr>
        <w:t xml:space="preserve">Madde 12: </w:t>
      </w:r>
      <w:r w:rsidRPr="002F4642">
        <w:rPr>
          <w:color w:val="000000" w:themeColor="text1"/>
          <w:lang w:val="tr-TR"/>
        </w:rPr>
        <w:t>Uluslararası yabancı dil sınavlarının eşdeğerliği belirlenirken ÖSYM Başkanlığı güncel eşdeğerlik tablosu esas alınır.</w:t>
      </w:r>
    </w:p>
    <w:p w14:paraId="2D73D06E" w14:textId="77777777" w:rsidR="00E74510" w:rsidRPr="002F4642" w:rsidRDefault="00E74510" w:rsidP="00E74510">
      <w:pPr>
        <w:pStyle w:val="GvdeMetni"/>
        <w:kinsoku w:val="0"/>
        <w:overflowPunct w:val="0"/>
        <w:spacing w:before="165" w:line="276" w:lineRule="auto"/>
        <w:ind w:right="438"/>
        <w:rPr>
          <w:color w:val="000000" w:themeColor="text1"/>
          <w:lang w:val="tr-TR"/>
        </w:rPr>
      </w:pPr>
      <w:r w:rsidRPr="002F4642">
        <w:rPr>
          <w:b/>
          <w:bCs/>
          <w:color w:val="000000" w:themeColor="text1"/>
          <w:lang w:val="tr-TR"/>
        </w:rPr>
        <w:t xml:space="preserve">Madde 13: </w:t>
      </w:r>
      <w:r w:rsidRPr="002F4642">
        <w:rPr>
          <w:color w:val="000000" w:themeColor="text1"/>
          <w:lang w:val="tr-TR"/>
        </w:rPr>
        <w:t>Yabancı dil sınavlarının geçerlilik süresi için Yükseköğretim Kurulu tarafından yaptırılmış merkezi yabancı dil sınavları ile ÖSYM Başkanlığı</w:t>
      </w:r>
      <w:r w:rsidRPr="002F4642">
        <w:rPr>
          <w:color w:val="000000" w:themeColor="text1"/>
          <w:spacing w:val="-2"/>
          <w:lang w:val="tr-TR"/>
        </w:rPr>
        <w:t xml:space="preserve"> </w:t>
      </w:r>
      <w:r w:rsidRPr="002F4642">
        <w:rPr>
          <w:color w:val="000000" w:themeColor="text1"/>
          <w:lang w:val="tr-TR"/>
        </w:rPr>
        <w:t>tarafından yapılmış merkezi yabancı dil sınavlarında süre sınırı aranmaz. Yabancı dil sınav sonuç</w:t>
      </w:r>
      <w:r w:rsidRPr="002F4642">
        <w:rPr>
          <w:color w:val="000000" w:themeColor="text1"/>
          <w:spacing w:val="-15"/>
          <w:lang w:val="tr-TR"/>
        </w:rPr>
        <w:t xml:space="preserve"> </w:t>
      </w:r>
      <w:r w:rsidRPr="002F4642">
        <w:rPr>
          <w:color w:val="000000" w:themeColor="text1"/>
          <w:lang w:val="tr-TR"/>
        </w:rPr>
        <w:t>belgelerinin</w:t>
      </w:r>
      <w:r w:rsidRPr="002F4642">
        <w:rPr>
          <w:color w:val="000000" w:themeColor="text1"/>
          <w:spacing w:val="-15"/>
          <w:lang w:val="tr-TR"/>
        </w:rPr>
        <w:t xml:space="preserve"> </w:t>
      </w:r>
      <w:r w:rsidRPr="002F4642">
        <w:rPr>
          <w:color w:val="000000" w:themeColor="text1"/>
          <w:lang w:val="tr-TR"/>
        </w:rPr>
        <w:t>geçerli</w:t>
      </w:r>
      <w:r w:rsidRPr="002F4642">
        <w:rPr>
          <w:color w:val="000000" w:themeColor="text1"/>
          <w:spacing w:val="-18"/>
          <w:lang w:val="tr-TR"/>
        </w:rPr>
        <w:t xml:space="preserve"> </w:t>
      </w:r>
      <w:r w:rsidRPr="002F4642">
        <w:rPr>
          <w:color w:val="000000" w:themeColor="text1"/>
          <w:lang w:val="tr-TR"/>
        </w:rPr>
        <w:t>sayılabilmesi</w:t>
      </w:r>
      <w:r w:rsidRPr="002F4642">
        <w:rPr>
          <w:color w:val="000000" w:themeColor="text1"/>
          <w:spacing w:val="-15"/>
          <w:lang w:val="tr-TR"/>
        </w:rPr>
        <w:t xml:space="preserve"> </w:t>
      </w:r>
      <w:r w:rsidRPr="002F4642">
        <w:rPr>
          <w:color w:val="000000" w:themeColor="text1"/>
          <w:lang w:val="tr-TR"/>
        </w:rPr>
        <w:t>için</w:t>
      </w:r>
      <w:r w:rsidRPr="002F4642">
        <w:rPr>
          <w:color w:val="000000" w:themeColor="text1"/>
          <w:spacing w:val="-13"/>
          <w:lang w:val="tr-TR"/>
        </w:rPr>
        <w:t xml:space="preserve"> </w:t>
      </w:r>
      <w:r w:rsidRPr="002F4642">
        <w:rPr>
          <w:color w:val="000000" w:themeColor="text1"/>
          <w:lang w:val="tr-TR"/>
        </w:rPr>
        <w:t>ilgili</w:t>
      </w:r>
      <w:r w:rsidRPr="002F4642">
        <w:rPr>
          <w:color w:val="000000" w:themeColor="text1"/>
          <w:spacing w:val="-18"/>
          <w:lang w:val="tr-TR"/>
        </w:rPr>
        <w:t xml:space="preserve"> </w:t>
      </w:r>
      <w:r w:rsidRPr="002F4642">
        <w:rPr>
          <w:color w:val="000000" w:themeColor="text1"/>
          <w:lang w:val="tr-TR"/>
        </w:rPr>
        <w:t>sınava</w:t>
      </w:r>
      <w:r w:rsidRPr="002F4642">
        <w:rPr>
          <w:color w:val="000000" w:themeColor="text1"/>
          <w:spacing w:val="-15"/>
          <w:lang w:val="tr-TR"/>
        </w:rPr>
        <w:t xml:space="preserve"> </w:t>
      </w:r>
      <w:r w:rsidRPr="002F4642">
        <w:rPr>
          <w:color w:val="000000" w:themeColor="text1"/>
          <w:lang w:val="tr-TR"/>
        </w:rPr>
        <w:t>ait</w:t>
      </w:r>
      <w:r w:rsidRPr="002F4642">
        <w:rPr>
          <w:color w:val="000000" w:themeColor="text1"/>
          <w:spacing w:val="-15"/>
          <w:lang w:val="tr-TR"/>
        </w:rPr>
        <w:t xml:space="preserve"> </w:t>
      </w:r>
      <w:r w:rsidRPr="002F4642">
        <w:rPr>
          <w:color w:val="000000" w:themeColor="text1"/>
          <w:lang w:val="tr-TR"/>
        </w:rPr>
        <w:t>belgenin</w:t>
      </w:r>
      <w:r w:rsidRPr="002F4642">
        <w:rPr>
          <w:color w:val="000000" w:themeColor="text1"/>
          <w:spacing w:val="-13"/>
          <w:lang w:val="tr-TR"/>
        </w:rPr>
        <w:t xml:space="preserve"> </w:t>
      </w:r>
      <w:r w:rsidRPr="002F4642">
        <w:rPr>
          <w:color w:val="000000" w:themeColor="text1"/>
          <w:lang w:val="tr-TR"/>
        </w:rPr>
        <w:t>adayın</w:t>
      </w:r>
      <w:r w:rsidRPr="002F4642">
        <w:rPr>
          <w:color w:val="000000" w:themeColor="text1"/>
          <w:spacing w:val="-15"/>
          <w:lang w:val="tr-TR"/>
        </w:rPr>
        <w:t xml:space="preserve"> </w:t>
      </w:r>
      <w:r w:rsidRPr="002F4642">
        <w:rPr>
          <w:color w:val="000000" w:themeColor="text1"/>
          <w:lang w:val="tr-TR"/>
        </w:rPr>
        <w:t>başvuru tarihinde doğrulanabilir olması şartı aranır.</w:t>
      </w:r>
    </w:p>
    <w:p w14:paraId="4F0FD910" w14:textId="77777777" w:rsidR="00E74510" w:rsidRPr="002F4642" w:rsidRDefault="00E74510" w:rsidP="00E74510">
      <w:pPr>
        <w:pStyle w:val="GvdeMetni"/>
        <w:kinsoku w:val="0"/>
        <w:overflowPunct w:val="0"/>
        <w:ind w:left="0"/>
        <w:jc w:val="left"/>
        <w:rPr>
          <w:color w:val="000000" w:themeColor="text1"/>
          <w:sz w:val="26"/>
          <w:szCs w:val="26"/>
          <w:lang w:val="tr-TR"/>
        </w:rPr>
      </w:pPr>
    </w:p>
    <w:p w14:paraId="2E071122" w14:textId="77777777" w:rsidR="00E74510" w:rsidRPr="002F4642" w:rsidRDefault="00E74510" w:rsidP="00E74510">
      <w:pPr>
        <w:pStyle w:val="GvdeMetni"/>
        <w:kinsoku w:val="0"/>
        <w:overflowPunct w:val="0"/>
        <w:spacing w:before="2"/>
        <w:ind w:left="0"/>
        <w:jc w:val="left"/>
        <w:rPr>
          <w:color w:val="000000" w:themeColor="text1"/>
          <w:sz w:val="23"/>
          <w:szCs w:val="23"/>
          <w:lang w:val="tr-TR"/>
        </w:rPr>
      </w:pPr>
    </w:p>
    <w:p w14:paraId="6029026B" w14:textId="77777777" w:rsidR="00E74510" w:rsidRPr="002F4642" w:rsidRDefault="00E74510" w:rsidP="00E74510">
      <w:pPr>
        <w:pStyle w:val="Balk2"/>
        <w:kinsoku w:val="0"/>
        <w:overflowPunct w:val="0"/>
        <w:rPr>
          <w:color w:val="000000" w:themeColor="text1"/>
          <w:spacing w:val="-2"/>
          <w:lang w:val="tr-TR"/>
        </w:rPr>
      </w:pPr>
      <w:r w:rsidRPr="002F4642">
        <w:rPr>
          <w:color w:val="000000" w:themeColor="text1"/>
          <w:lang w:val="tr-TR"/>
        </w:rPr>
        <w:t>Doktor</w:t>
      </w:r>
      <w:r w:rsidRPr="002F4642">
        <w:rPr>
          <w:color w:val="000000" w:themeColor="text1"/>
          <w:spacing w:val="-6"/>
          <w:lang w:val="tr-TR"/>
        </w:rPr>
        <w:t xml:space="preserve"> </w:t>
      </w:r>
      <w:r w:rsidRPr="002F4642">
        <w:rPr>
          <w:color w:val="000000" w:themeColor="text1"/>
          <w:lang w:val="tr-TR"/>
        </w:rPr>
        <w:t>Öğretim</w:t>
      </w:r>
      <w:r w:rsidRPr="002F4642">
        <w:rPr>
          <w:color w:val="000000" w:themeColor="text1"/>
          <w:spacing w:val="-7"/>
          <w:lang w:val="tr-TR"/>
        </w:rPr>
        <w:t xml:space="preserve"> </w:t>
      </w:r>
      <w:r w:rsidRPr="002F4642">
        <w:rPr>
          <w:color w:val="000000" w:themeColor="text1"/>
          <w:lang w:val="tr-TR"/>
        </w:rPr>
        <w:t>Üyesi</w:t>
      </w:r>
      <w:r w:rsidRPr="002F4642">
        <w:rPr>
          <w:color w:val="000000" w:themeColor="text1"/>
          <w:spacing w:val="-7"/>
          <w:lang w:val="tr-TR"/>
        </w:rPr>
        <w:t xml:space="preserve"> </w:t>
      </w:r>
      <w:r w:rsidRPr="002F4642">
        <w:rPr>
          <w:color w:val="000000" w:themeColor="text1"/>
          <w:lang w:val="tr-TR"/>
        </w:rPr>
        <w:t>(İlk</w:t>
      </w:r>
      <w:r w:rsidRPr="002F4642">
        <w:rPr>
          <w:color w:val="000000" w:themeColor="text1"/>
          <w:spacing w:val="-4"/>
          <w:lang w:val="tr-TR"/>
        </w:rPr>
        <w:t xml:space="preserve"> </w:t>
      </w:r>
      <w:r w:rsidRPr="002F4642">
        <w:rPr>
          <w:color w:val="000000" w:themeColor="text1"/>
          <w:spacing w:val="-2"/>
          <w:lang w:val="tr-TR"/>
        </w:rPr>
        <w:t>Atama)</w:t>
      </w:r>
    </w:p>
    <w:p w14:paraId="204E9E23" w14:textId="77777777" w:rsidR="00E74510" w:rsidRPr="002F4642" w:rsidRDefault="00E74510" w:rsidP="00E74510">
      <w:pPr>
        <w:pStyle w:val="GvdeMetni"/>
        <w:kinsoku w:val="0"/>
        <w:overflowPunct w:val="0"/>
        <w:spacing w:before="203" w:line="276" w:lineRule="auto"/>
        <w:ind w:right="438"/>
        <w:rPr>
          <w:color w:val="000000" w:themeColor="text1"/>
          <w:lang w:val="tr-TR"/>
        </w:rPr>
      </w:pPr>
      <w:r w:rsidRPr="002F4642">
        <w:rPr>
          <w:b/>
          <w:bCs/>
          <w:color w:val="000000" w:themeColor="text1"/>
          <w:lang w:val="tr-TR"/>
        </w:rPr>
        <w:t xml:space="preserve">Madde 14: </w:t>
      </w:r>
      <w:r w:rsidRPr="002F4642">
        <w:rPr>
          <w:color w:val="000000" w:themeColor="text1"/>
          <w:lang w:val="tr-TR"/>
        </w:rPr>
        <w:t>Doktora, tıpta uzmanlık, diş hekimliğinde uzmanlık, eczacılıkta uzmanlık, veteriner hekimlikte uzmanlık ünvanına veya ÜAK’ın önerisi üzerine Yükseköğretim</w:t>
      </w:r>
      <w:r w:rsidRPr="002F4642">
        <w:rPr>
          <w:color w:val="000000" w:themeColor="text1"/>
          <w:spacing w:val="-5"/>
          <w:lang w:val="tr-TR"/>
        </w:rPr>
        <w:t xml:space="preserve"> </w:t>
      </w:r>
      <w:r w:rsidRPr="002F4642">
        <w:rPr>
          <w:color w:val="000000" w:themeColor="text1"/>
          <w:lang w:val="tr-TR"/>
        </w:rPr>
        <w:t>Kurulu</w:t>
      </w:r>
      <w:r w:rsidRPr="002F4642">
        <w:rPr>
          <w:color w:val="000000" w:themeColor="text1"/>
          <w:spacing w:val="-2"/>
          <w:lang w:val="tr-TR"/>
        </w:rPr>
        <w:t xml:space="preserve"> </w:t>
      </w:r>
      <w:r w:rsidRPr="002F4642">
        <w:rPr>
          <w:color w:val="000000" w:themeColor="text1"/>
          <w:lang w:val="tr-TR"/>
        </w:rPr>
        <w:t>tarafından</w:t>
      </w:r>
      <w:r w:rsidRPr="002F4642">
        <w:rPr>
          <w:color w:val="000000" w:themeColor="text1"/>
          <w:spacing w:val="-2"/>
          <w:lang w:val="tr-TR"/>
        </w:rPr>
        <w:t xml:space="preserve"> </w:t>
      </w:r>
      <w:r w:rsidRPr="002F4642">
        <w:rPr>
          <w:color w:val="000000" w:themeColor="text1"/>
          <w:lang w:val="tr-TR"/>
        </w:rPr>
        <w:t>belirlenen</w:t>
      </w:r>
      <w:r w:rsidRPr="002F4642">
        <w:rPr>
          <w:color w:val="000000" w:themeColor="text1"/>
          <w:spacing w:val="-2"/>
          <w:lang w:val="tr-TR"/>
        </w:rPr>
        <w:t xml:space="preserve"> </w:t>
      </w:r>
      <w:r w:rsidRPr="002F4642">
        <w:rPr>
          <w:color w:val="000000" w:themeColor="text1"/>
          <w:lang w:val="tr-TR"/>
        </w:rPr>
        <w:t>belli</w:t>
      </w:r>
      <w:r w:rsidRPr="002F4642">
        <w:rPr>
          <w:color w:val="000000" w:themeColor="text1"/>
          <w:spacing w:val="-4"/>
          <w:lang w:val="tr-TR"/>
        </w:rPr>
        <w:t xml:space="preserve"> </w:t>
      </w:r>
      <w:r w:rsidRPr="002F4642">
        <w:rPr>
          <w:color w:val="000000" w:themeColor="text1"/>
          <w:lang w:val="tr-TR"/>
        </w:rPr>
        <w:t>sanat</w:t>
      </w:r>
      <w:r w:rsidRPr="002F4642">
        <w:rPr>
          <w:color w:val="000000" w:themeColor="text1"/>
          <w:spacing w:val="-2"/>
          <w:lang w:val="tr-TR"/>
        </w:rPr>
        <w:t xml:space="preserve"> </w:t>
      </w:r>
      <w:r w:rsidRPr="002F4642">
        <w:rPr>
          <w:color w:val="000000" w:themeColor="text1"/>
          <w:lang w:val="tr-TR"/>
        </w:rPr>
        <w:t>dallarından</w:t>
      </w:r>
      <w:r w:rsidRPr="002F4642">
        <w:rPr>
          <w:color w:val="000000" w:themeColor="text1"/>
          <w:spacing w:val="-2"/>
          <w:lang w:val="tr-TR"/>
        </w:rPr>
        <w:t xml:space="preserve"> </w:t>
      </w:r>
      <w:r w:rsidRPr="002F4642">
        <w:rPr>
          <w:color w:val="000000" w:themeColor="text1"/>
          <w:lang w:val="tr-TR"/>
        </w:rPr>
        <w:t>birinde</w:t>
      </w:r>
      <w:r w:rsidRPr="002F4642">
        <w:rPr>
          <w:color w:val="000000" w:themeColor="text1"/>
          <w:spacing w:val="-1"/>
          <w:lang w:val="tr-TR"/>
        </w:rPr>
        <w:t xml:space="preserve"> </w:t>
      </w:r>
      <w:r w:rsidRPr="002F4642">
        <w:rPr>
          <w:color w:val="000000" w:themeColor="text1"/>
          <w:lang w:val="tr-TR"/>
        </w:rPr>
        <w:t>sanatta yeterlik ünvanına sahip olmak.</w:t>
      </w:r>
    </w:p>
    <w:p w14:paraId="03156156" w14:textId="77777777" w:rsidR="00E74510" w:rsidRPr="002F4642" w:rsidRDefault="00E74510" w:rsidP="00E74510">
      <w:pPr>
        <w:pStyle w:val="GvdeMetni"/>
        <w:kinsoku w:val="0"/>
        <w:overflowPunct w:val="0"/>
        <w:spacing w:before="203" w:line="276" w:lineRule="auto"/>
        <w:ind w:right="438"/>
        <w:rPr>
          <w:color w:val="000000" w:themeColor="text1"/>
          <w:lang w:val="tr-TR"/>
        </w:rPr>
        <w:sectPr w:rsidR="00E74510" w:rsidRPr="002F4642">
          <w:type w:val="continuous"/>
          <w:pgSz w:w="11910" w:h="16840"/>
          <w:pgMar w:top="1320" w:right="980" w:bottom="280" w:left="980" w:header="708" w:footer="708" w:gutter="0"/>
          <w:cols w:space="708" w:equalWidth="0">
            <w:col w:w="9950"/>
          </w:cols>
          <w:noEndnote/>
        </w:sectPr>
      </w:pPr>
    </w:p>
    <w:p w14:paraId="6643D1B1" w14:textId="77777777" w:rsidR="00E74510" w:rsidRPr="002F4642" w:rsidRDefault="00E74510" w:rsidP="00E74510">
      <w:pPr>
        <w:pStyle w:val="GvdeMetni"/>
        <w:kinsoku w:val="0"/>
        <w:overflowPunct w:val="0"/>
        <w:spacing w:before="75" w:line="276" w:lineRule="auto"/>
        <w:jc w:val="left"/>
        <w:rPr>
          <w:color w:val="000000" w:themeColor="text1"/>
          <w:lang w:val="tr-TR"/>
        </w:rPr>
      </w:pPr>
      <w:r w:rsidRPr="002F4642">
        <w:rPr>
          <w:b/>
          <w:bCs/>
          <w:color w:val="000000" w:themeColor="text1"/>
          <w:lang w:val="tr-TR"/>
        </w:rPr>
        <w:lastRenderedPageBreak/>
        <w:t xml:space="preserve">Madde 15: </w:t>
      </w:r>
      <w:r w:rsidRPr="002F4642">
        <w:rPr>
          <w:color w:val="000000" w:themeColor="text1"/>
          <w:lang w:val="tr-TR"/>
        </w:rPr>
        <w:t>Başvurulan temel alan için aşağıdaki tabloda belirtilen asgari faaliyet puanına sahip olmak ve asgari faaliyetleri yerine getirmiş olmak.</w:t>
      </w:r>
    </w:p>
    <w:p w14:paraId="52D06F02" w14:textId="77777777" w:rsidR="00E74510" w:rsidRPr="002F4642" w:rsidRDefault="00E74510" w:rsidP="00E74510">
      <w:pPr>
        <w:pStyle w:val="GvdeMetni"/>
        <w:kinsoku w:val="0"/>
        <w:overflowPunct w:val="0"/>
        <w:spacing w:before="5"/>
        <w:ind w:left="0"/>
        <w:jc w:val="left"/>
        <w:rPr>
          <w:color w:val="000000" w:themeColor="text1"/>
          <w:sz w:val="13"/>
          <w:szCs w:val="13"/>
          <w:lang w:val="tr-TR"/>
        </w:rPr>
      </w:pPr>
    </w:p>
    <w:tbl>
      <w:tblPr>
        <w:tblW w:w="0" w:type="auto"/>
        <w:tblInd w:w="446" w:type="dxa"/>
        <w:tblLayout w:type="fixed"/>
        <w:tblCellMar>
          <w:left w:w="0" w:type="dxa"/>
          <w:right w:w="0" w:type="dxa"/>
        </w:tblCellMar>
        <w:tblLook w:val="0000" w:firstRow="0" w:lastRow="0" w:firstColumn="0" w:lastColumn="0" w:noHBand="0" w:noVBand="0"/>
      </w:tblPr>
      <w:tblGrid>
        <w:gridCol w:w="2263"/>
        <w:gridCol w:w="6801"/>
      </w:tblGrid>
      <w:tr w:rsidR="002F4642" w:rsidRPr="002F4642" w14:paraId="1DF62105" w14:textId="77777777" w:rsidTr="00CA33B5">
        <w:trPr>
          <w:trHeight w:val="719"/>
        </w:trPr>
        <w:tc>
          <w:tcPr>
            <w:tcW w:w="9064" w:type="dxa"/>
            <w:gridSpan w:val="2"/>
            <w:tcBorders>
              <w:top w:val="single" w:sz="4" w:space="0" w:color="000000"/>
              <w:left w:val="single" w:sz="4" w:space="0" w:color="000000"/>
              <w:bottom w:val="single" w:sz="4" w:space="0" w:color="000000"/>
              <w:right w:val="single" w:sz="4" w:space="0" w:color="000000"/>
            </w:tcBorders>
          </w:tcPr>
          <w:p w14:paraId="213F8C4D" w14:textId="77777777" w:rsidR="00E74510" w:rsidRPr="002F4642" w:rsidRDefault="00E74510" w:rsidP="00CA33B5">
            <w:pPr>
              <w:pStyle w:val="TableParagraph"/>
              <w:kinsoku w:val="0"/>
              <w:overflowPunct w:val="0"/>
              <w:spacing w:before="90"/>
              <w:ind w:left="2453" w:right="800" w:hanging="822"/>
              <w:rPr>
                <w:b/>
                <w:bCs/>
                <w:color w:val="000000" w:themeColor="text1"/>
                <w:sz w:val="22"/>
                <w:szCs w:val="22"/>
                <w:lang w:val="tr-TR"/>
              </w:rPr>
            </w:pPr>
            <w:r w:rsidRPr="002F4642">
              <w:rPr>
                <w:b/>
                <w:bCs/>
                <w:color w:val="000000" w:themeColor="text1"/>
                <w:sz w:val="22"/>
                <w:szCs w:val="22"/>
                <w:lang w:val="tr-TR"/>
              </w:rPr>
              <w:t>Doktor</w:t>
            </w:r>
            <w:r w:rsidRPr="002F4642">
              <w:rPr>
                <w:b/>
                <w:bCs/>
                <w:color w:val="000000" w:themeColor="text1"/>
                <w:spacing w:val="-7"/>
                <w:sz w:val="22"/>
                <w:szCs w:val="22"/>
                <w:lang w:val="tr-TR"/>
              </w:rPr>
              <w:t xml:space="preserve"> </w:t>
            </w:r>
            <w:r w:rsidRPr="002F4642">
              <w:rPr>
                <w:b/>
                <w:bCs/>
                <w:color w:val="000000" w:themeColor="text1"/>
                <w:sz w:val="22"/>
                <w:szCs w:val="22"/>
                <w:lang w:val="tr-TR"/>
              </w:rPr>
              <w:t>Öğretim</w:t>
            </w:r>
            <w:r w:rsidRPr="002F4642">
              <w:rPr>
                <w:b/>
                <w:bCs/>
                <w:color w:val="000000" w:themeColor="text1"/>
                <w:spacing w:val="-8"/>
                <w:sz w:val="22"/>
                <w:szCs w:val="22"/>
                <w:lang w:val="tr-TR"/>
              </w:rPr>
              <w:t xml:space="preserve"> </w:t>
            </w:r>
            <w:r w:rsidRPr="002F4642">
              <w:rPr>
                <w:b/>
                <w:bCs/>
                <w:color w:val="000000" w:themeColor="text1"/>
                <w:sz w:val="22"/>
                <w:szCs w:val="22"/>
                <w:lang w:val="tr-TR"/>
              </w:rPr>
              <w:t>Üyesi</w:t>
            </w:r>
            <w:r w:rsidRPr="002F4642">
              <w:rPr>
                <w:b/>
                <w:bCs/>
                <w:color w:val="000000" w:themeColor="text1"/>
                <w:spacing w:val="-8"/>
                <w:sz w:val="22"/>
                <w:szCs w:val="22"/>
                <w:lang w:val="tr-TR"/>
              </w:rPr>
              <w:t xml:space="preserve"> </w:t>
            </w:r>
            <w:r w:rsidRPr="002F4642">
              <w:rPr>
                <w:b/>
                <w:bCs/>
                <w:color w:val="000000" w:themeColor="text1"/>
                <w:sz w:val="22"/>
                <w:szCs w:val="22"/>
                <w:lang w:val="tr-TR"/>
              </w:rPr>
              <w:t>Kadrosu</w:t>
            </w:r>
            <w:r w:rsidRPr="002F4642">
              <w:rPr>
                <w:b/>
                <w:bCs/>
                <w:color w:val="000000" w:themeColor="text1"/>
                <w:spacing w:val="-4"/>
                <w:sz w:val="22"/>
                <w:szCs w:val="22"/>
                <w:lang w:val="tr-TR"/>
              </w:rPr>
              <w:t xml:space="preserve"> </w:t>
            </w:r>
            <w:r w:rsidRPr="002F4642">
              <w:rPr>
                <w:b/>
                <w:bCs/>
                <w:color w:val="000000" w:themeColor="text1"/>
                <w:sz w:val="22"/>
                <w:szCs w:val="22"/>
                <w:lang w:val="tr-TR"/>
              </w:rPr>
              <w:t>(İlk</w:t>
            </w:r>
            <w:r w:rsidRPr="002F4642">
              <w:rPr>
                <w:b/>
                <w:bCs/>
                <w:color w:val="000000" w:themeColor="text1"/>
                <w:spacing w:val="-6"/>
                <w:sz w:val="22"/>
                <w:szCs w:val="22"/>
                <w:lang w:val="tr-TR"/>
              </w:rPr>
              <w:t xml:space="preserve"> </w:t>
            </w:r>
            <w:r w:rsidRPr="002F4642">
              <w:rPr>
                <w:b/>
                <w:bCs/>
                <w:color w:val="000000" w:themeColor="text1"/>
                <w:sz w:val="22"/>
                <w:szCs w:val="22"/>
                <w:lang w:val="tr-TR"/>
              </w:rPr>
              <w:t>Atama)</w:t>
            </w:r>
            <w:r w:rsidRPr="002F4642">
              <w:rPr>
                <w:b/>
                <w:bCs/>
                <w:color w:val="000000" w:themeColor="text1"/>
                <w:spacing w:val="-8"/>
                <w:sz w:val="22"/>
                <w:szCs w:val="22"/>
                <w:lang w:val="tr-TR"/>
              </w:rPr>
              <w:t xml:space="preserve"> </w:t>
            </w:r>
            <w:r w:rsidRPr="002F4642">
              <w:rPr>
                <w:b/>
                <w:bCs/>
                <w:color w:val="000000" w:themeColor="text1"/>
                <w:sz w:val="22"/>
                <w:szCs w:val="22"/>
                <w:lang w:val="tr-TR"/>
              </w:rPr>
              <w:t>için Gerekli Asgari Faaliyetler Tablosu</w:t>
            </w:r>
          </w:p>
        </w:tc>
      </w:tr>
      <w:tr w:rsidR="002F4642" w:rsidRPr="002F4642" w14:paraId="5AC23753" w14:textId="77777777" w:rsidTr="00CA33B5">
        <w:trPr>
          <w:trHeight w:val="434"/>
        </w:trPr>
        <w:tc>
          <w:tcPr>
            <w:tcW w:w="2263" w:type="dxa"/>
            <w:tcBorders>
              <w:top w:val="single" w:sz="4" w:space="0" w:color="000000"/>
              <w:left w:val="single" w:sz="4" w:space="0" w:color="000000"/>
              <w:bottom w:val="single" w:sz="4" w:space="0" w:color="000000"/>
              <w:right w:val="single" w:sz="4" w:space="0" w:color="000000"/>
            </w:tcBorders>
          </w:tcPr>
          <w:p w14:paraId="065D7564" w14:textId="77777777" w:rsidR="00E74510" w:rsidRPr="002F4642" w:rsidRDefault="00E74510" w:rsidP="00CA33B5">
            <w:pPr>
              <w:pStyle w:val="TableParagraph"/>
              <w:kinsoku w:val="0"/>
              <w:overflowPunct w:val="0"/>
              <w:spacing w:before="81"/>
              <w:ind w:left="110"/>
              <w:rPr>
                <w:b/>
                <w:bCs/>
                <w:color w:val="000000" w:themeColor="text1"/>
                <w:spacing w:val="-4"/>
                <w:sz w:val="22"/>
                <w:szCs w:val="22"/>
                <w:lang w:val="tr-TR"/>
              </w:rPr>
            </w:pPr>
            <w:r w:rsidRPr="002F4642">
              <w:rPr>
                <w:b/>
                <w:bCs/>
                <w:color w:val="000000" w:themeColor="text1"/>
                <w:sz w:val="22"/>
                <w:szCs w:val="22"/>
                <w:lang w:val="tr-TR"/>
              </w:rPr>
              <w:t>Temel</w:t>
            </w:r>
            <w:r w:rsidRPr="002F4642">
              <w:rPr>
                <w:b/>
                <w:bCs/>
                <w:color w:val="000000" w:themeColor="text1"/>
                <w:spacing w:val="-3"/>
                <w:sz w:val="22"/>
                <w:szCs w:val="22"/>
                <w:lang w:val="tr-TR"/>
              </w:rPr>
              <w:t xml:space="preserve"> </w:t>
            </w:r>
            <w:r w:rsidRPr="002F4642">
              <w:rPr>
                <w:b/>
                <w:bCs/>
                <w:color w:val="000000" w:themeColor="text1"/>
                <w:spacing w:val="-4"/>
                <w:sz w:val="22"/>
                <w:szCs w:val="22"/>
                <w:lang w:val="tr-TR"/>
              </w:rPr>
              <w:t>Alan</w:t>
            </w:r>
          </w:p>
        </w:tc>
        <w:tc>
          <w:tcPr>
            <w:tcW w:w="6801" w:type="dxa"/>
            <w:tcBorders>
              <w:top w:val="single" w:sz="4" w:space="0" w:color="000000"/>
              <w:left w:val="single" w:sz="4" w:space="0" w:color="000000"/>
              <w:bottom w:val="single" w:sz="4" w:space="0" w:color="000000"/>
              <w:right w:val="single" w:sz="4" w:space="0" w:color="000000"/>
            </w:tcBorders>
          </w:tcPr>
          <w:p w14:paraId="4A6D3620" w14:textId="77777777" w:rsidR="00E74510" w:rsidRPr="002F4642" w:rsidRDefault="00E74510" w:rsidP="00CA33B5">
            <w:pPr>
              <w:pStyle w:val="TableParagraph"/>
              <w:kinsoku w:val="0"/>
              <w:overflowPunct w:val="0"/>
              <w:spacing w:before="81"/>
              <w:ind w:left="108"/>
              <w:rPr>
                <w:b/>
                <w:bCs/>
                <w:color w:val="000000" w:themeColor="text1"/>
                <w:spacing w:val="-2"/>
                <w:sz w:val="22"/>
                <w:szCs w:val="22"/>
                <w:lang w:val="tr-TR"/>
              </w:rPr>
            </w:pPr>
            <w:r w:rsidRPr="002F4642">
              <w:rPr>
                <w:b/>
                <w:bCs/>
                <w:color w:val="000000" w:themeColor="text1"/>
                <w:sz w:val="22"/>
                <w:szCs w:val="22"/>
                <w:lang w:val="tr-TR"/>
              </w:rPr>
              <w:t>Gerekli</w:t>
            </w:r>
            <w:r w:rsidRPr="002F4642">
              <w:rPr>
                <w:b/>
                <w:bCs/>
                <w:color w:val="000000" w:themeColor="text1"/>
                <w:spacing w:val="-8"/>
                <w:sz w:val="22"/>
                <w:szCs w:val="22"/>
                <w:lang w:val="tr-TR"/>
              </w:rPr>
              <w:t xml:space="preserve"> </w:t>
            </w:r>
            <w:r w:rsidRPr="002F4642">
              <w:rPr>
                <w:b/>
                <w:bCs/>
                <w:color w:val="000000" w:themeColor="text1"/>
                <w:sz w:val="22"/>
                <w:szCs w:val="22"/>
                <w:lang w:val="tr-TR"/>
              </w:rPr>
              <w:t>Asgari</w:t>
            </w:r>
            <w:r w:rsidRPr="002F4642">
              <w:rPr>
                <w:b/>
                <w:bCs/>
                <w:color w:val="000000" w:themeColor="text1"/>
                <w:spacing w:val="-6"/>
                <w:sz w:val="22"/>
                <w:szCs w:val="22"/>
                <w:lang w:val="tr-TR"/>
              </w:rPr>
              <w:t xml:space="preserve"> </w:t>
            </w:r>
            <w:r w:rsidRPr="002F4642">
              <w:rPr>
                <w:b/>
                <w:bCs/>
                <w:color w:val="000000" w:themeColor="text1"/>
                <w:spacing w:val="-2"/>
                <w:sz w:val="22"/>
                <w:szCs w:val="22"/>
                <w:lang w:val="tr-TR"/>
              </w:rPr>
              <w:t>Faaliyetler</w:t>
            </w:r>
          </w:p>
        </w:tc>
      </w:tr>
      <w:tr w:rsidR="002F4642" w:rsidRPr="002F4642" w14:paraId="5D5095B7" w14:textId="77777777" w:rsidTr="00CA33B5">
        <w:trPr>
          <w:trHeight w:val="1132"/>
        </w:trPr>
        <w:tc>
          <w:tcPr>
            <w:tcW w:w="2263" w:type="dxa"/>
            <w:tcBorders>
              <w:top w:val="single" w:sz="4" w:space="0" w:color="000000"/>
              <w:left w:val="single" w:sz="4" w:space="0" w:color="000000"/>
              <w:bottom w:val="single" w:sz="4" w:space="0" w:color="000000"/>
              <w:right w:val="single" w:sz="4" w:space="0" w:color="000000"/>
            </w:tcBorders>
          </w:tcPr>
          <w:p w14:paraId="67D152DA" w14:textId="77777777" w:rsidR="00E74510" w:rsidRPr="002F4642" w:rsidRDefault="00E74510" w:rsidP="00CA33B5">
            <w:pPr>
              <w:pStyle w:val="TableParagraph"/>
              <w:kinsoku w:val="0"/>
              <w:overflowPunct w:val="0"/>
              <w:spacing w:before="3"/>
              <w:ind w:left="0"/>
              <w:rPr>
                <w:color w:val="000000" w:themeColor="text1"/>
                <w:sz w:val="35"/>
                <w:szCs w:val="35"/>
                <w:lang w:val="tr-TR"/>
              </w:rPr>
            </w:pPr>
          </w:p>
          <w:p w14:paraId="64645E05" w14:textId="77777777" w:rsidR="00E74510" w:rsidRPr="002F4642" w:rsidRDefault="00E74510" w:rsidP="00CA33B5">
            <w:pPr>
              <w:pStyle w:val="TableParagraph"/>
              <w:kinsoku w:val="0"/>
              <w:overflowPunct w:val="0"/>
              <w:ind w:left="110"/>
              <w:rPr>
                <w:color w:val="000000" w:themeColor="text1"/>
                <w:spacing w:val="-2"/>
                <w:sz w:val="22"/>
                <w:szCs w:val="22"/>
                <w:lang w:val="tr-TR"/>
              </w:rPr>
            </w:pPr>
            <w:r w:rsidRPr="002F4642">
              <w:rPr>
                <w:b/>
                <w:bCs/>
                <w:color w:val="000000" w:themeColor="text1"/>
                <w:sz w:val="22"/>
                <w:szCs w:val="22"/>
                <w:lang w:val="tr-TR"/>
              </w:rPr>
              <w:t>a)</w:t>
            </w:r>
            <w:r w:rsidRPr="002F4642">
              <w:rPr>
                <w:b/>
                <w:bCs/>
                <w:color w:val="000000" w:themeColor="text1"/>
                <w:spacing w:val="-3"/>
                <w:sz w:val="22"/>
                <w:szCs w:val="22"/>
                <w:lang w:val="tr-TR"/>
              </w:rPr>
              <w:t xml:space="preserve"> </w:t>
            </w:r>
            <w:r w:rsidRPr="002F4642">
              <w:rPr>
                <w:color w:val="000000" w:themeColor="text1"/>
                <w:sz w:val="22"/>
                <w:szCs w:val="22"/>
                <w:lang w:val="tr-TR"/>
              </w:rPr>
              <w:t>Eğitim</w:t>
            </w:r>
            <w:r w:rsidRPr="002F4642">
              <w:rPr>
                <w:color w:val="000000" w:themeColor="text1"/>
                <w:spacing w:val="-5"/>
                <w:sz w:val="22"/>
                <w:szCs w:val="22"/>
                <w:lang w:val="tr-TR"/>
              </w:rPr>
              <w:t xml:space="preserve"> </w:t>
            </w:r>
            <w:r w:rsidRPr="002F4642">
              <w:rPr>
                <w:color w:val="000000" w:themeColor="text1"/>
                <w:spacing w:val="-2"/>
                <w:sz w:val="22"/>
                <w:szCs w:val="22"/>
                <w:lang w:val="tr-TR"/>
              </w:rPr>
              <w:t>Bilimleri</w:t>
            </w:r>
          </w:p>
        </w:tc>
        <w:tc>
          <w:tcPr>
            <w:tcW w:w="6801" w:type="dxa"/>
            <w:tcBorders>
              <w:top w:val="single" w:sz="4" w:space="0" w:color="000000"/>
              <w:left w:val="single" w:sz="4" w:space="0" w:color="000000"/>
              <w:bottom w:val="single" w:sz="4" w:space="0" w:color="000000"/>
              <w:right w:val="single" w:sz="4" w:space="0" w:color="000000"/>
            </w:tcBorders>
          </w:tcPr>
          <w:p w14:paraId="7977C413" w14:textId="77777777" w:rsidR="00E74510" w:rsidRPr="002F4642" w:rsidRDefault="00E74510" w:rsidP="00CA33B5">
            <w:pPr>
              <w:pStyle w:val="TableParagraph"/>
              <w:kinsoku w:val="0"/>
              <w:overflowPunct w:val="0"/>
              <w:spacing w:before="8"/>
              <w:ind w:left="0"/>
              <w:rPr>
                <w:color w:val="000000" w:themeColor="text1"/>
                <w:sz w:val="26"/>
                <w:szCs w:val="26"/>
                <w:lang w:val="tr-TR"/>
              </w:rPr>
            </w:pPr>
          </w:p>
          <w:p w14:paraId="02A9FA14" w14:textId="77777777" w:rsidR="00E74510" w:rsidRPr="002F4642" w:rsidRDefault="00E74510" w:rsidP="00CA33B5">
            <w:pPr>
              <w:pStyle w:val="TableParagraph"/>
              <w:numPr>
                <w:ilvl w:val="0"/>
                <w:numId w:val="40"/>
              </w:numPr>
              <w:tabs>
                <w:tab w:val="left" w:pos="828"/>
              </w:tabs>
              <w:kinsoku w:val="0"/>
              <w:overflowPunct w:val="0"/>
              <w:spacing w:line="243" w:lineRule="exact"/>
              <w:rPr>
                <w:color w:val="000000" w:themeColor="text1"/>
                <w:spacing w:val="-4"/>
                <w:sz w:val="20"/>
                <w:szCs w:val="20"/>
                <w:lang w:val="tr-TR"/>
              </w:rPr>
            </w:pPr>
            <w:r w:rsidRPr="002F4642">
              <w:rPr>
                <w:color w:val="000000" w:themeColor="text1"/>
                <w:sz w:val="20"/>
                <w:szCs w:val="20"/>
                <w:lang w:val="tr-TR"/>
              </w:rPr>
              <w:t>3.1</w:t>
            </w:r>
            <w:r w:rsidRPr="002F4642">
              <w:rPr>
                <w:color w:val="000000" w:themeColor="text1"/>
                <w:spacing w:val="-8"/>
                <w:sz w:val="20"/>
                <w:szCs w:val="20"/>
                <w:lang w:val="tr-TR"/>
              </w:rPr>
              <w:t xml:space="preserve"> </w:t>
            </w:r>
            <w:r w:rsidRPr="002F4642">
              <w:rPr>
                <w:color w:val="000000" w:themeColor="text1"/>
                <w:sz w:val="20"/>
                <w:szCs w:val="20"/>
                <w:lang w:val="tr-TR"/>
              </w:rPr>
              <w:t>veya</w:t>
            </w:r>
            <w:r w:rsidRPr="002F4642">
              <w:rPr>
                <w:color w:val="000000" w:themeColor="text1"/>
                <w:spacing w:val="-7"/>
                <w:sz w:val="20"/>
                <w:szCs w:val="20"/>
                <w:lang w:val="tr-TR"/>
              </w:rPr>
              <w:t xml:space="preserve"> </w:t>
            </w:r>
            <w:r w:rsidRPr="002F4642">
              <w:rPr>
                <w:color w:val="000000" w:themeColor="text1"/>
                <w:sz w:val="20"/>
                <w:szCs w:val="20"/>
                <w:lang w:val="tr-TR"/>
              </w:rPr>
              <w:t>3.2</w:t>
            </w:r>
            <w:r w:rsidRPr="002F4642">
              <w:rPr>
                <w:color w:val="000000" w:themeColor="text1"/>
                <w:spacing w:val="-7"/>
                <w:sz w:val="20"/>
                <w:szCs w:val="20"/>
                <w:lang w:val="tr-TR"/>
              </w:rPr>
              <w:t xml:space="preserve"> </w:t>
            </w:r>
            <w:r w:rsidRPr="002F4642">
              <w:rPr>
                <w:color w:val="000000" w:themeColor="text1"/>
                <w:sz w:val="20"/>
                <w:szCs w:val="20"/>
                <w:lang w:val="tr-TR"/>
              </w:rPr>
              <w:t>başlıklarından</w:t>
            </w:r>
            <w:r w:rsidRPr="002F4642">
              <w:rPr>
                <w:color w:val="000000" w:themeColor="text1"/>
                <w:spacing w:val="-6"/>
                <w:sz w:val="20"/>
                <w:szCs w:val="20"/>
                <w:lang w:val="tr-TR"/>
              </w:rPr>
              <w:t xml:space="preserve"> </w:t>
            </w:r>
            <w:r w:rsidRPr="002F4642">
              <w:rPr>
                <w:color w:val="000000" w:themeColor="text1"/>
                <w:sz w:val="20"/>
                <w:szCs w:val="20"/>
                <w:lang w:val="tr-TR"/>
              </w:rPr>
              <w:t>asgari</w:t>
            </w:r>
            <w:r w:rsidRPr="002F4642">
              <w:rPr>
                <w:color w:val="000000" w:themeColor="text1"/>
                <w:spacing w:val="-4"/>
                <w:sz w:val="20"/>
                <w:szCs w:val="20"/>
                <w:lang w:val="tr-TR"/>
              </w:rPr>
              <w:t xml:space="preserve"> </w:t>
            </w:r>
            <w:r w:rsidRPr="002F4642">
              <w:rPr>
                <w:color w:val="000000" w:themeColor="text1"/>
                <w:sz w:val="20"/>
                <w:szCs w:val="20"/>
                <w:lang w:val="tr-TR"/>
              </w:rPr>
              <w:t>25</w:t>
            </w:r>
            <w:r w:rsidRPr="002F4642">
              <w:rPr>
                <w:color w:val="000000" w:themeColor="text1"/>
                <w:spacing w:val="-7"/>
                <w:sz w:val="20"/>
                <w:szCs w:val="20"/>
                <w:lang w:val="tr-TR"/>
              </w:rPr>
              <w:t xml:space="preserve"> </w:t>
            </w:r>
            <w:r w:rsidRPr="002F4642">
              <w:rPr>
                <w:color w:val="000000" w:themeColor="text1"/>
                <w:spacing w:val="-4"/>
                <w:sz w:val="20"/>
                <w:szCs w:val="20"/>
                <w:lang w:val="tr-TR"/>
              </w:rPr>
              <w:t>puan</w:t>
            </w:r>
          </w:p>
          <w:p w14:paraId="4DEB7767" w14:textId="77777777" w:rsidR="00E74510" w:rsidRPr="002F4642" w:rsidRDefault="00E74510" w:rsidP="00CA33B5">
            <w:pPr>
              <w:pStyle w:val="TableParagraph"/>
              <w:numPr>
                <w:ilvl w:val="0"/>
                <w:numId w:val="40"/>
              </w:numPr>
              <w:tabs>
                <w:tab w:val="left" w:pos="828"/>
              </w:tabs>
              <w:kinsoku w:val="0"/>
              <w:overflowPunct w:val="0"/>
              <w:spacing w:line="243" w:lineRule="exact"/>
              <w:rPr>
                <w:color w:val="000000" w:themeColor="text1"/>
                <w:spacing w:val="-4"/>
                <w:sz w:val="20"/>
                <w:szCs w:val="20"/>
                <w:lang w:val="tr-TR"/>
              </w:rPr>
            </w:pPr>
            <w:r w:rsidRPr="002F4642">
              <w:rPr>
                <w:color w:val="000000" w:themeColor="text1"/>
                <w:sz w:val="20"/>
                <w:szCs w:val="20"/>
                <w:lang w:val="tr-TR"/>
              </w:rPr>
              <w:t>Toplam</w:t>
            </w:r>
            <w:r w:rsidRPr="002F4642">
              <w:rPr>
                <w:color w:val="000000" w:themeColor="text1"/>
                <w:spacing w:val="-6"/>
                <w:sz w:val="20"/>
                <w:szCs w:val="20"/>
                <w:lang w:val="tr-TR"/>
              </w:rPr>
              <w:t xml:space="preserve"> </w:t>
            </w:r>
            <w:r w:rsidRPr="002F4642">
              <w:rPr>
                <w:color w:val="000000" w:themeColor="text1"/>
                <w:sz w:val="20"/>
                <w:szCs w:val="20"/>
                <w:lang w:val="tr-TR"/>
              </w:rPr>
              <w:t>asgari</w:t>
            </w:r>
            <w:r w:rsidRPr="002F4642">
              <w:rPr>
                <w:color w:val="000000" w:themeColor="text1"/>
                <w:spacing w:val="-5"/>
                <w:sz w:val="20"/>
                <w:szCs w:val="20"/>
                <w:lang w:val="tr-TR"/>
              </w:rPr>
              <w:t xml:space="preserve"> </w:t>
            </w:r>
            <w:r w:rsidRPr="002F4642">
              <w:rPr>
                <w:color w:val="000000" w:themeColor="text1"/>
                <w:sz w:val="20"/>
                <w:szCs w:val="20"/>
                <w:lang w:val="tr-TR"/>
              </w:rPr>
              <w:t>40</w:t>
            </w:r>
            <w:r w:rsidRPr="002F4642">
              <w:rPr>
                <w:color w:val="000000" w:themeColor="text1"/>
                <w:spacing w:val="-7"/>
                <w:sz w:val="20"/>
                <w:szCs w:val="20"/>
                <w:lang w:val="tr-TR"/>
              </w:rPr>
              <w:t xml:space="preserve"> </w:t>
            </w:r>
            <w:r w:rsidRPr="002F4642">
              <w:rPr>
                <w:color w:val="000000" w:themeColor="text1"/>
                <w:spacing w:val="-4"/>
                <w:sz w:val="20"/>
                <w:szCs w:val="20"/>
                <w:lang w:val="tr-TR"/>
              </w:rPr>
              <w:t>puan</w:t>
            </w:r>
          </w:p>
        </w:tc>
      </w:tr>
      <w:tr w:rsidR="002F4642" w:rsidRPr="002F4642" w14:paraId="5E410328" w14:textId="77777777" w:rsidTr="00CA33B5">
        <w:trPr>
          <w:trHeight w:val="1135"/>
        </w:trPr>
        <w:tc>
          <w:tcPr>
            <w:tcW w:w="2263" w:type="dxa"/>
            <w:tcBorders>
              <w:top w:val="single" w:sz="4" w:space="0" w:color="000000"/>
              <w:left w:val="single" w:sz="4" w:space="0" w:color="000000"/>
              <w:bottom w:val="single" w:sz="4" w:space="0" w:color="000000"/>
              <w:right w:val="single" w:sz="4" w:space="0" w:color="000000"/>
            </w:tcBorders>
          </w:tcPr>
          <w:p w14:paraId="778C8284" w14:textId="77777777" w:rsidR="00E74510" w:rsidRPr="002F4642" w:rsidRDefault="00E74510" w:rsidP="00CA33B5">
            <w:pPr>
              <w:pStyle w:val="TableParagraph"/>
              <w:kinsoku w:val="0"/>
              <w:overflowPunct w:val="0"/>
              <w:spacing w:before="5"/>
              <w:ind w:left="0"/>
              <w:rPr>
                <w:color w:val="000000" w:themeColor="text1"/>
                <w:lang w:val="tr-TR"/>
              </w:rPr>
            </w:pPr>
          </w:p>
          <w:p w14:paraId="6477F784" w14:textId="77777777" w:rsidR="00E74510" w:rsidRPr="002F4642" w:rsidRDefault="00E74510" w:rsidP="00CA33B5">
            <w:pPr>
              <w:pStyle w:val="TableParagraph"/>
              <w:kinsoku w:val="0"/>
              <w:overflowPunct w:val="0"/>
              <w:spacing w:line="242" w:lineRule="auto"/>
              <w:ind w:left="110" w:right="226"/>
              <w:rPr>
                <w:color w:val="000000" w:themeColor="text1"/>
                <w:sz w:val="22"/>
                <w:szCs w:val="22"/>
                <w:lang w:val="tr-TR"/>
              </w:rPr>
            </w:pPr>
            <w:r w:rsidRPr="002F4642">
              <w:rPr>
                <w:b/>
                <w:bCs/>
                <w:color w:val="000000" w:themeColor="text1"/>
                <w:sz w:val="22"/>
                <w:szCs w:val="22"/>
                <w:lang w:val="tr-TR"/>
              </w:rPr>
              <w:t>b)</w:t>
            </w:r>
            <w:r w:rsidRPr="002F4642">
              <w:rPr>
                <w:b/>
                <w:bCs/>
                <w:color w:val="000000" w:themeColor="text1"/>
                <w:spacing w:val="-19"/>
                <w:sz w:val="22"/>
                <w:szCs w:val="22"/>
                <w:lang w:val="tr-TR"/>
              </w:rPr>
              <w:t xml:space="preserve"> </w:t>
            </w:r>
            <w:r w:rsidRPr="002F4642">
              <w:rPr>
                <w:color w:val="000000" w:themeColor="text1"/>
                <w:sz w:val="22"/>
                <w:szCs w:val="22"/>
                <w:lang w:val="tr-TR"/>
              </w:rPr>
              <w:t>Fen</w:t>
            </w:r>
            <w:r w:rsidRPr="002F4642">
              <w:rPr>
                <w:color w:val="000000" w:themeColor="text1"/>
                <w:spacing w:val="-20"/>
                <w:sz w:val="22"/>
                <w:szCs w:val="22"/>
                <w:lang w:val="tr-TR"/>
              </w:rPr>
              <w:t xml:space="preserve"> </w:t>
            </w:r>
            <w:r w:rsidRPr="002F4642">
              <w:rPr>
                <w:color w:val="000000" w:themeColor="text1"/>
                <w:sz w:val="22"/>
                <w:szCs w:val="22"/>
                <w:lang w:val="tr-TR"/>
              </w:rPr>
              <w:t>Bilimleri ve Matematik</w:t>
            </w:r>
          </w:p>
        </w:tc>
        <w:tc>
          <w:tcPr>
            <w:tcW w:w="6801" w:type="dxa"/>
            <w:tcBorders>
              <w:top w:val="single" w:sz="4" w:space="0" w:color="000000"/>
              <w:left w:val="single" w:sz="4" w:space="0" w:color="000000"/>
              <w:bottom w:val="single" w:sz="4" w:space="0" w:color="000000"/>
              <w:right w:val="single" w:sz="4" w:space="0" w:color="000000"/>
            </w:tcBorders>
          </w:tcPr>
          <w:p w14:paraId="695F5CA4" w14:textId="77777777" w:rsidR="00E74510" w:rsidRPr="002F4642" w:rsidRDefault="00E74510" w:rsidP="00CA33B5">
            <w:pPr>
              <w:pStyle w:val="TableParagraph"/>
              <w:numPr>
                <w:ilvl w:val="0"/>
                <w:numId w:val="39"/>
              </w:numPr>
              <w:tabs>
                <w:tab w:val="left" w:pos="828"/>
              </w:tabs>
              <w:kinsoku w:val="0"/>
              <w:overflowPunct w:val="0"/>
              <w:spacing w:before="204" w:line="243" w:lineRule="exact"/>
              <w:rPr>
                <w:color w:val="000000" w:themeColor="text1"/>
                <w:spacing w:val="-2"/>
                <w:sz w:val="20"/>
                <w:szCs w:val="20"/>
                <w:lang w:val="tr-TR"/>
              </w:rPr>
            </w:pPr>
            <w:r w:rsidRPr="002F4642">
              <w:rPr>
                <w:color w:val="000000" w:themeColor="text1"/>
                <w:sz w:val="20"/>
                <w:szCs w:val="20"/>
                <w:lang w:val="tr-TR"/>
              </w:rPr>
              <w:t>3.1.1-3.1.4</w:t>
            </w:r>
            <w:r w:rsidRPr="002F4642">
              <w:rPr>
                <w:color w:val="000000" w:themeColor="text1"/>
                <w:spacing w:val="-11"/>
                <w:sz w:val="20"/>
                <w:szCs w:val="20"/>
                <w:lang w:val="tr-TR"/>
              </w:rPr>
              <w:t xml:space="preserve"> </w:t>
            </w:r>
            <w:r w:rsidRPr="002F4642">
              <w:rPr>
                <w:color w:val="000000" w:themeColor="text1"/>
                <w:sz w:val="20"/>
                <w:szCs w:val="20"/>
                <w:lang w:val="tr-TR"/>
              </w:rPr>
              <w:t>arasındaki</w:t>
            </w:r>
            <w:r w:rsidRPr="002F4642">
              <w:rPr>
                <w:color w:val="000000" w:themeColor="text1"/>
                <w:spacing w:val="-7"/>
                <w:sz w:val="20"/>
                <w:szCs w:val="20"/>
                <w:lang w:val="tr-TR"/>
              </w:rPr>
              <w:t xml:space="preserve"> </w:t>
            </w:r>
            <w:r w:rsidRPr="002F4642">
              <w:rPr>
                <w:color w:val="000000" w:themeColor="text1"/>
                <w:sz w:val="20"/>
                <w:szCs w:val="20"/>
                <w:lang w:val="tr-TR"/>
              </w:rPr>
              <w:t>başlıklardan</w:t>
            </w:r>
            <w:r w:rsidRPr="002F4642">
              <w:rPr>
                <w:color w:val="000000" w:themeColor="text1"/>
                <w:spacing w:val="-5"/>
                <w:sz w:val="20"/>
                <w:szCs w:val="20"/>
                <w:lang w:val="tr-TR"/>
              </w:rPr>
              <w:t xml:space="preserve"> </w:t>
            </w:r>
            <w:r w:rsidRPr="002F4642">
              <w:rPr>
                <w:color w:val="000000" w:themeColor="text1"/>
                <w:sz w:val="20"/>
                <w:szCs w:val="20"/>
                <w:lang w:val="tr-TR"/>
              </w:rPr>
              <w:t>asgari</w:t>
            </w:r>
            <w:r w:rsidRPr="002F4642">
              <w:rPr>
                <w:color w:val="000000" w:themeColor="text1"/>
                <w:spacing w:val="-8"/>
                <w:sz w:val="20"/>
                <w:szCs w:val="20"/>
                <w:lang w:val="tr-TR"/>
              </w:rPr>
              <w:t xml:space="preserve"> </w:t>
            </w:r>
            <w:r w:rsidRPr="002F4642">
              <w:rPr>
                <w:color w:val="000000" w:themeColor="text1"/>
                <w:sz w:val="20"/>
                <w:szCs w:val="20"/>
                <w:lang w:val="tr-TR"/>
              </w:rPr>
              <w:t>2</w:t>
            </w:r>
            <w:r w:rsidRPr="002F4642">
              <w:rPr>
                <w:color w:val="000000" w:themeColor="text1"/>
                <w:spacing w:val="-10"/>
                <w:sz w:val="20"/>
                <w:szCs w:val="20"/>
                <w:lang w:val="tr-TR"/>
              </w:rPr>
              <w:t xml:space="preserve"> </w:t>
            </w:r>
            <w:r w:rsidRPr="002F4642">
              <w:rPr>
                <w:color w:val="000000" w:themeColor="text1"/>
                <w:spacing w:val="-2"/>
                <w:sz w:val="20"/>
                <w:szCs w:val="20"/>
                <w:lang w:val="tr-TR"/>
              </w:rPr>
              <w:t>makale</w:t>
            </w:r>
          </w:p>
          <w:p w14:paraId="0A71E9AE" w14:textId="77777777" w:rsidR="00E74510" w:rsidRPr="002F4642" w:rsidRDefault="00E74510" w:rsidP="00CA33B5">
            <w:pPr>
              <w:pStyle w:val="TableParagraph"/>
              <w:numPr>
                <w:ilvl w:val="0"/>
                <w:numId w:val="39"/>
              </w:numPr>
              <w:tabs>
                <w:tab w:val="left" w:pos="828"/>
              </w:tabs>
              <w:kinsoku w:val="0"/>
              <w:overflowPunct w:val="0"/>
              <w:spacing w:line="243" w:lineRule="exact"/>
              <w:rPr>
                <w:color w:val="000000" w:themeColor="text1"/>
                <w:spacing w:val="-4"/>
                <w:sz w:val="20"/>
                <w:szCs w:val="20"/>
                <w:lang w:val="tr-TR"/>
              </w:rPr>
            </w:pPr>
            <w:r w:rsidRPr="002F4642">
              <w:rPr>
                <w:color w:val="000000" w:themeColor="text1"/>
                <w:sz w:val="20"/>
                <w:szCs w:val="20"/>
                <w:lang w:val="tr-TR"/>
              </w:rPr>
              <w:t>3.1,</w:t>
            </w:r>
            <w:r w:rsidRPr="002F4642">
              <w:rPr>
                <w:color w:val="000000" w:themeColor="text1"/>
                <w:spacing w:val="-7"/>
                <w:sz w:val="20"/>
                <w:szCs w:val="20"/>
                <w:lang w:val="tr-TR"/>
              </w:rPr>
              <w:t xml:space="preserve"> </w:t>
            </w:r>
            <w:r w:rsidRPr="002F4642">
              <w:rPr>
                <w:color w:val="000000" w:themeColor="text1"/>
                <w:sz w:val="20"/>
                <w:szCs w:val="20"/>
                <w:lang w:val="tr-TR"/>
              </w:rPr>
              <w:t>3.2</w:t>
            </w:r>
            <w:r w:rsidRPr="002F4642">
              <w:rPr>
                <w:color w:val="000000" w:themeColor="text1"/>
                <w:spacing w:val="-4"/>
                <w:sz w:val="20"/>
                <w:szCs w:val="20"/>
                <w:lang w:val="tr-TR"/>
              </w:rPr>
              <w:t xml:space="preserve"> </w:t>
            </w:r>
            <w:r w:rsidRPr="002F4642">
              <w:rPr>
                <w:color w:val="000000" w:themeColor="text1"/>
                <w:sz w:val="20"/>
                <w:szCs w:val="20"/>
                <w:lang w:val="tr-TR"/>
              </w:rPr>
              <w:t>veya</w:t>
            </w:r>
            <w:r w:rsidRPr="002F4642">
              <w:rPr>
                <w:color w:val="000000" w:themeColor="text1"/>
                <w:spacing w:val="-7"/>
                <w:sz w:val="20"/>
                <w:szCs w:val="20"/>
                <w:lang w:val="tr-TR"/>
              </w:rPr>
              <w:t xml:space="preserve"> </w:t>
            </w:r>
            <w:r w:rsidRPr="002F4642">
              <w:rPr>
                <w:color w:val="000000" w:themeColor="text1"/>
                <w:sz w:val="20"/>
                <w:szCs w:val="20"/>
                <w:lang w:val="tr-TR"/>
              </w:rPr>
              <w:t>3.3</w:t>
            </w:r>
            <w:r w:rsidRPr="002F4642">
              <w:rPr>
                <w:color w:val="000000" w:themeColor="text1"/>
                <w:spacing w:val="-3"/>
                <w:sz w:val="20"/>
                <w:szCs w:val="20"/>
                <w:lang w:val="tr-TR"/>
              </w:rPr>
              <w:t xml:space="preserve"> </w:t>
            </w:r>
            <w:r w:rsidRPr="002F4642">
              <w:rPr>
                <w:color w:val="000000" w:themeColor="text1"/>
                <w:sz w:val="20"/>
                <w:szCs w:val="20"/>
                <w:lang w:val="tr-TR"/>
              </w:rPr>
              <w:t>başlıklarından</w:t>
            </w:r>
            <w:r w:rsidRPr="002F4642">
              <w:rPr>
                <w:color w:val="000000" w:themeColor="text1"/>
                <w:spacing w:val="-5"/>
                <w:sz w:val="20"/>
                <w:szCs w:val="20"/>
                <w:lang w:val="tr-TR"/>
              </w:rPr>
              <w:t xml:space="preserve"> </w:t>
            </w:r>
            <w:r w:rsidRPr="002F4642">
              <w:rPr>
                <w:color w:val="000000" w:themeColor="text1"/>
                <w:sz w:val="20"/>
                <w:szCs w:val="20"/>
                <w:lang w:val="tr-TR"/>
              </w:rPr>
              <w:t>asgari</w:t>
            </w:r>
            <w:r w:rsidRPr="002F4642">
              <w:rPr>
                <w:color w:val="000000" w:themeColor="text1"/>
                <w:spacing w:val="-2"/>
                <w:sz w:val="20"/>
                <w:szCs w:val="20"/>
                <w:lang w:val="tr-TR"/>
              </w:rPr>
              <w:t xml:space="preserve"> </w:t>
            </w:r>
            <w:r w:rsidRPr="002F4642">
              <w:rPr>
                <w:color w:val="000000" w:themeColor="text1"/>
                <w:sz w:val="20"/>
                <w:szCs w:val="20"/>
                <w:lang w:val="tr-TR"/>
              </w:rPr>
              <w:t>40</w:t>
            </w:r>
            <w:r w:rsidRPr="002F4642">
              <w:rPr>
                <w:color w:val="000000" w:themeColor="text1"/>
                <w:spacing w:val="-5"/>
                <w:sz w:val="20"/>
                <w:szCs w:val="20"/>
                <w:lang w:val="tr-TR"/>
              </w:rPr>
              <w:t xml:space="preserve"> </w:t>
            </w:r>
            <w:r w:rsidRPr="002F4642">
              <w:rPr>
                <w:color w:val="000000" w:themeColor="text1"/>
                <w:spacing w:val="-4"/>
                <w:sz w:val="20"/>
                <w:szCs w:val="20"/>
                <w:lang w:val="tr-TR"/>
              </w:rPr>
              <w:t>puan</w:t>
            </w:r>
          </w:p>
          <w:p w14:paraId="4F1E737B" w14:textId="77777777" w:rsidR="00E74510" w:rsidRPr="002F4642" w:rsidRDefault="00E74510" w:rsidP="00CA33B5">
            <w:pPr>
              <w:pStyle w:val="TableParagraph"/>
              <w:numPr>
                <w:ilvl w:val="0"/>
                <w:numId w:val="39"/>
              </w:numPr>
              <w:tabs>
                <w:tab w:val="left" w:pos="828"/>
              </w:tabs>
              <w:kinsoku w:val="0"/>
              <w:overflowPunct w:val="0"/>
              <w:rPr>
                <w:color w:val="000000" w:themeColor="text1"/>
                <w:spacing w:val="-4"/>
                <w:sz w:val="20"/>
                <w:szCs w:val="20"/>
                <w:lang w:val="tr-TR"/>
              </w:rPr>
            </w:pPr>
            <w:r w:rsidRPr="002F4642">
              <w:rPr>
                <w:color w:val="000000" w:themeColor="text1"/>
                <w:sz w:val="20"/>
                <w:szCs w:val="20"/>
                <w:lang w:val="tr-TR"/>
              </w:rPr>
              <w:t>Toplamda</w:t>
            </w:r>
            <w:r w:rsidRPr="002F4642">
              <w:rPr>
                <w:color w:val="000000" w:themeColor="text1"/>
                <w:spacing w:val="-7"/>
                <w:sz w:val="20"/>
                <w:szCs w:val="20"/>
                <w:lang w:val="tr-TR"/>
              </w:rPr>
              <w:t xml:space="preserve"> </w:t>
            </w:r>
            <w:r w:rsidRPr="002F4642">
              <w:rPr>
                <w:color w:val="000000" w:themeColor="text1"/>
                <w:sz w:val="20"/>
                <w:szCs w:val="20"/>
                <w:lang w:val="tr-TR"/>
              </w:rPr>
              <w:t>asgari</w:t>
            </w:r>
            <w:r w:rsidRPr="002F4642">
              <w:rPr>
                <w:color w:val="000000" w:themeColor="text1"/>
                <w:spacing w:val="-5"/>
                <w:sz w:val="20"/>
                <w:szCs w:val="20"/>
                <w:lang w:val="tr-TR"/>
              </w:rPr>
              <w:t xml:space="preserve"> </w:t>
            </w:r>
            <w:r w:rsidRPr="002F4642">
              <w:rPr>
                <w:color w:val="000000" w:themeColor="text1"/>
                <w:sz w:val="20"/>
                <w:szCs w:val="20"/>
                <w:lang w:val="tr-TR"/>
              </w:rPr>
              <w:t>80</w:t>
            </w:r>
            <w:r w:rsidRPr="002F4642">
              <w:rPr>
                <w:color w:val="000000" w:themeColor="text1"/>
                <w:spacing w:val="-7"/>
                <w:sz w:val="20"/>
                <w:szCs w:val="20"/>
                <w:lang w:val="tr-TR"/>
              </w:rPr>
              <w:t xml:space="preserve"> </w:t>
            </w:r>
            <w:r w:rsidRPr="002F4642">
              <w:rPr>
                <w:color w:val="000000" w:themeColor="text1"/>
                <w:spacing w:val="-4"/>
                <w:sz w:val="20"/>
                <w:szCs w:val="20"/>
                <w:lang w:val="tr-TR"/>
              </w:rPr>
              <w:t>puan</w:t>
            </w:r>
          </w:p>
        </w:tc>
      </w:tr>
      <w:tr w:rsidR="002F4642" w:rsidRPr="002F4642" w14:paraId="7289132D" w14:textId="77777777" w:rsidTr="00CA33B5">
        <w:trPr>
          <w:trHeight w:val="1134"/>
        </w:trPr>
        <w:tc>
          <w:tcPr>
            <w:tcW w:w="2263" w:type="dxa"/>
            <w:tcBorders>
              <w:top w:val="single" w:sz="4" w:space="0" w:color="000000"/>
              <w:left w:val="single" w:sz="4" w:space="0" w:color="000000"/>
              <w:bottom w:val="single" w:sz="4" w:space="0" w:color="000000"/>
              <w:right w:val="single" w:sz="4" w:space="0" w:color="000000"/>
            </w:tcBorders>
          </w:tcPr>
          <w:p w14:paraId="7F230EB0" w14:textId="77777777" w:rsidR="00E74510" w:rsidRPr="002F4642" w:rsidRDefault="00E74510" w:rsidP="00CA33B5">
            <w:pPr>
              <w:pStyle w:val="TableParagraph"/>
              <w:kinsoku w:val="0"/>
              <w:overflowPunct w:val="0"/>
              <w:spacing w:before="6"/>
              <w:ind w:left="0"/>
              <w:rPr>
                <w:color w:val="000000" w:themeColor="text1"/>
                <w:sz w:val="35"/>
                <w:szCs w:val="35"/>
                <w:lang w:val="tr-TR"/>
              </w:rPr>
            </w:pPr>
          </w:p>
          <w:p w14:paraId="7EF76B1F" w14:textId="77777777" w:rsidR="00E74510" w:rsidRPr="002F4642" w:rsidRDefault="00E74510" w:rsidP="00CA33B5">
            <w:pPr>
              <w:pStyle w:val="TableParagraph"/>
              <w:kinsoku w:val="0"/>
              <w:overflowPunct w:val="0"/>
              <w:ind w:left="110"/>
              <w:rPr>
                <w:color w:val="000000" w:themeColor="text1"/>
                <w:spacing w:val="-2"/>
                <w:sz w:val="22"/>
                <w:szCs w:val="22"/>
                <w:lang w:val="tr-TR"/>
              </w:rPr>
            </w:pPr>
            <w:r w:rsidRPr="002F4642">
              <w:rPr>
                <w:b/>
                <w:bCs/>
                <w:color w:val="000000" w:themeColor="text1"/>
                <w:sz w:val="22"/>
                <w:szCs w:val="22"/>
                <w:lang w:val="tr-TR"/>
              </w:rPr>
              <w:t xml:space="preserve">c) </w:t>
            </w:r>
            <w:r w:rsidRPr="002F4642">
              <w:rPr>
                <w:color w:val="000000" w:themeColor="text1"/>
                <w:spacing w:val="-2"/>
                <w:sz w:val="22"/>
                <w:szCs w:val="22"/>
                <w:lang w:val="tr-TR"/>
              </w:rPr>
              <w:t>Filoloji</w:t>
            </w:r>
          </w:p>
        </w:tc>
        <w:tc>
          <w:tcPr>
            <w:tcW w:w="6801" w:type="dxa"/>
            <w:tcBorders>
              <w:top w:val="single" w:sz="4" w:space="0" w:color="000000"/>
              <w:left w:val="single" w:sz="4" w:space="0" w:color="000000"/>
              <w:bottom w:val="single" w:sz="4" w:space="0" w:color="000000"/>
              <w:right w:val="single" w:sz="4" w:space="0" w:color="000000"/>
            </w:tcBorders>
          </w:tcPr>
          <w:p w14:paraId="74D587C2" w14:textId="77777777" w:rsidR="00E74510" w:rsidRPr="002F4642" w:rsidRDefault="00E74510" w:rsidP="00CA33B5">
            <w:pPr>
              <w:pStyle w:val="TableParagraph"/>
              <w:numPr>
                <w:ilvl w:val="0"/>
                <w:numId w:val="38"/>
              </w:numPr>
              <w:tabs>
                <w:tab w:val="left" w:pos="828"/>
              </w:tabs>
              <w:kinsoku w:val="0"/>
              <w:overflowPunct w:val="0"/>
              <w:spacing w:before="82" w:line="243" w:lineRule="exact"/>
              <w:rPr>
                <w:color w:val="000000" w:themeColor="text1"/>
                <w:spacing w:val="-2"/>
                <w:sz w:val="20"/>
                <w:szCs w:val="20"/>
                <w:lang w:val="tr-TR"/>
              </w:rPr>
            </w:pPr>
            <w:r w:rsidRPr="002F4642">
              <w:rPr>
                <w:color w:val="000000" w:themeColor="text1"/>
                <w:sz w:val="20"/>
                <w:szCs w:val="20"/>
                <w:lang w:val="tr-TR"/>
              </w:rPr>
              <w:t>3.1</w:t>
            </w:r>
            <w:r w:rsidRPr="002F4642">
              <w:rPr>
                <w:color w:val="000000" w:themeColor="text1"/>
                <w:spacing w:val="-8"/>
                <w:sz w:val="20"/>
                <w:szCs w:val="20"/>
                <w:lang w:val="tr-TR"/>
              </w:rPr>
              <w:t xml:space="preserve"> </w:t>
            </w:r>
            <w:r w:rsidRPr="002F4642">
              <w:rPr>
                <w:color w:val="000000" w:themeColor="text1"/>
                <w:sz w:val="20"/>
                <w:szCs w:val="20"/>
                <w:lang w:val="tr-TR"/>
              </w:rPr>
              <w:t>veya</w:t>
            </w:r>
            <w:r w:rsidRPr="002F4642">
              <w:rPr>
                <w:color w:val="000000" w:themeColor="text1"/>
                <w:spacing w:val="-7"/>
                <w:sz w:val="20"/>
                <w:szCs w:val="20"/>
                <w:lang w:val="tr-TR"/>
              </w:rPr>
              <w:t xml:space="preserve"> </w:t>
            </w:r>
            <w:r w:rsidRPr="002F4642">
              <w:rPr>
                <w:color w:val="000000" w:themeColor="text1"/>
                <w:sz w:val="20"/>
                <w:szCs w:val="20"/>
                <w:lang w:val="tr-TR"/>
              </w:rPr>
              <w:t>3.2</w:t>
            </w:r>
            <w:r w:rsidRPr="002F4642">
              <w:rPr>
                <w:color w:val="000000" w:themeColor="text1"/>
                <w:spacing w:val="-7"/>
                <w:sz w:val="20"/>
                <w:szCs w:val="20"/>
                <w:lang w:val="tr-TR"/>
              </w:rPr>
              <w:t xml:space="preserve"> </w:t>
            </w:r>
            <w:r w:rsidRPr="002F4642">
              <w:rPr>
                <w:color w:val="000000" w:themeColor="text1"/>
                <w:sz w:val="20"/>
                <w:szCs w:val="20"/>
                <w:lang w:val="tr-TR"/>
              </w:rPr>
              <w:t>başlıklarından</w:t>
            </w:r>
            <w:r w:rsidRPr="002F4642">
              <w:rPr>
                <w:color w:val="000000" w:themeColor="text1"/>
                <w:spacing w:val="-5"/>
                <w:sz w:val="20"/>
                <w:szCs w:val="20"/>
                <w:lang w:val="tr-TR"/>
              </w:rPr>
              <w:t xml:space="preserve"> </w:t>
            </w:r>
            <w:r w:rsidRPr="002F4642">
              <w:rPr>
                <w:color w:val="000000" w:themeColor="text1"/>
                <w:sz w:val="20"/>
                <w:szCs w:val="20"/>
                <w:lang w:val="tr-TR"/>
              </w:rPr>
              <w:t>asgari</w:t>
            </w:r>
            <w:r w:rsidRPr="002F4642">
              <w:rPr>
                <w:color w:val="000000" w:themeColor="text1"/>
                <w:spacing w:val="-4"/>
                <w:sz w:val="20"/>
                <w:szCs w:val="20"/>
                <w:lang w:val="tr-TR"/>
              </w:rPr>
              <w:t xml:space="preserve"> </w:t>
            </w:r>
            <w:r w:rsidRPr="002F4642">
              <w:rPr>
                <w:color w:val="000000" w:themeColor="text1"/>
                <w:sz w:val="20"/>
                <w:szCs w:val="20"/>
                <w:lang w:val="tr-TR"/>
              </w:rPr>
              <w:t>2</w:t>
            </w:r>
            <w:r w:rsidRPr="002F4642">
              <w:rPr>
                <w:color w:val="000000" w:themeColor="text1"/>
                <w:spacing w:val="-7"/>
                <w:sz w:val="20"/>
                <w:szCs w:val="20"/>
                <w:lang w:val="tr-TR"/>
              </w:rPr>
              <w:t xml:space="preserve"> </w:t>
            </w:r>
            <w:r w:rsidRPr="002F4642">
              <w:rPr>
                <w:color w:val="000000" w:themeColor="text1"/>
                <w:spacing w:val="-2"/>
                <w:sz w:val="20"/>
                <w:szCs w:val="20"/>
                <w:lang w:val="tr-TR"/>
              </w:rPr>
              <w:t>makale</w:t>
            </w:r>
          </w:p>
          <w:p w14:paraId="3EC6154A" w14:textId="77777777" w:rsidR="00E74510" w:rsidRPr="002F4642" w:rsidRDefault="00E74510" w:rsidP="00CA33B5">
            <w:pPr>
              <w:pStyle w:val="TableParagraph"/>
              <w:numPr>
                <w:ilvl w:val="0"/>
                <w:numId w:val="38"/>
              </w:numPr>
              <w:tabs>
                <w:tab w:val="left" w:pos="828"/>
              </w:tabs>
              <w:kinsoku w:val="0"/>
              <w:overflowPunct w:val="0"/>
              <w:spacing w:line="242" w:lineRule="exact"/>
              <w:rPr>
                <w:color w:val="000000" w:themeColor="text1"/>
                <w:spacing w:val="-4"/>
                <w:sz w:val="20"/>
                <w:szCs w:val="20"/>
                <w:lang w:val="tr-TR"/>
              </w:rPr>
            </w:pPr>
            <w:r w:rsidRPr="002F4642">
              <w:rPr>
                <w:color w:val="000000" w:themeColor="text1"/>
                <w:sz w:val="20"/>
                <w:szCs w:val="20"/>
                <w:lang w:val="tr-TR"/>
              </w:rPr>
              <w:t>Doktora</w:t>
            </w:r>
            <w:r w:rsidRPr="002F4642">
              <w:rPr>
                <w:color w:val="000000" w:themeColor="text1"/>
                <w:spacing w:val="-8"/>
                <w:sz w:val="20"/>
                <w:szCs w:val="20"/>
                <w:lang w:val="tr-TR"/>
              </w:rPr>
              <w:t xml:space="preserve"> </w:t>
            </w:r>
            <w:r w:rsidRPr="002F4642">
              <w:rPr>
                <w:color w:val="000000" w:themeColor="text1"/>
                <w:sz w:val="20"/>
                <w:szCs w:val="20"/>
                <w:lang w:val="tr-TR"/>
              </w:rPr>
              <w:t>tezinden</w:t>
            </w:r>
            <w:r w:rsidRPr="002F4642">
              <w:rPr>
                <w:color w:val="000000" w:themeColor="text1"/>
                <w:spacing w:val="-7"/>
                <w:sz w:val="20"/>
                <w:szCs w:val="20"/>
                <w:lang w:val="tr-TR"/>
              </w:rPr>
              <w:t xml:space="preserve"> </w:t>
            </w:r>
            <w:r w:rsidRPr="002F4642">
              <w:rPr>
                <w:color w:val="000000" w:themeColor="text1"/>
                <w:sz w:val="20"/>
                <w:szCs w:val="20"/>
                <w:lang w:val="tr-TR"/>
              </w:rPr>
              <w:t>üretilmiş</w:t>
            </w:r>
            <w:r w:rsidRPr="002F4642">
              <w:rPr>
                <w:color w:val="000000" w:themeColor="text1"/>
                <w:spacing w:val="-8"/>
                <w:sz w:val="20"/>
                <w:szCs w:val="20"/>
                <w:lang w:val="tr-TR"/>
              </w:rPr>
              <w:t xml:space="preserve"> </w:t>
            </w:r>
            <w:r w:rsidRPr="002F4642">
              <w:rPr>
                <w:color w:val="000000" w:themeColor="text1"/>
                <w:sz w:val="20"/>
                <w:szCs w:val="20"/>
                <w:lang w:val="tr-TR"/>
              </w:rPr>
              <w:t>olmak</w:t>
            </w:r>
            <w:r w:rsidRPr="002F4642">
              <w:rPr>
                <w:color w:val="000000" w:themeColor="text1"/>
                <w:spacing w:val="-8"/>
                <w:sz w:val="20"/>
                <w:szCs w:val="20"/>
                <w:lang w:val="tr-TR"/>
              </w:rPr>
              <w:t xml:space="preserve"> </w:t>
            </w:r>
            <w:r w:rsidRPr="002F4642">
              <w:rPr>
                <w:color w:val="000000" w:themeColor="text1"/>
                <w:sz w:val="20"/>
                <w:szCs w:val="20"/>
                <w:lang w:val="tr-TR"/>
              </w:rPr>
              <w:t>kaydıyla</w:t>
            </w:r>
            <w:r w:rsidRPr="002F4642">
              <w:rPr>
                <w:color w:val="000000" w:themeColor="text1"/>
                <w:spacing w:val="-7"/>
                <w:sz w:val="20"/>
                <w:szCs w:val="20"/>
                <w:lang w:val="tr-TR"/>
              </w:rPr>
              <w:t xml:space="preserve"> </w:t>
            </w:r>
            <w:r w:rsidRPr="002F4642">
              <w:rPr>
                <w:color w:val="000000" w:themeColor="text1"/>
                <w:sz w:val="20"/>
                <w:szCs w:val="20"/>
                <w:lang w:val="tr-TR"/>
              </w:rPr>
              <w:t>3.1,</w:t>
            </w:r>
            <w:r w:rsidRPr="002F4642">
              <w:rPr>
                <w:color w:val="000000" w:themeColor="text1"/>
                <w:spacing w:val="-10"/>
                <w:sz w:val="20"/>
                <w:szCs w:val="20"/>
                <w:lang w:val="tr-TR"/>
              </w:rPr>
              <w:t xml:space="preserve"> </w:t>
            </w:r>
            <w:r w:rsidRPr="002F4642">
              <w:rPr>
                <w:color w:val="000000" w:themeColor="text1"/>
                <w:sz w:val="20"/>
                <w:szCs w:val="20"/>
                <w:lang w:val="tr-TR"/>
              </w:rPr>
              <w:t>3.2</w:t>
            </w:r>
            <w:r w:rsidRPr="002F4642">
              <w:rPr>
                <w:color w:val="000000" w:themeColor="text1"/>
                <w:spacing w:val="-7"/>
                <w:sz w:val="20"/>
                <w:szCs w:val="20"/>
                <w:lang w:val="tr-TR"/>
              </w:rPr>
              <w:t xml:space="preserve"> </w:t>
            </w:r>
            <w:r w:rsidRPr="002F4642">
              <w:rPr>
                <w:color w:val="000000" w:themeColor="text1"/>
                <w:spacing w:val="-4"/>
                <w:sz w:val="20"/>
                <w:szCs w:val="20"/>
                <w:lang w:val="tr-TR"/>
              </w:rPr>
              <w:t>veya</w:t>
            </w:r>
          </w:p>
          <w:p w14:paraId="502B7C71" w14:textId="77777777" w:rsidR="00E74510" w:rsidRPr="002F4642" w:rsidRDefault="00E74510" w:rsidP="00CA33B5">
            <w:pPr>
              <w:pStyle w:val="TableParagraph"/>
              <w:kinsoku w:val="0"/>
              <w:overflowPunct w:val="0"/>
              <w:spacing w:line="243" w:lineRule="exact"/>
              <w:ind w:left="828"/>
              <w:rPr>
                <w:color w:val="000000" w:themeColor="text1"/>
                <w:spacing w:val="-2"/>
                <w:sz w:val="20"/>
                <w:szCs w:val="20"/>
                <w:lang w:val="tr-TR"/>
              </w:rPr>
            </w:pPr>
            <w:r w:rsidRPr="002F4642">
              <w:rPr>
                <w:color w:val="000000" w:themeColor="text1"/>
                <w:sz w:val="20"/>
                <w:szCs w:val="20"/>
                <w:lang w:val="tr-TR"/>
              </w:rPr>
              <w:t>3.3</w:t>
            </w:r>
            <w:r w:rsidRPr="002F4642">
              <w:rPr>
                <w:color w:val="000000" w:themeColor="text1"/>
                <w:spacing w:val="-8"/>
                <w:sz w:val="20"/>
                <w:szCs w:val="20"/>
                <w:lang w:val="tr-TR"/>
              </w:rPr>
              <w:t xml:space="preserve"> </w:t>
            </w:r>
            <w:r w:rsidRPr="002F4642">
              <w:rPr>
                <w:color w:val="000000" w:themeColor="text1"/>
                <w:sz w:val="20"/>
                <w:szCs w:val="20"/>
                <w:lang w:val="tr-TR"/>
              </w:rPr>
              <w:t>başlıklarından</w:t>
            </w:r>
            <w:r w:rsidRPr="002F4642">
              <w:rPr>
                <w:color w:val="000000" w:themeColor="text1"/>
                <w:spacing w:val="-5"/>
                <w:sz w:val="20"/>
                <w:szCs w:val="20"/>
                <w:lang w:val="tr-TR"/>
              </w:rPr>
              <w:t xml:space="preserve"> </w:t>
            </w:r>
            <w:r w:rsidRPr="002F4642">
              <w:rPr>
                <w:color w:val="000000" w:themeColor="text1"/>
                <w:sz w:val="20"/>
                <w:szCs w:val="20"/>
                <w:lang w:val="tr-TR"/>
              </w:rPr>
              <w:t>1</w:t>
            </w:r>
            <w:r w:rsidRPr="002F4642">
              <w:rPr>
                <w:color w:val="000000" w:themeColor="text1"/>
                <w:spacing w:val="-7"/>
                <w:sz w:val="20"/>
                <w:szCs w:val="20"/>
                <w:lang w:val="tr-TR"/>
              </w:rPr>
              <w:t xml:space="preserve"> </w:t>
            </w:r>
            <w:r w:rsidRPr="002F4642">
              <w:rPr>
                <w:color w:val="000000" w:themeColor="text1"/>
                <w:spacing w:val="-2"/>
                <w:sz w:val="20"/>
                <w:szCs w:val="20"/>
                <w:lang w:val="tr-TR"/>
              </w:rPr>
              <w:t>yayın</w:t>
            </w:r>
          </w:p>
          <w:p w14:paraId="2F51DC9C" w14:textId="77777777" w:rsidR="00E74510" w:rsidRPr="002F4642" w:rsidRDefault="00E74510" w:rsidP="00CA33B5">
            <w:pPr>
              <w:pStyle w:val="TableParagraph"/>
              <w:numPr>
                <w:ilvl w:val="0"/>
                <w:numId w:val="37"/>
              </w:numPr>
              <w:tabs>
                <w:tab w:val="left" w:pos="828"/>
              </w:tabs>
              <w:kinsoku w:val="0"/>
              <w:overflowPunct w:val="0"/>
              <w:spacing w:before="1"/>
              <w:rPr>
                <w:color w:val="000000" w:themeColor="text1"/>
                <w:spacing w:val="-4"/>
                <w:sz w:val="20"/>
                <w:szCs w:val="20"/>
                <w:lang w:val="tr-TR"/>
              </w:rPr>
            </w:pPr>
            <w:r w:rsidRPr="002F4642">
              <w:rPr>
                <w:color w:val="000000" w:themeColor="text1"/>
                <w:sz w:val="20"/>
                <w:szCs w:val="20"/>
                <w:lang w:val="tr-TR"/>
              </w:rPr>
              <w:t>Toplam</w:t>
            </w:r>
            <w:r w:rsidRPr="002F4642">
              <w:rPr>
                <w:color w:val="000000" w:themeColor="text1"/>
                <w:spacing w:val="-6"/>
                <w:sz w:val="20"/>
                <w:szCs w:val="20"/>
                <w:lang w:val="tr-TR"/>
              </w:rPr>
              <w:t xml:space="preserve"> </w:t>
            </w:r>
            <w:r w:rsidRPr="002F4642">
              <w:rPr>
                <w:color w:val="000000" w:themeColor="text1"/>
                <w:sz w:val="20"/>
                <w:szCs w:val="20"/>
                <w:lang w:val="tr-TR"/>
              </w:rPr>
              <w:t>asgari</w:t>
            </w:r>
            <w:r w:rsidRPr="002F4642">
              <w:rPr>
                <w:color w:val="000000" w:themeColor="text1"/>
                <w:spacing w:val="-5"/>
                <w:sz w:val="20"/>
                <w:szCs w:val="20"/>
                <w:lang w:val="tr-TR"/>
              </w:rPr>
              <w:t xml:space="preserve"> </w:t>
            </w:r>
            <w:r w:rsidRPr="002F4642">
              <w:rPr>
                <w:color w:val="000000" w:themeColor="text1"/>
                <w:sz w:val="20"/>
                <w:szCs w:val="20"/>
                <w:lang w:val="tr-TR"/>
              </w:rPr>
              <w:t>40</w:t>
            </w:r>
            <w:r w:rsidRPr="002F4642">
              <w:rPr>
                <w:color w:val="000000" w:themeColor="text1"/>
                <w:spacing w:val="-7"/>
                <w:sz w:val="20"/>
                <w:szCs w:val="20"/>
                <w:lang w:val="tr-TR"/>
              </w:rPr>
              <w:t xml:space="preserve"> </w:t>
            </w:r>
            <w:r w:rsidRPr="002F4642">
              <w:rPr>
                <w:color w:val="000000" w:themeColor="text1"/>
                <w:spacing w:val="-4"/>
                <w:sz w:val="20"/>
                <w:szCs w:val="20"/>
                <w:lang w:val="tr-TR"/>
              </w:rPr>
              <w:t>puan</w:t>
            </w:r>
          </w:p>
        </w:tc>
      </w:tr>
      <w:tr w:rsidR="002F4642" w:rsidRPr="002F4642" w14:paraId="1797626C" w14:textId="77777777" w:rsidTr="00CA33B5">
        <w:trPr>
          <w:trHeight w:val="1132"/>
        </w:trPr>
        <w:tc>
          <w:tcPr>
            <w:tcW w:w="2263" w:type="dxa"/>
            <w:tcBorders>
              <w:top w:val="single" w:sz="4" w:space="0" w:color="000000"/>
              <w:left w:val="single" w:sz="4" w:space="0" w:color="000000"/>
              <w:bottom w:val="single" w:sz="4" w:space="0" w:color="000000"/>
              <w:right w:val="single" w:sz="4" w:space="0" w:color="000000"/>
            </w:tcBorders>
          </w:tcPr>
          <w:p w14:paraId="0FB1A2A2" w14:textId="77777777" w:rsidR="00E74510" w:rsidRPr="002F4642" w:rsidRDefault="00E74510" w:rsidP="00CA33B5">
            <w:pPr>
              <w:pStyle w:val="TableParagraph"/>
              <w:kinsoku w:val="0"/>
              <w:overflowPunct w:val="0"/>
              <w:spacing w:before="3"/>
              <w:ind w:left="0"/>
              <w:rPr>
                <w:color w:val="000000" w:themeColor="text1"/>
                <w:sz w:val="35"/>
                <w:szCs w:val="35"/>
                <w:lang w:val="tr-TR"/>
              </w:rPr>
            </w:pPr>
          </w:p>
          <w:p w14:paraId="2CB8C8F1" w14:textId="77777777" w:rsidR="00E74510" w:rsidRPr="002F4642" w:rsidRDefault="00E74510" w:rsidP="00CA33B5">
            <w:pPr>
              <w:pStyle w:val="TableParagraph"/>
              <w:kinsoku w:val="0"/>
              <w:overflowPunct w:val="0"/>
              <w:ind w:left="110"/>
              <w:rPr>
                <w:color w:val="000000" w:themeColor="text1"/>
                <w:spacing w:val="-2"/>
                <w:sz w:val="22"/>
                <w:szCs w:val="22"/>
                <w:lang w:val="tr-TR"/>
              </w:rPr>
            </w:pPr>
            <w:r w:rsidRPr="002F4642">
              <w:rPr>
                <w:b/>
                <w:bCs/>
                <w:color w:val="000000" w:themeColor="text1"/>
                <w:sz w:val="22"/>
                <w:szCs w:val="22"/>
                <w:lang w:val="tr-TR"/>
              </w:rPr>
              <w:t>d)</w:t>
            </w:r>
            <w:r w:rsidRPr="002F4642">
              <w:rPr>
                <w:b/>
                <w:bCs/>
                <w:color w:val="000000" w:themeColor="text1"/>
                <w:spacing w:val="-2"/>
                <w:sz w:val="22"/>
                <w:szCs w:val="22"/>
                <w:lang w:val="tr-TR"/>
              </w:rPr>
              <w:t xml:space="preserve"> </w:t>
            </w:r>
            <w:r w:rsidRPr="002F4642">
              <w:rPr>
                <w:color w:val="000000" w:themeColor="text1"/>
                <w:sz w:val="22"/>
                <w:szCs w:val="22"/>
                <w:lang w:val="tr-TR"/>
              </w:rPr>
              <w:t>Güzel</w:t>
            </w:r>
            <w:r w:rsidRPr="002F4642">
              <w:rPr>
                <w:color w:val="000000" w:themeColor="text1"/>
                <w:spacing w:val="-6"/>
                <w:sz w:val="22"/>
                <w:szCs w:val="22"/>
                <w:lang w:val="tr-TR"/>
              </w:rPr>
              <w:t xml:space="preserve"> </w:t>
            </w:r>
            <w:r w:rsidRPr="002F4642">
              <w:rPr>
                <w:color w:val="000000" w:themeColor="text1"/>
                <w:spacing w:val="-2"/>
                <w:sz w:val="22"/>
                <w:szCs w:val="22"/>
                <w:lang w:val="tr-TR"/>
              </w:rPr>
              <w:t>Sanatlar</w:t>
            </w:r>
          </w:p>
        </w:tc>
        <w:tc>
          <w:tcPr>
            <w:tcW w:w="6801" w:type="dxa"/>
            <w:tcBorders>
              <w:top w:val="single" w:sz="4" w:space="0" w:color="000000"/>
              <w:left w:val="single" w:sz="4" w:space="0" w:color="000000"/>
              <w:bottom w:val="single" w:sz="4" w:space="0" w:color="000000"/>
              <w:right w:val="single" w:sz="4" w:space="0" w:color="000000"/>
            </w:tcBorders>
          </w:tcPr>
          <w:p w14:paraId="48017FD8" w14:textId="77777777" w:rsidR="00E74510" w:rsidRPr="002F4642" w:rsidRDefault="00E74510" w:rsidP="00CA33B5">
            <w:pPr>
              <w:pStyle w:val="TableParagraph"/>
              <w:numPr>
                <w:ilvl w:val="0"/>
                <w:numId w:val="36"/>
              </w:numPr>
              <w:tabs>
                <w:tab w:val="left" w:pos="828"/>
              </w:tabs>
              <w:kinsoku w:val="0"/>
              <w:overflowPunct w:val="0"/>
              <w:spacing w:before="202" w:line="243" w:lineRule="exact"/>
              <w:rPr>
                <w:color w:val="000000" w:themeColor="text1"/>
                <w:spacing w:val="-2"/>
                <w:sz w:val="20"/>
                <w:szCs w:val="20"/>
                <w:lang w:val="tr-TR"/>
              </w:rPr>
            </w:pPr>
            <w:r w:rsidRPr="002F4642">
              <w:rPr>
                <w:color w:val="000000" w:themeColor="text1"/>
                <w:sz w:val="20"/>
                <w:szCs w:val="20"/>
                <w:lang w:val="tr-TR"/>
              </w:rPr>
              <w:t>3.1</w:t>
            </w:r>
            <w:r w:rsidRPr="002F4642">
              <w:rPr>
                <w:color w:val="000000" w:themeColor="text1"/>
                <w:spacing w:val="-8"/>
                <w:sz w:val="20"/>
                <w:szCs w:val="20"/>
                <w:lang w:val="tr-TR"/>
              </w:rPr>
              <w:t xml:space="preserve"> </w:t>
            </w:r>
            <w:r w:rsidRPr="002F4642">
              <w:rPr>
                <w:color w:val="000000" w:themeColor="text1"/>
                <w:sz w:val="20"/>
                <w:szCs w:val="20"/>
                <w:lang w:val="tr-TR"/>
              </w:rPr>
              <w:t>veya</w:t>
            </w:r>
            <w:r w:rsidRPr="002F4642">
              <w:rPr>
                <w:color w:val="000000" w:themeColor="text1"/>
                <w:spacing w:val="-7"/>
                <w:sz w:val="20"/>
                <w:szCs w:val="20"/>
                <w:lang w:val="tr-TR"/>
              </w:rPr>
              <w:t xml:space="preserve"> </w:t>
            </w:r>
            <w:r w:rsidRPr="002F4642">
              <w:rPr>
                <w:color w:val="000000" w:themeColor="text1"/>
                <w:sz w:val="20"/>
                <w:szCs w:val="20"/>
                <w:lang w:val="tr-TR"/>
              </w:rPr>
              <w:t>3.2</w:t>
            </w:r>
            <w:r w:rsidRPr="002F4642">
              <w:rPr>
                <w:color w:val="000000" w:themeColor="text1"/>
                <w:spacing w:val="-7"/>
                <w:sz w:val="20"/>
                <w:szCs w:val="20"/>
                <w:lang w:val="tr-TR"/>
              </w:rPr>
              <w:t xml:space="preserve"> </w:t>
            </w:r>
            <w:r w:rsidRPr="002F4642">
              <w:rPr>
                <w:color w:val="000000" w:themeColor="text1"/>
                <w:sz w:val="20"/>
                <w:szCs w:val="20"/>
                <w:lang w:val="tr-TR"/>
              </w:rPr>
              <w:t>başlıklarından</w:t>
            </w:r>
            <w:r w:rsidRPr="002F4642">
              <w:rPr>
                <w:color w:val="000000" w:themeColor="text1"/>
                <w:spacing w:val="-5"/>
                <w:sz w:val="20"/>
                <w:szCs w:val="20"/>
                <w:lang w:val="tr-TR"/>
              </w:rPr>
              <w:t xml:space="preserve"> </w:t>
            </w:r>
            <w:r w:rsidRPr="002F4642">
              <w:rPr>
                <w:color w:val="000000" w:themeColor="text1"/>
                <w:sz w:val="20"/>
                <w:szCs w:val="20"/>
                <w:lang w:val="tr-TR"/>
              </w:rPr>
              <w:t>asgari</w:t>
            </w:r>
            <w:r w:rsidRPr="002F4642">
              <w:rPr>
                <w:color w:val="000000" w:themeColor="text1"/>
                <w:spacing w:val="-4"/>
                <w:sz w:val="20"/>
                <w:szCs w:val="20"/>
                <w:lang w:val="tr-TR"/>
              </w:rPr>
              <w:t xml:space="preserve"> </w:t>
            </w:r>
            <w:r w:rsidRPr="002F4642">
              <w:rPr>
                <w:color w:val="000000" w:themeColor="text1"/>
                <w:sz w:val="20"/>
                <w:szCs w:val="20"/>
                <w:lang w:val="tr-TR"/>
              </w:rPr>
              <w:t>1</w:t>
            </w:r>
            <w:r w:rsidRPr="002F4642">
              <w:rPr>
                <w:color w:val="000000" w:themeColor="text1"/>
                <w:spacing w:val="-7"/>
                <w:sz w:val="20"/>
                <w:szCs w:val="20"/>
                <w:lang w:val="tr-TR"/>
              </w:rPr>
              <w:t xml:space="preserve"> </w:t>
            </w:r>
            <w:r w:rsidRPr="002F4642">
              <w:rPr>
                <w:color w:val="000000" w:themeColor="text1"/>
                <w:spacing w:val="-2"/>
                <w:sz w:val="20"/>
                <w:szCs w:val="20"/>
                <w:lang w:val="tr-TR"/>
              </w:rPr>
              <w:t>makale</w:t>
            </w:r>
          </w:p>
          <w:p w14:paraId="7C926771" w14:textId="77777777" w:rsidR="00E74510" w:rsidRPr="002F4642" w:rsidRDefault="00E74510" w:rsidP="00CA33B5">
            <w:pPr>
              <w:pStyle w:val="TableParagraph"/>
              <w:numPr>
                <w:ilvl w:val="0"/>
                <w:numId w:val="36"/>
              </w:numPr>
              <w:tabs>
                <w:tab w:val="left" w:pos="828"/>
              </w:tabs>
              <w:kinsoku w:val="0"/>
              <w:overflowPunct w:val="0"/>
              <w:ind w:right="618"/>
              <w:rPr>
                <w:color w:val="000000" w:themeColor="text1"/>
                <w:sz w:val="20"/>
                <w:szCs w:val="20"/>
                <w:lang w:val="tr-TR"/>
              </w:rPr>
            </w:pPr>
            <w:r w:rsidRPr="002F4642">
              <w:rPr>
                <w:color w:val="000000" w:themeColor="text1"/>
                <w:sz w:val="20"/>
                <w:szCs w:val="20"/>
                <w:lang w:val="tr-TR"/>
              </w:rPr>
              <w:t>Kurumsal</w:t>
            </w:r>
            <w:r w:rsidRPr="002F4642">
              <w:rPr>
                <w:color w:val="000000" w:themeColor="text1"/>
                <w:spacing w:val="-8"/>
                <w:sz w:val="20"/>
                <w:szCs w:val="20"/>
                <w:lang w:val="tr-TR"/>
              </w:rPr>
              <w:t xml:space="preserve"> </w:t>
            </w:r>
            <w:r w:rsidRPr="002F4642">
              <w:rPr>
                <w:color w:val="000000" w:themeColor="text1"/>
                <w:sz w:val="20"/>
                <w:szCs w:val="20"/>
                <w:lang w:val="tr-TR"/>
              </w:rPr>
              <w:t>Katkı</w:t>
            </w:r>
            <w:r w:rsidRPr="002F4642">
              <w:rPr>
                <w:color w:val="000000" w:themeColor="text1"/>
                <w:spacing w:val="-8"/>
                <w:sz w:val="20"/>
                <w:szCs w:val="20"/>
                <w:lang w:val="tr-TR"/>
              </w:rPr>
              <w:t xml:space="preserve"> </w:t>
            </w:r>
            <w:r w:rsidRPr="002F4642">
              <w:rPr>
                <w:color w:val="000000" w:themeColor="text1"/>
                <w:sz w:val="20"/>
                <w:szCs w:val="20"/>
                <w:lang w:val="tr-TR"/>
              </w:rPr>
              <w:t>ve</w:t>
            </w:r>
            <w:r w:rsidRPr="002F4642">
              <w:rPr>
                <w:color w:val="000000" w:themeColor="text1"/>
                <w:spacing w:val="-11"/>
                <w:sz w:val="20"/>
                <w:szCs w:val="20"/>
                <w:lang w:val="tr-TR"/>
              </w:rPr>
              <w:t xml:space="preserve"> </w:t>
            </w:r>
            <w:r w:rsidRPr="002F4642">
              <w:rPr>
                <w:color w:val="000000" w:themeColor="text1"/>
                <w:sz w:val="20"/>
                <w:szCs w:val="20"/>
                <w:lang w:val="tr-TR"/>
              </w:rPr>
              <w:t>Sanatsal</w:t>
            </w:r>
            <w:r w:rsidRPr="002F4642">
              <w:rPr>
                <w:color w:val="000000" w:themeColor="text1"/>
                <w:spacing w:val="-8"/>
                <w:sz w:val="20"/>
                <w:szCs w:val="20"/>
                <w:lang w:val="tr-TR"/>
              </w:rPr>
              <w:t xml:space="preserve"> </w:t>
            </w:r>
            <w:r w:rsidRPr="002F4642">
              <w:rPr>
                <w:color w:val="000000" w:themeColor="text1"/>
                <w:sz w:val="20"/>
                <w:szCs w:val="20"/>
                <w:lang w:val="tr-TR"/>
              </w:rPr>
              <w:t>Faaliyetler</w:t>
            </w:r>
            <w:r w:rsidRPr="002F4642">
              <w:rPr>
                <w:color w:val="000000" w:themeColor="text1"/>
                <w:spacing w:val="-6"/>
                <w:sz w:val="20"/>
                <w:szCs w:val="20"/>
                <w:lang w:val="tr-TR"/>
              </w:rPr>
              <w:t xml:space="preserve"> </w:t>
            </w:r>
            <w:r w:rsidRPr="002F4642">
              <w:rPr>
                <w:color w:val="000000" w:themeColor="text1"/>
                <w:sz w:val="20"/>
                <w:szCs w:val="20"/>
                <w:lang w:val="tr-TR"/>
              </w:rPr>
              <w:t>başlıklarından asgari 100 puan</w:t>
            </w:r>
          </w:p>
        </w:tc>
      </w:tr>
      <w:tr w:rsidR="002F4642" w:rsidRPr="002F4642" w14:paraId="0A8A796F" w14:textId="77777777" w:rsidTr="00CA33B5">
        <w:trPr>
          <w:trHeight w:val="1135"/>
        </w:trPr>
        <w:tc>
          <w:tcPr>
            <w:tcW w:w="2263" w:type="dxa"/>
            <w:tcBorders>
              <w:top w:val="single" w:sz="4" w:space="0" w:color="000000"/>
              <w:left w:val="single" w:sz="4" w:space="0" w:color="000000"/>
              <w:bottom w:val="single" w:sz="4" w:space="0" w:color="000000"/>
              <w:right w:val="single" w:sz="4" w:space="0" w:color="000000"/>
            </w:tcBorders>
          </w:tcPr>
          <w:p w14:paraId="25A79331" w14:textId="77777777" w:rsidR="00E74510" w:rsidRPr="002F4642" w:rsidRDefault="00E74510" w:rsidP="00CA33B5">
            <w:pPr>
              <w:pStyle w:val="TableParagraph"/>
              <w:kinsoku w:val="0"/>
              <w:overflowPunct w:val="0"/>
              <w:spacing w:before="6"/>
              <w:ind w:left="0"/>
              <w:rPr>
                <w:color w:val="000000" w:themeColor="text1"/>
                <w:sz w:val="35"/>
                <w:szCs w:val="35"/>
                <w:lang w:val="tr-TR"/>
              </w:rPr>
            </w:pPr>
          </w:p>
          <w:p w14:paraId="28C67CFE" w14:textId="77777777" w:rsidR="00E74510" w:rsidRPr="002F4642" w:rsidRDefault="00E74510" w:rsidP="00CA33B5">
            <w:pPr>
              <w:pStyle w:val="TableParagraph"/>
              <w:kinsoku w:val="0"/>
              <w:overflowPunct w:val="0"/>
              <w:ind w:left="110"/>
              <w:rPr>
                <w:color w:val="000000" w:themeColor="text1"/>
                <w:spacing w:val="-2"/>
                <w:sz w:val="22"/>
                <w:szCs w:val="22"/>
                <w:lang w:val="tr-TR"/>
              </w:rPr>
            </w:pPr>
            <w:r w:rsidRPr="002F4642">
              <w:rPr>
                <w:b/>
                <w:bCs/>
                <w:color w:val="000000" w:themeColor="text1"/>
                <w:sz w:val="22"/>
                <w:szCs w:val="22"/>
                <w:lang w:val="tr-TR"/>
              </w:rPr>
              <w:t>e)</w:t>
            </w:r>
            <w:r w:rsidRPr="002F4642">
              <w:rPr>
                <w:b/>
                <w:bCs/>
                <w:color w:val="000000" w:themeColor="text1"/>
                <w:spacing w:val="-2"/>
                <w:sz w:val="22"/>
                <w:szCs w:val="22"/>
                <w:lang w:val="tr-TR"/>
              </w:rPr>
              <w:t xml:space="preserve"> </w:t>
            </w:r>
            <w:r w:rsidRPr="002F4642">
              <w:rPr>
                <w:color w:val="000000" w:themeColor="text1"/>
                <w:spacing w:val="-2"/>
                <w:sz w:val="22"/>
                <w:szCs w:val="22"/>
                <w:lang w:val="tr-TR"/>
              </w:rPr>
              <w:t>İlahiyat</w:t>
            </w:r>
          </w:p>
        </w:tc>
        <w:tc>
          <w:tcPr>
            <w:tcW w:w="6801" w:type="dxa"/>
            <w:tcBorders>
              <w:top w:val="single" w:sz="4" w:space="0" w:color="000000"/>
              <w:left w:val="single" w:sz="4" w:space="0" w:color="000000"/>
              <w:bottom w:val="single" w:sz="4" w:space="0" w:color="000000"/>
              <w:right w:val="single" w:sz="4" w:space="0" w:color="000000"/>
            </w:tcBorders>
          </w:tcPr>
          <w:p w14:paraId="61B5ECF8" w14:textId="77777777" w:rsidR="00E74510" w:rsidRPr="002F4642" w:rsidRDefault="00E74510" w:rsidP="00CA33B5">
            <w:pPr>
              <w:pStyle w:val="TableParagraph"/>
              <w:kinsoku w:val="0"/>
              <w:overflowPunct w:val="0"/>
              <w:spacing w:before="8"/>
              <w:ind w:left="0"/>
              <w:rPr>
                <w:color w:val="000000" w:themeColor="text1"/>
                <w:sz w:val="26"/>
                <w:szCs w:val="26"/>
                <w:lang w:val="tr-TR"/>
              </w:rPr>
            </w:pPr>
          </w:p>
          <w:p w14:paraId="1B50D7FD" w14:textId="77777777" w:rsidR="00E74510" w:rsidRPr="002F4642" w:rsidRDefault="00E74510" w:rsidP="00CA33B5">
            <w:pPr>
              <w:pStyle w:val="TableParagraph"/>
              <w:numPr>
                <w:ilvl w:val="0"/>
                <w:numId w:val="35"/>
              </w:numPr>
              <w:tabs>
                <w:tab w:val="left" w:pos="828"/>
              </w:tabs>
              <w:kinsoku w:val="0"/>
              <w:overflowPunct w:val="0"/>
              <w:rPr>
                <w:color w:val="000000" w:themeColor="text1"/>
                <w:spacing w:val="-2"/>
                <w:sz w:val="20"/>
                <w:szCs w:val="20"/>
                <w:lang w:val="tr-TR"/>
              </w:rPr>
            </w:pPr>
            <w:r w:rsidRPr="002F4642">
              <w:rPr>
                <w:color w:val="000000" w:themeColor="text1"/>
                <w:sz w:val="20"/>
                <w:szCs w:val="20"/>
                <w:lang w:val="tr-TR"/>
              </w:rPr>
              <w:t>3.1</w:t>
            </w:r>
            <w:r w:rsidRPr="002F4642">
              <w:rPr>
                <w:color w:val="000000" w:themeColor="text1"/>
                <w:spacing w:val="-8"/>
                <w:sz w:val="20"/>
                <w:szCs w:val="20"/>
                <w:lang w:val="tr-TR"/>
              </w:rPr>
              <w:t xml:space="preserve"> </w:t>
            </w:r>
            <w:r w:rsidRPr="002F4642">
              <w:rPr>
                <w:color w:val="000000" w:themeColor="text1"/>
                <w:sz w:val="20"/>
                <w:szCs w:val="20"/>
                <w:lang w:val="tr-TR"/>
              </w:rPr>
              <w:t>veya</w:t>
            </w:r>
            <w:r w:rsidRPr="002F4642">
              <w:rPr>
                <w:color w:val="000000" w:themeColor="text1"/>
                <w:spacing w:val="-7"/>
                <w:sz w:val="20"/>
                <w:szCs w:val="20"/>
                <w:lang w:val="tr-TR"/>
              </w:rPr>
              <w:t xml:space="preserve"> </w:t>
            </w:r>
            <w:r w:rsidRPr="002F4642">
              <w:rPr>
                <w:color w:val="000000" w:themeColor="text1"/>
                <w:sz w:val="20"/>
                <w:szCs w:val="20"/>
                <w:lang w:val="tr-TR"/>
              </w:rPr>
              <w:t>3.2</w:t>
            </w:r>
            <w:r w:rsidRPr="002F4642">
              <w:rPr>
                <w:color w:val="000000" w:themeColor="text1"/>
                <w:spacing w:val="-7"/>
                <w:sz w:val="20"/>
                <w:szCs w:val="20"/>
                <w:lang w:val="tr-TR"/>
              </w:rPr>
              <w:t xml:space="preserve"> </w:t>
            </w:r>
            <w:r w:rsidRPr="002F4642">
              <w:rPr>
                <w:color w:val="000000" w:themeColor="text1"/>
                <w:sz w:val="20"/>
                <w:szCs w:val="20"/>
                <w:lang w:val="tr-TR"/>
              </w:rPr>
              <w:t>başlıklarından</w:t>
            </w:r>
            <w:r w:rsidRPr="002F4642">
              <w:rPr>
                <w:color w:val="000000" w:themeColor="text1"/>
                <w:spacing w:val="-5"/>
                <w:sz w:val="20"/>
                <w:szCs w:val="20"/>
                <w:lang w:val="tr-TR"/>
              </w:rPr>
              <w:t xml:space="preserve"> </w:t>
            </w:r>
            <w:r w:rsidRPr="002F4642">
              <w:rPr>
                <w:color w:val="000000" w:themeColor="text1"/>
                <w:sz w:val="20"/>
                <w:szCs w:val="20"/>
                <w:lang w:val="tr-TR"/>
              </w:rPr>
              <w:t>asgari</w:t>
            </w:r>
            <w:r w:rsidRPr="002F4642">
              <w:rPr>
                <w:color w:val="000000" w:themeColor="text1"/>
                <w:spacing w:val="-4"/>
                <w:sz w:val="20"/>
                <w:szCs w:val="20"/>
                <w:lang w:val="tr-TR"/>
              </w:rPr>
              <w:t xml:space="preserve"> </w:t>
            </w:r>
            <w:r w:rsidRPr="002F4642">
              <w:rPr>
                <w:color w:val="000000" w:themeColor="text1"/>
                <w:sz w:val="20"/>
                <w:szCs w:val="20"/>
                <w:lang w:val="tr-TR"/>
              </w:rPr>
              <w:t>2</w:t>
            </w:r>
            <w:r w:rsidRPr="002F4642">
              <w:rPr>
                <w:color w:val="000000" w:themeColor="text1"/>
                <w:spacing w:val="-7"/>
                <w:sz w:val="20"/>
                <w:szCs w:val="20"/>
                <w:lang w:val="tr-TR"/>
              </w:rPr>
              <w:t xml:space="preserve"> </w:t>
            </w:r>
            <w:r w:rsidRPr="002F4642">
              <w:rPr>
                <w:color w:val="000000" w:themeColor="text1"/>
                <w:spacing w:val="-2"/>
                <w:sz w:val="20"/>
                <w:szCs w:val="20"/>
                <w:lang w:val="tr-TR"/>
              </w:rPr>
              <w:t>makale</w:t>
            </w:r>
          </w:p>
          <w:p w14:paraId="077ABBFC" w14:textId="77777777" w:rsidR="00E74510" w:rsidRPr="002F4642" w:rsidRDefault="00E74510" w:rsidP="00CA33B5">
            <w:pPr>
              <w:pStyle w:val="TableParagraph"/>
              <w:numPr>
                <w:ilvl w:val="0"/>
                <w:numId w:val="35"/>
              </w:numPr>
              <w:tabs>
                <w:tab w:val="left" w:pos="828"/>
              </w:tabs>
              <w:kinsoku w:val="0"/>
              <w:overflowPunct w:val="0"/>
              <w:spacing w:before="2"/>
              <w:rPr>
                <w:color w:val="000000" w:themeColor="text1"/>
                <w:spacing w:val="-4"/>
                <w:sz w:val="20"/>
                <w:szCs w:val="20"/>
                <w:lang w:val="tr-TR"/>
              </w:rPr>
            </w:pPr>
            <w:r w:rsidRPr="002F4642">
              <w:rPr>
                <w:color w:val="000000" w:themeColor="text1"/>
                <w:sz w:val="20"/>
                <w:szCs w:val="20"/>
                <w:lang w:val="tr-TR"/>
              </w:rPr>
              <w:t>Toplam</w:t>
            </w:r>
            <w:r w:rsidRPr="002F4642">
              <w:rPr>
                <w:color w:val="000000" w:themeColor="text1"/>
                <w:spacing w:val="-6"/>
                <w:sz w:val="20"/>
                <w:szCs w:val="20"/>
                <w:lang w:val="tr-TR"/>
              </w:rPr>
              <w:t xml:space="preserve"> </w:t>
            </w:r>
            <w:r w:rsidRPr="002F4642">
              <w:rPr>
                <w:color w:val="000000" w:themeColor="text1"/>
                <w:sz w:val="20"/>
                <w:szCs w:val="20"/>
                <w:lang w:val="tr-TR"/>
              </w:rPr>
              <w:t>asgari</w:t>
            </w:r>
            <w:r w:rsidRPr="002F4642">
              <w:rPr>
                <w:color w:val="000000" w:themeColor="text1"/>
                <w:spacing w:val="-5"/>
                <w:sz w:val="20"/>
                <w:szCs w:val="20"/>
                <w:lang w:val="tr-TR"/>
              </w:rPr>
              <w:t xml:space="preserve"> </w:t>
            </w:r>
            <w:r w:rsidRPr="002F4642">
              <w:rPr>
                <w:color w:val="000000" w:themeColor="text1"/>
                <w:sz w:val="20"/>
                <w:szCs w:val="20"/>
                <w:lang w:val="tr-TR"/>
              </w:rPr>
              <w:t>40</w:t>
            </w:r>
            <w:r w:rsidRPr="002F4642">
              <w:rPr>
                <w:color w:val="000000" w:themeColor="text1"/>
                <w:spacing w:val="-6"/>
                <w:sz w:val="20"/>
                <w:szCs w:val="20"/>
                <w:lang w:val="tr-TR"/>
              </w:rPr>
              <w:t xml:space="preserve"> </w:t>
            </w:r>
            <w:r w:rsidRPr="002F4642">
              <w:rPr>
                <w:color w:val="000000" w:themeColor="text1"/>
                <w:spacing w:val="-4"/>
                <w:sz w:val="20"/>
                <w:szCs w:val="20"/>
                <w:lang w:val="tr-TR"/>
              </w:rPr>
              <w:t>puan</w:t>
            </w:r>
          </w:p>
        </w:tc>
      </w:tr>
      <w:tr w:rsidR="002F4642" w:rsidRPr="002F4642" w14:paraId="755846E8" w14:textId="77777777" w:rsidTr="00CA33B5">
        <w:trPr>
          <w:trHeight w:val="1134"/>
        </w:trPr>
        <w:tc>
          <w:tcPr>
            <w:tcW w:w="2263" w:type="dxa"/>
            <w:tcBorders>
              <w:top w:val="single" w:sz="4" w:space="0" w:color="000000"/>
              <w:left w:val="single" w:sz="4" w:space="0" w:color="000000"/>
              <w:bottom w:val="single" w:sz="4" w:space="0" w:color="000000"/>
              <w:right w:val="single" w:sz="4" w:space="0" w:color="000000"/>
            </w:tcBorders>
          </w:tcPr>
          <w:p w14:paraId="7D61445A" w14:textId="77777777" w:rsidR="00E74510" w:rsidRPr="002F4642" w:rsidRDefault="00E74510" w:rsidP="00CA33B5">
            <w:pPr>
              <w:pStyle w:val="TableParagraph"/>
              <w:kinsoku w:val="0"/>
              <w:overflowPunct w:val="0"/>
              <w:spacing w:before="6"/>
              <w:ind w:left="0"/>
              <w:rPr>
                <w:color w:val="000000" w:themeColor="text1"/>
                <w:sz w:val="35"/>
                <w:szCs w:val="35"/>
                <w:lang w:val="tr-TR"/>
              </w:rPr>
            </w:pPr>
          </w:p>
          <w:p w14:paraId="17883745" w14:textId="77777777" w:rsidR="00E74510" w:rsidRPr="002F4642" w:rsidRDefault="00E74510" w:rsidP="00CA33B5">
            <w:pPr>
              <w:pStyle w:val="TableParagraph"/>
              <w:kinsoku w:val="0"/>
              <w:overflowPunct w:val="0"/>
              <w:ind w:left="110"/>
              <w:rPr>
                <w:color w:val="000000" w:themeColor="text1"/>
                <w:spacing w:val="-2"/>
                <w:sz w:val="22"/>
                <w:szCs w:val="22"/>
                <w:lang w:val="tr-TR"/>
              </w:rPr>
            </w:pPr>
            <w:r w:rsidRPr="002F4642">
              <w:rPr>
                <w:b/>
                <w:bCs/>
                <w:color w:val="000000" w:themeColor="text1"/>
                <w:sz w:val="22"/>
                <w:szCs w:val="22"/>
                <w:lang w:val="tr-TR"/>
              </w:rPr>
              <w:t>f)</w:t>
            </w:r>
            <w:r w:rsidRPr="002F4642">
              <w:rPr>
                <w:b/>
                <w:bCs/>
                <w:color w:val="000000" w:themeColor="text1"/>
                <w:spacing w:val="1"/>
                <w:sz w:val="22"/>
                <w:szCs w:val="22"/>
                <w:lang w:val="tr-TR"/>
              </w:rPr>
              <w:t xml:space="preserve"> </w:t>
            </w:r>
            <w:r w:rsidRPr="002F4642">
              <w:rPr>
                <w:color w:val="000000" w:themeColor="text1"/>
                <w:spacing w:val="-2"/>
                <w:sz w:val="22"/>
                <w:szCs w:val="22"/>
                <w:lang w:val="tr-TR"/>
              </w:rPr>
              <w:t>Mühendislik</w:t>
            </w:r>
          </w:p>
        </w:tc>
        <w:tc>
          <w:tcPr>
            <w:tcW w:w="6801" w:type="dxa"/>
            <w:tcBorders>
              <w:top w:val="single" w:sz="4" w:space="0" w:color="000000"/>
              <w:left w:val="single" w:sz="4" w:space="0" w:color="000000"/>
              <w:bottom w:val="single" w:sz="4" w:space="0" w:color="000000"/>
              <w:right w:val="single" w:sz="4" w:space="0" w:color="000000"/>
            </w:tcBorders>
          </w:tcPr>
          <w:p w14:paraId="5FBD0E3B" w14:textId="77777777" w:rsidR="00E74510" w:rsidRPr="002F4642" w:rsidRDefault="00E74510" w:rsidP="00CA33B5">
            <w:pPr>
              <w:pStyle w:val="TableParagraph"/>
              <w:kinsoku w:val="0"/>
              <w:overflowPunct w:val="0"/>
              <w:spacing w:before="8"/>
              <w:ind w:left="0"/>
              <w:rPr>
                <w:color w:val="000000" w:themeColor="text1"/>
                <w:sz w:val="26"/>
                <w:szCs w:val="26"/>
                <w:lang w:val="tr-TR"/>
              </w:rPr>
            </w:pPr>
          </w:p>
          <w:p w14:paraId="72D7E82A" w14:textId="77777777" w:rsidR="00E74510" w:rsidRPr="002F4642" w:rsidRDefault="00E74510" w:rsidP="00CA33B5">
            <w:pPr>
              <w:pStyle w:val="TableParagraph"/>
              <w:numPr>
                <w:ilvl w:val="0"/>
                <w:numId w:val="34"/>
              </w:numPr>
              <w:tabs>
                <w:tab w:val="left" w:pos="828"/>
              </w:tabs>
              <w:kinsoku w:val="0"/>
              <w:overflowPunct w:val="0"/>
              <w:spacing w:line="243" w:lineRule="exact"/>
              <w:rPr>
                <w:color w:val="000000" w:themeColor="text1"/>
                <w:spacing w:val="-2"/>
                <w:sz w:val="20"/>
                <w:szCs w:val="20"/>
                <w:lang w:val="tr-TR"/>
              </w:rPr>
            </w:pPr>
            <w:r w:rsidRPr="002F4642">
              <w:rPr>
                <w:color w:val="000000" w:themeColor="text1"/>
                <w:sz w:val="20"/>
                <w:szCs w:val="20"/>
                <w:lang w:val="tr-TR"/>
              </w:rPr>
              <w:t>3.1</w:t>
            </w:r>
            <w:r w:rsidRPr="002F4642">
              <w:rPr>
                <w:color w:val="000000" w:themeColor="text1"/>
                <w:spacing w:val="-8"/>
                <w:sz w:val="20"/>
                <w:szCs w:val="20"/>
                <w:lang w:val="tr-TR"/>
              </w:rPr>
              <w:t xml:space="preserve"> </w:t>
            </w:r>
            <w:r w:rsidRPr="002F4642">
              <w:rPr>
                <w:color w:val="000000" w:themeColor="text1"/>
                <w:sz w:val="20"/>
                <w:szCs w:val="20"/>
                <w:lang w:val="tr-TR"/>
              </w:rPr>
              <w:t>veya</w:t>
            </w:r>
            <w:r w:rsidRPr="002F4642">
              <w:rPr>
                <w:color w:val="000000" w:themeColor="text1"/>
                <w:spacing w:val="-7"/>
                <w:sz w:val="20"/>
                <w:szCs w:val="20"/>
                <w:lang w:val="tr-TR"/>
              </w:rPr>
              <w:t xml:space="preserve"> </w:t>
            </w:r>
            <w:r w:rsidRPr="002F4642">
              <w:rPr>
                <w:color w:val="000000" w:themeColor="text1"/>
                <w:sz w:val="20"/>
                <w:szCs w:val="20"/>
                <w:lang w:val="tr-TR"/>
              </w:rPr>
              <w:t>3.2</w:t>
            </w:r>
            <w:r w:rsidRPr="002F4642">
              <w:rPr>
                <w:color w:val="000000" w:themeColor="text1"/>
                <w:spacing w:val="-7"/>
                <w:sz w:val="20"/>
                <w:szCs w:val="20"/>
                <w:lang w:val="tr-TR"/>
              </w:rPr>
              <w:t xml:space="preserve"> </w:t>
            </w:r>
            <w:r w:rsidRPr="002F4642">
              <w:rPr>
                <w:color w:val="000000" w:themeColor="text1"/>
                <w:sz w:val="20"/>
                <w:szCs w:val="20"/>
                <w:lang w:val="tr-TR"/>
              </w:rPr>
              <w:t>başlıklarından</w:t>
            </w:r>
            <w:r w:rsidRPr="002F4642">
              <w:rPr>
                <w:color w:val="000000" w:themeColor="text1"/>
                <w:spacing w:val="-5"/>
                <w:sz w:val="20"/>
                <w:szCs w:val="20"/>
                <w:lang w:val="tr-TR"/>
              </w:rPr>
              <w:t xml:space="preserve"> </w:t>
            </w:r>
            <w:r w:rsidRPr="002F4642">
              <w:rPr>
                <w:color w:val="000000" w:themeColor="text1"/>
                <w:sz w:val="20"/>
                <w:szCs w:val="20"/>
                <w:lang w:val="tr-TR"/>
              </w:rPr>
              <w:t>asgari</w:t>
            </w:r>
            <w:r w:rsidRPr="002F4642">
              <w:rPr>
                <w:color w:val="000000" w:themeColor="text1"/>
                <w:spacing w:val="-4"/>
                <w:sz w:val="20"/>
                <w:szCs w:val="20"/>
                <w:lang w:val="tr-TR"/>
              </w:rPr>
              <w:t xml:space="preserve"> </w:t>
            </w:r>
            <w:r w:rsidRPr="002F4642">
              <w:rPr>
                <w:color w:val="000000" w:themeColor="text1"/>
                <w:sz w:val="20"/>
                <w:szCs w:val="20"/>
                <w:lang w:val="tr-TR"/>
              </w:rPr>
              <w:t>2</w:t>
            </w:r>
            <w:r w:rsidRPr="002F4642">
              <w:rPr>
                <w:color w:val="000000" w:themeColor="text1"/>
                <w:spacing w:val="-7"/>
                <w:sz w:val="20"/>
                <w:szCs w:val="20"/>
                <w:lang w:val="tr-TR"/>
              </w:rPr>
              <w:t xml:space="preserve"> </w:t>
            </w:r>
            <w:r w:rsidRPr="002F4642">
              <w:rPr>
                <w:color w:val="000000" w:themeColor="text1"/>
                <w:spacing w:val="-2"/>
                <w:sz w:val="20"/>
                <w:szCs w:val="20"/>
                <w:lang w:val="tr-TR"/>
              </w:rPr>
              <w:t>makale</w:t>
            </w:r>
          </w:p>
          <w:p w14:paraId="5FF28153" w14:textId="77777777" w:rsidR="00E74510" w:rsidRPr="002F4642" w:rsidRDefault="00E74510" w:rsidP="00CA33B5">
            <w:pPr>
              <w:pStyle w:val="TableParagraph"/>
              <w:numPr>
                <w:ilvl w:val="0"/>
                <w:numId w:val="34"/>
              </w:numPr>
              <w:tabs>
                <w:tab w:val="left" w:pos="828"/>
              </w:tabs>
              <w:kinsoku w:val="0"/>
              <w:overflowPunct w:val="0"/>
              <w:spacing w:line="243" w:lineRule="exact"/>
              <w:rPr>
                <w:color w:val="000000" w:themeColor="text1"/>
                <w:spacing w:val="-4"/>
                <w:sz w:val="20"/>
                <w:szCs w:val="20"/>
                <w:lang w:val="tr-TR"/>
              </w:rPr>
            </w:pPr>
            <w:r w:rsidRPr="002F4642">
              <w:rPr>
                <w:color w:val="000000" w:themeColor="text1"/>
                <w:sz w:val="20"/>
                <w:szCs w:val="20"/>
                <w:lang w:val="tr-TR"/>
              </w:rPr>
              <w:t>Toplam</w:t>
            </w:r>
            <w:r w:rsidRPr="002F4642">
              <w:rPr>
                <w:color w:val="000000" w:themeColor="text1"/>
                <w:spacing w:val="-6"/>
                <w:sz w:val="20"/>
                <w:szCs w:val="20"/>
                <w:lang w:val="tr-TR"/>
              </w:rPr>
              <w:t xml:space="preserve"> </w:t>
            </w:r>
            <w:r w:rsidRPr="002F4642">
              <w:rPr>
                <w:color w:val="000000" w:themeColor="text1"/>
                <w:sz w:val="20"/>
                <w:szCs w:val="20"/>
                <w:lang w:val="tr-TR"/>
              </w:rPr>
              <w:t>asgari</w:t>
            </w:r>
            <w:r w:rsidRPr="002F4642">
              <w:rPr>
                <w:color w:val="000000" w:themeColor="text1"/>
                <w:spacing w:val="-5"/>
                <w:sz w:val="20"/>
                <w:szCs w:val="20"/>
                <w:lang w:val="tr-TR"/>
              </w:rPr>
              <w:t xml:space="preserve"> </w:t>
            </w:r>
            <w:r w:rsidRPr="002F4642">
              <w:rPr>
                <w:color w:val="000000" w:themeColor="text1"/>
                <w:sz w:val="20"/>
                <w:szCs w:val="20"/>
                <w:lang w:val="tr-TR"/>
              </w:rPr>
              <w:t>80</w:t>
            </w:r>
            <w:r w:rsidRPr="002F4642">
              <w:rPr>
                <w:color w:val="000000" w:themeColor="text1"/>
                <w:spacing w:val="-6"/>
                <w:sz w:val="20"/>
                <w:szCs w:val="20"/>
                <w:lang w:val="tr-TR"/>
              </w:rPr>
              <w:t xml:space="preserve"> </w:t>
            </w:r>
            <w:r w:rsidRPr="002F4642">
              <w:rPr>
                <w:color w:val="000000" w:themeColor="text1"/>
                <w:spacing w:val="-4"/>
                <w:sz w:val="20"/>
                <w:szCs w:val="20"/>
                <w:lang w:val="tr-TR"/>
              </w:rPr>
              <w:t>puan</w:t>
            </w:r>
          </w:p>
        </w:tc>
      </w:tr>
      <w:tr w:rsidR="002F4642" w:rsidRPr="002F4642" w14:paraId="3B9AF8D9" w14:textId="77777777" w:rsidTr="00CA33B5">
        <w:trPr>
          <w:trHeight w:val="1132"/>
        </w:trPr>
        <w:tc>
          <w:tcPr>
            <w:tcW w:w="2263" w:type="dxa"/>
            <w:tcBorders>
              <w:top w:val="single" w:sz="4" w:space="0" w:color="000000"/>
              <w:left w:val="single" w:sz="4" w:space="0" w:color="000000"/>
              <w:bottom w:val="single" w:sz="4" w:space="0" w:color="000000"/>
              <w:right w:val="single" w:sz="4" w:space="0" w:color="000000"/>
            </w:tcBorders>
          </w:tcPr>
          <w:p w14:paraId="56A538DA" w14:textId="77777777" w:rsidR="00E74510" w:rsidRPr="002F4642" w:rsidRDefault="00E74510" w:rsidP="00CA33B5">
            <w:pPr>
              <w:pStyle w:val="TableParagraph"/>
              <w:kinsoku w:val="0"/>
              <w:overflowPunct w:val="0"/>
              <w:spacing w:before="5"/>
              <w:ind w:left="0"/>
              <w:rPr>
                <w:color w:val="000000" w:themeColor="text1"/>
                <w:lang w:val="tr-TR"/>
              </w:rPr>
            </w:pPr>
          </w:p>
          <w:p w14:paraId="1B82E5BB" w14:textId="77777777" w:rsidR="00E74510" w:rsidRPr="002F4642" w:rsidRDefault="00E74510" w:rsidP="00CA33B5">
            <w:pPr>
              <w:pStyle w:val="TableParagraph"/>
              <w:kinsoku w:val="0"/>
              <w:overflowPunct w:val="0"/>
              <w:ind w:left="110" w:right="226"/>
              <w:rPr>
                <w:color w:val="000000" w:themeColor="text1"/>
                <w:sz w:val="22"/>
                <w:szCs w:val="22"/>
                <w:lang w:val="tr-TR"/>
              </w:rPr>
            </w:pPr>
            <w:r w:rsidRPr="002F4642">
              <w:rPr>
                <w:b/>
                <w:bCs/>
                <w:color w:val="000000" w:themeColor="text1"/>
                <w:sz w:val="22"/>
                <w:szCs w:val="22"/>
                <w:lang w:val="tr-TR"/>
              </w:rPr>
              <w:t>g)</w:t>
            </w:r>
            <w:r w:rsidRPr="002F4642">
              <w:rPr>
                <w:b/>
                <w:bCs/>
                <w:color w:val="000000" w:themeColor="text1"/>
                <w:spacing w:val="-19"/>
                <w:sz w:val="22"/>
                <w:szCs w:val="22"/>
                <w:lang w:val="tr-TR"/>
              </w:rPr>
              <w:t xml:space="preserve"> </w:t>
            </w:r>
            <w:r w:rsidRPr="002F4642">
              <w:rPr>
                <w:color w:val="000000" w:themeColor="text1"/>
                <w:sz w:val="22"/>
                <w:szCs w:val="22"/>
                <w:lang w:val="tr-TR"/>
              </w:rPr>
              <w:t>Sosyal,</w:t>
            </w:r>
            <w:r w:rsidRPr="002F4642">
              <w:rPr>
                <w:color w:val="000000" w:themeColor="text1"/>
                <w:spacing w:val="-20"/>
                <w:sz w:val="22"/>
                <w:szCs w:val="22"/>
                <w:lang w:val="tr-TR"/>
              </w:rPr>
              <w:t xml:space="preserve"> </w:t>
            </w:r>
            <w:proofErr w:type="gramStart"/>
            <w:r w:rsidRPr="002F4642">
              <w:rPr>
                <w:color w:val="000000" w:themeColor="text1"/>
                <w:sz w:val="22"/>
                <w:szCs w:val="22"/>
                <w:lang w:val="tr-TR"/>
              </w:rPr>
              <w:t>Beşeri</w:t>
            </w:r>
            <w:proofErr w:type="gramEnd"/>
            <w:r w:rsidRPr="002F4642">
              <w:rPr>
                <w:color w:val="000000" w:themeColor="text1"/>
                <w:sz w:val="22"/>
                <w:szCs w:val="22"/>
                <w:lang w:val="tr-TR"/>
              </w:rPr>
              <w:t xml:space="preserve"> ve İdari Bilimler</w:t>
            </w:r>
          </w:p>
        </w:tc>
        <w:tc>
          <w:tcPr>
            <w:tcW w:w="6801" w:type="dxa"/>
            <w:tcBorders>
              <w:top w:val="single" w:sz="4" w:space="0" w:color="000000"/>
              <w:left w:val="single" w:sz="4" w:space="0" w:color="000000"/>
              <w:bottom w:val="single" w:sz="4" w:space="0" w:color="000000"/>
              <w:right w:val="single" w:sz="4" w:space="0" w:color="000000"/>
            </w:tcBorders>
          </w:tcPr>
          <w:p w14:paraId="07B3E4F1" w14:textId="77777777" w:rsidR="00E74510" w:rsidRPr="002F4642" w:rsidRDefault="00E74510" w:rsidP="00CA33B5">
            <w:pPr>
              <w:pStyle w:val="TableParagraph"/>
              <w:kinsoku w:val="0"/>
              <w:overflowPunct w:val="0"/>
              <w:spacing w:before="8"/>
              <w:ind w:left="0"/>
              <w:rPr>
                <w:color w:val="000000" w:themeColor="text1"/>
                <w:sz w:val="26"/>
                <w:szCs w:val="26"/>
                <w:lang w:val="tr-TR"/>
              </w:rPr>
            </w:pPr>
          </w:p>
          <w:p w14:paraId="1B62B942" w14:textId="77777777" w:rsidR="00E74510" w:rsidRPr="002F4642" w:rsidRDefault="00E74510" w:rsidP="00CA33B5">
            <w:pPr>
              <w:pStyle w:val="TableParagraph"/>
              <w:numPr>
                <w:ilvl w:val="0"/>
                <w:numId w:val="33"/>
              </w:numPr>
              <w:tabs>
                <w:tab w:val="left" w:pos="828"/>
              </w:tabs>
              <w:kinsoku w:val="0"/>
              <w:overflowPunct w:val="0"/>
              <w:spacing w:line="243" w:lineRule="exact"/>
              <w:rPr>
                <w:color w:val="000000" w:themeColor="text1"/>
                <w:spacing w:val="-4"/>
                <w:sz w:val="20"/>
                <w:szCs w:val="20"/>
                <w:lang w:val="tr-TR"/>
              </w:rPr>
            </w:pPr>
            <w:r w:rsidRPr="002F4642">
              <w:rPr>
                <w:color w:val="000000" w:themeColor="text1"/>
                <w:sz w:val="20"/>
                <w:szCs w:val="20"/>
                <w:lang w:val="tr-TR"/>
              </w:rPr>
              <w:t>3.1</w:t>
            </w:r>
            <w:r w:rsidRPr="002F4642">
              <w:rPr>
                <w:color w:val="000000" w:themeColor="text1"/>
                <w:spacing w:val="-8"/>
                <w:sz w:val="20"/>
                <w:szCs w:val="20"/>
                <w:lang w:val="tr-TR"/>
              </w:rPr>
              <w:t xml:space="preserve"> </w:t>
            </w:r>
            <w:r w:rsidRPr="002F4642">
              <w:rPr>
                <w:color w:val="000000" w:themeColor="text1"/>
                <w:sz w:val="20"/>
                <w:szCs w:val="20"/>
                <w:lang w:val="tr-TR"/>
              </w:rPr>
              <w:t>veya</w:t>
            </w:r>
            <w:r w:rsidRPr="002F4642">
              <w:rPr>
                <w:color w:val="000000" w:themeColor="text1"/>
                <w:spacing w:val="-7"/>
                <w:sz w:val="20"/>
                <w:szCs w:val="20"/>
                <w:lang w:val="tr-TR"/>
              </w:rPr>
              <w:t xml:space="preserve"> </w:t>
            </w:r>
            <w:r w:rsidRPr="002F4642">
              <w:rPr>
                <w:color w:val="000000" w:themeColor="text1"/>
                <w:sz w:val="20"/>
                <w:szCs w:val="20"/>
                <w:lang w:val="tr-TR"/>
              </w:rPr>
              <w:t>3.2</w:t>
            </w:r>
            <w:r w:rsidRPr="002F4642">
              <w:rPr>
                <w:color w:val="000000" w:themeColor="text1"/>
                <w:spacing w:val="-7"/>
                <w:sz w:val="20"/>
                <w:szCs w:val="20"/>
                <w:lang w:val="tr-TR"/>
              </w:rPr>
              <w:t xml:space="preserve"> </w:t>
            </w:r>
            <w:r w:rsidRPr="002F4642">
              <w:rPr>
                <w:color w:val="000000" w:themeColor="text1"/>
                <w:sz w:val="20"/>
                <w:szCs w:val="20"/>
                <w:lang w:val="tr-TR"/>
              </w:rPr>
              <w:t>başlıklarından</w:t>
            </w:r>
            <w:r w:rsidRPr="002F4642">
              <w:rPr>
                <w:color w:val="000000" w:themeColor="text1"/>
                <w:spacing w:val="-5"/>
                <w:sz w:val="20"/>
                <w:szCs w:val="20"/>
                <w:lang w:val="tr-TR"/>
              </w:rPr>
              <w:t xml:space="preserve"> </w:t>
            </w:r>
            <w:r w:rsidRPr="002F4642">
              <w:rPr>
                <w:color w:val="000000" w:themeColor="text1"/>
                <w:sz w:val="20"/>
                <w:szCs w:val="20"/>
                <w:lang w:val="tr-TR"/>
              </w:rPr>
              <w:t>asgari</w:t>
            </w:r>
            <w:r w:rsidRPr="002F4642">
              <w:rPr>
                <w:color w:val="000000" w:themeColor="text1"/>
                <w:spacing w:val="-2"/>
                <w:sz w:val="20"/>
                <w:szCs w:val="20"/>
                <w:lang w:val="tr-TR"/>
              </w:rPr>
              <w:t xml:space="preserve"> </w:t>
            </w:r>
            <w:r w:rsidRPr="002F4642">
              <w:rPr>
                <w:color w:val="000000" w:themeColor="text1"/>
                <w:sz w:val="20"/>
                <w:szCs w:val="20"/>
                <w:lang w:val="tr-TR"/>
              </w:rPr>
              <w:t>25</w:t>
            </w:r>
            <w:r w:rsidRPr="002F4642">
              <w:rPr>
                <w:color w:val="000000" w:themeColor="text1"/>
                <w:spacing w:val="-7"/>
                <w:sz w:val="20"/>
                <w:szCs w:val="20"/>
                <w:lang w:val="tr-TR"/>
              </w:rPr>
              <w:t xml:space="preserve"> </w:t>
            </w:r>
            <w:r w:rsidRPr="002F4642">
              <w:rPr>
                <w:color w:val="000000" w:themeColor="text1"/>
                <w:spacing w:val="-4"/>
                <w:sz w:val="20"/>
                <w:szCs w:val="20"/>
                <w:lang w:val="tr-TR"/>
              </w:rPr>
              <w:t>puan</w:t>
            </w:r>
          </w:p>
          <w:p w14:paraId="3569EC4C" w14:textId="77777777" w:rsidR="00E74510" w:rsidRPr="002F4642" w:rsidRDefault="00E74510" w:rsidP="00CA33B5">
            <w:pPr>
              <w:pStyle w:val="TableParagraph"/>
              <w:numPr>
                <w:ilvl w:val="0"/>
                <w:numId w:val="33"/>
              </w:numPr>
              <w:tabs>
                <w:tab w:val="left" w:pos="828"/>
              </w:tabs>
              <w:kinsoku w:val="0"/>
              <w:overflowPunct w:val="0"/>
              <w:spacing w:line="243" w:lineRule="exact"/>
              <w:rPr>
                <w:color w:val="000000" w:themeColor="text1"/>
                <w:spacing w:val="-4"/>
                <w:sz w:val="20"/>
                <w:szCs w:val="20"/>
                <w:lang w:val="tr-TR"/>
              </w:rPr>
            </w:pPr>
            <w:r w:rsidRPr="002F4642">
              <w:rPr>
                <w:color w:val="000000" w:themeColor="text1"/>
                <w:sz w:val="20"/>
                <w:szCs w:val="20"/>
                <w:lang w:val="tr-TR"/>
              </w:rPr>
              <w:t>Toplam</w:t>
            </w:r>
            <w:r w:rsidRPr="002F4642">
              <w:rPr>
                <w:color w:val="000000" w:themeColor="text1"/>
                <w:spacing w:val="-6"/>
                <w:sz w:val="20"/>
                <w:szCs w:val="20"/>
                <w:lang w:val="tr-TR"/>
              </w:rPr>
              <w:t xml:space="preserve"> </w:t>
            </w:r>
            <w:r w:rsidRPr="002F4642">
              <w:rPr>
                <w:color w:val="000000" w:themeColor="text1"/>
                <w:sz w:val="20"/>
                <w:szCs w:val="20"/>
                <w:lang w:val="tr-TR"/>
              </w:rPr>
              <w:t>asgari</w:t>
            </w:r>
            <w:r w:rsidRPr="002F4642">
              <w:rPr>
                <w:color w:val="000000" w:themeColor="text1"/>
                <w:spacing w:val="-5"/>
                <w:sz w:val="20"/>
                <w:szCs w:val="20"/>
                <w:lang w:val="tr-TR"/>
              </w:rPr>
              <w:t xml:space="preserve"> </w:t>
            </w:r>
            <w:r w:rsidRPr="002F4642">
              <w:rPr>
                <w:color w:val="000000" w:themeColor="text1"/>
                <w:sz w:val="20"/>
                <w:szCs w:val="20"/>
                <w:lang w:val="tr-TR"/>
              </w:rPr>
              <w:t>40</w:t>
            </w:r>
            <w:r w:rsidRPr="002F4642">
              <w:rPr>
                <w:color w:val="000000" w:themeColor="text1"/>
                <w:spacing w:val="-6"/>
                <w:sz w:val="20"/>
                <w:szCs w:val="20"/>
                <w:lang w:val="tr-TR"/>
              </w:rPr>
              <w:t xml:space="preserve"> </w:t>
            </w:r>
            <w:r w:rsidRPr="002F4642">
              <w:rPr>
                <w:color w:val="000000" w:themeColor="text1"/>
                <w:spacing w:val="-4"/>
                <w:sz w:val="20"/>
                <w:szCs w:val="20"/>
                <w:lang w:val="tr-TR"/>
              </w:rPr>
              <w:t>puan</w:t>
            </w:r>
          </w:p>
        </w:tc>
      </w:tr>
      <w:tr w:rsidR="002F4642" w:rsidRPr="002F4642" w14:paraId="4CBEB31C" w14:textId="77777777" w:rsidTr="00CA33B5">
        <w:trPr>
          <w:trHeight w:val="1135"/>
        </w:trPr>
        <w:tc>
          <w:tcPr>
            <w:tcW w:w="2263" w:type="dxa"/>
            <w:tcBorders>
              <w:top w:val="single" w:sz="4" w:space="0" w:color="000000"/>
              <w:left w:val="single" w:sz="4" w:space="0" w:color="000000"/>
              <w:bottom w:val="single" w:sz="4" w:space="0" w:color="000000"/>
              <w:right w:val="single" w:sz="4" w:space="0" w:color="000000"/>
            </w:tcBorders>
          </w:tcPr>
          <w:p w14:paraId="4349837C" w14:textId="77777777" w:rsidR="00E74510" w:rsidRPr="002F4642" w:rsidRDefault="00E74510" w:rsidP="00CA33B5">
            <w:pPr>
              <w:pStyle w:val="TableParagraph"/>
              <w:kinsoku w:val="0"/>
              <w:overflowPunct w:val="0"/>
              <w:spacing w:before="6"/>
              <w:ind w:left="0"/>
              <w:rPr>
                <w:color w:val="000000" w:themeColor="text1"/>
                <w:sz w:val="35"/>
                <w:szCs w:val="35"/>
                <w:lang w:val="tr-TR"/>
              </w:rPr>
            </w:pPr>
          </w:p>
          <w:p w14:paraId="7646000A" w14:textId="77777777" w:rsidR="00E74510" w:rsidRPr="002F4642" w:rsidRDefault="00E74510" w:rsidP="00CA33B5">
            <w:pPr>
              <w:pStyle w:val="TableParagraph"/>
              <w:kinsoku w:val="0"/>
              <w:overflowPunct w:val="0"/>
              <w:ind w:left="110"/>
              <w:rPr>
                <w:color w:val="000000" w:themeColor="text1"/>
                <w:spacing w:val="-2"/>
                <w:sz w:val="22"/>
                <w:szCs w:val="22"/>
                <w:lang w:val="tr-TR"/>
              </w:rPr>
            </w:pPr>
            <w:r w:rsidRPr="002F4642">
              <w:rPr>
                <w:b/>
                <w:bCs/>
                <w:color w:val="000000" w:themeColor="text1"/>
                <w:sz w:val="22"/>
                <w:szCs w:val="22"/>
                <w:lang w:val="tr-TR"/>
              </w:rPr>
              <w:t>h)</w:t>
            </w:r>
            <w:r w:rsidRPr="002F4642">
              <w:rPr>
                <w:b/>
                <w:bCs/>
                <w:color w:val="000000" w:themeColor="text1"/>
                <w:spacing w:val="-3"/>
                <w:sz w:val="22"/>
                <w:szCs w:val="22"/>
                <w:lang w:val="tr-TR"/>
              </w:rPr>
              <w:t xml:space="preserve"> </w:t>
            </w:r>
            <w:r w:rsidRPr="002F4642">
              <w:rPr>
                <w:color w:val="000000" w:themeColor="text1"/>
                <w:sz w:val="22"/>
                <w:szCs w:val="22"/>
                <w:lang w:val="tr-TR"/>
              </w:rPr>
              <w:t>Sağlık</w:t>
            </w:r>
            <w:r w:rsidRPr="002F4642">
              <w:rPr>
                <w:color w:val="000000" w:themeColor="text1"/>
                <w:spacing w:val="-5"/>
                <w:sz w:val="22"/>
                <w:szCs w:val="22"/>
                <w:lang w:val="tr-TR"/>
              </w:rPr>
              <w:t xml:space="preserve"> </w:t>
            </w:r>
            <w:r w:rsidRPr="002F4642">
              <w:rPr>
                <w:color w:val="000000" w:themeColor="text1"/>
                <w:spacing w:val="-2"/>
                <w:sz w:val="22"/>
                <w:szCs w:val="22"/>
                <w:lang w:val="tr-TR"/>
              </w:rPr>
              <w:t>Bilimleri</w:t>
            </w:r>
          </w:p>
        </w:tc>
        <w:tc>
          <w:tcPr>
            <w:tcW w:w="6801" w:type="dxa"/>
            <w:tcBorders>
              <w:top w:val="single" w:sz="4" w:space="0" w:color="000000"/>
              <w:left w:val="single" w:sz="4" w:space="0" w:color="000000"/>
              <w:bottom w:val="single" w:sz="4" w:space="0" w:color="000000"/>
              <w:right w:val="single" w:sz="4" w:space="0" w:color="000000"/>
            </w:tcBorders>
          </w:tcPr>
          <w:p w14:paraId="767C7139" w14:textId="77777777" w:rsidR="00E74510" w:rsidRPr="002F4642" w:rsidRDefault="00E74510" w:rsidP="00CA33B5">
            <w:pPr>
              <w:pStyle w:val="TableParagraph"/>
              <w:kinsoku w:val="0"/>
              <w:overflowPunct w:val="0"/>
              <w:spacing w:before="8"/>
              <w:ind w:left="0"/>
              <w:rPr>
                <w:color w:val="000000" w:themeColor="text1"/>
                <w:sz w:val="26"/>
                <w:szCs w:val="26"/>
                <w:lang w:val="tr-TR"/>
              </w:rPr>
            </w:pPr>
          </w:p>
          <w:p w14:paraId="1F107FA3" w14:textId="77777777" w:rsidR="00E74510" w:rsidRPr="002F4642" w:rsidRDefault="00E74510" w:rsidP="00CA33B5">
            <w:pPr>
              <w:pStyle w:val="TableParagraph"/>
              <w:numPr>
                <w:ilvl w:val="0"/>
                <w:numId w:val="32"/>
              </w:numPr>
              <w:tabs>
                <w:tab w:val="left" w:pos="828"/>
              </w:tabs>
              <w:kinsoku w:val="0"/>
              <w:overflowPunct w:val="0"/>
              <w:rPr>
                <w:color w:val="000000" w:themeColor="text1"/>
                <w:spacing w:val="-4"/>
                <w:sz w:val="20"/>
                <w:szCs w:val="20"/>
                <w:lang w:val="tr-TR"/>
              </w:rPr>
            </w:pPr>
            <w:r w:rsidRPr="002F4642">
              <w:rPr>
                <w:color w:val="000000" w:themeColor="text1"/>
                <w:sz w:val="20"/>
                <w:szCs w:val="20"/>
                <w:lang w:val="tr-TR"/>
              </w:rPr>
              <w:t>3.1</w:t>
            </w:r>
            <w:r w:rsidRPr="002F4642">
              <w:rPr>
                <w:color w:val="000000" w:themeColor="text1"/>
                <w:spacing w:val="-7"/>
                <w:sz w:val="20"/>
                <w:szCs w:val="20"/>
                <w:lang w:val="tr-TR"/>
              </w:rPr>
              <w:t xml:space="preserve"> </w:t>
            </w:r>
            <w:r w:rsidRPr="002F4642">
              <w:rPr>
                <w:color w:val="000000" w:themeColor="text1"/>
                <w:sz w:val="20"/>
                <w:szCs w:val="20"/>
                <w:lang w:val="tr-TR"/>
              </w:rPr>
              <w:t>veya</w:t>
            </w:r>
            <w:r w:rsidRPr="002F4642">
              <w:rPr>
                <w:color w:val="000000" w:themeColor="text1"/>
                <w:spacing w:val="-8"/>
                <w:sz w:val="20"/>
                <w:szCs w:val="20"/>
                <w:lang w:val="tr-TR"/>
              </w:rPr>
              <w:t xml:space="preserve"> </w:t>
            </w:r>
            <w:r w:rsidRPr="002F4642">
              <w:rPr>
                <w:color w:val="000000" w:themeColor="text1"/>
                <w:sz w:val="20"/>
                <w:szCs w:val="20"/>
                <w:lang w:val="tr-TR"/>
              </w:rPr>
              <w:t>3.2</w:t>
            </w:r>
            <w:r w:rsidRPr="002F4642">
              <w:rPr>
                <w:color w:val="000000" w:themeColor="text1"/>
                <w:spacing w:val="-7"/>
                <w:sz w:val="20"/>
                <w:szCs w:val="20"/>
                <w:lang w:val="tr-TR"/>
              </w:rPr>
              <w:t xml:space="preserve"> </w:t>
            </w:r>
            <w:r w:rsidRPr="002F4642">
              <w:rPr>
                <w:color w:val="000000" w:themeColor="text1"/>
                <w:sz w:val="20"/>
                <w:szCs w:val="20"/>
                <w:lang w:val="tr-TR"/>
              </w:rPr>
              <w:t>başlıklarından</w:t>
            </w:r>
            <w:r w:rsidRPr="002F4642">
              <w:rPr>
                <w:color w:val="000000" w:themeColor="text1"/>
                <w:spacing w:val="-5"/>
                <w:sz w:val="20"/>
                <w:szCs w:val="20"/>
                <w:lang w:val="tr-TR"/>
              </w:rPr>
              <w:t xml:space="preserve"> </w:t>
            </w:r>
            <w:r w:rsidRPr="002F4642">
              <w:rPr>
                <w:color w:val="000000" w:themeColor="text1"/>
                <w:sz w:val="20"/>
                <w:szCs w:val="20"/>
                <w:lang w:val="tr-TR"/>
              </w:rPr>
              <w:t>asgari</w:t>
            </w:r>
            <w:r w:rsidRPr="002F4642">
              <w:rPr>
                <w:color w:val="000000" w:themeColor="text1"/>
                <w:spacing w:val="-1"/>
                <w:sz w:val="20"/>
                <w:szCs w:val="20"/>
                <w:lang w:val="tr-TR"/>
              </w:rPr>
              <w:t xml:space="preserve"> </w:t>
            </w:r>
            <w:r w:rsidRPr="002F4642">
              <w:rPr>
                <w:color w:val="000000" w:themeColor="text1"/>
                <w:sz w:val="20"/>
                <w:szCs w:val="20"/>
                <w:lang w:val="tr-TR"/>
              </w:rPr>
              <w:t>25</w:t>
            </w:r>
            <w:r w:rsidRPr="002F4642">
              <w:rPr>
                <w:color w:val="000000" w:themeColor="text1"/>
                <w:spacing w:val="-6"/>
                <w:sz w:val="20"/>
                <w:szCs w:val="20"/>
                <w:lang w:val="tr-TR"/>
              </w:rPr>
              <w:t xml:space="preserve"> </w:t>
            </w:r>
            <w:r w:rsidRPr="002F4642">
              <w:rPr>
                <w:color w:val="000000" w:themeColor="text1"/>
                <w:spacing w:val="-4"/>
                <w:sz w:val="20"/>
                <w:szCs w:val="20"/>
                <w:lang w:val="tr-TR"/>
              </w:rPr>
              <w:t>puan</w:t>
            </w:r>
          </w:p>
          <w:p w14:paraId="56FD414B" w14:textId="77777777" w:rsidR="00E74510" w:rsidRPr="002F4642" w:rsidRDefault="00E74510" w:rsidP="00CA33B5">
            <w:pPr>
              <w:pStyle w:val="TableParagraph"/>
              <w:numPr>
                <w:ilvl w:val="0"/>
                <w:numId w:val="32"/>
              </w:numPr>
              <w:tabs>
                <w:tab w:val="left" w:pos="828"/>
              </w:tabs>
              <w:kinsoku w:val="0"/>
              <w:overflowPunct w:val="0"/>
              <w:spacing w:before="2"/>
              <w:rPr>
                <w:color w:val="000000" w:themeColor="text1"/>
                <w:spacing w:val="-4"/>
                <w:sz w:val="20"/>
                <w:szCs w:val="20"/>
                <w:lang w:val="tr-TR"/>
              </w:rPr>
            </w:pPr>
            <w:r w:rsidRPr="002F4642">
              <w:rPr>
                <w:color w:val="000000" w:themeColor="text1"/>
                <w:sz w:val="20"/>
                <w:szCs w:val="20"/>
                <w:lang w:val="tr-TR"/>
              </w:rPr>
              <w:t>Toplamda</w:t>
            </w:r>
            <w:r w:rsidRPr="002F4642">
              <w:rPr>
                <w:color w:val="000000" w:themeColor="text1"/>
                <w:spacing w:val="-7"/>
                <w:sz w:val="20"/>
                <w:szCs w:val="20"/>
                <w:lang w:val="tr-TR"/>
              </w:rPr>
              <w:t xml:space="preserve"> </w:t>
            </w:r>
            <w:r w:rsidRPr="002F4642">
              <w:rPr>
                <w:color w:val="000000" w:themeColor="text1"/>
                <w:sz w:val="20"/>
                <w:szCs w:val="20"/>
                <w:lang w:val="tr-TR"/>
              </w:rPr>
              <w:t>asgari</w:t>
            </w:r>
            <w:r w:rsidRPr="002F4642">
              <w:rPr>
                <w:color w:val="000000" w:themeColor="text1"/>
                <w:spacing w:val="-5"/>
                <w:sz w:val="20"/>
                <w:szCs w:val="20"/>
                <w:lang w:val="tr-TR"/>
              </w:rPr>
              <w:t xml:space="preserve"> </w:t>
            </w:r>
            <w:r w:rsidRPr="002F4642">
              <w:rPr>
                <w:color w:val="000000" w:themeColor="text1"/>
                <w:sz w:val="20"/>
                <w:szCs w:val="20"/>
                <w:lang w:val="tr-TR"/>
              </w:rPr>
              <w:t>80</w:t>
            </w:r>
            <w:r w:rsidRPr="002F4642">
              <w:rPr>
                <w:color w:val="000000" w:themeColor="text1"/>
                <w:spacing w:val="-7"/>
                <w:sz w:val="20"/>
                <w:szCs w:val="20"/>
                <w:lang w:val="tr-TR"/>
              </w:rPr>
              <w:t xml:space="preserve"> </w:t>
            </w:r>
            <w:r w:rsidRPr="002F4642">
              <w:rPr>
                <w:color w:val="000000" w:themeColor="text1"/>
                <w:spacing w:val="-4"/>
                <w:sz w:val="20"/>
                <w:szCs w:val="20"/>
                <w:lang w:val="tr-TR"/>
              </w:rPr>
              <w:t>puan</w:t>
            </w:r>
          </w:p>
        </w:tc>
      </w:tr>
      <w:tr w:rsidR="002F4642" w:rsidRPr="002F4642" w14:paraId="405BF536" w14:textId="77777777" w:rsidTr="00CA33B5">
        <w:trPr>
          <w:trHeight w:val="1134"/>
        </w:trPr>
        <w:tc>
          <w:tcPr>
            <w:tcW w:w="2263" w:type="dxa"/>
            <w:tcBorders>
              <w:top w:val="single" w:sz="4" w:space="0" w:color="000000"/>
              <w:left w:val="single" w:sz="4" w:space="0" w:color="000000"/>
              <w:bottom w:val="single" w:sz="4" w:space="0" w:color="000000"/>
              <w:right w:val="single" w:sz="4" w:space="0" w:color="000000"/>
            </w:tcBorders>
          </w:tcPr>
          <w:p w14:paraId="4AEA2358" w14:textId="77777777" w:rsidR="00E74510" w:rsidRPr="002F4642" w:rsidRDefault="00E74510" w:rsidP="00CA33B5">
            <w:pPr>
              <w:pStyle w:val="TableParagraph"/>
              <w:kinsoku w:val="0"/>
              <w:overflowPunct w:val="0"/>
              <w:spacing w:before="6"/>
              <w:ind w:left="0"/>
              <w:rPr>
                <w:color w:val="000000" w:themeColor="text1"/>
                <w:sz w:val="35"/>
                <w:szCs w:val="35"/>
                <w:lang w:val="tr-TR"/>
              </w:rPr>
            </w:pPr>
          </w:p>
          <w:p w14:paraId="135ACF92" w14:textId="77777777" w:rsidR="00E74510" w:rsidRPr="002F4642" w:rsidRDefault="00E74510" w:rsidP="00CA33B5">
            <w:pPr>
              <w:pStyle w:val="TableParagraph"/>
              <w:kinsoku w:val="0"/>
              <w:overflowPunct w:val="0"/>
              <w:ind w:left="110"/>
              <w:rPr>
                <w:color w:val="000000" w:themeColor="text1"/>
                <w:spacing w:val="-2"/>
                <w:sz w:val="22"/>
                <w:szCs w:val="22"/>
                <w:lang w:val="tr-TR"/>
              </w:rPr>
            </w:pPr>
            <w:r w:rsidRPr="002F4642">
              <w:rPr>
                <w:b/>
                <w:bCs/>
                <w:color w:val="000000" w:themeColor="text1"/>
                <w:sz w:val="22"/>
                <w:szCs w:val="22"/>
                <w:lang w:val="tr-TR"/>
              </w:rPr>
              <w:t xml:space="preserve">ı) </w:t>
            </w:r>
            <w:r w:rsidRPr="002F4642">
              <w:rPr>
                <w:color w:val="000000" w:themeColor="text1"/>
                <w:sz w:val="22"/>
                <w:szCs w:val="22"/>
                <w:lang w:val="tr-TR"/>
              </w:rPr>
              <w:t>Spor</w:t>
            </w:r>
            <w:r w:rsidRPr="002F4642">
              <w:rPr>
                <w:color w:val="000000" w:themeColor="text1"/>
                <w:spacing w:val="-3"/>
                <w:sz w:val="22"/>
                <w:szCs w:val="22"/>
                <w:lang w:val="tr-TR"/>
              </w:rPr>
              <w:t xml:space="preserve"> </w:t>
            </w:r>
            <w:r w:rsidRPr="002F4642">
              <w:rPr>
                <w:color w:val="000000" w:themeColor="text1"/>
                <w:spacing w:val="-2"/>
                <w:sz w:val="22"/>
                <w:szCs w:val="22"/>
                <w:lang w:val="tr-TR"/>
              </w:rPr>
              <w:t>Bilimleri</w:t>
            </w:r>
          </w:p>
        </w:tc>
        <w:tc>
          <w:tcPr>
            <w:tcW w:w="6801" w:type="dxa"/>
            <w:tcBorders>
              <w:top w:val="single" w:sz="4" w:space="0" w:color="000000"/>
              <w:left w:val="single" w:sz="4" w:space="0" w:color="000000"/>
              <w:bottom w:val="single" w:sz="4" w:space="0" w:color="000000"/>
              <w:right w:val="single" w:sz="4" w:space="0" w:color="000000"/>
            </w:tcBorders>
          </w:tcPr>
          <w:p w14:paraId="1DD9DD65" w14:textId="77777777" w:rsidR="00E74510" w:rsidRPr="002F4642" w:rsidRDefault="00E74510" w:rsidP="00CA33B5">
            <w:pPr>
              <w:pStyle w:val="TableParagraph"/>
              <w:numPr>
                <w:ilvl w:val="0"/>
                <w:numId w:val="31"/>
              </w:numPr>
              <w:tabs>
                <w:tab w:val="left" w:pos="828"/>
              </w:tabs>
              <w:kinsoku w:val="0"/>
              <w:overflowPunct w:val="0"/>
              <w:spacing w:before="82" w:line="243" w:lineRule="exact"/>
              <w:rPr>
                <w:color w:val="000000" w:themeColor="text1"/>
                <w:spacing w:val="-4"/>
                <w:sz w:val="20"/>
                <w:szCs w:val="20"/>
                <w:lang w:val="tr-TR"/>
              </w:rPr>
            </w:pPr>
            <w:r w:rsidRPr="002F4642">
              <w:rPr>
                <w:color w:val="000000" w:themeColor="text1"/>
                <w:sz w:val="20"/>
                <w:szCs w:val="20"/>
                <w:lang w:val="tr-TR"/>
              </w:rPr>
              <w:t>3.1</w:t>
            </w:r>
            <w:r w:rsidRPr="002F4642">
              <w:rPr>
                <w:color w:val="000000" w:themeColor="text1"/>
                <w:spacing w:val="-8"/>
                <w:sz w:val="20"/>
                <w:szCs w:val="20"/>
                <w:lang w:val="tr-TR"/>
              </w:rPr>
              <w:t xml:space="preserve"> </w:t>
            </w:r>
            <w:r w:rsidRPr="002F4642">
              <w:rPr>
                <w:color w:val="000000" w:themeColor="text1"/>
                <w:sz w:val="20"/>
                <w:szCs w:val="20"/>
                <w:lang w:val="tr-TR"/>
              </w:rPr>
              <w:t>veya</w:t>
            </w:r>
            <w:r w:rsidRPr="002F4642">
              <w:rPr>
                <w:color w:val="000000" w:themeColor="text1"/>
                <w:spacing w:val="-7"/>
                <w:sz w:val="20"/>
                <w:szCs w:val="20"/>
                <w:lang w:val="tr-TR"/>
              </w:rPr>
              <w:t xml:space="preserve"> </w:t>
            </w:r>
            <w:r w:rsidRPr="002F4642">
              <w:rPr>
                <w:color w:val="000000" w:themeColor="text1"/>
                <w:sz w:val="20"/>
                <w:szCs w:val="20"/>
                <w:lang w:val="tr-TR"/>
              </w:rPr>
              <w:t>3.2</w:t>
            </w:r>
            <w:r w:rsidRPr="002F4642">
              <w:rPr>
                <w:color w:val="000000" w:themeColor="text1"/>
                <w:spacing w:val="-7"/>
                <w:sz w:val="20"/>
                <w:szCs w:val="20"/>
                <w:lang w:val="tr-TR"/>
              </w:rPr>
              <w:t xml:space="preserve"> </w:t>
            </w:r>
            <w:r w:rsidRPr="002F4642">
              <w:rPr>
                <w:color w:val="000000" w:themeColor="text1"/>
                <w:sz w:val="20"/>
                <w:szCs w:val="20"/>
                <w:lang w:val="tr-TR"/>
              </w:rPr>
              <w:t>başlıklarından</w:t>
            </w:r>
            <w:r w:rsidRPr="002F4642">
              <w:rPr>
                <w:color w:val="000000" w:themeColor="text1"/>
                <w:spacing w:val="-6"/>
                <w:sz w:val="20"/>
                <w:szCs w:val="20"/>
                <w:lang w:val="tr-TR"/>
              </w:rPr>
              <w:t xml:space="preserve"> </w:t>
            </w:r>
            <w:r w:rsidRPr="002F4642">
              <w:rPr>
                <w:color w:val="000000" w:themeColor="text1"/>
                <w:sz w:val="20"/>
                <w:szCs w:val="20"/>
                <w:lang w:val="tr-TR"/>
              </w:rPr>
              <w:t>asgari</w:t>
            </w:r>
            <w:r w:rsidRPr="002F4642">
              <w:rPr>
                <w:color w:val="000000" w:themeColor="text1"/>
                <w:spacing w:val="-4"/>
                <w:sz w:val="20"/>
                <w:szCs w:val="20"/>
                <w:lang w:val="tr-TR"/>
              </w:rPr>
              <w:t xml:space="preserve"> </w:t>
            </w:r>
            <w:r w:rsidRPr="002F4642">
              <w:rPr>
                <w:color w:val="000000" w:themeColor="text1"/>
                <w:sz w:val="20"/>
                <w:szCs w:val="20"/>
                <w:lang w:val="tr-TR"/>
              </w:rPr>
              <w:t>20</w:t>
            </w:r>
            <w:r w:rsidRPr="002F4642">
              <w:rPr>
                <w:color w:val="000000" w:themeColor="text1"/>
                <w:spacing w:val="-7"/>
                <w:sz w:val="20"/>
                <w:szCs w:val="20"/>
                <w:lang w:val="tr-TR"/>
              </w:rPr>
              <w:t xml:space="preserve"> </w:t>
            </w:r>
            <w:r w:rsidRPr="002F4642">
              <w:rPr>
                <w:color w:val="000000" w:themeColor="text1"/>
                <w:spacing w:val="-4"/>
                <w:sz w:val="20"/>
                <w:szCs w:val="20"/>
                <w:lang w:val="tr-TR"/>
              </w:rPr>
              <w:t>puan</w:t>
            </w:r>
          </w:p>
          <w:p w14:paraId="4A0F3EDD" w14:textId="77777777" w:rsidR="00E74510" w:rsidRPr="002F4642" w:rsidRDefault="00E74510" w:rsidP="00CA33B5">
            <w:pPr>
              <w:pStyle w:val="TableParagraph"/>
              <w:numPr>
                <w:ilvl w:val="0"/>
                <w:numId w:val="31"/>
              </w:numPr>
              <w:tabs>
                <w:tab w:val="left" w:pos="828"/>
              </w:tabs>
              <w:kinsoku w:val="0"/>
              <w:overflowPunct w:val="0"/>
              <w:spacing w:line="242" w:lineRule="exact"/>
              <w:rPr>
                <w:color w:val="000000" w:themeColor="text1"/>
                <w:spacing w:val="-4"/>
                <w:sz w:val="20"/>
                <w:szCs w:val="20"/>
                <w:lang w:val="tr-TR"/>
              </w:rPr>
            </w:pPr>
            <w:r w:rsidRPr="002F4642">
              <w:rPr>
                <w:color w:val="000000" w:themeColor="text1"/>
                <w:sz w:val="20"/>
                <w:szCs w:val="20"/>
                <w:lang w:val="tr-TR"/>
              </w:rPr>
              <w:t>Doktora</w:t>
            </w:r>
            <w:r w:rsidRPr="002F4642">
              <w:rPr>
                <w:color w:val="000000" w:themeColor="text1"/>
                <w:spacing w:val="-8"/>
                <w:sz w:val="20"/>
                <w:szCs w:val="20"/>
                <w:lang w:val="tr-TR"/>
              </w:rPr>
              <w:t xml:space="preserve"> </w:t>
            </w:r>
            <w:r w:rsidRPr="002F4642">
              <w:rPr>
                <w:color w:val="000000" w:themeColor="text1"/>
                <w:sz w:val="20"/>
                <w:szCs w:val="20"/>
                <w:lang w:val="tr-TR"/>
              </w:rPr>
              <w:t>tezinden</w:t>
            </w:r>
            <w:r w:rsidRPr="002F4642">
              <w:rPr>
                <w:color w:val="000000" w:themeColor="text1"/>
                <w:spacing w:val="-5"/>
                <w:sz w:val="20"/>
                <w:szCs w:val="20"/>
                <w:lang w:val="tr-TR"/>
              </w:rPr>
              <w:t xml:space="preserve"> </w:t>
            </w:r>
            <w:r w:rsidRPr="002F4642">
              <w:rPr>
                <w:color w:val="000000" w:themeColor="text1"/>
                <w:sz w:val="20"/>
                <w:szCs w:val="20"/>
                <w:lang w:val="tr-TR"/>
              </w:rPr>
              <w:t>üretilmiş</w:t>
            </w:r>
            <w:r w:rsidRPr="002F4642">
              <w:rPr>
                <w:color w:val="000000" w:themeColor="text1"/>
                <w:spacing w:val="-8"/>
                <w:sz w:val="20"/>
                <w:szCs w:val="20"/>
                <w:lang w:val="tr-TR"/>
              </w:rPr>
              <w:t xml:space="preserve"> </w:t>
            </w:r>
            <w:r w:rsidRPr="002F4642">
              <w:rPr>
                <w:color w:val="000000" w:themeColor="text1"/>
                <w:sz w:val="20"/>
                <w:szCs w:val="20"/>
                <w:lang w:val="tr-TR"/>
              </w:rPr>
              <w:t>olmak</w:t>
            </w:r>
            <w:r w:rsidRPr="002F4642">
              <w:rPr>
                <w:color w:val="000000" w:themeColor="text1"/>
                <w:spacing w:val="-8"/>
                <w:sz w:val="20"/>
                <w:szCs w:val="20"/>
                <w:lang w:val="tr-TR"/>
              </w:rPr>
              <w:t xml:space="preserve"> </w:t>
            </w:r>
            <w:r w:rsidRPr="002F4642">
              <w:rPr>
                <w:color w:val="000000" w:themeColor="text1"/>
                <w:sz w:val="20"/>
                <w:szCs w:val="20"/>
                <w:lang w:val="tr-TR"/>
              </w:rPr>
              <w:t>kaydıyla</w:t>
            </w:r>
            <w:r w:rsidRPr="002F4642">
              <w:rPr>
                <w:color w:val="000000" w:themeColor="text1"/>
                <w:spacing w:val="-7"/>
                <w:sz w:val="20"/>
                <w:szCs w:val="20"/>
                <w:lang w:val="tr-TR"/>
              </w:rPr>
              <w:t xml:space="preserve"> </w:t>
            </w:r>
            <w:r w:rsidRPr="002F4642">
              <w:rPr>
                <w:color w:val="000000" w:themeColor="text1"/>
                <w:sz w:val="20"/>
                <w:szCs w:val="20"/>
                <w:lang w:val="tr-TR"/>
              </w:rPr>
              <w:t>3.1,</w:t>
            </w:r>
            <w:r w:rsidRPr="002F4642">
              <w:rPr>
                <w:color w:val="000000" w:themeColor="text1"/>
                <w:spacing w:val="-10"/>
                <w:sz w:val="20"/>
                <w:szCs w:val="20"/>
                <w:lang w:val="tr-TR"/>
              </w:rPr>
              <w:t xml:space="preserve"> </w:t>
            </w:r>
            <w:r w:rsidRPr="002F4642">
              <w:rPr>
                <w:color w:val="000000" w:themeColor="text1"/>
                <w:sz w:val="20"/>
                <w:szCs w:val="20"/>
                <w:lang w:val="tr-TR"/>
              </w:rPr>
              <w:t>3.2</w:t>
            </w:r>
            <w:r w:rsidRPr="002F4642">
              <w:rPr>
                <w:color w:val="000000" w:themeColor="text1"/>
                <w:spacing w:val="-7"/>
                <w:sz w:val="20"/>
                <w:szCs w:val="20"/>
                <w:lang w:val="tr-TR"/>
              </w:rPr>
              <w:t xml:space="preserve"> </w:t>
            </w:r>
            <w:r w:rsidRPr="002F4642">
              <w:rPr>
                <w:color w:val="000000" w:themeColor="text1"/>
                <w:spacing w:val="-4"/>
                <w:sz w:val="20"/>
                <w:szCs w:val="20"/>
                <w:lang w:val="tr-TR"/>
              </w:rPr>
              <w:t>veya</w:t>
            </w:r>
          </w:p>
          <w:p w14:paraId="45EB6F97" w14:textId="77777777" w:rsidR="00E74510" w:rsidRPr="002F4642" w:rsidRDefault="00E74510" w:rsidP="00CA33B5">
            <w:pPr>
              <w:pStyle w:val="TableParagraph"/>
              <w:kinsoku w:val="0"/>
              <w:overflowPunct w:val="0"/>
              <w:spacing w:line="243" w:lineRule="exact"/>
              <w:ind w:left="828"/>
              <w:rPr>
                <w:color w:val="000000" w:themeColor="text1"/>
                <w:spacing w:val="-2"/>
                <w:sz w:val="20"/>
                <w:szCs w:val="20"/>
                <w:lang w:val="tr-TR"/>
              </w:rPr>
            </w:pPr>
            <w:r w:rsidRPr="002F4642">
              <w:rPr>
                <w:color w:val="000000" w:themeColor="text1"/>
                <w:sz w:val="20"/>
                <w:szCs w:val="20"/>
                <w:lang w:val="tr-TR"/>
              </w:rPr>
              <w:t>3.3</w:t>
            </w:r>
            <w:r w:rsidRPr="002F4642">
              <w:rPr>
                <w:color w:val="000000" w:themeColor="text1"/>
                <w:spacing w:val="-8"/>
                <w:sz w:val="20"/>
                <w:szCs w:val="20"/>
                <w:lang w:val="tr-TR"/>
              </w:rPr>
              <w:t xml:space="preserve"> </w:t>
            </w:r>
            <w:r w:rsidRPr="002F4642">
              <w:rPr>
                <w:color w:val="000000" w:themeColor="text1"/>
                <w:sz w:val="20"/>
                <w:szCs w:val="20"/>
                <w:lang w:val="tr-TR"/>
              </w:rPr>
              <w:t>başlıklarından</w:t>
            </w:r>
            <w:r w:rsidRPr="002F4642">
              <w:rPr>
                <w:color w:val="000000" w:themeColor="text1"/>
                <w:spacing w:val="-5"/>
                <w:sz w:val="20"/>
                <w:szCs w:val="20"/>
                <w:lang w:val="tr-TR"/>
              </w:rPr>
              <w:t xml:space="preserve"> </w:t>
            </w:r>
            <w:r w:rsidRPr="002F4642">
              <w:rPr>
                <w:color w:val="000000" w:themeColor="text1"/>
                <w:sz w:val="20"/>
                <w:szCs w:val="20"/>
                <w:lang w:val="tr-TR"/>
              </w:rPr>
              <w:t>1</w:t>
            </w:r>
            <w:r w:rsidRPr="002F4642">
              <w:rPr>
                <w:color w:val="000000" w:themeColor="text1"/>
                <w:spacing w:val="-7"/>
                <w:sz w:val="20"/>
                <w:szCs w:val="20"/>
                <w:lang w:val="tr-TR"/>
              </w:rPr>
              <w:t xml:space="preserve"> </w:t>
            </w:r>
            <w:r w:rsidRPr="002F4642">
              <w:rPr>
                <w:color w:val="000000" w:themeColor="text1"/>
                <w:spacing w:val="-2"/>
                <w:sz w:val="20"/>
                <w:szCs w:val="20"/>
                <w:lang w:val="tr-TR"/>
              </w:rPr>
              <w:t>yayın</w:t>
            </w:r>
          </w:p>
          <w:p w14:paraId="7424BC62" w14:textId="77777777" w:rsidR="00E74510" w:rsidRPr="002F4642" w:rsidRDefault="00E74510" w:rsidP="00CA33B5">
            <w:pPr>
              <w:pStyle w:val="TableParagraph"/>
              <w:numPr>
                <w:ilvl w:val="0"/>
                <w:numId w:val="30"/>
              </w:numPr>
              <w:tabs>
                <w:tab w:val="left" w:pos="828"/>
              </w:tabs>
              <w:kinsoku w:val="0"/>
              <w:overflowPunct w:val="0"/>
              <w:spacing w:before="1"/>
              <w:rPr>
                <w:color w:val="000000" w:themeColor="text1"/>
                <w:spacing w:val="-4"/>
                <w:sz w:val="20"/>
                <w:szCs w:val="20"/>
                <w:lang w:val="tr-TR"/>
              </w:rPr>
            </w:pPr>
            <w:r w:rsidRPr="002F4642">
              <w:rPr>
                <w:color w:val="000000" w:themeColor="text1"/>
                <w:sz w:val="20"/>
                <w:szCs w:val="20"/>
                <w:lang w:val="tr-TR"/>
              </w:rPr>
              <w:t>Toplam</w:t>
            </w:r>
            <w:r w:rsidRPr="002F4642">
              <w:rPr>
                <w:color w:val="000000" w:themeColor="text1"/>
                <w:spacing w:val="-6"/>
                <w:sz w:val="20"/>
                <w:szCs w:val="20"/>
                <w:lang w:val="tr-TR"/>
              </w:rPr>
              <w:t xml:space="preserve"> </w:t>
            </w:r>
            <w:r w:rsidRPr="002F4642">
              <w:rPr>
                <w:color w:val="000000" w:themeColor="text1"/>
                <w:sz w:val="20"/>
                <w:szCs w:val="20"/>
                <w:lang w:val="tr-TR"/>
              </w:rPr>
              <w:t>asgari</w:t>
            </w:r>
            <w:r w:rsidRPr="002F4642">
              <w:rPr>
                <w:color w:val="000000" w:themeColor="text1"/>
                <w:spacing w:val="-5"/>
                <w:sz w:val="20"/>
                <w:szCs w:val="20"/>
                <w:lang w:val="tr-TR"/>
              </w:rPr>
              <w:t xml:space="preserve"> </w:t>
            </w:r>
            <w:r w:rsidRPr="002F4642">
              <w:rPr>
                <w:color w:val="000000" w:themeColor="text1"/>
                <w:sz w:val="20"/>
                <w:szCs w:val="20"/>
                <w:lang w:val="tr-TR"/>
              </w:rPr>
              <w:t>40</w:t>
            </w:r>
            <w:r w:rsidRPr="002F4642">
              <w:rPr>
                <w:color w:val="000000" w:themeColor="text1"/>
                <w:spacing w:val="-7"/>
                <w:sz w:val="20"/>
                <w:szCs w:val="20"/>
                <w:lang w:val="tr-TR"/>
              </w:rPr>
              <w:t xml:space="preserve"> </w:t>
            </w:r>
            <w:r w:rsidRPr="002F4642">
              <w:rPr>
                <w:color w:val="000000" w:themeColor="text1"/>
                <w:spacing w:val="-4"/>
                <w:sz w:val="20"/>
                <w:szCs w:val="20"/>
                <w:lang w:val="tr-TR"/>
              </w:rPr>
              <w:t>puan</w:t>
            </w:r>
          </w:p>
        </w:tc>
      </w:tr>
      <w:tr w:rsidR="00E74510" w:rsidRPr="002F4642" w14:paraId="24B034AE" w14:textId="77777777" w:rsidTr="00CA33B5">
        <w:trPr>
          <w:trHeight w:val="1132"/>
        </w:trPr>
        <w:tc>
          <w:tcPr>
            <w:tcW w:w="2263" w:type="dxa"/>
            <w:tcBorders>
              <w:top w:val="single" w:sz="4" w:space="0" w:color="000000"/>
              <w:left w:val="single" w:sz="4" w:space="0" w:color="000000"/>
              <w:bottom w:val="single" w:sz="4" w:space="0" w:color="000000"/>
              <w:right w:val="single" w:sz="4" w:space="0" w:color="000000"/>
            </w:tcBorders>
          </w:tcPr>
          <w:p w14:paraId="22DAEAF7" w14:textId="77777777" w:rsidR="00E74510" w:rsidRPr="002F4642" w:rsidRDefault="00E74510" w:rsidP="00CA33B5">
            <w:pPr>
              <w:pStyle w:val="TableParagraph"/>
              <w:kinsoku w:val="0"/>
              <w:overflowPunct w:val="0"/>
              <w:spacing w:before="5"/>
              <w:ind w:left="0"/>
              <w:rPr>
                <w:color w:val="000000" w:themeColor="text1"/>
                <w:lang w:val="tr-TR"/>
              </w:rPr>
            </w:pPr>
          </w:p>
          <w:p w14:paraId="4374D11C" w14:textId="77777777" w:rsidR="00E74510" w:rsidRPr="002F4642" w:rsidRDefault="00E74510" w:rsidP="00CA33B5">
            <w:pPr>
              <w:pStyle w:val="TableParagraph"/>
              <w:kinsoku w:val="0"/>
              <w:overflowPunct w:val="0"/>
              <w:ind w:left="110" w:right="226"/>
              <w:rPr>
                <w:color w:val="000000" w:themeColor="text1"/>
                <w:sz w:val="22"/>
                <w:szCs w:val="22"/>
                <w:lang w:val="tr-TR"/>
              </w:rPr>
            </w:pPr>
            <w:r w:rsidRPr="002F4642">
              <w:rPr>
                <w:b/>
                <w:bCs/>
                <w:color w:val="000000" w:themeColor="text1"/>
                <w:sz w:val="22"/>
                <w:szCs w:val="22"/>
                <w:lang w:val="tr-TR"/>
              </w:rPr>
              <w:t>i)</w:t>
            </w:r>
            <w:r w:rsidRPr="002F4642">
              <w:rPr>
                <w:b/>
                <w:bCs/>
                <w:color w:val="000000" w:themeColor="text1"/>
                <w:spacing w:val="-19"/>
                <w:sz w:val="22"/>
                <w:szCs w:val="22"/>
                <w:lang w:val="tr-TR"/>
              </w:rPr>
              <w:t xml:space="preserve"> </w:t>
            </w:r>
            <w:r w:rsidRPr="002F4642">
              <w:rPr>
                <w:color w:val="000000" w:themeColor="text1"/>
                <w:sz w:val="22"/>
                <w:szCs w:val="22"/>
                <w:lang w:val="tr-TR"/>
              </w:rPr>
              <w:t>Ziraat,</w:t>
            </w:r>
            <w:r w:rsidRPr="002F4642">
              <w:rPr>
                <w:color w:val="000000" w:themeColor="text1"/>
                <w:spacing w:val="-20"/>
                <w:sz w:val="22"/>
                <w:szCs w:val="22"/>
                <w:lang w:val="tr-TR"/>
              </w:rPr>
              <w:t xml:space="preserve"> </w:t>
            </w:r>
            <w:r w:rsidRPr="002F4642">
              <w:rPr>
                <w:color w:val="000000" w:themeColor="text1"/>
                <w:sz w:val="22"/>
                <w:szCs w:val="22"/>
                <w:lang w:val="tr-TR"/>
              </w:rPr>
              <w:t>Orman ve Su Ürünleri</w:t>
            </w:r>
          </w:p>
        </w:tc>
        <w:tc>
          <w:tcPr>
            <w:tcW w:w="6801" w:type="dxa"/>
            <w:tcBorders>
              <w:top w:val="single" w:sz="4" w:space="0" w:color="000000"/>
              <w:left w:val="single" w:sz="4" w:space="0" w:color="000000"/>
              <w:bottom w:val="single" w:sz="4" w:space="0" w:color="000000"/>
              <w:right w:val="single" w:sz="4" w:space="0" w:color="000000"/>
            </w:tcBorders>
          </w:tcPr>
          <w:p w14:paraId="7386EEAB" w14:textId="77777777" w:rsidR="00E74510" w:rsidRPr="002F4642" w:rsidRDefault="00E74510" w:rsidP="00CA33B5">
            <w:pPr>
              <w:pStyle w:val="TableParagraph"/>
              <w:kinsoku w:val="0"/>
              <w:overflowPunct w:val="0"/>
              <w:spacing w:before="8"/>
              <w:ind w:left="0"/>
              <w:rPr>
                <w:color w:val="000000" w:themeColor="text1"/>
                <w:sz w:val="26"/>
                <w:szCs w:val="26"/>
                <w:lang w:val="tr-TR"/>
              </w:rPr>
            </w:pPr>
          </w:p>
          <w:p w14:paraId="1A7F0B9C" w14:textId="77777777" w:rsidR="00E74510" w:rsidRPr="002F4642" w:rsidRDefault="00E74510" w:rsidP="00CA33B5">
            <w:pPr>
              <w:pStyle w:val="TableParagraph"/>
              <w:numPr>
                <w:ilvl w:val="0"/>
                <w:numId w:val="29"/>
              </w:numPr>
              <w:tabs>
                <w:tab w:val="left" w:pos="828"/>
              </w:tabs>
              <w:kinsoku w:val="0"/>
              <w:overflowPunct w:val="0"/>
              <w:spacing w:line="243" w:lineRule="exact"/>
              <w:rPr>
                <w:color w:val="000000" w:themeColor="text1"/>
                <w:spacing w:val="-2"/>
                <w:sz w:val="20"/>
                <w:szCs w:val="20"/>
                <w:lang w:val="tr-TR"/>
              </w:rPr>
            </w:pPr>
            <w:r w:rsidRPr="002F4642">
              <w:rPr>
                <w:color w:val="000000" w:themeColor="text1"/>
                <w:sz w:val="20"/>
                <w:szCs w:val="20"/>
                <w:lang w:val="tr-TR"/>
              </w:rPr>
              <w:t>3.1</w:t>
            </w:r>
            <w:r w:rsidRPr="002F4642">
              <w:rPr>
                <w:color w:val="000000" w:themeColor="text1"/>
                <w:spacing w:val="-8"/>
                <w:sz w:val="20"/>
                <w:szCs w:val="20"/>
                <w:lang w:val="tr-TR"/>
              </w:rPr>
              <w:t xml:space="preserve"> </w:t>
            </w:r>
            <w:r w:rsidRPr="002F4642">
              <w:rPr>
                <w:color w:val="000000" w:themeColor="text1"/>
                <w:sz w:val="20"/>
                <w:szCs w:val="20"/>
                <w:lang w:val="tr-TR"/>
              </w:rPr>
              <w:t>veya</w:t>
            </w:r>
            <w:r w:rsidRPr="002F4642">
              <w:rPr>
                <w:color w:val="000000" w:themeColor="text1"/>
                <w:spacing w:val="-7"/>
                <w:sz w:val="20"/>
                <w:szCs w:val="20"/>
                <w:lang w:val="tr-TR"/>
              </w:rPr>
              <w:t xml:space="preserve"> </w:t>
            </w:r>
            <w:r w:rsidRPr="002F4642">
              <w:rPr>
                <w:color w:val="000000" w:themeColor="text1"/>
                <w:sz w:val="20"/>
                <w:szCs w:val="20"/>
                <w:lang w:val="tr-TR"/>
              </w:rPr>
              <w:t>3.2</w:t>
            </w:r>
            <w:r w:rsidRPr="002F4642">
              <w:rPr>
                <w:color w:val="000000" w:themeColor="text1"/>
                <w:spacing w:val="-7"/>
                <w:sz w:val="20"/>
                <w:szCs w:val="20"/>
                <w:lang w:val="tr-TR"/>
              </w:rPr>
              <w:t xml:space="preserve"> </w:t>
            </w:r>
            <w:r w:rsidRPr="002F4642">
              <w:rPr>
                <w:color w:val="000000" w:themeColor="text1"/>
                <w:sz w:val="20"/>
                <w:szCs w:val="20"/>
                <w:lang w:val="tr-TR"/>
              </w:rPr>
              <w:t>başlıklarından</w:t>
            </w:r>
            <w:r w:rsidRPr="002F4642">
              <w:rPr>
                <w:color w:val="000000" w:themeColor="text1"/>
                <w:spacing w:val="-5"/>
                <w:sz w:val="20"/>
                <w:szCs w:val="20"/>
                <w:lang w:val="tr-TR"/>
              </w:rPr>
              <w:t xml:space="preserve"> </w:t>
            </w:r>
            <w:r w:rsidRPr="002F4642">
              <w:rPr>
                <w:color w:val="000000" w:themeColor="text1"/>
                <w:sz w:val="20"/>
                <w:szCs w:val="20"/>
                <w:lang w:val="tr-TR"/>
              </w:rPr>
              <w:t>asgari</w:t>
            </w:r>
            <w:r w:rsidRPr="002F4642">
              <w:rPr>
                <w:color w:val="000000" w:themeColor="text1"/>
                <w:spacing w:val="-4"/>
                <w:sz w:val="20"/>
                <w:szCs w:val="20"/>
                <w:lang w:val="tr-TR"/>
              </w:rPr>
              <w:t xml:space="preserve"> </w:t>
            </w:r>
            <w:r w:rsidRPr="002F4642">
              <w:rPr>
                <w:color w:val="000000" w:themeColor="text1"/>
                <w:sz w:val="20"/>
                <w:szCs w:val="20"/>
                <w:lang w:val="tr-TR"/>
              </w:rPr>
              <w:t>2</w:t>
            </w:r>
            <w:r w:rsidRPr="002F4642">
              <w:rPr>
                <w:color w:val="000000" w:themeColor="text1"/>
                <w:spacing w:val="-7"/>
                <w:sz w:val="20"/>
                <w:szCs w:val="20"/>
                <w:lang w:val="tr-TR"/>
              </w:rPr>
              <w:t xml:space="preserve"> </w:t>
            </w:r>
            <w:r w:rsidRPr="002F4642">
              <w:rPr>
                <w:color w:val="000000" w:themeColor="text1"/>
                <w:spacing w:val="-2"/>
                <w:sz w:val="20"/>
                <w:szCs w:val="20"/>
                <w:lang w:val="tr-TR"/>
              </w:rPr>
              <w:t>makale</w:t>
            </w:r>
          </w:p>
          <w:p w14:paraId="16ED3252" w14:textId="77777777" w:rsidR="00E74510" w:rsidRPr="002F4642" w:rsidRDefault="00E74510" w:rsidP="00CA33B5">
            <w:pPr>
              <w:pStyle w:val="TableParagraph"/>
              <w:numPr>
                <w:ilvl w:val="0"/>
                <w:numId w:val="29"/>
              </w:numPr>
              <w:tabs>
                <w:tab w:val="left" w:pos="828"/>
              </w:tabs>
              <w:kinsoku w:val="0"/>
              <w:overflowPunct w:val="0"/>
              <w:spacing w:line="243" w:lineRule="exact"/>
              <w:rPr>
                <w:color w:val="000000" w:themeColor="text1"/>
                <w:spacing w:val="-4"/>
                <w:sz w:val="20"/>
                <w:szCs w:val="20"/>
                <w:lang w:val="tr-TR"/>
              </w:rPr>
            </w:pPr>
            <w:r w:rsidRPr="002F4642">
              <w:rPr>
                <w:color w:val="000000" w:themeColor="text1"/>
                <w:sz w:val="20"/>
                <w:szCs w:val="20"/>
                <w:lang w:val="tr-TR"/>
              </w:rPr>
              <w:t>Toplam</w:t>
            </w:r>
            <w:r w:rsidRPr="002F4642">
              <w:rPr>
                <w:color w:val="000000" w:themeColor="text1"/>
                <w:spacing w:val="-6"/>
                <w:sz w:val="20"/>
                <w:szCs w:val="20"/>
                <w:lang w:val="tr-TR"/>
              </w:rPr>
              <w:t xml:space="preserve"> </w:t>
            </w:r>
            <w:r w:rsidRPr="002F4642">
              <w:rPr>
                <w:color w:val="000000" w:themeColor="text1"/>
                <w:sz w:val="20"/>
                <w:szCs w:val="20"/>
                <w:lang w:val="tr-TR"/>
              </w:rPr>
              <w:t>asgari</w:t>
            </w:r>
            <w:r w:rsidRPr="002F4642">
              <w:rPr>
                <w:color w:val="000000" w:themeColor="text1"/>
                <w:spacing w:val="-5"/>
                <w:sz w:val="20"/>
                <w:szCs w:val="20"/>
                <w:lang w:val="tr-TR"/>
              </w:rPr>
              <w:t xml:space="preserve"> </w:t>
            </w:r>
            <w:r w:rsidRPr="002F4642">
              <w:rPr>
                <w:color w:val="000000" w:themeColor="text1"/>
                <w:sz w:val="20"/>
                <w:szCs w:val="20"/>
                <w:lang w:val="tr-TR"/>
              </w:rPr>
              <w:t>40</w:t>
            </w:r>
            <w:r w:rsidRPr="002F4642">
              <w:rPr>
                <w:color w:val="000000" w:themeColor="text1"/>
                <w:spacing w:val="-7"/>
                <w:sz w:val="20"/>
                <w:szCs w:val="20"/>
                <w:lang w:val="tr-TR"/>
              </w:rPr>
              <w:t xml:space="preserve"> </w:t>
            </w:r>
            <w:r w:rsidRPr="002F4642">
              <w:rPr>
                <w:color w:val="000000" w:themeColor="text1"/>
                <w:spacing w:val="-4"/>
                <w:sz w:val="20"/>
                <w:szCs w:val="20"/>
                <w:lang w:val="tr-TR"/>
              </w:rPr>
              <w:t>puan</w:t>
            </w:r>
          </w:p>
        </w:tc>
      </w:tr>
    </w:tbl>
    <w:p w14:paraId="16E1B63A" w14:textId="77777777" w:rsidR="00E74510" w:rsidRPr="002F4642" w:rsidRDefault="00E74510" w:rsidP="00E74510">
      <w:pPr>
        <w:rPr>
          <w:color w:val="000000" w:themeColor="text1"/>
          <w:sz w:val="13"/>
          <w:szCs w:val="13"/>
          <w:lang w:val="tr-TR"/>
        </w:rPr>
        <w:sectPr w:rsidR="00E74510" w:rsidRPr="002F4642">
          <w:pgSz w:w="11910" w:h="16840"/>
          <w:pgMar w:top="1320" w:right="980" w:bottom="280" w:left="980" w:header="708" w:footer="708" w:gutter="0"/>
          <w:cols w:space="708"/>
          <w:noEndnote/>
        </w:sectPr>
      </w:pPr>
    </w:p>
    <w:p w14:paraId="6C189FB1" w14:textId="77777777" w:rsidR="00E74510" w:rsidRPr="002F4642" w:rsidRDefault="00E74510" w:rsidP="00E74510">
      <w:pPr>
        <w:pStyle w:val="Balk2"/>
        <w:kinsoku w:val="0"/>
        <w:overflowPunct w:val="0"/>
        <w:spacing w:before="72"/>
        <w:rPr>
          <w:color w:val="000000" w:themeColor="text1"/>
          <w:spacing w:val="-2"/>
          <w:lang w:val="tr-TR"/>
        </w:rPr>
      </w:pPr>
      <w:r w:rsidRPr="002F4642">
        <w:rPr>
          <w:color w:val="000000" w:themeColor="text1"/>
          <w:lang w:val="tr-TR"/>
        </w:rPr>
        <w:lastRenderedPageBreak/>
        <w:t>Doktor</w:t>
      </w:r>
      <w:r w:rsidRPr="002F4642">
        <w:rPr>
          <w:color w:val="000000" w:themeColor="text1"/>
          <w:spacing w:val="-7"/>
          <w:lang w:val="tr-TR"/>
        </w:rPr>
        <w:t xml:space="preserve"> </w:t>
      </w:r>
      <w:r w:rsidRPr="002F4642">
        <w:rPr>
          <w:color w:val="000000" w:themeColor="text1"/>
          <w:lang w:val="tr-TR"/>
        </w:rPr>
        <w:t>Öğretim</w:t>
      </w:r>
      <w:r w:rsidRPr="002F4642">
        <w:rPr>
          <w:color w:val="000000" w:themeColor="text1"/>
          <w:spacing w:val="-7"/>
          <w:lang w:val="tr-TR"/>
        </w:rPr>
        <w:t xml:space="preserve"> </w:t>
      </w:r>
      <w:r w:rsidRPr="002F4642">
        <w:rPr>
          <w:color w:val="000000" w:themeColor="text1"/>
          <w:lang w:val="tr-TR"/>
        </w:rPr>
        <w:t>Üyesi</w:t>
      </w:r>
      <w:r w:rsidRPr="002F4642">
        <w:rPr>
          <w:color w:val="000000" w:themeColor="text1"/>
          <w:spacing w:val="-7"/>
          <w:lang w:val="tr-TR"/>
        </w:rPr>
        <w:t xml:space="preserve"> </w:t>
      </w:r>
      <w:r w:rsidRPr="002F4642">
        <w:rPr>
          <w:color w:val="000000" w:themeColor="text1"/>
          <w:lang w:val="tr-TR"/>
        </w:rPr>
        <w:t>(Yeniden</w:t>
      </w:r>
      <w:r w:rsidRPr="002F4642">
        <w:rPr>
          <w:color w:val="000000" w:themeColor="text1"/>
          <w:spacing w:val="-6"/>
          <w:lang w:val="tr-TR"/>
        </w:rPr>
        <w:t xml:space="preserve"> </w:t>
      </w:r>
      <w:r w:rsidRPr="002F4642">
        <w:rPr>
          <w:color w:val="000000" w:themeColor="text1"/>
          <w:spacing w:val="-2"/>
          <w:lang w:val="tr-TR"/>
        </w:rPr>
        <w:t>Atama)</w:t>
      </w:r>
    </w:p>
    <w:p w14:paraId="07B3343A" w14:textId="77777777" w:rsidR="00E74510" w:rsidRPr="002F4642" w:rsidRDefault="00E74510" w:rsidP="00E74510">
      <w:pPr>
        <w:pStyle w:val="GvdeMetni"/>
        <w:kinsoku w:val="0"/>
        <w:overflowPunct w:val="0"/>
        <w:spacing w:before="184" w:line="273" w:lineRule="auto"/>
        <w:jc w:val="left"/>
        <w:rPr>
          <w:color w:val="000000" w:themeColor="text1"/>
          <w:lang w:val="tr-TR"/>
        </w:rPr>
      </w:pPr>
      <w:r w:rsidRPr="002F4642">
        <w:rPr>
          <w:b/>
          <w:bCs/>
          <w:color w:val="000000" w:themeColor="text1"/>
          <w:lang w:val="tr-TR"/>
        </w:rPr>
        <w:t xml:space="preserve">Madde 16: </w:t>
      </w:r>
      <w:r w:rsidRPr="002F4642">
        <w:rPr>
          <w:color w:val="000000" w:themeColor="text1"/>
          <w:lang w:val="tr-TR"/>
        </w:rPr>
        <w:t>Başvurulan temel alan için aşağıdaki tabloda belirtilen asgari faaliyet puanına sahip olmak ve asgari faaliyetleri yerine getirmiş olmak.</w:t>
      </w:r>
    </w:p>
    <w:p w14:paraId="00E75058" w14:textId="77777777" w:rsidR="00E74510" w:rsidRPr="002F4642" w:rsidRDefault="00E74510" w:rsidP="00E74510">
      <w:pPr>
        <w:pStyle w:val="GvdeMetni"/>
        <w:kinsoku w:val="0"/>
        <w:overflowPunct w:val="0"/>
        <w:spacing w:before="11"/>
        <w:ind w:left="0"/>
        <w:jc w:val="left"/>
        <w:rPr>
          <w:color w:val="000000" w:themeColor="text1"/>
          <w:sz w:val="13"/>
          <w:szCs w:val="13"/>
          <w:lang w:val="tr-TR"/>
        </w:rPr>
      </w:pPr>
    </w:p>
    <w:tbl>
      <w:tblPr>
        <w:tblW w:w="0" w:type="auto"/>
        <w:tblInd w:w="446" w:type="dxa"/>
        <w:tblLayout w:type="fixed"/>
        <w:tblCellMar>
          <w:left w:w="0" w:type="dxa"/>
          <w:right w:w="0" w:type="dxa"/>
        </w:tblCellMar>
        <w:tblLook w:val="0000" w:firstRow="0" w:lastRow="0" w:firstColumn="0" w:lastColumn="0" w:noHBand="0" w:noVBand="0"/>
      </w:tblPr>
      <w:tblGrid>
        <w:gridCol w:w="2263"/>
        <w:gridCol w:w="6801"/>
      </w:tblGrid>
      <w:tr w:rsidR="002F4642" w:rsidRPr="002F4642" w14:paraId="750AE36C" w14:textId="77777777" w:rsidTr="00CA33B5">
        <w:trPr>
          <w:trHeight w:val="719"/>
        </w:trPr>
        <w:tc>
          <w:tcPr>
            <w:tcW w:w="9064" w:type="dxa"/>
            <w:gridSpan w:val="2"/>
            <w:tcBorders>
              <w:top w:val="single" w:sz="4" w:space="0" w:color="000000"/>
              <w:left w:val="single" w:sz="4" w:space="0" w:color="000000"/>
              <w:bottom w:val="single" w:sz="4" w:space="0" w:color="000000"/>
              <w:right w:val="single" w:sz="4" w:space="0" w:color="000000"/>
            </w:tcBorders>
          </w:tcPr>
          <w:p w14:paraId="4501E715" w14:textId="77777777" w:rsidR="00E74510" w:rsidRPr="002F4642" w:rsidRDefault="00E74510" w:rsidP="00CA33B5">
            <w:pPr>
              <w:pStyle w:val="TableParagraph"/>
              <w:kinsoku w:val="0"/>
              <w:overflowPunct w:val="0"/>
              <w:spacing w:before="90"/>
              <w:ind w:left="2453" w:right="800" w:hanging="1151"/>
              <w:rPr>
                <w:b/>
                <w:bCs/>
                <w:color w:val="000000" w:themeColor="text1"/>
                <w:sz w:val="22"/>
                <w:szCs w:val="22"/>
                <w:lang w:val="tr-TR"/>
              </w:rPr>
            </w:pPr>
            <w:r w:rsidRPr="002F4642">
              <w:rPr>
                <w:b/>
                <w:bCs/>
                <w:color w:val="000000" w:themeColor="text1"/>
                <w:sz w:val="22"/>
                <w:szCs w:val="22"/>
                <w:lang w:val="tr-TR"/>
              </w:rPr>
              <w:t>Doktor</w:t>
            </w:r>
            <w:r w:rsidRPr="002F4642">
              <w:rPr>
                <w:b/>
                <w:bCs/>
                <w:color w:val="000000" w:themeColor="text1"/>
                <w:spacing w:val="-7"/>
                <w:sz w:val="22"/>
                <w:szCs w:val="22"/>
                <w:lang w:val="tr-TR"/>
              </w:rPr>
              <w:t xml:space="preserve"> </w:t>
            </w:r>
            <w:r w:rsidRPr="002F4642">
              <w:rPr>
                <w:b/>
                <w:bCs/>
                <w:color w:val="000000" w:themeColor="text1"/>
                <w:sz w:val="22"/>
                <w:szCs w:val="22"/>
                <w:lang w:val="tr-TR"/>
              </w:rPr>
              <w:t>Öğretim</w:t>
            </w:r>
            <w:r w:rsidRPr="002F4642">
              <w:rPr>
                <w:b/>
                <w:bCs/>
                <w:color w:val="000000" w:themeColor="text1"/>
                <w:spacing w:val="-8"/>
                <w:sz w:val="22"/>
                <w:szCs w:val="22"/>
                <w:lang w:val="tr-TR"/>
              </w:rPr>
              <w:t xml:space="preserve"> </w:t>
            </w:r>
            <w:r w:rsidRPr="002F4642">
              <w:rPr>
                <w:b/>
                <w:bCs/>
                <w:color w:val="000000" w:themeColor="text1"/>
                <w:sz w:val="22"/>
                <w:szCs w:val="22"/>
                <w:lang w:val="tr-TR"/>
              </w:rPr>
              <w:t>Üyesi</w:t>
            </w:r>
            <w:r w:rsidRPr="002F4642">
              <w:rPr>
                <w:b/>
                <w:bCs/>
                <w:color w:val="000000" w:themeColor="text1"/>
                <w:spacing w:val="-6"/>
                <w:sz w:val="22"/>
                <w:szCs w:val="22"/>
                <w:lang w:val="tr-TR"/>
              </w:rPr>
              <w:t xml:space="preserve"> </w:t>
            </w:r>
            <w:r w:rsidRPr="002F4642">
              <w:rPr>
                <w:b/>
                <w:bCs/>
                <w:color w:val="000000" w:themeColor="text1"/>
                <w:sz w:val="22"/>
                <w:szCs w:val="22"/>
                <w:lang w:val="tr-TR"/>
              </w:rPr>
              <w:t>Kadrosu</w:t>
            </w:r>
            <w:r w:rsidRPr="002F4642">
              <w:rPr>
                <w:b/>
                <w:bCs/>
                <w:color w:val="000000" w:themeColor="text1"/>
                <w:spacing w:val="-6"/>
                <w:sz w:val="22"/>
                <w:szCs w:val="22"/>
                <w:lang w:val="tr-TR"/>
              </w:rPr>
              <w:t xml:space="preserve"> </w:t>
            </w:r>
            <w:r w:rsidRPr="002F4642">
              <w:rPr>
                <w:b/>
                <w:bCs/>
                <w:color w:val="000000" w:themeColor="text1"/>
                <w:sz w:val="22"/>
                <w:szCs w:val="22"/>
                <w:lang w:val="tr-TR"/>
              </w:rPr>
              <w:t>(Yeniden</w:t>
            </w:r>
            <w:r w:rsidRPr="002F4642">
              <w:rPr>
                <w:b/>
                <w:bCs/>
                <w:color w:val="000000" w:themeColor="text1"/>
                <w:spacing w:val="-7"/>
                <w:sz w:val="22"/>
                <w:szCs w:val="22"/>
                <w:lang w:val="tr-TR"/>
              </w:rPr>
              <w:t xml:space="preserve"> </w:t>
            </w:r>
            <w:r w:rsidRPr="002F4642">
              <w:rPr>
                <w:b/>
                <w:bCs/>
                <w:color w:val="000000" w:themeColor="text1"/>
                <w:sz w:val="22"/>
                <w:szCs w:val="22"/>
                <w:lang w:val="tr-TR"/>
              </w:rPr>
              <w:t>Atama)</w:t>
            </w:r>
            <w:r w:rsidRPr="002F4642">
              <w:rPr>
                <w:b/>
                <w:bCs/>
                <w:color w:val="000000" w:themeColor="text1"/>
                <w:spacing w:val="-6"/>
                <w:sz w:val="22"/>
                <w:szCs w:val="22"/>
                <w:lang w:val="tr-TR"/>
              </w:rPr>
              <w:t xml:space="preserve"> </w:t>
            </w:r>
            <w:r w:rsidRPr="002F4642">
              <w:rPr>
                <w:b/>
                <w:bCs/>
                <w:color w:val="000000" w:themeColor="text1"/>
                <w:sz w:val="22"/>
                <w:szCs w:val="22"/>
                <w:lang w:val="tr-TR"/>
              </w:rPr>
              <w:t>için Gerekli Asgari Faaliyetler Tablosu</w:t>
            </w:r>
          </w:p>
        </w:tc>
      </w:tr>
      <w:tr w:rsidR="002F4642" w:rsidRPr="002F4642" w14:paraId="398C4607" w14:textId="77777777" w:rsidTr="00CA33B5">
        <w:trPr>
          <w:trHeight w:val="434"/>
        </w:trPr>
        <w:tc>
          <w:tcPr>
            <w:tcW w:w="2263" w:type="dxa"/>
            <w:tcBorders>
              <w:top w:val="single" w:sz="4" w:space="0" w:color="000000"/>
              <w:left w:val="single" w:sz="4" w:space="0" w:color="000000"/>
              <w:bottom w:val="single" w:sz="4" w:space="0" w:color="000000"/>
              <w:right w:val="single" w:sz="4" w:space="0" w:color="000000"/>
            </w:tcBorders>
          </w:tcPr>
          <w:p w14:paraId="3DC3A6E3" w14:textId="77777777" w:rsidR="00E74510" w:rsidRPr="002F4642" w:rsidRDefault="00E74510" w:rsidP="00CA33B5">
            <w:pPr>
              <w:pStyle w:val="TableParagraph"/>
              <w:kinsoku w:val="0"/>
              <w:overflowPunct w:val="0"/>
              <w:spacing w:before="81"/>
              <w:ind w:left="110"/>
              <w:rPr>
                <w:b/>
                <w:bCs/>
                <w:color w:val="000000" w:themeColor="text1"/>
                <w:spacing w:val="-4"/>
                <w:sz w:val="22"/>
                <w:szCs w:val="22"/>
                <w:lang w:val="tr-TR"/>
              </w:rPr>
            </w:pPr>
            <w:r w:rsidRPr="002F4642">
              <w:rPr>
                <w:b/>
                <w:bCs/>
                <w:color w:val="000000" w:themeColor="text1"/>
                <w:sz w:val="22"/>
                <w:szCs w:val="22"/>
                <w:lang w:val="tr-TR"/>
              </w:rPr>
              <w:t>Temel</w:t>
            </w:r>
            <w:r w:rsidRPr="002F4642">
              <w:rPr>
                <w:b/>
                <w:bCs/>
                <w:color w:val="000000" w:themeColor="text1"/>
                <w:spacing w:val="-3"/>
                <w:sz w:val="22"/>
                <w:szCs w:val="22"/>
                <w:lang w:val="tr-TR"/>
              </w:rPr>
              <w:t xml:space="preserve"> </w:t>
            </w:r>
            <w:r w:rsidRPr="002F4642">
              <w:rPr>
                <w:b/>
                <w:bCs/>
                <w:color w:val="000000" w:themeColor="text1"/>
                <w:spacing w:val="-4"/>
                <w:sz w:val="22"/>
                <w:szCs w:val="22"/>
                <w:lang w:val="tr-TR"/>
              </w:rPr>
              <w:t>Alan</w:t>
            </w:r>
          </w:p>
        </w:tc>
        <w:tc>
          <w:tcPr>
            <w:tcW w:w="6801" w:type="dxa"/>
            <w:tcBorders>
              <w:top w:val="single" w:sz="4" w:space="0" w:color="000000"/>
              <w:left w:val="single" w:sz="4" w:space="0" w:color="000000"/>
              <w:bottom w:val="single" w:sz="4" w:space="0" w:color="000000"/>
              <w:right w:val="single" w:sz="4" w:space="0" w:color="000000"/>
            </w:tcBorders>
          </w:tcPr>
          <w:p w14:paraId="15E627A9" w14:textId="77777777" w:rsidR="00E74510" w:rsidRPr="002F4642" w:rsidRDefault="00E74510" w:rsidP="00CA33B5">
            <w:pPr>
              <w:pStyle w:val="TableParagraph"/>
              <w:kinsoku w:val="0"/>
              <w:overflowPunct w:val="0"/>
              <w:spacing w:before="81"/>
              <w:ind w:left="108"/>
              <w:rPr>
                <w:b/>
                <w:bCs/>
                <w:color w:val="000000" w:themeColor="text1"/>
                <w:spacing w:val="-2"/>
                <w:sz w:val="22"/>
                <w:szCs w:val="22"/>
                <w:lang w:val="tr-TR"/>
              </w:rPr>
            </w:pPr>
            <w:r w:rsidRPr="002F4642">
              <w:rPr>
                <w:b/>
                <w:bCs/>
                <w:color w:val="000000" w:themeColor="text1"/>
                <w:sz w:val="22"/>
                <w:szCs w:val="22"/>
                <w:lang w:val="tr-TR"/>
              </w:rPr>
              <w:t>Gerekli</w:t>
            </w:r>
            <w:r w:rsidRPr="002F4642">
              <w:rPr>
                <w:b/>
                <w:bCs/>
                <w:color w:val="000000" w:themeColor="text1"/>
                <w:spacing w:val="-8"/>
                <w:sz w:val="22"/>
                <w:szCs w:val="22"/>
                <w:lang w:val="tr-TR"/>
              </w:rPr>
              <w:t xml:space="preserve"> </w:t>
            </w:r>
            <w:r w:rsidRPr="002F4642">
              <w:rPr>
                <w:b/>
                <w:bCs/>
                <w:color w:val="000000" w:themeColor="text1"/>
                <w:sz w:val="22"/>
                <w:szCs w:val="22"/>
                <w:lang w:val="tr-TR"/>
              </w:rPr>
              <w:t>Asgari</w:t>
            </w:r>
            <w:r w:rsidRPr="002F4642">
              <w:rPr>
                <w:b/>
                <w:bCs/>
                <w:color w:val="000000" w:themeColor="text1"/>
                <w:spacing w:val="-6"/>
                <w:sz w:val="22"/>
                <w:szCs w:val="22"/>
                <w:lang w:val="tr-TR"/>
              </w:rPr>
              <w:t xml:space="preserve"> </w:t>
            </w:r>
            <w:r w:rsidRPr="002F4642">
              <w:rPr>
                <w:b/>
                <w:bCs/>
                <w:color w:val="000000" w:themeColor="text1"/>
                <w:spacing w:val="-2"/>
                <w:sz w:val="22"/>
                <w:szCs w:val="22"/>
                <w:lang w:val="tr-TR"/>
              </w:rPr>
              <w:t>Faaliyetler</w:t>
            </w:r>
          </w:p>
        </w:tc>
      </w:tr>
      <w:tr w:rsidR="002F4642" w:rsidRPr="002F4642" w14:paraId="12F88178" w14:textId="77777777" w:rsidTr="00CA33B5">
        <w:trPr>
          <w:trHeight w:val="1074"/>
        </w:trPr>
        <w:tc>
          <w:tcPr>
            <w:tcW w:w="2263" w:type="dxa"/>
            <w:tcBorders>
              <w:top w:val="single" w:sz="4" w:space="0" w:color="000000"/>
              <w:left w:val="single" w:sz="4" w:space="0" w:color="000000"/>
              <w:bottom w:val="single" w:sz="4" w:space="0" w:color="000000"/>
              <w:right w:val="single" w:sz="4" w:space="0" w:color="000000"/>
            </w:tcBorders>
          </w:tcPr>
          <w:p w14:paraId="556746E5" w14:textId="77777777" w:rsidR="00E74510" w:rsidRPr="002F4642" w:rsidRDefault="00E74510" w:rsidP="00CA33B5">
            <w:pPr>
              <w:pStyle w:val="TableParagraph"/>
              <w:kinsoku w:val="0"/>
              <w:overflowPunct w:val="0"/>
              <w:spacing w:before="11"/>
              <w:ind w:left="0"/>
              <w:rPr>
                <w:color w:val="000000" w:themeColor="text1"/>
                <w:sz w:val="32"/>
                <w:szCs w:val="32"/>
                <w:lang w:val="tr-TR"/>
              </w:rPr>
            </w:pPr>
          </w:p>
          <w:p w14:paraId="76179C8D" w14:textId="77777777" w:rsidR="00E74510" w:rsidRPr="002F4642" w:rsidRDefault="00E74510" w:rsidP="00CA33B5">
            <w:pPr>
              <w:pStyle w:val="TableParagraph"/>
              <w:kinsoku w:val="0"/>
              <w:overflowPunct w:val="0"/>
              <w:ind w:left="110"/>
              <w:rPr>
                <w:color w:val="000000" w:themeColor="text1"/>
                <w:spacing w:val="-2"/>
                <w:sz w:val="22"/>
                <w:szCs w:val="22"/>
                <w:lang w:val="tr-TR"/>
              </w:rPr>
            </w:pPr>
            <w:r w:rsidRPr="002F4642">
              <w:rPr>
                <w:b/>
                <w:bCs/>
                <w:color w:val="000000" w:themeColor="text1"/>
                <w:sz w:val="22"/>
                <w:szCs w:val="22"/>
                <w:lang w:val="tr-TR"/>
              </w:rPr>
              <w:t>a)</w:t>
            </w:r>
            <w:r w:rsidRPr="002F4642">
              <w:rPr>
                <w:b/>
                <w:bCs/>
                <w:color w:val="000000" w:themeColor="text1"/>
                <w:spacing w:val="-3"/>
                <w:sz w:val="22"/>
                <w:szCs w:val="22"/>
                <w:lang w:val="tr-TR"/>
              </w:rPr>
              <w:t xml:space="preserve"> </w:t>
            </w:r>
            <w:r w:rsidRPr="002F4642">
              <w:rPr>
                <w:color w:val="000000" w:themeColor="text1"/>
                <w:sz w:val="22"/>
                <w:szCs w:val="22"/>
                <w:lang w:val="tr-TR"/>
              </w:rPr>
              <w:t>Eğitim</w:t>
            </w:r>
            <w:r w:rsidRPr="002F4642">
              <w:rPr>
                <w:color w:val="000000" w:themeColor="text1"/>
                <w:spacing w:val="-5"/>
                <w:sz w:val="22"/>
                <w:szCs w:val="22"/>
                <w:lang w:val="tr-TR"/>
              </w:rPr>
              <w:t xml:space="preserve"> </w:t>
            </w:r>
            <w:r w:rsidRPr="002F4642">
              <w:rPr>
                <w:color w:val="000000" w:themeColor="text1"/>
                <w:spacing w:val="-2"/>
                <w:sz w:val="22"/>
                <w:szCs w:val="22"/>
                <w:lang w:val="tr-TR"/>
              </w:rPr>
              <w:t>Bilimleri</w:t>
            </w:r>
          </w:p>
        </w:tc>
        <w:tc>
          <w:tcPr>
            <w:tcW w:w="6801" w:type="dxa"/>
            <w:tcBorders>
              <w:top w:val="single" w:sz="4" w:space="0" w:color="000000"/>
              <w:left w:val="single" w:sz="4" w:space="0" w:color="000000"/>
              <w:bottom w:val="single" w:sz="4" w:space="0" w:color="000000"/>
              <w:right w:val="single" w:sz="4" w:space="0" w:color="000000"/>
            </w:tcBorders>
          </w:tcPr>
          <w:p w14:paraId="02DDB381" w14:textId="77777777" w:rsidR="00E74510" w:rsidRPr="002F4642" w:rsidRDefault="00E74510" w:rsidP="00CA33B5">
            <w:pPr>
              <w:pStyle w:val="TableParagraph"/>
              <w:kinsoku w:val="0"/>
              <w:overflowPunct w:val="0"/>
              <w:spacing w:before="3"/>
              <w:ind w:left="0"/>
              <w:rPr>
                <w:color w:val="000000" w:themeColor="text1"/>
                <w:lang w:val="tr-TR"/>
              </w:rPr>
            </w:pPr>
          </w:p>
          <w:p w14:paraId="0E3C0D18" w14:textId="77777777" w:rsidR="00E74510" w:rsidRPr="002F4642" w:rsidRDefault="00E74510" w:rsidP="00CA33B5">
            <w:pPr>
              <w:pStyle w:val="TableParagraph"/>
              <w:numPr>
                <w:ilvl w:val="0"/>
                <w:numId w:val="28"/>
              </w:numPr>
              <w:tabs>
                <w:tab w:val="left" w:pos="828"/>
              </w:tabs>
              <w:kinsoku w:val="0"/>
              <w:overflowPunct w:val="0"/>
              <w:spacing w:before="1" w:line="243" w:lineRule="exact"/>
              <w:rPr>
                <w:color w:val="000000" w:themeColor="text1"/>
                <w:spacing w:val="-4"/>
                <w:sz w:val="20"/>
                <w:szCs w:val="20"/>
                <w:lang w:val="tr-TR"/>
              </w:rPr>
            </w:pPr>
            <w:r w:rsidRPr="002F4642">
              <w:rPr>
                <w:color w:val="000000" w:themeColor="text1"/>
                <w:sz w:val="20"/>
                <w:szCs w:val="20"/>
                <w:lang w:val="tr-TR"/>
              </w:rPr>
              <w:t>3.1</w:t>
            </w:r>
            <w:r w:rsidRPr="002F4642">
              <w:rPr>
                <w:color w:val="000000" w:themeColor="text1"/>
                <w:spacing w:val="-8"/>
                <w:sz w:val="20"/>
                <w:szCs w:val="20"/>
                <w:lang w:val="tr-TR"/>
              </w:rPr>
              <w:t xml:space="preserve"> </w:t>
            </w:r>
            <w:r w:rsidRPr="002F4642">
              <w:rPr>
                <w:color w:val="000000" w:themeColor="text1"/>
                <w:sz w:val="20"/>
                <w:szCs w:val="20"/>
                <w:lang w:val="tr-TR"/>
              </w:rPr>
              <w:t>veya</w:t>
            </w:r>
            <w:r w:rsidRPr="002F4642">
              <w:rPr>
                <w:color w:val="000000" w:themeColor="text1"/>
                <w:spacing w:val="-7"/>
                <w:sz w:val="20"/>
                <w:szCs w:val="20"/>
                <w:lang w:val="tr-TR"/>
              </w:rPr>
              <w:t xml:space="preserve"> </w:t>
            </w:r>
            <w:r w:rsidRPr="002F4642">
              <w:rPr>
                <w:color w:val="000000" w:themeColor="text1"/>
                <w:sz w:val="20"/>
                <w:szCs w:val="20"/>
                <w:lang w:val="tr-TR"/>
              </w:rPr>
              <w:t>3.2</w:t>
            </w:r>
            <w:r w:rsidRPr="002F4642">
              <w:rPr>
                <w:color w:val="000000" w:themeColor="text1"/>
                <w:spacing w:val="-7"/>
                <w:sz w:val="20"/>
                <w:szCs w:val="20"/>
                <w:lang w:val="tr-TR"/>
              </w:rPr>
              <w:t xml:space="preserve"> </w:t>
            </w:r>
            <w:r w:rsidRPr="002F4642">
              <w:rPr>
                <w:color w:val="000000" w:themeColor="text1"/>
                <w:sz w:val="20"/>
                <w:szCs w:val="20"/>
                <w:lang w:val="tr-TR"/>
              </w:rPr>
              <w:t>başlıklarından</w:t>
            </w:r>
            <w:r w:rsidRPr="002F4642">
              <w:rPr>
                <w:color w:val="000000" w:themeColor="text1"/>
                <w:spacing w:val="-6"/>
                <w:sz w:val="20"/>
                <w:szCs w:val="20"/>
                <w:lang w:val="tr-TR"/>
              </w:rPr>
              <w:t xml:space="preserve"> </w:t>
            </w:r>
            <w:r w:rsidRPr="002F4642">
              <w:rPr>
                <w:color w:val="000000" w:themeColor="text1"/>
                <w:sz w:val="20"/>
                <w:szCs w:val="20"/>
                <w:lang w:val="tr-TR"/>
              </w:rPr>
              <w:t>asgari</w:t>
            </w:r>
            <w:r w:rsidRPr="002F4642">
              <w:rPr>
                <w:color w:val="000000" w:themeColor="text1"/>
                <w:spacing w:val="-4"/>
                <w:sz w:val="20"/>
                <w:szCs w:val="20"/>
                <w:lang w:val="tr-TR"/>
              </w:rPr>
              <w:t xml:space="preserve"> </w:t>
            </w:r>
            <w:r w:rsidRPr="002F4642">
              <w:rPr>
                <w:color w:val="000000" w:themeColor="text1"/>
                <w:sz w:val="20"/>
                <w:szCs w:val="20"/>
                <w:lang w:val="tr-TR"/>
              </w:rPr>
              <w:t>40</w:t>
            </w:r>
            <w:r w:rsidRPr="002F4642">
              <w:rPr>
                <w:color w:val="000000" w:themeColor="text1"/>
                <w:spacing w:val="-7"/>
                <w:sz w:val="20"/>
                <w:szCs w:val="20"/>
                <w:lang w:val="tr-TR"/>
              </w:rPr>
              <w:t xml:space="preserve"> </w:t>
            </w:r>
            <w:r w:rsidRPr="002F4642">
              <w:rPr>
                <w:color w:val="000000" w:themeColor="text1"/>
                <w:spacing w:val="-4"/>
                <w:sz w:val="20"/>
                <w:szCs w:val="20"/>
                <w:lang w:val="tr-TR"/>
              </w:rPr>
              <w:t>puan</w:t>
            </w:r>
          </w:p>
          <w:p w14:paraId="30CF1229" w14:textId="77777777" w:rsidR="00E74510" w:rsidRPr="002F4642" w:rsidRDefault="00E74510" w:rsidP="00CA33B5">
            <w:pPr>
              <w:pStyle w:val="TableParagraph"/>
              <w:numPr>
                <w:ilvl w:val="0"/>
                <w:numId w:val="28"/>
              </w:numPr>
              <w:tabs>
                <w:tab w:val="left" w:pos="828"/>
              </w:tabs>
              <w:kinsoku w:val="0"/>
              <w:overflowPunct w:val="0"/>
              <w:spacing w:line="243" w:lineRule="exact"/>
              <w:rPr>
                <w:color w:val="000000" w:themeColor="text1"/>
                <w:spacing w:val="-4"/>
                <w:sz w:val="20"/>
                <w:szCs w:val="20"/>
                <w:lang w:val="tr-TR"/>
              </w:rPr>
            </w:pPr>
            <w:r w:rsidRPr="002F4642">
              <w:rPr>
                <w:color w:val="000000" w:themeColor="text1"/>
                <w:sz w:val="20"/>
                <w:szCs w:val="20"/>
                <w:lang w:val="tr-TR"/>
              </w:rPr>
              <w:t>Toplam</w:t>
            </w:r>
            <w:r w:rsidRPr="002F4642">
              <w:rPr>
                <w:color w:val="000000" w:themeColor="text1"/>
                <w:spacing w:val="-6"/>
                <w:sz w:val="20"/>
                <w:szCs w:val="20"/>
                <w:lang w:val="tr-TR"/>
              </w:rPr>
              <w:t xml:space="preserve"> </w:t>
            </w:r>
            <w:r w:rsidRPr="002F4642">
              <w:rPr>
                <w:color w:val="000000" w:themeColor="text1"/>
                <w:sz w:val="20"/>
                <w:szCs w:val="20"/>
                <w:lang w:val="tr-TR"/>
              </w:rPr>
              <w:t>asgari</w:t>
            </w:r>
            <w:r w:rsidRPr="002F4642">
              <w:rPr>
                <w:color w:val="000000" w:themeColor="text1"/>
                <w:spacing w:val="-5"/>
                <w:sz w:val="20"/>
                <w:szCs w:val="20"/>
                <w:lang w:val="tr-TR"/>
              </w:rPr>
              <w:t xml:space="preserve"> </w:t>
            </w:r>
            <w:r w:rsidRPr="002F4642">
              <w:rPr>
                <w:color w:val="000000" w:themeColor="text1"/>
                <w:sz w:val="20"/>
                <w:szCs w:val="20"/>
                <w:lang w:val="tr-TR"/>
              </w:rPr>
              <w:t xml:space="preserve">60 </w:t>
            </w:r>
            <w:r w:rsidRPr="002F4642">
              <w:rPr>
                <w:color w:val="000000" w:themeColor="text1"/>
                <w:spacing w:val="-4"/>
                <w:sz w:val="20"/>
                <w:szCs w:val="20"/>
                <w:lang w:val="tr-TR"/>
              </w:rPr>
              <w:t>puan</w:t>
            </w:r>
          </w:p>
        </w:tc>
      </w:tr>
      <w:tr w:rsidR="002F4642" w:rsidRPr="002F4642" w14:paraId="2C0053A0" w14:textId="77777777" w:rsidTr="00CA33B5">
        <w:trPr>
          <w:trHeight w:val="1077"/>
        </w:trPr>
        <w:tc>
          <w:tcPr>
            <w:tcW w:w="2263" w:type="dxa"/>
            <w:tcBorders>
              <w:top w:val="single" w:sz="4" w:space="0" w:color="000000"/>
              <w:left w:val="single" w:sz="4" w:space="0" w:color="000000"/>
              <w:bottom w:val="single" w:sz="4" w:space="0" w:color="000000"/>
              <w:right w:val="single" w:sz="4" w:space="0" w:color="000000"/>
            </w:tcBorders>
          </w:tcPr>
          <w:p w14:paraId="628B9283" w14:textId="77777777" w:rsidR="00E74510" w:rsidRPr="002F4642" w:rsidRDefault="00E74510" w:rsidP="00CA33B5">
            <w:pPr>
              <w:pStyle w:val="TableParagraph"/>
              <w:kinsoku w:val="0"/>
              <w:overflowPunct w:val="0"/>
              <w:spacing w:before="3"/>
              <w:ind w:left="0"/>
              <w:rPr>
                <w:color w:val="000000" w:themeColor="text1"/>
                <w:sz w:val="22"/>
                <w:szCs w:val="22"/>
                <w:lang w:val="tr-TR"/>
              </w:rPr>
            </w:pPr>
          </w:p>
          <w:p w14:paraId="1F809517" w14:textId="77777777" w:rsidR="00E74510" w:rsidRPr="002F4642" w:rsidRDefault="00E74510" w:rsidP="00CA33B5">
            <w:pPr>
              <w:pStyle w:val="TableParagraph"/>
              <w:kinsoku w:val="0"/>
              <w:overflowPunct w:val="0"/>
              <w:spacing w:before="1"/>
              <w:ind w:left="110" w:right="226"/>
              <w:rPr>
                <w:color w:val="000000" w:themeColor="text1"/>
                <w:sz w:val="22"/>
                <w:szCs w:val="22"/>
                <w:lang w:val="tr-TR"/>
              </w:rPr>
            </w:pPr>
            <w:r w:rsidRPr="002F4642">
              <w:rPr>
                <w:b/>
                <w:bCs/>
                <w:color w:val="000000" w:themeColor="text1"/>
                <w:sz w:val="22"/>
                <w:szCs w:val="22"/>
                <w:lang w:val="tr-TR"/>
              </w:rPr>
              <w:t>b)</w:t>
            </w:r>
            <w:r w:rsidRPr="002F4642">
              <w:rPr>
                <w:b/>
                <w:bCs/>
                <w:color w:val="000000" w:themeColor="text1"/>
                <w:spacing w:val="-19"/>
                <w:sz w:val="22"/>
                <w:szCs w:val="22"/>
                <w:lang w:val="tr-TR"/>
              </w:rPr>
              <w:t xml:space="preserve"> </w:t>
            </w:r>
            <w:r w:rsidRPr="002F4642">
              <w:rPr>
                <w:color w:val="000000" w:themeColor="text1"/>
                <w:sz w:val="22"/>
                <w:szCs w:val="22"/>
                <w:lang w:val="tr-TR"/>
              </w:rPr>
              <w:t>Fen</w:t>
            </w:r>
            <w:r w:rsidRPr="002F4642">
              <w:rPr>
                <w:color w:val="000000" w:themeColor="text1"/>
                <w:spacing w:val="-20"/>
                <w:sz w:val="22"/>
                <w:szCs w:val="22"/>
                <w:lang w:val="tr-TR"/>
              </w:rPr>
              <w:t xml:space="preserve"> </w:t>
            </w:r>
            <w:r w:rsidRPr="002F4642">
              <w:rPr>
                <w:color w:val="000000" w:themeColor="text1"/>
                <w:sz w:val="22"/>
                <w:szCs w:val="22"/>
                <w:lang w:val="tr-TR"/>
              </w:rPr>
              <w:t>Bilimleri ve Matematik</w:t>
            </w:r>
          </w:p>
        </w:tc>
        <w:tc>
          <w:tcPr>
            <w:tcW w:w="6801" w:type="dxa"/>
            <w:tcBorders>
              <w:top w:val="single" w:sz="4" w:space="0" w:color="000000"/>
              <w:left w:val="single" w:sz="4" w:space="0" w:color="000000"/>
              <w:bottom w:val="single" w:sz="4" w:space="0" w:color="000000"/>
              <w:right w:val="single" w:sz="4" w:space="0" w:color="000000"/>
            </w:tcBorders>
          </w:tcPr>
          <w:p w14:paraId="22E4639B" w14:textId="77777777" w:rsidR="00E74510" w:rsidRPr="002F4642" w:rsidRDefault="00E74510" w:rsidP="00CA33B5">
            <w:pPr>
              <w:pStyle w:val="TableParagraph"/>
              <w:numPr>
                <w:ilvl w:val="0"/>
                <w:numId w:val="27"/>
              </w:numPr>
              <w:tabs>
                <w:tab w:val="left" w:pos="828"/>
              </w:tabs>
              <w:kinsoku w:val="0"/>
              <w:overflowPunct w:val="0"/>
              <w:spacing w:before="53" w:line="242" w:lineRule="auto"/>
              <w:ind w:right="226"/>
              <w:rPr>
                <w:color w:val="000000" w:themeColor="text1"/>
                <w:sz w:val="20"/>
                <w:szCs w:val="20"/>
                <w:lang w:val="tr-TR"/>
              </w:rPr>
            </w:pPr>
            <w:r w:rsidRPr="002F4642">
              <w:rPr>
                <w:color w:val="000000" w:themeColor="text1"/>
                <w:sz w:val="20"/>
                <w:szCs w:val="20"/>
                <w:lang w:val="tr-TR"/>
              </w:rPr>
              <w:t>3.1.1-3.1.4</w:t>
            </w:r>
            <w:r w:rsidRPr="002F4642">
              <w:rPr>
                <w:color w:val="000000" w:themeColor="text1"/>
                <w:spacing w:val="-10"/>
                <w:sz w:val="20"/>
                <w:szCs w:val="20"/>
                <w:lang w:val="tr-TR"/>
              </w:rPr>
              <w:t xml:space="preserve"> </w:t>
            </w:r>
            <w:r w:rsidRPr="002F4642">
              <w:rPr>
                <w:color w:val="000000" w:themeColor="text1"/>
                <w:sz w:val="20"/>
                <w:szCs w:val="20"/>
                <w:lang w:val="tr-TR"/>
              </w:rPr>
              <w:t>arasındaki</w:t>
            </w:r>
            <w:r w:rsidRPr="002F4642">
              <w:rPr>
                <w:color w:val="000000" w:themeColor="text1"/>
                <w:spacing w:val="-7"/>
                <w:sz w:val="20"/>
                <w:szCs w:val="20"/>
                <w:lang w:val="tr-TR"/>
              </w:rPr>
              <w:t xml:space="preserve"> </w:t>
            </w:r>
            <w:r w:rsidRPr="002F4642">
              <w:rPr>
                <w:color w:val="000000" w:themeColor="text1"/>
                <w:sz w:val="20"/>
                <w:szCs w:val="20"/>
                <w:lang w:val="tr-TR"/>
              </w:rPr>
              <w:t>başlıklardan</w:t>
            </w:r>
            <w:r w:rsidRPr="002F4642">
              <w:rPr>
                <w:color w:val="000000" w:themeColor="text1"/>
                <w:spacing w:val="-5"/>
                <w:sz w:val="20"/>
                <w:szCs w:val="20"/>
                <w:lang w:val="tr-TR"/>
              </w:rPr>
              <w:t xml:space="preserve"> </w:t>
            </w:r>
            <w:r w:rsidRPr="002F4642">
              <w:rPr>
                <w:color w:val="000000" w:themeColor="text1"/>
                <w:sz w:val="20"/>
                <w:szCs w:val="20"/>
                <w:lang w:val="tr-TR"/>
              </w:rPr>
              <w:t>asgari</w:t>
            </w:r>
            <w:r w:rsidRPr="002F4642">
              <w:rPr>
                <w:color w:val="000000" w:themeColor="text1"/>
                <w:spacing w:val="-7"/>
                <w:sz w:val="20"/>
                <w:szCs w:val="20"/>
                <w:lang w:val="tr-TR"/>
              </w:rPr>
              <w:t xml:space="preserve"> </w:t>
            </w:r>
            <w:r w:rsidRPr="002F4642">
              <w:rPr>
                <w:color w:val="000000" w:themeColor="text1"/>
                <w:sz w:val="20"/>
                <w:szCs w:val="20"/>
                <w:lang w:val="tr-TR"/>
              </w:rPr>
              <w:t>2</w:t>
            </w:r>
            <w:r w:rsidRPr="002F4642">
              <w:rPr>
                <w:color w:val="000000" w:themeColor="text1"/>
                <w:spacing w:val="-10"/>
                <w:sz w:val="20"/>
                <w:szCs w:val="20"/>
                <w:lang w:val="tr-TR"/>
              </w:rPr>
              <w:t xml:space="preserve"> </w:t>
            </w:r>
            <w:r w:rsidRPr="002F4642">
              <w:rPr>
                <w:color w:val="000000" w:themeColor="text1"/>
                <w:sz w:val="20"/>
                <w:szCs w:val="20"/>
                <w:lang w:val="tr-TR"/>
              </w:rPr>
              <w:t>makale</w:t>
            </w:r>
            <w:r w:rsidRPr="002F4642">
              <w:rPr>
                <w:color w:val="000000" w:themeColor="text1"/>
                <w:spacing w:val="-10"/>
                <w:sz w:val="20"/>
                <w:szCs w:val="20"/>
                <w:lang w:val="tr-TR"/>
              </w:rPr>
              <w:t xml:space="preserve"> </w:t>
            </w:r>
            <w:r w:rsidRPr="002F4642">
              <w:rPr>
                <w:color w:val="000000" w:themeColor="text1"/>
                <w:sz w:val="20"/>
                <w:szCs w:val="20"/>
                <w:lang w:val="tr-TR"/>
              </w:rPr>
              <w:t>veya 3.1, 3.2 veya 3.3 başlıklarından asgari 40 puan</w:t>
            </w:r>
          </w:p>
          <w:p w14:paraId="2ECDF964" w14:textId="77777777" w:rsidR="00E74510" w:rsidRPr="002F4642" w:rsidRDefault="00E74510" w:rsidP="00CA33B5">
            <w:pPr>
              <w:pStyle w:val="TableParagraph"/>
              <w:numPr>
                <w:ilvl w:val="0"/>
                <w:numId w:val="27"/>
              </w:numPr>
              <w:tabs>
                <w:tab w:val="left" w:pos="828"/>
              </w:tabs>
              <w:kinsoku w:val="0"/>
              <w:overflowPunct w:val="0"/>
              <w:spacing w:line="239" w:lineRule="exact"/>
              <w:rPr>
                <w:color w:val="000000" w:themeColor="text1"/>
                <w:spacing w:val="-4"/>
                <w:sz w:val="20"/>
                <w:szCs w:val="20"/>
                <w:lang w:val="tr-TR"/>
              </w:rPr>
            </w:pPr>
            <w:r w:rsidRPr="002F4642">
              <w:rPr>
                <w:color w:val="000000" w:themeColor="text1"/>
                <w:sz w:val="20"/>
                <w:szCs w:val="20"/>
                <w:lang w:val="tr-TR"/>
              </w:rPr>
              <w:t>3.7</w:t>
            </w:r>
            <w:r w:rsidRPr="002F4642">
              <w:rPr>
                <w:color w:val="000000" w:themeColor="text1"/>
                <w:spacing w:val="-8"/>
                <w:sz w:val="20"/>
                <w:szCs w:val="20"/>
                <w:lang w:val="tr-TR"/>
              </w:rPr>
              <w:t xml:space="preserve"> </w:t>
            </w:r>
            <w:r w:rsidRPr="002F4642">
              <w:rPr>
                <w:color w:val="000000" w:themeColor="text1"/>
                <w:sz w:val="20"/>
                <w:szCs w:val="20"/>
                <w:lang w:val="tr-TR"/>
              </w:rPr>
              <w:t>başlığından</w:t>
            </w:r>
            <w:r w:rsidRPr="002F4642">
              <w:rPr>
                <w:color w:val="000000" w:themeColor="text1"/>
                <w:spacing w:val="-4"/>
                <w:sz w:val="20"/>
                <w:szCs w:val="20"/>
                <w:lang w:val="tr-TR"/>
              </w:rPr>
              <w:t xml:space="preserve"> </w:t>
            </w:r>
            <w:r w:rsidRPr="002F4642">
              <w:rPr>
                <w:color w:val="000000" w:themeColor="text1"/>
                <w:sz w:val="20"/>
                <w:szCs w:val="20"/>
                <w:lang w:val="tr-TR"/>
              </w:rPr>
              <w:t>asgari</w:t>
            </w:r>
            <w:r w:rsidRPr="002F4642">
              <w:rPr>
                <w:color w:val="000000" w:themeColor="text1"/>
                <w:spacing w:val="-4"/>
                <w:sz w:val="20"/>
                <w:szCs w:val="20"/>
                <w:lang w:val="tr-TR"/>
              </w:rPr>
              <w:t xml:space="preserve"> </w:t>
            </w:r>
            <w:r w:rsidRPr="002F4642">
              <w:rPr>
                <w:color w:val="000000" w:themeColor="text1"/>
                <w:sz w:val="20"/>
                <w:szCs w:val="20"/>
                <w:lang w:val="tr-TR"/>
              </w:rPr>
              <w:t>1</w:t>
            </w:r>
            <w:r w:rsidRPr="002F4642">
              <w:rPr>
                <w:color w:val="000000" w:themeColor="text1"/>
                <w:spacing w:val="-9"/>
                <w:sz w:val="20"/>
                <w:szCs w:val="20"/>
                <w:lang w:val="tr-TR"/>
              </w:rPr>
              <w:t xml:space="preserve"> </w:t>
            </w:r>
            <w:r w:rsidRPr="002F4642">
              <w:rPr>
                <w:color w:val="000000" w:themeColor="text1"/>
                <w:sz w:val="20"/>
                <w:szCs w:val="20"/>
                <w:lang w:val="tr-TR"/>
              </w:rPr>
              <w:t>projede</w:t>
            </w:r>
            <w:r w:rsidRPr="002F4642">
              <w:rPr>
                <w:color w:val="000000" w:themeColor="text1"/>
                <w:spacing w:val="-6"/>
                <w:sz w:val="20"/>
                <w:szCs w:val="20"/>
                <w:lang w:val="tr-TR"/>
              </w:rPr>
              <w:t xml:space="preserve"> </w:t>
            </w:r>
            <w:r w:rsidRPr="002F4642">
              <w:rPr>
                <w:color w:val="000000" w:themeColor="text1"/>
                <w:spacing w:val="-4"/>
                <w:sz w:val="20"/>
                <w:szCs w:val="20"/>
                <w:lang w:val="tr-TR"/>
              </w:rPr>
              <w:t>görev</w:t>
            </w:r>
          </w:p>
          <w:p w14:paraId="2EE54121" w14:textId="77777777" w:rsidR="00E74510" w:rsidRPr="002F4642" w:rsidRDefault="00E74510" w:rsidP="00CA33B5">
            <w:pPr>
              <w:pStyle w:val="TableParagraph"/>
              <w:numPr>
                <w:ilvl w:val="0"/>
                <w:numId w:val="27"/>
              </w:numPr>
              <w:tabs>
                <w:tab w:val="left" w:pos="828"/>
              </w:tabs>
              <w:kinsoku w:val="0"/>
              <w:overflowPunct w:val="0"/>
              <w:spacing w:line="243" w:lineRule="exact"/>
              <w:rPr>
                <w:color w:val="000000" w:themeColor="text1"/>
                <w:spacing w:val="-4"/>
                <w:sz w:val="20"/>
                <w:szCs w:val="20"/>
                <w:lang w:val="tr-TR"/>
              </w:rPr>
            </w:pPr>
            <w:r w:rsidRPr="002F4642">
              <w:rPr>
                <w:color w:val="000000" w:themeColor="text1"/>
                <w:sz w:val="20"/>
                <w:szCs w:val="20"/>
                <w:lang w:val="tr-TR"/>
              </w:rPr>
              <w:t>Toplamda</w:t>
            </w:r>
            <w:r w:rsidRPr="002F4642">
              <w:rPr>
                <w:color w:val="000000" w:themeColor="text1"/>
                <w:spacing w:val="-7"/>
                <w:sz w:val="20"/>
                <w:szCs w:val="20"/>
                <w:lang w:val="tr-TR"/>
              </w:rPr>
              <w:t xml:space="preserve"> </w:t>
            </w:r>
            <w:r w:rsidRPr="002F4642">
              <w:rPr>
                <w:color w:val="000000" w:themeColor="text1"/>
                <w:sz w:val="20"/>
                <w:szCs w:val="20"/>
                <w:lang w:val="tr-TR"/>
              </w:rPr>
              <w:t>asgari</w:t>
            </w:r>
            <w:r w:rsidRPr="002F4642">
              <w:rPr>
                <w:color w:val="000000" w:themeColor="text1"/>
                <w:spacing w:val="-5"/>
                <w:sz w:val="20"/>
                <w:szCs w:val="20"/>
                <w:lang w:val="tr-TR"/>
              </w:rPr>
              <w:t xml:space="preserve"> </w:t>
            </w:r>
            <w:r w:rsidRPr="002F4642">
              <w:rPr>
                <w:color w:val="000000" w:themeColor="text1"/>
                <w:sz w:val="20"/>
                <w:szCs w:val="20"/>
                <w:lang w:val="tr-TR"/>
              </w:rPr>
              <w:t>100</w:t>
            </w:r>
            <w:r w:rsidRPr="002F4642">
              <w:rPr>
                <w:color w:val="000000" w:themeColor="text1"/>
                <w:spacing w:val="-8"/>
                <w:sz w:val="20"/>
                <w:szCs w:val="20"/>
                <w:lang w:val="tr-TR"/>
              </w:rPr>
              <w:t xml:space="preserve"> </w:t>
            </w:r>
            <w:r w:rsidRPr="002F4642">
              <w:rPr>
                <w:color w:val="000000" w:themeColor="text1"/>
                <w:spacing w:val="-4"/>
                <w:sz w:val="20"/>
                <w:szCs w:val="20"/>
                <w:lang w:val="tr-TR"/>
              </w:rPr>
              <w:t>puan</w:t>
            </w:r>
          </w:p>
        </w:tc>
      </w:tr>
      <w:tr w:rsidR="002F4642" w:rsidRPr="002F4642" w14:paraId="233D193D" w14:textId="77777777" w:rsidTr="00CA33B5">
        <w:trPr>
          <w:trHeight w:val="1077"/>
        </w:trPr>
        <w:tc>
          <w:tcPr>
            <w:tcW w:w="2263" w:type="dxa"/>
            <w:tcBorders>
              <w:top w:val="single" w:sz="4" w:space="0" w:color="000000"/>
              <w:left w:val="single" w:sz="4" w:space="0" w:color="000000"/>
              <w:bottom w:val="single" w:sz="4" w:space="0" w:color="000000"/>
              <w:right w:val="single" w:sz="4" w:space="0" w:color="000000"/>
            </w:tcBorders>
          </w:tcPr>
          <w:p w14:paraId="2394E34A" w14:textId="77777777" w:rsidR="00E74510" w:rsidRPr="002F4642" w:rsidRDefault="00E74510" w:rsidP="00CA33B5">
            <w:pPr>
              <w:pStyle w:val="TableParagraph"/>
              <w:kinsoku w:val="0"/>
              <w:overflowPunct w:val="0"/>
              <w:spacing w:before="1"/>
              <w:ind w:left="0"/>
              <w:rPr>
                <w:color w:val="000000" w:themeColor="text1"/>
                <w:sz w:val="33"/>
                <w:szCs w:val="33"/>
                <w:lang w:val="tr-TR"/>
              </w:rPr>
            </w:pPr>
          </w:p>
          <w:p w14:paraId="21E05045" w14:textId="77777777" w:rsidR="00E74510" w:rsidRPr="002F4642" w:rsidRDefault="00E74510" w:rsidP="00CA33B5">
            <w:pPr>
              <w:pStyle w:val="TableParagraph"/>
              <w:kinsoku w:val="0"/>
              <w:overflowPunct w:val="0"/>
              <w:ind w:left="110"/>
              <w:rPr>
                <w:color w:val="000000" w:themeColor="text1"/>
                <w:spacing w:val="-2"/>
                <w:sz w:val="22"/>
                <w:szCs w:val="22"/>
                <w:lang w:val="tr-TR"/>
              </w:rPr>
            </w:pPr>
            <w:r w:rsidRPr="002F4642">
              <w:rPr>
                <w:b/>
                <w:bCs/>
                <w:color w:val="000000" w:themeColor="text1"/>
                <w:sz w:val="22"/>
                <w:szCs w:val="22"/>
                <w:lang w:val="tr-TR"/>
              </w:rPr>
              <w:t xml:space="preserve">c) </w:t>
            </w:r>
            <w:r w:rsidRPr="002F4642">
              <w:rPr>
                <w:color w:val="000000" w:themeColor="text1"/>
                <w:spacing w:val="-2"/>
                <w:sz w:val="22"/>
                <w:szCs w:val="22"/>
                <w:lang w:val="tr-TR"/>
              </w:rPr>
              <w:t>Filoloji</w:t>
            </w:r>
          </w:p>
        </w:tc>
        <w:tc>
          <w:tcPr>
            <w:tcW w:w="6801" w:type="dxa"/>
            <w:tcBorders>
              <w:top w:val="single" w:sz="4" w:space="0" w:color="000000"/>
              <w:left w:val="single" w:sz="4" w:space="0" w:color="000000"/>
              <w:bottom w:val="single" w:sz="4" w:space="0" w:color="000000"/>
              <w:right w:val="single" w:sz="4" w:space="0" w:color="000000"/>
            </w:tcBorders>
          </w:tcPr>
          <w:p w14:paraId="35743E5C" w14:textId="77777777" w:rsidR="00E74510" w:rsidRPr="002F4642" w:rsidRDefault="00E74510" w:rsidP="00CA33B5">
            <w:pPr>
              <w:pStyle w:val="TableParagraph"/>
              <w:kinsoku w:val="0"/>
              <w:overflowPunct w:val="0"/>
              <w:spacing w:before="6"/>
              <w:ind w:left="0"/>
              <w:rPr>
                <w:color w:val="000000" w:themeColor="text1"/>
                <w:lang w:val="tr-TR"/>
              </w:rPr>
            </w:pPr>
          </w:p>
          <w:p w14:paraId="47891A5A" w14:textId="77777777" w:rsidR="00E74510" w:rsidRPr="002F4642" w:rsidRDefault="00E74510" w:rsidP="00CA33B5">
            <w:pPr>
              <w:pStyle w:val="TableParagraph"/>
              <w:numPr>
                <w:ilvl w:val="0"/>
                <w:numId w:val="26"/>
              </w:numPr>
              <w:tabs>
                <w:tab w:val="left" w:pos="828"/>
              </w:tabs>
              <w:kinsoku w:val="0"/>
              <w:overflowPunct w:val="0"/>
              <w:spacing w:line="243" w:lineRule="exact"/>
              <w:rPr>
                <w:color w:val="000000" w:themeColor="text1"/>
                <w:spacing w:val="-2"/>
                <w:sz w:val="20"/>
                <w:szCs w:val="20"/>
                <w:lang w:val="tr-TR"/>
              </w:rPr>
            </w:pPr>
            <w:r w:rsidRPr="002F4642">
              <w:rPr>
                <w:color w:val="000000" w:themeColor="text1"/>
                <w:sz w:val="20"/>
                <w:szCs w:val="20"/>
                <w:lang w:val="tr-TR"/>
              </w:rPr>
              <w:t>3.1</w:t>
            </w:r>
            <w:r w:rsidRPr="002F4642">
              <w:rPr>
                <w:color w:val="000000" w:themeColor="text1"/>
                <w:spacing w:val="-8"/>
                <w:sz w:val="20"/>
                <w:szCs w:val="20"/>
                <w:lang w:val="tr-TR"/>
              </w:rPr>
              <w:t xml:space="preserve"> </w:t>
            </w:r>
            <w:r w:rsidRPr="002F4642">
              <w:rPr>
                <w:color w:val="000000" w:themeColor="text1"/>
                <w:sz w:val="20"/>
                <w:szCs w:val="20"/>
                <w:lang w:val="tr-TR"/>
              </w:rPr>
              <w:t>veya</w:t>
            </w:r>
            <w:r w:rsidRPr="002F4642">
              <w:rPr>
                <w:color w:val="000000" w:themeColor="text1"/>
                <w:spacing w:val="-7"/>
                <w:sz w:val="20"/>
                <w:szCs w:val="20"/>
                <w:lang w:val="tr-TR"/>
              </w:rPr>
              <w:t xml:space="preserve"> </w:t>
            </w:r>
            <w:r w:rsidRPr="002F4642">
              <w:rPr>
                <w:color w:val="000000" w:themeColor="text1"/>
                <w:sz w:val="20"/>
                <w:szCs w:val="20"/>
                <w:lang w:val="tr-TR"/>
              </w:rPr>
              <w:t>3.2</w:t>
            </w:r>
            <w:r w:rsidRPr="002F4642">
              <w:rPr>
                <w:color w:val="000000" w:themeColor="text1"/>
                <w:spacing w:val="-7"/>
                <w:sz w:val="20"/>
                <w:szCs w:val="20"/>
                <w:lang w:val="tr-TR"/>
              </w:rPr>
              <w:t xml:space="preserve"> </w:t>
            </w:r>
            <w:r w:rsidRPr="002F4642">
              <w:rPr>
                <w:color w:val="000000" w:themeColor="text1"/>
                <w:sz w:val="20"/>
                <w:szCs w:val="20"/>
                <w:lang w:val="tr-TR"/>
              </w:rPr>
              <w:t>başlıklarından</w:t>
            </w:r>
            <w:r w:rsidRPr="002F4642">
              <w:rPr>
                <w:color w:val="000000" w:themeColor="text1"/>
                <w:spacing w:val="-5"/>
                <w:sz w:val="20"/>
                <w:szCs w:val="20"/>
                <w:lang w:val="tr-TR"/>
              </w:rPr>
              <w:t xml:space="preserve"> </w:t>
            </w:r>
            <w:r w:rsidRPr="002F4642">
              <w:rPr>
                <w:color w:val="000000" w:themeColor="text1"/>
                <w:sz w:val="20"/>
                <w:szCs w:val="20"/>
                <w:lang w:val="tr-TR"/>
              </w:rPr>
              <w:t>asgari</w:t>
            </w:r>
            <w:r w:rsidRPr="002F4642">
              <w:rPr>
                <w:color w:val="000000" w:themeColor="text1"/>
                <w:spacing w:val="-4"/>
                <w:sz w:val="20"/>
                <w:szCs w:val="20"/>
                <w:lang w:val="tr-TR"/>
              </w:rPr>
              <w:t xml:space="preserve"> </w:t>
            </w:r>
            <w:r w:rsidRPr="002F4642">
              <w:rPr>
                <w:color w:val="000000" w:themeColor="text1"/>
                <w:sz w:val="20"/>
                <w:szCs w:val="20"/>
                <w:lang w:val="tr-TR"/>
              </w:rPr>
              <w:t>2</w:t>
            </w:r>
            <w:r w:rsidRPr="002F4642">
              <w:rPr>
                <w:color w:val="000000" w:themeColor="text1"/>
                <w:spacing w:val="-7"/>
                <w:sz w:val="20"/>
                <w:szCs w:val="20"/>
                <w:lang w:val="tr-TR"/>
              </w:rPr>
              <w:t xml:space="preserve"> </w:t>
            </w:r>
            <w:r w:rsidRPr="002F4642">
              <w:rPr>
                <w:color w:val="000000" w:themeColor="text1"/>
                <w:spacing w:val="-2"/>
                <w:sz w:val="20"/>
                <w:szCs w:val="20"/>
                <w:lang w:val="tr-TR"/>
              </w:rPr>
              <w:t>makale</w:t>
            </w:r>
          </w:p>
          <w:p w14:paraId="71C4BABF" w14:textId="77777777" w:rsidR="00E74510" w:rsidRPr="002F4642" w:rsidRDefault="00E74510" w:rsidP="00CA33B5">
            <w:pPr>
              <w:pStyle w:val="TableParagraph"/>
              <w:numPr>
                <w:ilvl w:val="0"/>
                <w:numId w:val="26"/>
              </w:numPr>
              <w:tabs>
                <w:tab w:val="left" w:pos="828"/>
              </w:tabs>
              <w:kinsoku w:val="0"/>
              <w:overflowPunct w:val="0"/>
              <w:spacing w:line="243" w:lineRule="exact"/>
              <w:rPr>
                <w:color w:val="000000" w:themeColor="text1"/>
                <w:spacing w:val="-4"/>
                <w:sz w:val="20"/>
                <w:szCs w:val="20"/>
                <w:lang w:val="tr-TR"/>
              </w:rPr>
            </w:pPr>
            <w:r w:rsidRPr="002F4642">
              <w:rPr>
                <w:color w:val="000000" w:themeColor="text1"/>
                <w:sz w:val="20"/>
                <w:szCs w:val="20"/>
                <w:lang w:val="tr-TR"/>
              </w:rPr>
              <w:t>Toplam</w:t>
            </w:r>
            <w:r w:rsidRPr="002F4642">
              <w:rPr>
                <w:color w:val="000000" w:themeColor="text1"/>
                <w:spacing w:val="-6"/>
                <w:sz w:val="20"/>
                <w:szCs w:val="20"/>
                <w:lang w:val="tr-TR"/>
              </w:rPr>
              <w:t xml:space="preserve"> </w:t>
            </w:r>
            <w:r w:rsidRPr="002F4642">
              <w:rPr>
                <w:color w:val="000000" w:themeColor="text1"/>
                <w:sz w:val="20"/>
                <w:szCs w:val="20"/>
                <w:lang w:val="tr-TR"/>
              </w:rPr>
              <w:t>asgari</w:t>
            </w:r>
            <w:r w:rsidRPr="002F4642">
              <w:rPr>
                <w:color w:val="000000" w:themeColor="text1"/>
                <w:spacing w:val="-5"/>
                <w:sz w:val="20"/>
                <w:szCs w:val="20"/>
                <w:lang w:val="tr-TR"/>
              </w:rPr>
              <w:t xml:space="preserve"> </w:t>
            </w:r>
            <w:r w:rsidRPr="002F4642">
              <w:rPr>
                <w:color w:val="000000" w:themeColor="text1"/>
                <w:sz w:val="20"/>
                <w:szCs w:val="20"/>
                <w:lang w:val="tr-TR"/>
              </w:rPr>
              <w:t>60</w:t>
            </w:r>
            <w:r w:rsidRPr="002F4642">
              <w:rPr>
                <w:color w:val="000000" w:themeColor="text1"/>
                <w:spacing w:val="-6"/>
                <w:sz w:val="20"/>
                <w:szCs w:val="20"/>
                <w:lang w:val="tr-TR"/>
              </w:rPr>
              <w:t xml:space="preserve"> </w:t>
            </w:r>
            <w:r w:rsidRPr="002F4642">
              <w:rPr>
                <w:color w:val="000000" w:themeColor="text1"/>
                <w:spacing w:val="-4"/>
                <w:sz w:val="20"/>
                <w:szCs w:val="20"/>
                <w:lang w:val="tr-TR"/>
              </w:rPr>
              <w:t>puan</w:t>
            </w:r>
          </w:p>
        </w:tc>
      </w:tr>
      <w:tr w:rsidR="002F4642" w:rsidRPr="002F4642" w14:paraId="2FD452C3" w14:textId="77777777" w:rsidTr="00CA33B5">
        <w:trPr>
          <w:trHeight w:val="1077"/>
        </w:trPr>
        <w:tc>
          <w:tcPr>
            <w:tcW w:w="2263" w:type="dxa"/>
            <w:tcBorders>
              <w:top w:val="single" w:sz="4" w:space="0" w:color="000000"/>
              <w:left w:val="single" w:sz="4" w:space="0" w:color="000000"/>
              <w:bottom w:val="single" w:sz="4" w:space="0" w:color="000000"/>
              <w:right w:val="single" w:sz="4" w:space="0" w:color="000000"/>
            </w:tcBorders>
          </w:tcPr>
          <w:p w14:paraId="79FE09B4" w14:textId="77777777" w:rsidR="00E74510" w:rsidRPr="002F4642" w:rsidRDefault="00E74510" w:rsidP="00CA33B5">
            <w:pPr>
              <w:pStyle w:val="TableParagraph"/>
              <w:kinsoku w:val="0"/>
              <w:overflowPunct w:val="0"/>
              <w:spacing w:before="1"/>
              <w:ind w:left="0"/>
              <w:rPr>
                <w:color w:val="000000" w:themeColor="text1"/>
                <w:sz w:val="33"/>
                <w:szCs w:val="33"/>
                <w:lang w:val="tr-TR"/>
              </w:rPr>
            </w:pPr>
          </w:p>
          <w:p w14:paraId="21C748B6" w14:textId="77777777" w:rsidR="00E74510" w:rsidRPr="002F4642" w:rsidRDefault="00E74510" w:rsidP="00CA33B5">
            <w:pPr>
              <w:pStyle w:val="TableParagraph"/>
              <w:kinsoku w:val="0"/>
              <w:overflowPunct w:val="0"/>
              <w:ind w:left="110"/>
              <w:rPr>
                <w:color w:val="000000" w:themeColor="text1"/>
                <w:spacing w:val="-2"/>
                <w:sz w:val="22"/>
                <w:szCs w:val="22"/>
                <w:lang w:val="tr-TR"/>
              </w:rPr>
            </w:pPr>
            <w:r w:rsidRPr="002F4642">
              <w:rPr>
                <w:b/>
                <w:bCs/>
                <w:color w:val="000000" w:themeColor="text1"/>
                <w:sz w:val="22"/>
                <w:szCs w:val="22"/>
                <w:lang w:val="tr-TR"/>
              </w:rPr>
              <w:t>d)</w:t>
            </w:r>
            <w:r w:rsidRPr="002F4642">
              <w:rPr>
                <w:b/>
                <w:bCs/>
                <w:color w:val="000000" w:themeColor="text1"/>
                <w:spacing w:val="-2"/>
                <w:sz w:val="22"/>
                <w:szCs w:val="22"/>
                <w:lang w:val="tr-TR"/>
              </w:rPr>
              <w:t xml:space="preserve"> </w:t>
            </w:r>
            <w:r w:rsidRPr="002F4642">
              <w:rPr>
                <w:color w:val="000000" w:themeColor="text1"/>
                <w:sz w:val="22"/>
                <w:szCs w:val="22"/>
                <w:lang w:val="tr-TR"/>
              </w:rPr>
              <w:t>Güzel</w:t>
            </w:r>
            <w:r w:rsidRPr="002F4642">
              <w:rPr>
                <w:color w:val="000000" w:themeColor="text1"/>
                <w:spacing w:val="-6"/>
                <w:sz w:val="22"/>
                <w:szCs w:val="22"/>
                <w:lang w:val="tr-TR"/>
              </w:rPr>
              <w:t xml:space="preserve"> </w:t>
            </w:r>
            <w:r w:rsidRPr="002F4642">
              <w:rPr>
                <w:color w:val="000000" w:themeColor="text1"/>
                <w:spacing w:val="-2"/>
                <w:sz w:val="22"/>
                <w:szCs w:val="22"/>
                <w:lang w:val="tr-TR"/>
              </w:rPr>
              <w:t>Sanatlar</w:t>
            </w:r>
          </w:p>
        </w:tc>
        <w:tc>
          <w:tcPr>
            <w:tcW w:w="6801" w:type="dxa"/>
            <w:tcBorders>
              <w:top w:val="single" w:sz="4" w:space="0" w:color="000000"/>
              <w:left w:val="single" w:sz="4" w:space="0" w:color="000000"/>
              <w:bottom w:val="single" w:sz="4" w:space="0" w:color="000000"/>
              <w:right w:val="single" w:sz="4" w:space="0" w:color="000000"/>
            </w:tcBorders>
          </w:tcPr>
          <w:p w14:paraId="753D2D94" w14:textId="77777777" w:rsidR="00E74510" w:rsidRPr="002F4642" w:rsidRDefault="00E74510" w:rsidP="00CA33B5">
            <w:pPr>
              <w:pStyle w:val="TableParagraph"/>
              <w:numPr>
                <w:ilvl w:val="0"/>
                <w:numId w:val="25"/>
              </w:numPr>
              <w:tabs>
                <w:tab w:val="left" w:pos="828"/>
              </w:tabs>
              <w:kinsoku w:val="0"/>
              <w:overflowPunct w:val="0"/>
              <w:spacing w:before="53"/>
              <w:rPr>
                <w:color w:val="000000" w:themeColor="text1"/>
                <w:spacing w:val="-4"/>
                <w:sz w:val="20"/>
                <w:szCs w:val="20"/>
                <w:lang w:val="tr-TR"/>
              </w:rPr>
            </w:pPr>
            <w:r w:rsidRPr="002F4642">
              <w:rPr>
                <w:color w:val="000000" w:themeColor="text1"/>
                <w:sz w:val="20"/>
                <w:szCs w:val="20"/>
                <w:lang w:val="tr-TR"/>
              </w:rPr>
              <w:t>3.1</w:t>
            </w:r>
            <w:r w:rsidRPr="002F4642">
              <w:rPr>
                <w:color w:val="000000" w:themeColor="text1"/>
                <w:spacing w:val="-8"/>
                <w:sz w:val="20"/>
                <w:szCs w:val="20"/>
                <w:lang w:val="tr-TR"/>
              </w:rPr>
              <w:t xml:space="preserve"> </w:t>
            </w:r>
            <w:r w:rsidRPr="002F4642">
              <w:rPr>
                <w:color w:val="000000" w:themeColor="text1"/>
                <w:sz w:val="20"/>
                <w:szCs w:val="20"/>
                <w:lang w:val="tr-TR"/>
              </w:rPr>
              <w:t>veya</w:t>
            </w:r>
            <w:r w:rsidRPr="002F4642">
              <w:rPr>
                <w:color w:val="000000" w:themeColor="text1"/>
                <w:spacing w:val="-7"/>
                <w:sz w:val="20"/>
                <w:szCs w:val="20"/>
                <w:lang w:val="tr-TR"/>
              </w:rPr>
              <w:t xml:space="preserve"> </w:t>
            </w:r>
            <w:r w:rsidRPr="002F4642">
              <w:rPr>
                <w:color w:val="000000" w:themeColor="text1"/>
                <w:sz w:val="20"/>
                <w:szCs w:val="20"/>
                <w:lang w:val="tr-TR"/>
              </w:rPr>
              <w:t>3.2</w:t>
            </w:r>
            <w:r w:rsidRPr="002F4642">
              <w:rPr>
                <w:color w:val="000000" w:themeColor="text1"/>
                <w:spacing w:val="-7"/>
                <w:sz w:val="20"/>
                <w:szCs w:val="20"/>
                <w:lang w:val="tr-TR"/>
              </w:rPr>
              <w:t xml:space="preserve"> </w:t>
            </w:r>
            <w:r w:rsidRPr="002F4642">
              <w:rPr>
                <w:color w:val="000000" w:themeColor="text1"/>
                <w:sz w:val="20"/>
                <w:szCs w:val="20"/>
                <w:lang w:val="tr-TR"/>
              </w:rPr>
              <w:t>başlıklarından</w:t>
            </w:r>
            <w:r w:rsidRPr="002F4642">
              <w:rPr>
                <w:color w:val="000000" w:themeColor="text1"/>
                <w:spacing w:val="-5"/>
                <w:sz w:val="20"/>
                <w:szCs w:val="20"/>
                <w:lang w:val="tr-TR"/>
              </w:rPr>
              <w:t xml:space="preserve"> </w:t>
            </w:r>
            <w:r w:rsidRPr="002F4642">
              <w:rPr>
                <w:color w:val="000000" w:themeColor="text1"/>
                <w:sz w:val="20"/>
                <w:szCs w:val="20"/>
                <w:lang w:val="tr-TR"/>
              </w:rPr>
              <w:t>asgari</w:t>
            </w:r>
            <w:r w:rsidRPr="002F4642">
              <w:rPr>
                <w:color w:val="000000" w:themeColor="text1"/>
                <w:spacing w:val="-2"/>
                <w:sz w:val="20"/>
                <w:szCs w:val="20"/>
                <w:lang w:val="tr-TR"/>
              </w:rPr>
              <w:t xml:space="preserve"> </w:t>
            </w:r>
            <w:r w:rsidRPr="002F4642">
              <w:rPr>
                <w:color w:val="000000" w:themeColor="text1"/>
                <w:sz w:val="20"/>
                <w:szCs w:val="20"/>
                <w:lang w:val="tr-TR"/>
              </w:rPr>
              <w:t>55</w:t>
            </w:r>
            <w:r w:rsidRPr="002F4642">
              <w:rPr>
                <w:color w:val="000000" w:themeColor="text1"/>
                <w:spacing w:val="-6"/>
                <w:sz w:val="20"/>
                <w:szCs w:val="20"/>
                <w:lang w:val="tr-TR"/>
              </w:rPr>
              <w:t xml:space="preserve"> </w:t>
            </w:r>
            <w:r w:rsidRPr="002F4642">
              <w:rPr>
                <w:color w:val="000000" w:themeColor="text1"/>
                <w:spacing w:val="-4"/>
                <w:sz w:val="20"/>
                <w:szCs w:val="20"/>
                <w:lang w:val="tr-TR"/>
              </w:rPr>
              <w:t>puan</w:t>
            </w:r>
          </w:p>
          <w:p w14:paraId="470A8133" w14:textId="77777777" w:rsidR="00E74510" w:rsidRPr="002F4642" w:rsidRDefault="00E74510" w:rsidP="00CA33B5">
            <w:pPr>
              <w:pStyle w:val="TableParagraph"/>
              <w:kinsoku w:val="0"/>
              <w:overflowPunct w:val="0"/>
              <w:spacing w:before="1" w:line="243" w:lineRule="exact"/>
              <w:ind w:left="828"/>
              <w:rPr>
                <w:color w:val="000000" w:themeColor="text1"/>
                <w:spacing w:val="-2"/>
                <w:sz w:val="20"/>
                <w:szCs w:val="20"/>
                <w:lang w:val="tr-TR"/>
              </w:rPr>
            </w:pPr>
            <w:r w:rsidRPr="002F4642">
              <w:rPr>
                <w:color w:val="000000" w:themeColor="text1"/>
                <w:sz w:val="20"/>
                <w:szCs w:val="20"/>
                <w:lang w:val="tr-TR"/>
              </w:rPr>
              <w:t>(</w:t>
            </w:r>
            <w:proofErr w:type="gramStart"/>
            <w:r w:rsidRPr="002F4642">
              <w:rPr>
                <w:color w:val="000000" w:themeColor="text1"/>
                <w:sz w:val="20"/>
                <w:szCs w:val="20"/>
                <w:lang w:val="tr-TR"/>
              </w:rPr>
              <w:t>asgari</w:t>
            </w:r>
            <w:proofErr w:type="gramEnd"/>
            <w:r w:rsidRPr="002F4642">
              <w:rPr>
                <w:color w:val="000000" w:themeColor="text1"/>
                <w:spacing w:val="-5"/>
                <w:sz w:val="20"/>
                <w:szCs w:val="20"/>
                <w:lang w:val="tr-TR"/>
              </w:rPr>
              <w:t xml:space="preserve"> </w:t>
            </w:r>
            <w:r w:rsidRPr="002F4642">
              <w:rPr>
                <w:color w:val="000000" w:themeColor="text1"/>
                <w:sz w:val="20"/>
                <w:szCs w:val="20"/>
                <w:lang w:val="tr-TR"/>
              </w:rPr>
              <w:t>1</w:t>
            </w:r>
            <w:r w:rsidRPr="002F4642">
              <w:rPr>
                <w:color w:val="000000" w:themeColor="text1"/>
                <w:spacing w:val="-8"/>
                <w:sz w:val="20"/>
                <w:szCs w:val="20"/>
                <w:lang w:val="tr-TR"/>
              </w:rPr>
              <w:t xml:space="preserve"> </w:t>
            </w:r>
            <w:r w:rsidRPr="002F4642">
              <w:rPr>
                <w:color w:val="000000" w:themeColor="text1"/>
                <w:sz w:val="20"/>
                <w:szCs w:val="20"/>
                <w:lang w:val="tr-TR"/>
              </w:rPr>
              <w:t>makalenin</w:t>
            </w:r>
            <w:r w:rsidRPr="002F4642">
              <w:rPr>
                <w:color w:val="000000" w:themeColor="text1"/>
                <w:spacing w:val="-6"/>
                <w:sz w:val="20"/>
                <w:szCs w:val="20"/>
                <w:lang w:val="tr-TR"/>
              </w:rPr>
              <w:t xml:space="preserve"> </w:t>
            </w:r>
            <w:r w:rsidRPr="002F4642">
              <w:rPr>
                <w:color w:val="000000" w:themeColor="text1"/>
                <w:sz w:val="20"/>
                <w:szCs w:val="20"/>
                <w:lang w:val="tr-TR"/>
              </w:rPr>
              <w:t>3.2.1</w:t>
            </w:r>
            <w:r w:rsidRPr="002F4642">
              <w:rPr>
                <w:color w:val="000000" w:themeColor="text1"/>
                <w:spacing w:val="-8"/>
                <w:sz w:val="20"/>
                <w:szCs w:val="20"/>
                <w:lang w:val="tr-TR"/>
              </w:rPr>
              <w:t xml:space="preserve"> </w:t>
            </w:r>
            <w:r w:rsidRPr="002F4642">
              <w:rPr>
                <w:color w:val="000000" w:themeColor="text1"/>
                <w:sz w:val="20"/>
                <w:szCs w:val="20"/>
                <w:lang w:val="tr-TR"/>
              </w:rPr>
              <w:t>başlığından</w:t>
            </w:r>
            <w:r w:rsidRPr="002F4642">
              <w:rPr>
                <w:color w:val="000000" w:themeColor="text1"/>
                <w:spacing w:val="-6"/>
                <w:sz w:val="20"/>
                <w:szCs w:val="20"/>
                <w:lang w:val="tr-TR"/>
              </w:rPr>
              <w:t xml:space="preserve"> </w:t>
            </w:r>
            <w:r w:rsidRPr="002F4642">
              <w:rPr>
                <w:color w:val="000000" w:themeColor="text1"/>
                <w:spacing w:val="-2"/>
                <w:sz w:val="20"/>
                <w:szCs w:val="20"/>
                <w:lang w:val="tr-TR"/>
              </w:rPr>
              <w:t>olması)</w:t>
            </w:r>
          </w:p>
          <w:p w14:paraId="790B53DF" w14:textId="77777777" w:rsidR="00E74510" w:rsidRPr="002F4642" w:rsidRDefault="00E74510" w:rsidP="00CA33B5">
            <w:pPr>
              <w:pStyle w:val="TableParagraph"/>
              <w:numPr>
                <w:ilvl w:val="0"/>
                <w:numId w:val="25"/>
              </w:numPr>
              <w:tabs>
                <w:tab w:val="left" w:pos="828"/>
              </w:tabs>
              <w:kinsoku w:val="0"/>
              <w:overflowPunct w:val="0"/>
              <w:spacing w:line="242" w:lineRule="exact"/>
              <w:rPr>
                <w:color w:val="000000" w:themeColor="text1"/>
                <w:spacing w:val="-4"/>
                <w:sz w:val="20"/>
                <w:szCs w:val="20"/>
                <w:lang w:val="tr-TR"/>
              </w:rPr>
            </w:pPr>
            <w:r w:rsidRPr="002F4642">
              <w:rPr>
                <w:color w:val="000000" w:themeColor="text1"/>
                <w:sz w:val="20"/>
                <w:szCs w:val="20"/>
                <w:lang w:val="tr-TR"/>
              </w:rPr>
              <w:t>Kurumsal</w:t>
            </w:r>
            <w:r w:rsidRPr="002F4642">
              <w:rPr>
                <w:color w:val="000000" w:themeColor="text1"/>
                <w:spacing w:val="-5"/>
                <w:sz w:val="20"/>
                <w:szCs w:val="20"/>
                <w:lang w:val="tr-TR"/>
              </w:rPr>
              <w:t xml:space="preserve"> </w:t>
            </w:r>
            <w:r w:rsidRPr="002F4642">
              <w:rPr>
                <w:color w:val="000000" w:themeColor="text1"/>
                <w:sz w:val="20"/>
                <w:szCs w:val="20"/>
                <w:lang w:val="tr-TR"/>
              </w:rPr>
              <w:t>katkı</w:t>
            </w:r>
            <w:r w:rsidRPr="002F4642">
              <w:rPr>
                <w:color w:val="000000" w:themeColor="text1"/>
                <w:spacing w:val="-6"/>
                <w:sz w:val="20"/>
                <w:szCs w:val="20"/>
                <w:lang w:val="tr-TR"/>
              </w:rPr>
              <w:t xml:space="preserve"> </w:t>
            </w:r>
            <w:r w:rsidRPr="002F4642">
              <w:rPr>
                <w:color w:val="000000" w:themeColor="text1"/>
                <w:sz w:val="20"/>
                <w:szCs w:val="20"/>
                <w:lang w:val="tr-TR"/>
              </w:rPr>
              <w:t>ve</w:t>
            </w:r>
            <w:r w:rsidRPr="002F4642">
              <w:rPr>
                <w:color w:val="000000" w:themeColor="text1"/>
                <w:spacing w:val="-9"/>
                <w:sz w:val="20"/>
                <w:szCs w:val="20"/>
                <w:lang w:val="tr-TR"/>
              </w:rPr>
              <w:t xml:space="preserve"> </w:t>
            </w:r>
            <w:r w:rsidRPr="002F4642">
              <w:rPr>
                <w:color w:val="000000" w:themeColor="text1"/>
                <w:sz w:val="20"/>
                <w:szCs w:val="20"/>
                <w:lang w:val="tr-TR"/>
              </w:rPr>
              <w:t>sanatsal</w:t>
            </w:r>
            <w:r w:rsidRPr="002F4642">
              <w:rPr>
                <w:color w:val="000000" w:themeColor="text1"/>
                <w:spacing w:val="-6"/>
                <w:sz w:val="20"/>
                <w:szCs w:val="20"/>
                <w:lang w:val="tr-TR"/>
              </w:rPr>
              <w:t xml:space="preserve"> </w:t>
            </w:r>
            <w:r w:rsidRPr="002F4642">
              <w:rPr>
                <w:color w:val="000000" w:themeColor="text1"/>
                <w:sz w:val="20"/>
                <w:szCs w:val="20"/>
                <w:lang w:val="tr-TR"/>
              </w:rPr>
              <w:t>faaliyetlerden</w:t>
            </w:r>
            <w:r w:rsidRPr="002F4642">
              <w:rPr>
                <w:color w:val="000000" w:themeColor="text1"/>
                <w:spacing w:val="-7"/>
                <w:sz w:val="20"/>
                <w:szCs w:val="20"/>
                <w:lang w:val="tr-TR"/>
              </w:rPr>
              <w:t xml:space="preserve"> </w:t>
            </w:r>
            <w:r w:rsidRPr="002F4642">
              <w:rPr>
                <w:color w:val="000000" w:themeColor="text1"/>
                <w:sz w:val="20"/>
                <w:szCs w:val="20"/>
                <w:lang w:val="tr-TR"/>
              </w:rPr>
              <w:t>asgari</w:t>
            </w:r>
            <w:r w:rsidRPr="002F4642">
              <w:rPr>
                <w:color w:val="000000" w:themeColor="text1"/>
                <w:spacing w:val="-6"/>
                <w:sz w:val="20"/>
                <w:szCs w:val="20"/>
                <w:lang w:val="tr-TR"/>
              </w:rPr>
              <w:t xml:space="preserve"> </w:t>
            </w:r>
            <w:r w:rsidRPr="002F4642">
              <w:rPr>
                <w:color w:val="000000" w:themeColor="text1"/>
                <w:sz w:val="20"/>
                <w:szCs w:val="20"/>
                <w:lang w:val="tr-TR"/>
              </w:rPr>
              <w:t>140</w:t>
            </w:r>
            <w:r w:rsidRPr="002F4642">
              <w:rPr>
                <w:color w:val="000000" w:themeColor="text1"/>
                <w:spacing w:val="-8"/>
                <w:sz w:val="20"/>
                <w:szCs w:val="20"/>
                <w:lang w:val="tr-TR"/>
              </w:rPr>
              <w:t xml:space="preserve"> </w:t>
            </w:r>
            <w:r w:rsidRPr="002F4642">
              <w:rPr>
                <w:color w:val="000000" w:themeColor="text1"/>
                <w:spacing w:val="-4"/>
                <w:sz w:val="20"/>
                <w:szCs w:val="20"/>
                <w:lang w:val="tr-TR"/>
              </w:rPr>
              <w:t>puan</w:t>
            </w:r>
          </w:p>
          <w:p w14:paraId="429D83C1" w14:textId="77777777" w:rsidR="00E74510" w:rsidRPr="002F4642" w:rsidRDefault="00E74510" w:rsidP="00CA33B5">
            <w:pPr>
              <w:pStyle w:val="TableParagraph"/>
              <w:numPr>
                <w:ilvl w:val="0"/>
                <w:numId w:val="25"/>
              </w:numPr>
              <w:tabs>
                <w:tab w:val="left" w:pos="828"/>
              </w:tabs>
              <w:kinsoku w:val="0"/>
              <w:overflowPunct w:val="0"/>
              <w:spacing w:line="243" w:lineRule="exact"/>
              <w:rPr>
                <w:color w:val="000000" w:themeColor="text1"/>
                <w:spacing w:val="-4"/>
                <w:sz w:val="20"/>
                <w:szCs w:val="20"/>
                <w:lang w:val="tr-TR"/>
              </w:rPr>
            </w:pPr>
            <w:r w:rsidRPr="002F4642">
              <w:rPr>
                <w:color w:val="000000" w:themeColor="text1"/>
                <w:sz w:val="20"/>
                <w:szCs w:val="20"/>
                <w:lang w:val="tr-TR"/>
              </w:rPr>
              <w:t>Toplam</w:t>
            </w:r>
            <w:r w:rsidRPr="002F4642">
              <w:rPr>
                <w:color w:val="000000" w:themeColor="text1"/>
                <w:spacing w:val="-7"/>
                <w:sz w:val="20"/>
                <w:szCs w:val="20"/>
                <w:lang w:val="tr-TR"/>
              </w:rPr>
              <w:t xml:space="preserve"> </w:t>
            </w:r>
            <w:r w:rsidRPr="002F4642">
              <w:rPr>
                <w:color w:val="000000" w:themeColor="text1"/>
                <w:sz w:val="20"/>
                <w:szCs w:val="20"/>
                <w:lang w:val="tr-TR"/>
              </w:rPr>
              <w:t>asgari</w:t>
            </w:r>
            <w:r w:rsidRPr="002F4642">
              <w:rPr>
                <w:color w:val="000000" w:themeColor="text1"/>
                <w:spacing w:val="-4"/>
                <w:sz w:val="20"/>
                <w:szCs w:val="20"/>
                <w:lang w:val="tr-TR"/>
              </w:rPr>
              <w:t xml:space="preserve"> </w:t>
            </w:r>
            <w:r w:rsidRPr="002F4642">
              <w:rPr>
                <w:color w:val="000000" w:themeColor="text1"/>
                <w:sz w:val="20"/>
                <w:szCs w:val="20"/>
                <w:lang w:val="tr-TR"/>
              </w:rPr>
              <w:t>180</w:t>
            </w:r>
            <w:r w:rsidRPr="002F4642">
              <w:rPr>
                <w:color w:val="000000" w:themeColor="text1"/>
                <w:spacing w:val="-7"/>
                <w:sz w:val="20"/>
                <w:szCs w:val="20"/>
                <w:lang w:val="tr-TR"/>
              </w:rPr>
              <w:t xml:space="preserve"> </w:t>
            </w:r>
            <w:r w:rsidRPr="002F4642">
              <w:rPr>
                <w:color w:val="000000" w:themeColor="text1"/>
                <w:spacing w:val="-4"/>
                <w:sz w:val="20"/>
                <w:szCs w:val="20"/>
                <w:lang w:val="tr-TR"/>
              </w:rPr>
              <w:t>puan</w:t>
            </w:r>
          </w:p>
        </w:tc>
      </w:tr>
      <w:tr w:rsidR="002F4642" w:rsidRPr="002F4642" w14:paraId="3E209745" w14:textId="77777777" w:rsidTr="00CA33B5">
        <w:trPr>
          <w:trHeight w:val="1077"/>
        </w:trPr>
        <w:tc>
          <w:tcPr>
            <w:tcW w:w="2263" w:type="dxa"/>
            <w:tcBorders>
              <w:top w:val="single" w:sz="4" w:space="0" w:color="000000"/>
              <w:left w:val="single" w:sz="4" w:space="0" w:color="000000"/>
              <w:bottom w:val="single" w:sz="4" w:space="0" w:color="000000"/>
              <w:right w:val="single" w:sz="4" w:space="0" w:color="000000"/>
            </w:tcBorders>
          </w:tcPr>
          <w:p w14:paraId="7F77DFE6" w14:textId="77777777" w:rsidR="00E74510" w:rsidRPr="002F4642" w:rsidRDefault="00E74510" w:rsidP="00CA33B5">
            <w:pPr>
              <w:pStyle w:val="TableParagraph"/>
              <w:kinsoku w:val="0"/>
              <w:overflowPunct w:val="0"/>
              <w:spacing w:before="1"/>
              <w:ind w:left="0"/>
              <w:rPr>
                <w:color w:val="000000" w:themeColor="text1"/>
                <w:sz w:val="33"/>
                <w:szCs w:val="33"/>
                <w:lang w:val="tr-TR"/>
              </w:rPr>
            </w:pPr>
          </w:p>
          <w:p w14:paraId="34D56B53" w14:textId="77777777" w:rsidR="00E74510" w:rsidRPr="002F4642" w:rsidRDefault="00E74510" w:rsidP="00CA33B5">
            <w:pPr>
              <w:pStyle w:val="TableParagraph"/>
              <w:kinsoku w:val="0"/>
              <w:overflowPunct w:val="0"/>
              <w:spacing w:before="1"/>
              <w:ind w:left="110"/>
              <w:rPr>
                <w:color w:val="000000" w:themeColor="text1"/>
                <w:spacing w:val="-2"/>
                <w:sz w:val="22"/>
                <w:szCs w:val="22"/>
                <w:lang w:val="tr-TR"/>
              </w:rPr>
            </w:pPr>
            <w:r w:rsidRPr="002F4642">
              <w:rPr>
                <w:b/>
                <w:bCs/>
                <w:color w:val="000000" w:themeColor="text1"/>
                <w:sz w:val="22"/>
                <w:szCs w:val="22"/>
                <w:lang w:val="tr-TR"/>
              </w:rPr>
              <w:t>e)</w:t>
            </w:r>
            <w:r w:rsidRPr="002F4642">
              <w:rPr>
                <w:b/>
                <w:bCs/>
                <w:color w:val="000000" w:themeColor="text1"/>
                <w:spacing w:val="-2"/>
                <w:sz w:val="22"/>
                <w:szCs w:val="22"/>
                <w:lang w:val="tr-TR"/>
              </w:rPr>
              <w:t xml:space="preserve"> </w:t>
            </w:r>
            <w:r w:rsidRPr="002F4642">
              <w:rPr>
                <w:color w:val="000000" w:themeColor="text1"/>
                <w:spacing w:val="-2"/>
                <w:sz w:val="22"/>
                <w:szCs w:val="22"/>
                <w:lang w:val="tr-TR"/>
              </w:rPr>
              <w:t>İlahiyat</w:t>
            </w:r>
          </w:p>
        </w:tc>
        <w:tc>
          <w:tcPr>
            <w:tcW w:w="6801" w:type="dxa"/>
            <w:tcBorders>
              <w:top w:val="single" w:sz="4" w:space="0" w:color="000000"/>
              <w:left w:val="single" w:sz="4" w:space="0" w:color="000000"/>
              <w:bottom w:val="single" w:sz="4" w:space="0" w:color="000000"/>
              <w:right w:val="single" w:sz="4" w:space="0" w:color="000000"/>
            </w:tcBorders>
          </w:tcPr>
          <w:p w14:paraId="7A8310DC" w14:textId="77777777" w:rsidR="00E74510" w:rsidRPr="002F4642" w:rsidRDefault="00E74510" w:rsidP="00CA33B5">
            <w:pPr>
              <w:pStyle w:val="TableParagraph"/>
              <w:kinsoku w:val="0"/>
              <w:overflowPunct w:val="0"/>
              <w:spacing w:before="3"/>
              <w:ind w:left="0"/>
              <w:rPr>
                <w:color w:val="000000" w:themeColor="text1"/>
                <w:lang w:val="tr-TR"/>
              </w:rPr>
            </w:pPr>
          </w:p>
          <w:p w14:paraId="112AD397" w14:textId="77777777" w:rsidR="00E74510" w:rsidRPr="002F4642" w:rsidRDefault="00E74510" w:rsidP="00CA33B5">
            <w:pPr>
              <w:pStyle w:val="TableParagraph"/>
              <w:numPr>
                <w:ilvl w:val="0"/>
                <w:numId w:val="24"/>
              </w:numPr>
              <w:tabs>
                <w:tab w:val="left" w:pos="828"/>
              </w:tabs>
              <w:kinsoku w:val="0"/>
              <w:overflowPunct w:val="0"/>
              <w:spacing w:before="1"/>
              <w:rPr>
                <w:color w:val="000000" w:themeColor="text1"/>
                <w:spacing w:val="-2"/>
                <w:sz w:val="20"/>
                <w:szCs w:val="20"/>
                <w:lang w:val="tr-TR"/>
              </w:rPr>
            </w:pPr>
            <w:r w:rsidRPr="002F4642">
              <w:rPr>
                <w:color w:val="000000" w:themeColor="text1"/>
                <w:sz w:val="20"/>
                <w:szCs w:val="20"/>
                <w:lang w:val="tr-TR"/>
              </w:rPr>
              <w:t>3.1</w:t>
            </w:r>
            <w:r w:rsidRPr="002F4642">
              <w:rPr>
                <w:color w:val="000000" w:themeColor="text1"/>
                <w:spacing w:val="-8"/>
                <w:sz w:val="20"/>
                <w:szCs w:val="20"/>
                <w:lang w:val="tr-TR"/>
              </w:rPr>
              <w:t xml:space="preserve"> </w:t>
            </w:r>
            <w:r w:rsidRPr="002F4642">
              <w:rPr>
                <w:color w:val="000000" w:themeColor="text1"/>
                <w:sz w:val="20"/>
                <w:szCs w:val="20"/>
                <w:lang w:val="tr-TR"/>
              </w:rPr>
              <w:t>veya</w:t>
            </w:r>
            <w:r w:rsidRPr="002F4642">
              <w:rPr>
                <w:color w:val="000000" w:themeColor="text1"/>
                <w:spacing w:val="-7"/>
                <w:sz w:val="20"/>
                <w:szCs w:val="20"/>
                <w:lang w:val="tr-TR"/>
              </w:rPr>
              <w:t xml:space="preserve"> </w:t>
            </w:r>
            <w:r w:rsidRPr="002F4642">
              <w:rPr>
                <w:color w:val="000000" w:themeColor="text1"/>
                <w:sz w:val="20"/>
                <w:szCs w:val="20"/>
                <w:lang w:val="tr-TR"/>
              </w:rPr>
              <w:t>3.2</w:t>
            </w:r>
            <w:r w:rsidRPr="002F4642">
              <w:rPr>
                <w:color w:val="000000" w:themeColor="text1"/>
                <w:spacing w:val="-7"/>
                <w:sz w:val="20"/>
                <w:szCs w:val="20"/>
                <w:lang w:val="tr-TR"/>
              </w:rPr>
              <w:t xml:space="preserve"> </w:t>
            </w:r>
            <w:r w:rsidRPr="002F4642">
              <w:rPr>
                <w:color w:val="000000" w:themeColor="text1"/>
                <w:sz w:val="20"/>
                <w:szCs w:val="20"/>
                <w:lang w:val="tr-TR"/>
              </w:rPr>
              <w:t>başlıklarından</w:t>
            </w:r>
            <w:r w:rsidRPr="002F4642">
              <w:rPr>
                <w:color w:val="000000" w:themeColor="text1"/>
                <w:spacing w:val="-5"/>
                <w:sz w:val="20"/>
                <w:szCs w:val="20"/>
                <w:lang w:val="tr-TR"/>
              </w:rPr>
              <w:t xml:space="preserve"> </w:t>
            </w:r>
            <w:r w:rsidRPr="002F4642">
              <w:rPr>
                <w:color w:val="000000" w:themeColor="text1"/>
                <w:sz w:val="20"/>
                <w:szCs w:val="20"/>
                <w:lang w:val="tr-TR"/>
              </w:rPr>
              <w:t>asgari</w:t>
            </w:r>
            <w:r w:rsidRPr="002F4642">
              <w:rPr>
                <w:color w:val="000000" w:themeColor="text1"/>
                <w:spacing w:val="-4"/>
                <w:sz w:val="20"/>
                <w:szCs w:val="20"/>
                <w:lang w:val="tr-TR"/>
              </w:rPr>
              <w:t xml:space="preserve"> </w:t>
            </w:r>
            <w:r w:rsidRPr="002F4642">
              <w:rPr>
                <w:color w:val="000000" w:themeColor="text1"/>
                <w:sz w:val="20"/>
                <w:szCs w:val="20"/>
                <w:lang w:val="tr-TR"/>
              </w:rPr>
              <w:t>2</w:t>
            </w:r>
            <w:r w:rsidRPr="002F4642">
              <w:rPr>
                <w:color w:val="000000" w:themeColor="text1"/>
                <w:spacing w:val="-7"/>
                <w:sz w:val="20"/>
                <w:szCs w:val="20"/>
                <w:lang w:val="tr-TR"/>
              </w:rPr>
              <w:t xml:space="preserve"> </w:t>
            </w:r>
            <w:r w:rsidRPr="002F4642">
              <w:rPr>
                <w:color w:val="000000" w:themeColor="text1"/>
                <w:spacing w:val="-2"/>
                <w:sz w:val="20"/>
                <w:szCs w:val="20"/>
                <w:lang w:val="tr-TR"/>
              </w:rPr>
              <w:t>makale</w:t>
            </w:r>
          </w:p>
          <w:p w14:paraId="33041183" w14:textId="77777777" w:rsidR="00E74510" w:rsidRPr="002F4642" w:rsidRDefault="00E74510" w:rsidP="00CA33B5">
            <w:pPr>
              <w:pStyle w:val="TableParagraph"/>
              <w:numPr>
                <w:ilvl w:val="0"/>
                <w:numId w:val="24"/>
              </w:numPr>
              <w:tabs>
                <w:tab w:val="left" w:pos="828"/>
              </w:tabs>
              <w:kinsoku w:val="0"/>
              <w:overflowPunct w:val="0"/>
              <w:spacing w:before="1"/>
              <w:rPr>
                <w:color w:val="000000" w:themeColor="text1"/>
                <w:spacing w:val="-4"/>
                <w:sz w:val="20"/>
                <w:szCs w:val="20"/>
                <w:lang w:val="tr-TR"/>
              </w:rPr>
            </w:pPr>
            <w:r w:rsidRPr="002F4642">
              <w:rPr>
                <w:color w:val="000000" w:themeColor="text1"/>
                <w:sz w:val="20"/>
                <w:szCs w:val="20"/>
                <w:lang w:val="tr-TR"/>
              </w:rPr>
              <w:t>Toplam</w:t>
            </w:r>
            <w:r w:rsidRPr="002F4642">
              <w:rPr>
                <w:color w:val="000000" w:themeColor="text1"/>
                <w:spacing w:val="-6"/>
                <w:sz w:val="20"/>
                <w:szCs w:val="20"/>
                <w:lang w:val="tr-TR"/>
              </w:rPr>
              <w:t xml:space="preserve"> </w:t>
            </w:r>
            <w:r w:rsidRPr="002F4642">
              <w:rPr>
                <w:color w:val="000000" w:themeColor="text1"/>
                <w:sz w:val="20"/>
                <w:szCs w:val="20"/>
                <w:lang w:val="tr-TR"/>
              </w:rPr>
              <w:t>asgari</w:t>
            </w:r>
            <w:r w:rsidRPr="002F4642">
              <w:rPr>
                <w:color w:val="000000" w:themeColor="text1"/>
                <w:spacing w:val="-5"/>
                <w:sz w:val="20"/>
                <w:szCs w:val="20"/>
                <w:lang w:val="tr-TR"/>
              </w:rPr>
              <w:t xml:space="preserve"> </w:t>
            </w:r>
            <w:r w:rsidRPr="002F4642">
              <w:rPr>
                <w:color w:val="000000" w:themeColor="text1"/>
                <w:sz w:val="20"/>
                <w:szCs w:val="20"/>
                <w:lang w:val="tr-TR"/>
              </w:rPr>
              <w:t>60</w:t>
            </w:r>
            <w:r w:rsidRPr="002F4642">
              <w:rPr>
                <w:color w:val="000000" w:themeColor="text1"/>
                <w:spacing w:val="-6"/>
                <w:sz w:val="20"/>
                <w:szCs w:val="20"/>
                <w:lang w:val="tr-TR"/>
              </w:rPr>
              <w:t xml:space="preserve"> </w:t>
            </w:r>
            <w:r w:rsidRPr="002F4642">
              <w:rPr>
                <w:color w:val="000000" w:themeColor="text1"/>
                <w:spacing w:val="-4"/>
                <w:sz w:val="20"/>
                <w:szCs w:val="20"/>
                <w:lang w:val="tr-TR"/>
              </w:rPr>
              <w:t>puan</w:t>
            </w:r>
          </w:p>
        </w:tc>
      </w:tr>
      <w:tr w:rsidR="002F4642" w:rsidRPr="002F4642" w14:paraId="5572F79E" w14:textId="77777777" w:rsidTr="00CA33B5">
        <w:trPr>
          <w:trHeight w:val="1077"/>
        </w:trPr>
        <w:tc>
          <w:tcPr>
            <w:tcW w:w="2263" w:type="dxa"/>
            <w:tcBorders>
              <w:top w:val="single" w:sz="4" w:space="0" w:color="000000"/>
              <w:left w:val="single" w:sz="4" w:space="0" w:color="000000"/>
              <w:bottom w:val="single" w:sz="4" w:space="0" w:color="000000"/>
              <w:right w:val="single" w:sz="4" w:space="0" w:color="000000"/>
            </w:tcBorders>
          </w:tcPr>
          <w:p w14:paraId="03581341" w14:textId="77777777" w:rsidR="00E74510" w:rsidRPr="002F4642" w:rsidRDefault="00E74510" w:rsidP="00CA33B5">
            <w:pPr>
              <w:pStyle w:val="TableParagraph"/>
              <w:kinsoku w:val="0"/>
              <w:overflowPunct w:val="0"/>
              <w:spacing w:before="1"/>
              <w:ind w:left="0"/>
              <w:rPr>
                <w:color w:val="000000" w:themeColor="text1"/>
                <w:sz w:val="33"/>
                <w:szCs w:val="33"/>
                <w:lang w:val="tr-TR"/>
              </w:rPr>
            </w:pPr>
          </w:p>
          <w:p w14:paraId="64E74847" w14:textId="77777777" w:rsidR="00E74510" w:rsidRPr="002F4642" w:rsidRDefault="00E74510" w:rsidP="00CA33B5">
            <w:pPr>
              <w:pStyle w:val="TableParagraph"/>
              <w:kinsoku w:val="0"/>
              <w:overflowPunct w:val="0"/>
              <w:ind w:left="110"/>
              <w:rPr>
                <w:color w:val="000000" w:themeColor="text1"/>
                <w:spacing w:val="-2"/>
                <w:sz w:val="22"/>
                <w:szCs w:val="22"/>
                <w:lang w:val="tr-TR"/>
              </w:rPr>
            </w:pPr>
            <w:r w:rsidRPr="002F4642">
              <w:rPr>
                <w:b/>
                <w:bCs/>
                <w:color w:val="000000" w:themeColor="text1"/>
                <w:sz w:val="22"/>
                <w:szCs w:val="22"/>
                <w:lang w:val="tr-TR"/>
              </w:rPr>
              <w:t>f)</w:t>
            </w:r>
            <w:r w:rsidRPr="002F4642">
              <w:rPr>
                <w:b/>
                <w:bCs/>
                <w:color w:val="000000" w:themeColor="text1"/>
                <w:spacing w:val="1"/>
                <w:sz w:val="22"/>
                <w:szCs w:val="22"/>
                <w:lang w:val="tr-TR"/>
              </w:rPr>
              <w:t xml:space="preserve"> </w:t>
            </w:r>
            <w:r w:rsidRPr="002F4642">
              <w:rPr>
                <w:color w:val="000000" w:themeColor="text1"/>
                <w:spacing w:val="-2"/>
                <w:sz w:val="22"/>
                <w:szCs w:val="22"/>
                <w:lang w:val="tr-TR"/>
              </w:rPr>
              <w:t>Mühendislik</w:t>
            </w:r>
          </w:p>
        </w:tc>
        <w:tc>
          <w:tcPr>
            <w:tcW w:w="6801" w:type="dxa"/>
            <w:tcBorders>
              <w:top w:val="single" w:sz="4" w:space="0" w:color="000000"/>
              <w:left w:val="single" w:sz="4" w:space="0" w:color="000000"/>
              <w:bottom w:val="single" w:sz="4" w:space="0" w:color="000000"/>
              <w:right w:val="single" w:sz="4" w:space="0" w:color="000000"/>
            </w:tcBorders>
          </w:tcPr>
          <w:p w14:paraId="17CCB751" w14:textId="77777777" w:rsidR="00E74510" w:rsidRPr="002F4642" w:rsidRDefault="00E74510" w:rsidP="00CA33B5">
            <w:pPr>
              <w:pStyle w:val="TableParagraph"/>
              <w:kinsoku w:val="0"/>
              <w:overflowPunct w:val="0"/>
              <w:spacing w:before="3"/>
              <w:ind w:left="0"/>
              <w:rPr>
                <w:color w:val="000000" w:themeColor="text1"/>
                <w:lang w:val="tr-TR"/>
              </w:rPr>
            </w:pPr>
          </w:p>
          <w:p w14:paraId="23A16B01" w14:textId="77777777" w:rsidR="00E74510" w:rsidRPr="002F4642" w:rsidRDefault="00E74510" w:rsidP="00CA33B5">
            <w:pPr>
              <w:pStyle w:val="TableParagraph"/>
              <w:numPr>
                <w:ilvl w:val="0"/>
                <w:numId w:val="23"/>
              </w:numPr>
              <w:tabs>
                <w:tab w:val="left" w:pos="828"/>
              </w:tabs>
              <w:kinsoku w:val="0"/>
              <w:overflowPunct w:val="0"/>
              <w:spacing w:before="1"/>
              <w:rPr>
                <w:color w:val="000000" w:themeColor="text1"/>
                <w:spacing w:val="-2"/>
                <w:sz w:val="20"/>
                <w:szCs w:val="20"/>
                <w:lang w:val="tr-TR"/>
              </w:rPr>
            </w:pPr>
            <w:r w:rsidRPr="002F4642">
              <w:rPr>
                <w:color w:val="000000" w:themeColor="text1"/>
                <w:sz w:val="20"/>
                <w:szCs w:val="20"/>
                <w:lang w:val="tr-TR"/>
              </w:rPr>
              <w:t>3.1</w:t>
            </w:r>
            <w:r w:rsidRPr="002F4642">
              <w:rPr>
                <w:color w:val="000000" w:themeColor="text1"/>
                <w:spacing w:val="-8"/>
                <w:sz w:val="20"/>
                <w:szCs w:val="20"/>
                <w:lang w:val="tr-TR"/>
              </w:rPr>
              <w:t xml:space="preserve"> </w:t>
            </w:r>
            <w:r w:rsidRPr="002F4642">
              <w:rPr>
                <w:color w:val="000000" w:themeColor="text1"/>
                <w:sz w:val="20"/>
                <w:szCs w:val="20"/>
                <w:lang w:val="tr-TR"/>
              </w:rPr>
              <w:t>veya</w:t>
            </w:r>
            <w:r w:rsidRPr="002F4642">
              <w:rPr>
                <w:color w:val="000000" w:themeColor="text1"/>
                <w:spacing w:val="-7"/>
                <w:sz w:val="20"/>
                <w:szCs w:val="20"/>
                <w:lang w:val="tr-TR"/>
              </w:rPr>
              <w:t xml:space="preserve"> </w:t>
            </w:r>
            <w:r w:rsidRPr="002F4642">
              <w:rPr>
                <w:color w:val="000000" w:themeColor="text1"/>
                <w:sz w:val="20"/>
                <w:szCs w:val="20"/>
                <w:lang w:val="tr-TR"/>
              </w:rPr>
              <w:t>3.2</w:t>
            </w:r>
            <w:r w:rsidRPr="002F4642">
              <w:rPr>
                <w:color w:val="000000" w:themeColor="text1"/>
                <w:spacing w:val="-7"/>
                <w:sz w:val="20"/>
                <w:szCs w:val="20"/>
                <w:lang w:val="tr-TR"/>
              </w:rPr>
              <w:t xml:space="preserve"> </w:t>
            </w:r>
            <w:r w:rsidRPr="002F4642">
              <w:rPr>
                <w:color w:val="000000" w:themeColor="text1"/>
                <w:sz w:val="20"/>
                <w:szCs w:val="20"/>
                <w:lang w:val="tr-TR"/>
              </w:rPr>
              <w:t>başlıklarından</w:t>
            </w:r>
            <w:r w:rsidRPr="002F4642">
              <w:rPr>
                <w:color w:val="000000" w:themeColor="text1"/>
                <w:spacing w:val="-5"/>
                <w:sz w:val="20"/>
                <w:szCs w:val="20"/>
                <w:lang w:val="tr-TR"/>
              </w:rPr>
              <w:t xml:space="preserve"> </w:t>
            </w:r>
            <w:r w:rsidRPr="002F4642">
              <w:rPr>
                <w:color w:val="000000" w:themeColor="text1"/>
                <w:sz w:val="20"/>
                <w:szCs w:val="20"/>
                <w:lang w:val="tr-TR"/>
              </w:rPr>
              <w:t>asgari</w:t>
            </w:r>
            <w:r w:rsidRPr="002F4642">
              <w:rPr>
                <w:color w:val="000000" w:themeColor="text1"/>
                <w:spacing w:val="-4"/>
                <w:sz w:val="20"/>
                <w:szCs w:val="20"/>
                <w:lang w:val="tr-TR"/>
              </w:rPr>
              <w:t xml:space="preserve"> </w:t>
            </w:r>
            <w:r w:rsidRPr="002F4642">
              <w:rPr>
                <w:color w:val="000000" w:themeColor="text1"/>
                <w:sz w:val="20"/>
                <w:szCs w:val="20"/>
                <w:lang w:val="tr-TR"/>
              </w:rPr>
              <w:t>2</w:t>
            </w:r>
            <w:r w:rsidRPr="002F4642">
              <w:rPr>
                <w:color w:val="000000" w:themeColor="text1"/>
                <w:spacing w:val="-7"/>
                <w:sz w:val="20"/>
                <w:szCs w:val="20"/>
                <w:lang w:val="tr-TR"/>
              </w:rPr>
              <w:t xml:space="preserve"> </w:t>
            </w:r>
            <w:r w:rsidRPr="002F4642">
              <w:rPr>
                <w:color w:val="000000" w:themeColor="text1"/>
                <w:spacing w:val="-2"/>
                <w:sz w:val="20"/>
                <w:szCs w:val="20"/>
                <w:lang w:val="tr-TR"/>
              </w:rPr>
              <w:t>makale</w:t>
            </w:r>
          </w:p>
          <w:p w14:paraId="0292D145" w14:textId="77777777" w:rsidR="00E74510" w:rsidRPr="002F4642" w:rsidRDefault="00E74510" w:rsidP="00CA33B5">
            <w:pPr>
              <w:pStyle w:val="TableParagraph"/>
              <w:numPr>
                <w:ilvl w:val="0"/>
                <w:numId w:val="23"/>
              </w:numPr>
              <w:tabs>
                <w:tab w:val="left" w:pos="828"/>
              </w:tabs>
              <w:kinsoku w:val="0"/>
              <w:overflowPunct w:val="0"/>
              <w:spacing w:before="1"/>
              <w:rPr>
                <w:color w:val="000000" w:themeColor="text1"/>
                <w:spacing w:val="-4"/>
                <w:sz w:val="20"/>
                <w:szCs w:val="20"/>
                <w:lang w:val="tr-TR"/>
              </w:rPr>
            </w:pPr>
            <w:r w:rsidRPr="002F4642">
              <w:rPr>
                <w:color w:val="000000" w:themeColor="text1"/>
                <w:sz w:val="20"/>
                <w:szCs w:val="20"/>
                <w:lang w:val="tr-TR"/>
              </w:rPr>
              <w:t>Toplam</w:t>
            </w:r>
            <w:r w:rsidRPr="002F4642">
              <w:rPr>
                <w:color w:val="000000" w:themeColor="text1"/>
                <w:spacing w:val="-7"/>
                <w:sz w:val="20"/>
                <w:szCs w:val="20"/>
                <w:lang w:val="tr-TR"/>
              </w:rPr>
              <w:t xml:space="preserve"> </w:t>
            </w:r>
            <w:r w:rsidRPr="002F4642">
              <w:rPr>
                <w:color w:val="000000" w:themeColor="text1"/>
                <w:sz w:val="20"/>
                <w:szCs w:val="20"/>
                <w:lang w:val="tr-TR"/>
              </w:rPr>
              <w:t>asgari</w:t>
            </w:r>
            <w:r w:rsidRPr="002F4642">
              <w:rPr>
                <w:color w:val="000000" w:themeColor="text1"/>
                <w:spacing w:val="-4"/>
                <w:sz w:val="20"/>
                <w:szCs w:val="20"/>
                <w:lang w:val="tr-TR"/>
              </w:rPr>
              <w:t xml:space="preserve"> </w:t>
            </w:r>
            <w:r w:rsidRPr="002F4642">
              <w:rPr>
                <w:color w:val="000000" w:themeColor="text1"/>
                <w:sz w:val="20"/>
                <w:szCs w:val="20"/>
                <w:lang w:val="tr-TR"/>
              </w:rPr>
              <w:t>100</w:t>
            </w:r>
            <w:r w:rsidRPr="002F4642">
              <w:rPr>
                <w:color w:val="000000" w:themeColor="text1"/>
                <w:spacing w:val="-7"/>
                <w:sz w:val="20"/>
                <w:szCs w:val="20"/>
                <w:lang w:val="tr-TR"/>
              </w:rPr>
              <w:t xml:space="preserve"> </w:t>
            </w:r>
            <w:r w:rsidRPr="002F4642">
              <w:rPr>
                <w:color w:val="000000" w:themeColor="text1"/>
                <w:spacing w:val="-4"/>
                <w:sz w:val="20"/>
                <w:szCs w:val="20"/>
                <w:lang w:val="tr-TR"/>
              </w:rPr>
              <w:t>puan</w:t>
            </w:r>
          </w:p>
        </w:tc>
      </w:tr>
      <w:tr w:rsidR="002F4642" w:rsidRPr="002F4642" w14:paraId="3A5C2B42" w14:textId="77777777" w:rsidTr="00CA33B5">
        <w:trPr>
          <w:trHeight w:val="1077"/>
        </w:trPr>
        <w:tc>
          <w:tcPr>
            <w:tcW w:w="2263" w:type="dxa"/>
            <w:tcBorders>
              <w:top w:val="single" w:sz="4" w:space="0" w:color="000000"/>
              <w:left w:val="single" w:sz="4" w:space="0" w:color="000000"/>
              <w:bottom w:val="single" w:sz="4" w:space="0" w:color="000000"/>
              <w:right w:val="single" w:sz="4" w:space="0" w:color="000000"/>
            </w:tcBorders>
          </w:tcPr>
          <w:p w14:paraId="3692410B" w14:textId="77777777" w:rsidR="00E74510" w:rsidRPr="002F4642" w:rsidRDefault="00E74510" w:rsidP="00CA33B5">
            <w:pPr>
              <w:pStyle w:val="TableParagraph"/>
              <w:kinsoku w:val="0"/>
              <w:overflowPunct w:val="0"/>
              <w:ind w:left="0"/>
              <w:rPr>
                <w:color w:val="000000" w:themeColor="text1"/>
                <w:sz w:val="22"/>
                <w:szCs w:val="22"/>
                <w:lang w:val="tr-TR"/>
              </w:rPr>
            </w:pPr>
          </w:p>
          <w:p w14:paraId="23D608E8" w14:textId="77777777" w:rsidR="00E74510" w:rsidRPr="002F4642" w:rsidRDefault="00E74510" w:rsidP="00CA33B5">
            <w:pPr>
              <w:pStyle w:val="TableParagraph"/>
              <w:kinsoku w:val="0"/>
              <w:overflowPunct w:val="0"/>
              <w:spacing w:before="1"/>
              <w:ind w:left="110" w:right="226"/>
              <w:rPr>
                <w:color w:val="000000" w:themeColor="text1"/>
                <w:sz w:val="22"/>
                <w:szCs w:val="22"/>
                <w:lang w:val="tr-TR"/>
              </w:rPr>
            </w:pPr>
            <w:r w:rsidRPr="002F4642">
              <w:rPr>
                <w:b/>
                <w:bCs/>
                <w:color w:val="000000" w:themeColor="text1"/>
                <w:sz w:val="22"/>
                <w:szCs w:val="22"/>
                <w:lang w:val="tr-TR"/>
              </w:rPr>
              <w:t>g)</w:t>
            </w:r>
            <w:r w:rsidRPr="002F4642">
              <w:rPr>
                <w:b/>
                <w:bCs/>
                <w:color w:val="000000" w:themeColor="text1"/>
                <w:spacing w:val="-19"/>
                <w:sz w:val="22"/>
                <w:szCs w:val="22"/>
                <w:lang w:val="tr-TR"/>
              </w:rPr>
              <w:t xml:space="preserve"> </w:t>
            </w:r>
            <w:r w:rsidRPr="002F4642">
              <w:rPr>
                <w:color w:val="000000" w:themeColor="text1"/>
                <w:sz w:val="22"/>
                <w:szCs w:val="22"/>
                <w:lang w:val="tr-TR"/>
              </w:rPr>
              <w:t>Sosyal,</w:t>
            </w:r>
            <w:r w:rsidRPr="002F4642">
              <w:rPr>
                <w:color w:val="000000" w:themeColor="text1"/>
                <w:spacing w:val="-20"/>
                <w:sz w:val="22"/>
                <w:szCs w:val="22"/>
                <w:lang w:val="tr-TR"/>
              </w:rPr>
              <w:t xml:space="preserve"> </w:t>
            </w:r>
            <w:proofErr w:type="gramStart"/>
            <w:r w:rsidRPr="002F4642">
              <w:rPr>
                <w:color w:val="000000" w:themeColor="text1"/>
                <w:sz w:val="22"/>
                <w:szCs w:val="22"/>
                <w:lang w:val="tr-TR"/>
              </w:rPr>
              <w:t>Beşeri</w:t>
            </w:r>
            <w:proofErr w:type="gramEnd"/>
            <w:r w:rsidRPr="002F4642">
              <w:rPr>
                <w:color w:val="000000" w:themeColor="text1"/>
                <w:sz w:val="22"/>
                <w:szCs w:val="22"/>
                <w:lang w:val="tr-TR"/>
              </w:rPr>
              <w:t xml:space="preserve"> ve İdari Bilimler</w:t>
            </w:r>
          </w:p>
        </w:tc>
        <w:tc>
          <w:tcPr>
            <w:tcW w:w="6801" w:type="dxa"/>
            <w:tcBorders>
              <w:top w:val="single" w:sz="4" w:space="0" w:color="000000"/>
              <w:left w:val="single" w:sz="4" w:space="0" w:color="000000"/>
              <w:bottom w:val="single" w:sz="4" w:space="0" w:color="000000"/>
              <w:right w:val="single" w:sz="4" w:space="0" w:color="000000"/>
            </w:tcBorders>
          </w:tcPr>
          <w:p w14:paraId="652071D0" w14:textId="77777777" w:rsidR="00E74510" w:rsidRPr="002F4642" w:rsidRDefault="00E74510" w:rsidP="00CA33B5">
            <w:pPr>
              <w:pStyle w:val="TableParagraph"/>
              <w:kinsoku w:val="0"/>
              <w:overflowPunct w:val="0"/>
              <w:spacing w:before="3"/>
              <w:ind w:left="0"/>
              <w:rPr>
                <w:color w:val="000000" w:themeColor="text1"/>
                <w:lang w:val="tr-TR"/>
              </w:rPr>
            </w:pPr>
          </w:p>
          <w:p w14:paraId="28BB27FC" w14:textId="77777777" w:rsidR="00E74510" w:rsidRPr="002F4642" w:rsidRDefault="00E74510" w:rsidP="00CA33B5">
            <w:pPr>
              <w:pStyle w:val="TableParagraph"/>
              <w:numPr>
                <w:ilvl w:val="0"/>
                <w:numId w:val="22"/>
              </w:numPr>
              <w:tabs>
                <w:tab w:val="left" w:pos="828"/>
              </w:tabs>
              <w:kinsoku w:val="0"/>
              <w:overflowPunct w:val="0"/>
              <w:spacing w:before="1"/>
              <w:rPr>
                <w:color w:val="000000" w:themeColor="text1"/>
                <w:spacing w:val="-4"/>
                <w:sz w:val="20"/>
                <w:szCs w:val="20"/>
                <w:lang w:val="tr-TR"/>
              </w:rPr>
            </w:pPr>
            <w:r w:rsidRPr="002F4642">
              <w:rPr>
                <w:color w:val="000000" w:themeColor="text1"/>
                <w:sz w:val="20"/>
                <w:szCs w:val="20"/>
                <w:lang w:val="tr-TR"/>
              </w:rPr>
              <w:t>3.1</w:t>
            </w:r>
            <w:r w:rsidRPr="002F4642">
              <w:rPr>
                <w:color w:val="000000" w:themeColor="text1"/>
                <w:spacing w:val="-8"/>
                <w:sz w:val="20"/>
                <w:szCs w:val="20"/>
                <w:lang w:val="tr-TR"/>
              </w:rPr>
              <w:t xml:space="preserve"> </w:t>
            </w:r>
            <w:r w:rsidRPr="002F4642">
              <w:rPr>
                <w:color w:val="000000" w:themeColor="text1"/>
                <w:sz w:val="20"/>
                <w:szCs w:val="20"/>
                <w:lang w:val="tr-TR"/>
              </w:rPr>
              <w:t>veya</w:t>
            </w:r>
            <w:r w:rsidRPr="002F4642">
              <w:rPr>
                <w:color w:val="000000" w:themeColor="text1"/>
                <w:spacing w:val="-7"/>
                <w:sz w:val="20"/>
                <w:szCs w:val="20"/>
                <w:lang w:val="tr-TR"/>
              </w:rPr>
              <w:t xml:space="preserve"> </w:t>
            </w:r>
            <w:r w:rsidRPr="002F4642">
              <w:rPr>
                <w:color w:val="000000" w:themeColor="text1"/>
                <w:sz w:val="20"/>
                <w:szCs w:val="20"/>
                <w:lang w:val="tr-TR"/>
              </w:rPr>
              <w:t>3.2</w:t>
            </w:r>
            <w:r w:rsidRPr="002F4642">
              <w:rPr>
                <w:color w:val="000000" w:themeColor="text1"/>
                <w:spacing w:val="-7"/>
                <w:sz w:val="20"/>
                <w:szCs w:val="20"/>
                <w:lang w:val="tr-TR"/>
              </w:rPr>
              <w:t xml:space="preserve"> </w:t>
            </w:r>
            <w:r w:rsidRPr="002F4642">
              <w:rPr>
                <w:color w:val="000000" w:themeColor="text1"/>
                <w:sz w:val="20"/>
                <w:szCs w:val="20"/>
                <w:lang w:val="tr-TR"/>
              </w:rPr>
              <w:t>başlıklarından</w:t>
            </w:r>
            <w:r w:rsidRPr="002F4642">
              <w:rPr>
                <w:color w:val="000000" w:themeColor="text1"/>
                <w:spacing w:val="-5"/>
                <w:sz w:val="20"/>
                <w:szCs w:val="20"/>
                <w:lang w:val="tr-TR"/>
              </w:rPr>
              <w:t xml:space="preserve"> </w:t>
            </w:r>
            <w:r w:rsidRPr="002F4642">
              <w:rPr>
                <w:color w:val="000000" w:themeColor="text1"/>
                <w:sz w:val="20"/>
                <w:szCs w:val="20"/>
                <w:lang w:val="tr-TR"/>
              </w:rPr>
              <w:t>asgari</w:t>
            </w:r>
            <w:r w:rsidRPr="002F4642">
              <w:rPr>
                <w:color w:val="000000" w:themeColor="text1"/>
                <w:spacing w:val="-2"/>
                <w:sz w:val="20"/>
                <w:szCs w:val="20"/>
                <w:lang w:val="tr-TR"/>
              </w:rPr>
              <w:t xml:space="preserve"> </w:t>
            </w:r>
            <w:r w:rsidRPr="002F4642">
              <w:rPr>
                <w:color w:val="000000" w:themeColor="text1"/>
                <w:sz w:val="20"/>
                <w:szCs w:val="20"/>
                <w:lang w:val="tr-TR"/>
              </w:rPr>
              <w:t>40</w:t>
            </w:r>
            <w:r w:rsidRPr="002F4642">
              <w:rPr>
                <w:color w:val="000000" w:themeColor="text1"/>
                <w:spacing w:val="-7"/>
                <w:sz w:val="20"/>
                <w:szCs w:val="20"/>
                <w:lang w:val="tr-TR"/>
              </w:rPr>
              <w:t xml:space="preserve"> </w:t>
            </w:r>
            <w:r w:rsidRPr="002F4642">
              <w:rPr>
                <w:color w:val="000000" w:themeColor="text1"/>
                <w:spacing w:val="-4"/>
                <w:sz w:val="20"/>
                <w:szCs w:val="20"/>
                <w:lang w:val="tr-TR"/>
              </w:rPr>
              <w:t>puan</w:t>
            </w:r>
          </w:p>
          <w:p w14:paraId="2EF9A5D8" w14:textId="77777777" w:rsidR="00E74510" w:rsidRPr="002F4642" w:rsidRDefault="00E74510" w:rsidP="00CA33B5">
            <w:pPr>
              <w:pStyle w:val="TableParagraph"/>
              <w:numPr>
                <w:ilvl w:val="0"/>
                <w:numId w:val="22"/>
              </w:numPr>
              <w:tabs>
                <w:tab w:val="left" w:pos="828"/>
              </w:tabs>
              <w:kinsoku w:val="0"/>
              <w:overflowPunct w:val="0"/>
              <w:spacing w:before="1"/>
              <w:rPr>
                <w:color w:val="000000" w:themeColor="text1"/>
                <w:spacing w:val="-4"/>
                <w:sz w:val="20"/>
                <w:szCs w:val="20"/>
                <w:lang w:val="tr-TR"/>
              </w:rPr>
            </w:pPr>
            <w:r w:rsidRPr="002F4642">
              <w:rPr>
                <w:color w:val="000000" w:themeColor="text1"/>
                <w:sz w:val="20"/>
                <w:szCs w:val="20"/>
                <w:lang w:val="tr-TR"/>
              </w:rPr>
              <w:t>Toplam</w:t>
            </w:r>
            <w:r w:rsidRPr="002F4642">
              <w:rPr>
                <w:color w:val="000000" w:themeColor="text1"/>
                <w:spacing w:val="-6"/>
                <w:sz w:val="20"/>
                <w:szCs w:val="20"/>
                <w:lang w:val="tr-TR"/>
              </w:rPr>
              <w:t xml:space="preserve"> </w:t>
            </w:r>
            <w:r w:rsidRPr="002F4642">
              <w:rPr>
                <w:color w:val="000000" w:themeColor="text1"/>
                <w:sz w:val="20"/>
                <w:szCs w:val="20"/>
                <w:lang w:val="tr-TR"/>
              </w:rPr>
              <w:t>asgari</w:t>
            </w:r>
            <w:r w:rsidRPr="002F4642">
              <w:rPr>
                <w:color w:val="000000" w:themeColor="text1"/>
                <w:spacing w:val="-5"/>
                <w:sz w:val="20"/>
                <w:szCs w:val="20"/>
                <w:lang w:val="tr-TR"/>
              </w:rPr>
              <w:t xml:space="preserve"> </w:t>
            </w:r>
            <w:r w:rsidRPr="002F4642">
              <w:rPr>
                <w:color w:val="000000" w:themeColor="text1"/>
                <w:sz w:val="20"/>
                <w:szCs w:val="20"/>
                <w:lang w:val="tr-TR"/>
              </w:rPr>
              <w:t>60</w:t>
            </w:r>
            <w:r w:rsidRPr="002F4642">
              <w:rPr>
                <w:color w:val="000000" w:themeColor="text1"/>
                <w:spacing w:val="-6"/>
                <w:sz w:val="20"/>
                <w:szCs w:val="20"/>
                <w:lang w:val="tr-TR"/>
              </w:rPr>
              <w:t xml:space="preserve"> </w:t>
            </w:r>
            <w:r w:rsidRPr="002F4642">
              <w:rPr>
                <w:color w:val="000000" w:themeColor="text1"/>
                <w:spacing w:val="-4"/>
                <w:sz w:val="20"/>
                <w:szCs w:val="20"/>
                <w:lang w:val="tr-TR"/>
              </w:rPr>
              <w:t>puan</w:t>
            </w:r>
          </w:p>
        </w:tc>
      </w:tr>
      <w:tr w:rsidR="002F4642" w:rsidRPr="002F4642" w14:paraId="2DD6152E" w14:textId="77777777" w:rsidTr="00CA33B5">
        <w:trPr>
          <w:trHeight w:val="1077"/>
        </w:trPr>
        <w:tc>
          <w:tcPr>
            <w:tcW w:w="2263" w:type="dxa"/>
            <w:tcBorders>
              <w:top w:val="single" w:sz="4" w:space="0" w:color="000000"/>
              <w:left w:val="single" w:sz="4" w:space="0" w:color="000000"/>
              <w:bottom w:val="single" w:sz="4" w:space="0" w:color="000000"/>
              <w:right w:val="single" w:sz="4" w:space="0" w:color="000000"/>
            </w:tcBorders>
          </w:tcPr>
          <w:p w14:paraId="7CF44A01" w14:textId="77777777" w:rsidR="00E74510" w:rsidRPr="002F4642" w:rsidRDefault="00E74510" w:rsidP="00CA33B5">
            <w:pPr>
              <w:pStyle w:val="TableParagraph"/>
              <w:kinsoku w:val="0"/>
              <w:overflowPunct w:val="0"/>
              <w:spacing w:before="1"/>
              <w:ind w:left="0"/>
              <w:rPr>
                <w:color w:val="000000" w:themeColor="text1"/>
                <w:sz w:val="33"/>
                <w:szCs w:val="33"/>
                <w:lang w:val="tr-TR"/>
              </w:rPr>
            </w:pPr>
          </w:p>
          <w:p w14:paraId="42C8100F" w14:textId="77777777" w:rsidR="00E74510" w:rsidRPr="002F4642" w:rsidRDefault="00E74510" w:rsidP="00CA33B5">
            <w:pPr>
              <w:pStyle w:val="TableParagraph"/>
              <w:kinsoku w:val="0"/>
              <w:overflowPunct w:val="0"/>
              <w:ind w:left="110"/>
              <w:rPr>
                <w:color w:val="000000" w:themeColor="text1"/>
                <w:spacing w:val="-2"/>
                <w:sz w:val="22"/>
                <w:szCs w:val="22"/>
                <w:lang w:val="tr-TR"/>
              </w:rPr>
            </w:pPr>
            <w:r w:rsidRPr="002F4642">
              <w:rPr>
                <w:b/>
                <w:bCs/>
                <w:color w:val="000000" w:themeColor="text1"/>
                <w:sz w:val="22"/>
                <w:szCs w:val="22"/>
                <w:lang w:val="tr-TR"/>
              </w:rPr>
              <w:t>h)</w:t>
            </w:r>
            <w:r w:rsidRPr="002F4642">
              <w:rPr>
                <w:b/>
                <w:bCs/>
                <w:color w:val="000000" w:themeColor="text1"/>
                <w:spacing w:val="-3"/>
                <w:sz w:val="22"/>
                <w:szCs w:val="22"/>
                <w:lang w:val="tr-TR"/>
              </w:rPr>
              <w:t xml:space="preserve"> </w:t>
            </w:r>
            <w:r w:rsidRPr="002F4642">
              <w:rPr>
                <w:color w:val="000000" w:themeColor="text1"/>
                <w:sz w:val="22"/>
                <w:szCs w:val="22"/>
                <w:lang w:val="tr-TR"/>
              </w:rPr>
              <w:t>Sağlık</w:t>
            </w:r>
            <w:r w:rsidRPr="002F4642">
              <w:rPr>
                <w:color w:val="000000" w:themeColor="text1"/>
                <w:spacing w:val="-5"/>
                <w:sz w:val="22"/>
                <w:szCs w:val="22"/>
                <w:lang w:val="tr-TR"/>
              </w:rPr>
              <w:t xml:space="preserve"> </w:t>
            </w:r>
            <w:r w:rsidRPr="002F4642">
              <w:rPr>
                <w:color w:val="000000" w:themeColor="text1"/>
                <w:spacing w:val="-2"/>
                <w:sz w:val="22"/>
                <w:szCs w:val="22"/>
                <w:lang w:val="tr-TR"/>
              </w:rPr>
              <w:t>Bilimleri</w:t>
            </w:r>
          </w:p>
        </w:tc>
        <w:tc>
          <w:tcPr>
            <w:tcW w:w="6801" w:type="dxa"/>
            <w:tcBorders>
              <w:top w:val="single" w:sz="4" w:space="0" w:color="000000"/>
              <w:left w:val="single" w:sz="4" w:space="0" w:color="000000"/>
              <w:bottom w:val="single" w:sz="4" w:space="0" w:color="000000"/>
              <w:right w:val="single" w:sz="4" w:space="0" w:color="000000"/>
            </w:tcBorders>
          </w:tcPr>
          <w:p w14:paraId="101CE77E" w14:textId="77777777" w:rsidR="00E74510" w:rsidRPr="002F4642" w:rsidRDefault="00E74510" w:rsidP="00CA33B5">
            <w:pPr>
              <w:pStyle w:val="TableParagraph"/>
              <w:numPr>
                <w:ilvl w:val="0"/>
                <w:numId w:val="21"/>
              </w:numPr>
              <w:tabs>
                <w:tab w:val="left" w:pos="828"/>
              </w:tabs>
              <w:kinsoku w:val="0"/>
              <w:overflowPunct w:val="0"/>
              <w:spacing w:before="175" w:line="243" w:lineRule="exact"/>
              <w:rPr>
                <w:color w:val="000000" w:themeColor="text1"/>
                <w:spacing w:val="-4"/>
                <w:sz w:val="20"/>
                <w:szCs w:val="20"/>
                <w:lang w:val="tr-TR"/>
              </w:rPr>
            </w:pPr>
            <w:r w:rsidRPr="002F4642">
              <w:rPr>
                <w:color w:val="000000" w:themeColor="text1"/>
                <w:sz w:val="20"/>
                <w:szCs w:val="20"/>
                <w:lang w:val="tr-TR"/>
              </w:rPr>
              <w:t>3.1,</w:t>
            </w:r>
            <w:r w:rsidRPr="002F4642">
              <w:rPr>
                <w:color w:val="000000" w:themeColor="text1"/>
                <w:spacing w:val="-5"/>
                <w:sz w:val="20"/>
                <w:szCs w:val="20"/>
                <w:lang w:val="tr-TR"/>
              </w:rPr>
              <w:t xml:space="preserve"> </w:t>
            </w:r>
            <w:r w:rsidRPr="002F4642">
              <w:rPr>
                <w:color w:val="000000" w:themeColor="text1"/>
                <w:sz w:val="20"/>
                <w:szCs w:val="20"/>
                <w:lang w:val="tr-TR"/>
              </w:rPr>
              <w:t>3.2,</w:t>
            </w:r>
            <w:r w:rsidRPr="002F4642">
              <w:rPr>
                <w:color w:val="000000" w:themeColor="text1"/>
                <w:spacing w:val="-3"/>
                <w:sz w:val="20"/>
                <w:szCs w:val="20"/>
                <w:lang w:val="tr-TR"/>
              </w:rPr>
              <w:t xml:space="preserve"> </w:t>
            </w:r>
            <w:r w:rsidRPr="002F4642">
              <w:rPr>
                <w:color w:val="000000" w:themeColor="text1"/>
                <w:sz w:val="20"/>
                <w:szCs w:val="20"/>
                <w:lang w:val="tr-TR"/>
              </w:rPr>
              <w:t>3.3,</w:t>
            </w:r>
            <w:r w:rsidRPr="002F4642">
              <w:rPr>
                <w:color w:val="000000" w:themeColor="text1"/>
                <w:spacing w:val="-3"/>
                <w:sz w:val="20"/>
                <w:szCs w:val="20"/>
                <w:lang w:val="tr-TR"/>
              </w:rPr>
              <w:t xml:space="preserve"> </w:t>
            </w:r>
            <w:r w:rsidRPr="002F4642">
              <w:rPr>
                <w:color w:val="000000" w:themeColor="text1"/>
                <w:sz w:val="20"/>
                <w:szCs w:val="20"/>
                <w:lang w:val="tr-TR"/>
              </w:rPr>
              <w:t>3.6,</w:t>
            </w:r>
            <w:r w:rsidRPr="002F4642">
              <w:rPr>
                <w:color w:val="000000" w:themeColor="text1"/>
                <w:spacing w:val="-3"/>
                <w:sz w:val="20"/>
                <w:szCs w:val="20"/>
                <w:lang w:val="tr-TR"/>
              </w:rPr>
              <w:t xml:space="preserve"> </w:t>
            </w:r>
            <w:r w:rsidRPr="002F4642">
              <w:rPr>
                <w:color w:val="000000" w:themeColor="text1"/>
                <w:sz w:val="20"/>
                <w:szCs w:val="20"/>
                <w:lang w:val="tr-TR"/>
              </w:rPr>
              <w:t>3.7,</w:t>
            </w:r>
            <w:r w:rsidRPr="002F4642">
              <w:rPr>
                <w:color w:val="000000" w:themeColor="text1"/>
                <w:spacing w:val="-3"/>
                <w:sz w:val="20"/>
                <w:szCs w:val="20"/>
                <w:lang w:val="tr-TR"/>
              </w:rPr>
              <w:t xml:space="preserve"> </w:t>
            </w:r>
            <w:r w:rsidRPr="002F4642">
              <w:rPr>
                <w:color w:val="000000" w:themeColor="text1"/>
                <w:sz w:val="20"/>
                <w:szCs w:val="20"/>
                <w:lang w:val="tr-TR"/>
              </w:rPr>
              <w:t>3.8,</w:t>
            </w:r>
            <w:r w:rsidRPr="002F4642">
              <w:rPr>
                <w:color w:val="000000" w:themeColor="text1"/>
                <w:spacing w:val="-6"/>
                <w:sz w:val="20"/>
                <w:szCs w:val="20"/>
                <w:lang w:val="tr-TR"/>
              </w:rPr>
              <w:t xml:space="preserve"> </w:t>
            </w:r>
            <w:r w:rsidRPr="002F4642">
              <w:rPr>
                <w:color w:val="000000" w:themeColor="text1"/>
                <w:sz w:val="20"/>
                <w:szCs w:val="20"/>
                <w:lang w:val="tr-TR"/>
              </w:rPr>
              <w:t>3.11,</w:t>
            </w:r>
            <w:r w:rsidRPr="002F4642">
              <w:rPr>
                <w:color w:val="000000" w:themeColor="text1"/>
                <w:spacing w:val="-3"/>
                <w:sz w:val="20"/>
                <w:szCs w:val="20"/>
                <w:lang w:val="tr-TR"/>
              </w:rPr>
              <w:t xml:space="preserve"> </w:t>
            </w:r>
            <w:r w:rsidRPr="002F4642">
              <w:rPr>
                <w:color w:val="000000" w:themeColor="text1"/>
                <w:sz w:val="20"/>
                <w:szCs w:val="20"/>
                <w:lang w:val="tr-TR"/>
              </w:rPr>
              <w:t>3.14</w:t>
            </w:r>
            <w:r w:rsidRPr="002F4642">
              <w:rPr>
                <w:color w:val="000000" w:themeColor="text1"/>
                <w:spacing w:val="-2"/>
                <w:sz w:val="20"/>
                <w:szCs w:val="20"/>
                <w:lang w:val="tr-TR"/>
              </w:rPr>
              <w:t xml:space="preserve"> </w:t>
            </w:r>
            <w:r w:rsidRPr="002F4642">
              <w:rPr>
                <w:color w:val="000000" w:themeColor="text1"/>
                <w:sz w:val="20"/>
                <w:szCs w:val="20"/>
                <w:lang w:val="tr-TR"/>
              </w:rPr>
              <w:t>ve</w:t>
            </w:r>
            <w:r w:rsidRPr="002F4642">
              <w:rPr>
                <w:color w:val="000000" w:themeColor="text1"/>
                <w:spacing w:val="-4"/>
                <w:sz w:val="20"/>
                <w:szCs w:val="20"/>
                <w:lang w:val="tr-TR"/>
              </w:rPr>
              <w:t xml:space="preserve"> 3.15</w:t>
            </w:r>
          </w:p>
          <w:p w14:paraId="3FE990A9" w14:textId="77777777" w:rsidR="00E74510" w:rsidRPr="002F4642" w:rsidRDefault="00E74510" w:rsidP="00CA33B5">
            <w:pPr>
              <w:pStyle w:val="TableParagraph"/>
              <w:kinsoku w:val="0"/>
              <w:overflowPunct w:val="0"/>
              <w:spacing w:line="242" w:lineRule="exact"/>
              <w:ind w:left="828"/>
              <w:rPr>
                <w:color w:val="000000" w:themeColor="text1"/>
                <w:spacing w:val="-4"/>
                <w:sz w:val="20"/>
                <w:szCs w:val="20"/>
                <w:lang w:val="tr-TR"/>
              </w:rPr>
            </w:pPr>
            <w:proofErr w:type="gramStart"/>
            <w:r w:rsidRPr="002F4642">
              <w:rPr>
                <w:color w:val="000000" w:themeColor="text1"/>
                <w:sz w:val="20"/>
                <w:szCs w:val="20"/>
                <w:lang w:val="tr-TR"/>
              </w:rPr>
              <w:t>başlıklarından</w:t>
            </w:r>
            <w:proofErr w:type="gramEnd"/>
            <w:r w:rsidRPr="002F4642">
              <w:rPr>
                <w:color w:val="000000" w:themeColor="text1"/>
                <w:spacing w:val="-8"/>
                <w:sz w:val="20"/>
                <w:szCs w:val="20"/>
                <w:lang w:val="tr-TR"/>
              </w:rPr>
              <w:t xml:space="preserve"> </w:t>
            </w:r>
            <w:r w:rsidRPr="002F4642">
              <w:rPr>
                <w:color w:val="000000" w:themeColor="text1"/>
                <w:sz w:val="20"/>
                <w:szCs w:val="20"/>
                <w:lang w:val="tr-TR"/>
              </w:rPr>
              <w:t>asgari</w:t>
            </w:r>
            <w:r w:rsidRPr="002F4642">
              <w:rPr>
                <w:color w:val="000000" w:themeColor="text1"/>
                <w:spacing w:val="-4"/>
                <w:sz w:val="20"/>
                <w:szCs w:val="20"/>
                <w:lang w:val="tr-TR"/>
              </w:rPr>
              <w:t xml:space="preserve"> </w:t>
            </w:r>
            <w:r w:rsidRPr="002F4642">
              <w:rPr>
                <w:color w:val="000000" w:themeColor="text1"/>
                <w:sz w:val="20"/>
                <w:szCs w:val="20"/>
                <w:lang w:val="tr-TR"/>
              </w:rPr>
              <w:t>40</w:t>
            </w:r>
            <w:r w:rsidRPr="002F4642">
              <w:rPr>
                <w:color w:val="000000" w:themeColor="text1"/>
                <w:spacing w:val="-9"/>
                <w:sz w:val="20"/>
                <w:szCs w:val="20"/>
                <w:lang w:val="tr-TR"/>
              </w:rPr>
              <w:t xml:space="preserve"> </w:t>
            </w:r>
            <w:r w:rsidRPr="002F4642">
              <w:rPr>
                <w:color w:val="000000" w:themeColor="text1"/>
                <w:spacing w:val="-4"/>
                <w:sz w:val="20"/>
                <w:szCs w:val="20"/>
                <w:lang w:val="tr-TR"/>
              </w:rPr>
              <w:t>puan</w:t>
            </w:r>
          </w:p>
          <w:p w14:paraId="7E5F6C99" w14:textId="77777777" w:rsidR="00E74510" w:rsidRPr="002F4642" w:rsidRDefault="00E74510" w:rsidP="00CA33B5">
            <w:pPr>
              <w:pStyle w:val="TableParagraph"/>
              <w:numPr>
                <w:ilvl w:val="0"/>
                <w:numId w:val="21"/>
              </w:numPr>
              <w:tabs>
                <w:tab w:val="left" w:pos="828"/>
              </w:tabs>
              <w:kinsoku w:val="0"/>
              <w:overflowPunct w:val="0"/>
              <w:spacing w:line="243" w:lineRule="exact"/>
              <w:rPr>
                <w:color w:val="000000" w:themeColor="text1"/>
                <w:spacing w:val="-4"/>
                <w:sz w:val="20"/>
                <w:szCs w:val="20"/>
                <w:lang w:val="tr-TR"/>
              </w:rPr>
            </w:pPr>
            <w:r w:rsidRPr="002F4642">
              <w:rPr>
                <w:color w:val="000000" w:themeColor="text1"/>
                <w:sz w:val="20"/>
                <w:szCs w:val="20"/>
                <w:lang w:val="tr-TR"/>
              </w:rPr>
              <w:t>Toplamda</w:t>
            </w:r>
            <w:r w:rsidRPr="002F4642">
              <w:rPr>
                <w:color w:val="000000" w:themeColor="text1"/>
                <w:spacing w:val="-7"/>
                <w:sz w:val="20"/>
                <w:szCs w:val="20"/>
                <w:lang w:val="tr-TR"/>
              </w:rPr>
              <w:t xml:space="preserve"> </w:t>
            </w:r>
            <w:r w:rsidRPr="002F4642">
              <w:rPr>
                <w:color w:val="000000" w:themeColor="text1"/>
                <w:sz w:val="20"/>
                <w:szCs w:val="20"/>
                <w:lang w:val="tr-TR"/>
              </w:rPr>
              <w:t>asgari</w:t>
            </w:r>
            <w:r w:rsidRPr="002F4642">
              <w:rPr>
                <w:color w:val="000000" w:themeColor="text1"/>
                <w:spacing w:val="-5"/>
                <w:sz w:val="20"/>
                <w:szCs w:val="20"/>
                <w:lang w:val="tr-TR"/>
              </w:rPr>
              <w:t xml:space="preserve"> </w:t>
            </w:r>
            <w:r w:rsidRPr="002F4642">
              <w:rPr>
                <w:color w:val="000000" w:themeColor="text1"/>
                <w:sz w:val="20"/>
                <w:szCs w:val="20"/>
                <w:lang w:val="tr-TR"/>
              </w:rPr>
              <w:t>100</w:t>
            </w:r>
            <w:r w:rsidRPr="002F4642">
              <w:rPr>
                <w:color w:val="000000" w:themeColor="text1"/>
                <w:spacing w:val="-8"/>
                <w:sz w:val="20"/>
                <w:szCs w:val="20"/>
                <w:lang w:val="tr-TR"/>
              </w:rPr>
              <w:t xml:space="preserve"> </w:t>
            </w:r>
            <w:r w:rsidRPr="002F4642">
              <w:rPr>
                <w:color w:val="000000" w:themeColor="text1"/>
                <w:spacing w:val="-4"/>
                <w:sz w:val="20"/>
                <w:szCs w:val="20"/>
                <w:lang w:val="tr-TR"/>
              </w:rPr>
              <w:t>puan</w:t>
            </w:r>
          </w:p>
        </w:tc>
      </w:tr>
      <w:tr w:rsidR="002F4642" w:rsidRPr="002F4642" w14:paraId="51D30266" w14:textId="77777777" w:rsidTr="00CA33B5">
        <w:trPr>
          <w:trHeight w:val="1077"/>
        </w:trPr>
        <w:tc>
          <w:tcPr>
            <w:tcW w:w="2263" w:type="dxa"/>
            <w:tcBorders>
              <w:top w:val="single" w:sz="4" w:space="0" w:color="000000"/>
              <w:left w:val="single" w:sz="4" w:space="0" w:color="000000"/>
              <w:bottom w:val="single" w:sz="4" w:space="0" w:color="000000"/>
              <w:right w:val="single" w:sz="4" w:space="0" w:color="000000"/>
            </w:tcBorders>
          </w:tcPr>
          <w:p w14:paraId="08F75942" w14:textId="77777777" w:rsidR="00E74510" w:rsidRPr="002F4642" w:rsidRDefault="00E74510" w:rsidP="00CA33B5">
            <w:pPr>
              <w:pStyle w:val="TableParagraph"/>
              <w:kinsoku w:val="0"/>
              <w:overflowPunct w:val="0"/>
              <w:spacing w:before="1"/>
              <w:ind w:left="0"/>
              <w:rPr>
                <w:color w:val="000000" w:themeColor="text1"/>
                <w:sz w:val="33"/>
                <w:szCs w:val="33"/>
                <w:lang w:val="tr-TR"/>
              </w:rPr>
            </w:pPr>
          </w:p>
          <w:p w14:paraId="142800C3" w14:textId="77777777" w:rsidR="00E74510" w:rsidRPr="002F4642" w:rsidRDefault="00E74510" w:rsidP="00CA33B5">
            <w:pPr>
              <w:pStyle w:val="TableParagraph"/>
              <w:kinsoku w:val="0"/>
              <w:overflowPunct w:val="0"/>
              <w:ind w:left="110"/>
              <w:rPr>
                <w:color w:val="000000" w:themeColor="text1"/>
                <w:spacing w:val="-2"/>
                <w:sz w:val="22"/>
                <w:szCs w:val="22"/>
                <w:lang w:val="tr-TR"/>
              </w:rPr>
            </w:pPr>
            <w:r w:rsidRPr="002F4642">
              <w:rPr>
                <w:b/>
                <w:bCs/>
                <w:color w:val="000000" w:themeColor="text1"/>
                <w:sz w:val="22"/>
                <w:szCs w:val="22"/>
                <w:lang w:val="tr-TR"/>
              </w:rPr>
              <w:t xml:space="preserve">ı) </w:t>
            </w:r>
            <w:r w:rsidRPr="002F4642">
              <w:rPr>
                <w:color w:val="000000" w:themeColor="text1"/>
                <w:sz w:val="22"/>
                <w:szCs w:val="22"/>
                <w:lang w:val="tr-TR"/>
              </w:rPr>
              <w:t>Spor</w:t>
            </w:r>
            <w:r w:rsidRPr="002F4642">
              <w:rPr>
                <w:color w:val="000000" w:themeColor="text1"/>
                <w:spacing w:val="-3"/>
                <w:sz w:val="22"/>
                <w:szCs w:val="22"/>
                <w:lang w:val="tr-TR"/>
              </w:rPr>
              <w:t xml:space="preserve"> </w:t>
            </w:r>
            <w:r w:rsidRPr="002F4642">
              <w:rPr>
                <w:color w:val="000000" w:themeColor="text1"/>
                <w:spacing w:val="-2"/>
                <w:sz w:val="22"/>
                <w:szCs w:val="22"/>
                <w:lang w:val="tr-TR"/>
              </w:rPr>
              <w:t>Bilimleri</w:t>
            </w:r>
          </w:p>
        </w:tc>
        <w:tc>
          <w:tcPr>
            <w:tcW w:w="6801" w:type="dxa"/>
            <w:tcBorders>
              <w:top w:val="single" w:sz="4" w:space="0" w:color="000000"/>
              <w:left w:val="single" w:sz="4" w:space="0" w:color="000000"/>
              <w:bottom w:val="single" w:sz="4" w:space="0" w:color="000000"/>
              <w:right w:val="single" w:sz="4" w:space="0" w:color="000000"/>
            </w:tcBorders>
          </w:tcPr>
          <w:p w14:paraId="5DB1ECC3" w14:textId="77777777" w:rsidR="00E74510" w:rsidRPr="002F4642" w:rsidRDefault="00E74510" w:rsidP="00CA33B5">
            <w:pPr>
              <w:pStyle w:val="TableParagraph"/>
              <w:numPr>
                <w:ilvl w:val="0"/>
                <w:numId w:val="20"/>
              </w:numPr>
              <w:tabs>
                <w:tab w:val="left" w:pos="828"/>
              </w:tabs>
              <w:kinsoku w:val="0"/>
              <w:overflowPunct w:val="0"/>
              <w:spacing w:before="175" w:line="243" w:lineRule="exact"/>
              <w:rPr>
                <w:color w:val="000000" w:themeColor="text1"/>
                <w:spacing w:val="-2"/>
                <w:sz w:val="20"/>
                <w:szCs w:val="20"/>
                <w:lang w:val="tr-TR"/>
              </w:rPr>
            </w:pPr>
            <w:r w:rsidRPr="002F4642">
              <w:rPr>
                <w:color w:val="000000" w:themeColor="text1"/>
                <w:sz w:val="20"/>
                <w:szCs w:val="20"/>
                <w:lang w:val="tr-TR"/>
              </w:rPr>
              <w:t>3.1</w:t>
            </w:r>
            <w:r w:rsidRPr="002F4642">
              <w:rPr>
                <w:color w:val="000000" w:themeColor="text1"/>
                <w:spacing w:val="-7"/>
                <w:sz w:val="20"/>
                <w:szCs w:val="20"/>
                <w:lang w:val="tr-TR"/>
              </w:rPr>
              <w:t xml:space="preserve"> </w:t>
            </w:r>
            <w:r w:rsidRPr="002F4642">
              <w:rPr>
                <w:color w:val="000000" w:themeColor="text1"/>
                <w:sz w:val="20"/>
                <w:szCs w:val="20"/>
                <w:lang w:val="tr-TR"/>
              </w:rPr>
              <w:t>başlığından</w:t>
            </w:r>
            <w:r w:rsidRPr="002F4642">
              <w:rPr>
                <w:color w:val="000000" w:themeColor="text1"/>
                <w:spacing w:val="-4"/>
                <w:sz w:val="20"/>
                <w:szCs w:val="20"/>
                <w:lang w:val="tr-TR"/>
              </w:rPr>
              <w:t xml:space="preserve"> </w:t>
            </w:r>
            <w:r w:rsidRPr="002F4642">
              <w:rPr>
                <w:color w:val="000000" w:themeColor="text1"/>
                <w:sz w:val="20"/>
                <w:szCs w:val="20"/>
                <w:lang w:val="tr-TR"/>
              </w:rPr>
              <w:t>asgari</w:t>
            </w:r>
            <w:r w:rsidRPr="002F4642">
              <w:rPr>
                <w:color w:val="000000" w:themeColor="text1"/>
                <w:spacing w:val="-3"/>
                <w:sz w:val="20"/>
                <w:szCs w:val="20"/>
                <w:lang w:val="tr-TR"/>
              </w:rPr>
              <w:t xml:space="preserve"> </w:t>
            </w:r>
            <w:r w:rsidRPr="002F4642">
              <w:rPr>
                <w:color w:val="000000" w:themeColor="text1"/>
                <w:sz w:val="20"/>
                <w:szCs w:val="20"/>
                <w:lang w:val="tr-TR"/>
              </w:rPr>
              <w:t>2</w:t>
            </w:r>
            <w:r w:rsidRPr="002F4642">
              <w:rPr>
                <w:color w:val="000000" w:themeColor="text1"/>
                <w:spacing w:val="-8"/>
                <w:sz w:val="20"/>
                <w:szCs w:val="20"/>
                <w:lang w:val="tr-TR"/>
              </w:rPr>
              <w:t xml:space="preserve"> </w:t>
            </w:r>
            <w:r w:rsidRPr="002F4642">
              <w:rPr>
                <w:color w:val="000000" w:themeColor="text1"/>
                <w:spacing w:val="-2"/>
                <w:sz w:val="20"/>
                <w:szCs w:val="20"/>
                <w:lang w:val="tr-TR"/>
              </w:rPr>
              <w:t>makale</w:t>
            </w:r>
          </w:p>
          <w:p w14:paraId="0DD4F053" w14:textId="77777777" w:rsidR="00E74510" w:rsidRPr="002F4642" w:rsidRDefault="00E74510" w:rsidP="00CA33B5">
            <w:pPr>
              <w:pStyle w:val="TableParagraph"/>
              <w:numPr>
                <w:ilvl w:val="0"/>
                <w:numId w:val="20"/>
              </w:numPr>
              <w:tabs>
                <w:tab w:val="left" w:pos="828"/>
              </w:tabs>
              <w:kinsoku w:val="0"/>
              <w:overflowPunct w:val="0"/>
              <w:spacing w:line="242" w:lineRule="exact"/>
              <w:rPr>
                <w:color w:val="000000" w:themeColor="text1"/>
                <w:spacing w:val="-4"/>
                <w:sz w:val="20"/>
                <w:szCs w:val="20"/>
                <w:lang w:val="tr-TR"/>
              </w:rPr>
            </w:pPr>
            <w:r w:rsidRPr="002F4642">
              <w:rPr>
                <w:color w:val="000000" w:themeColor="text1"/>
                <w:sz w:val="20"/>
                <w:szCs w:val="20"/>
                <w:lang w:val="tr-TR"/>
              </w:rPr>
              <w:t>3.2</w:t>
            </w:r>
            <w:r w:rsidRPr="002F4642">
              <w:rPr>
                <w:color w:val="000000" w:themeColor="text1"/>
                <w:spacing w:val="-6"/>
                <w:sz w:val="20"/>
                <w:szCs w:val="20"/>
                <w:lang w:val="tr-TR"/>
              </w:rPr>
              <w:t xml:space="preserve"> </w:t>
            </w:r>
            <w:r w:rsidRPr="002F4642">
              <w:rPr>
                <w:color w:val="000000" w:themeColor="text1"/>
                <w:sz w:val="20"/>
                <w:szCs w:val="20"/>
                <w:lang w:val="tr-TR"/>
              </w:rPr>
              <w:t>başlığından</w:t>
            </w:r>
            <w:r w:rsidRPr="002F4642">
              <w:rPr>
                <w:color w:val="000000" w:themeColor="text1"/>
                <w:spacing w:val="-3"/>
                <w:sz w:val="20"/>
                <w:szCs w:val="20"/>
                <w:lang w:val="tr-TR"/>
              </w:rPr>
              <w:t xml:space="preserve"> </w:t>
            </w:r>
            <w:r w:rsidRPr="002F4642">
              <w:rPr>
                <w:color w:val="000000" w:themeColor="text1"/>
                <w:sz w:val="20"/>
                <w:szCs w:val="20"/>
                <w:lang w:val="tr-TR"/>
              </w:rPr>
              <w:t>asgari</w:t>
            </w:r>
            <w:r w:rsidRPr="002F4642">
              <w:rPr>
                <w:color w:val="000000" w:themeColor="text1"/>
                <w:spacing w:val="-3"/>
                <w:sz w:val="20"/>
                <w:szCs w:val="20"/>
                <w:lang w:val="tr-TR"/>
              </w:rPr>
              <w:t xml:space="preserve"> </w:t>
            </w:r>
            <w:r w:rsidRPr="002F4642">
              <w:rPr>
                <w:color w:val="000000" w:themeColor="text1"/>
                <w:sz w:val="20"/>
                <w:szCs w:val="20"/>
                <w:lang w:val="tr-TR"/>
              </w:rPr>
              <w:t>1</w:t>
            </w:r>
            <w:r w:rsidRPr="002F4642">
              <w:rPr>
                <w:color w:val="000000" w:themeColor="text1"/>
                <w:spacing w:val="-8"/>
                <w:sz w:val="20"/>
                <w:szCs w:val="20"/>
                <w:lang w:val="tr-TR"/>
              </w:rPr>
              <w:t xml:space="preserve"> </w:t>
            </w:r>
            <w:r w:rsidRPr="002F4642">
              <w:rPr>
                <w:color w:val="000000" w:themeColor="text1"/>
                <w:sz w:val="20"/>
                <w:szCs w:val="20"/>
                <w:lang w:val="tr-TR"/>
              </w:rPr>
              <w:t>makale</w:t>
            </w:r>
            <w:r w:rsidRPr="002F4642">
              <w:rPr>
                <w:color w:val="000000" w:themeColor="text1"/>
                <w:spacing w:val="-6"/>
                <w:sz w:val="20"/>
                <w:szCs w:val="20"/>
                <w:lang w:val="tr-TR"/>
              </w:rPr>
              <w:t xml:space="preserve"> </w:t>
            </w:r>
            <w:r w:rsidRPr="002F4642">
              <w:rPr>
                <w:color w:val="000000" w:themeColor="text1"/>
                <w:sz w:val="20"/>
                <w:szCs w:val="20"/>
                <w:lang w:val="tr-TR"/>
              </w:rPr>
              <w:t>ve</w:t>
            </w:r>
            <w:r w:rsidRPr="002F4642">
              <w:rPr>
                <w:color w:val="000000" w:themeColor="text1"/>
                <w:spacing w:val="-7"/>
                <w:sz w:val="20"/>
                <w:szCs w:val="20"/>
                <w:lang w:val="tr-TR"/>
              </w:rPr>
              <w:t xml:space="preserve"> </w:t>
            </w:r>
            <w:r w:rsidRPr="002F4642">
              <w:rPr>
                <w:color w:val="000000" w:themeColor="text1"/>
                <w:sz w:val="20"/>
                <w:szCs w:val="20"/>
                <w:lang w:val="tr-TR"/>
              </w:rPr>
              <w:t>asgari</w:t>
            </w:r>
            <w:r w:rsidRPr="002F4642">
              <w:rPr>
                <w:color w:val="000000" w:themeColor="text1"/>
                <w:spacing w:val="-3"/>
                <w:sz w:val="20"/>
                <w:szCs w:val="20"/>
                <w:lang w:val="tr-TR"/>
              </w:rPr>
              <w:t xml:space="preserve"> </w:t>
            </w:r>
            <w:r w:rsidRPr="002F4642">
              <w:rPr>
                <w:color w:val="000000" w:themeColor="text1"/>
                <w:sz w:val="20"/>
                <w:szCs w:val="20"/>
                <w:lang w:val="tr-TR"/>
              </w:rPr>
              <w:t>20</w:t>
            </w:r>
            <w:r w:rsidRPr="002F4642">
              <w:rPr>
                <w:color w:val="000000" w:themeColor="text1"/>
                <w:spacing w:val="-5"/>
                <w:sz w:val="20"/>
                <w:szCs w:val="20"/>
                <w:lang w:val="tr-TR"/>
              </w:rPr>
              <w:t xml:space="preserve"> </w:t>
            </w:r>
            <w:r w:rsidRPr="002F4642">
              <w:rPr>
                <w:color w:val="000000" w:themeColor="text1"/>
                <w:spacing w:val="-4"/>
                <w:sz w:val="20"/>
                <w:szCs w:val="20"/>
                <w:lang w:val="tr-TR"/>
              </w:rPr>
              <w:t>puan</w:t>
            </w:r>
          </w:p>
          <w:p w14:paraId="3D1460D1" w14:textId="77777777" w:rsidR="00E74510" w:rsidRPr="002F4642" w:rsidRDefault="00E74510" w:rsidP="00CA33B5">
            <w:pPr>
              <w:pStyle w:val="TableParagraph"/>
              <w:numPr>
                <w:ilvl w:val="0"/>
                <w:numId w:val="20"/>
              </w:numPr>
              <w:tabs>
                <w:tab w:val="left" w:pos="828"/>
              </w:tabs>
              <w:kinsoku w:val="0"/>
              <w:overflowPunct w:val="0"/>
              <w:spacing w:line="243" w:lineRule="exact"/>
              <w:rPr>
                <w:color w:val="000000" w:themeColor="text1"/>
                <w:spacing w:val="-4"/>
                <w:sz w:val="20"/>
                <w:szCs w:val="20"/>
                <w:lang w:val="tr-TR"/>
              </w:rPr>
            </w:pPr>
            <w:r w:rsidRPr="002F4642">
              <w:rPr>
                <w:color w:val="000000" w:themeColor="text1"/>
                <w:sz w:val="20"/>
                <w:szCs w:val="20"/>
                <w:lang w:val="tr-TR"/>
              </w:rPr>
              <w:t>Toplam</w:t>
            </w:r>
            <w:r w:rsidRPr="002F4642">
              <w:rPr>
                <w:color w:val="000000" w:themeColor="text1"/>
                <w:spacing w:val="-6"/>
                <w:sz w:val="20"/>
                <w:szCs w:val="20"/>
                <w:lang w:val="tr-TR"/>
              </w:rPr>
              <w:t xml:space="preserve"> </w:t>
            </w:r>
            <w:r w:rsidRPr="002F4642">
              <w:rPr>
                <w:color w:val="000000" w:themeColor="text1"/>
                <w:sz w:val="20"/>
                <w:szCs w:val="20"/>
                <w:lang w:val="tr-TR"/>
              </w:rPr>
              <w:t>asgari</w:t>
            </w:r>
            <w:r w:rsidRPr="002F4642">
              <w:rPr>
                <w:color w:val="000000" w:themeColor="text1"/>
                <w:spacing w:val="-5"/>
                <w:sz w:val="20"/>
                <w:szCs w:val="20"/>
                <w:lang w:val="tr-TR"/>
              </w:rPr>
              <w:t xml:space="preserve"> </w:t>
            </w:r>
            <w:r w:rsidRPr="002F4642">
              <w:rPr>
                <w:color w:val="000000" w:themeColor="text1"/>
                <w:sz w:val="20"/>
                <w:szCs w:val="20"/>
                <w:lang w:val="tr-TR"/>
              </w:rPr>
              <w:t>60</w:t>
            </w:r>
            <w:r w:rsidRPr="002F4642">
              <w:rPr>
                <w:color w:val="000000" w:themeColor="text1"/>
                <w:spacing w:val="-7"/>
                <w:sz w:val="20"/>
                <w:szCs w:val="20"/>
                <w:lang w:val="tr-TR"/>
              </w:rPr>
              <w:t xml:space="preserve"> </w:t>
            </w:r>
            <w:r w:rsidRPr="002F4642">
              <w:rPr>
                <w:color w:val="000000" w:themeColor="text1"/>
                <w:spacing w:val="-4"/>
                <w:sz w:val="20"/>
                <w:szCs w:val="20"/>
                <w:lang w:val="tr-TR"/>
              </w:rPr>
              <w:t>puan</w:t>
            </w:r>
          </w:p>
        </w:tc>
      </w:tr>
      <w:tr w:rsidR="00E74510" w:rsidRPr="002F4642" w14:paraId="56B09B14" w14:textId="77777777" w:rsidTr="00CA33B5">
        <w:trPr>
          <w:trHeight w:val="1077"/>
        </w:trPr>
        <w:tc>
          <w:tcPr>
            <w:tcW w:w="2263" w:type="dxa"/>
            <w:tcBorders>
              <w:top w:val="single" w:sz="4" w:space="0" w:color="000000"/>
              <w:left w:val="single" w:sz="4" w:space="0" w:color="000000"/>
              <w:bottom w:val="single" w:sz="4" w:space="0" w:color="000000"/>
              <w:right w:val="single" w:sz="4" w:space="0" w:color="000000"/>
            </w:tcBorders>
          </w:tcPr>
          <w:p w14:paraId="270FE00B" w14:textId="77777777" w:rsidR="00E74510" w:rsidRPr="002F4642" w:rsidRDefault="00E74510" w:rsidP="00CA33B5">
            <w:pPr>
              <w:pStyle w:val="TableParagraph"/>
              <w:kinsoku w:val="0"/>
              <w:overflowPunct w:val="0"/>
              <w:ind w:left="0"/>
              <w:rPr>
                <w:color w:val="000000" w:themeColor="text1"/>
                <w:sz w:val="22"/>
                <w:szCs w:val="22"/>
                <w:lang w:val="tr-TR"/>
              </w:rPr>
            </w:pPr>
          </w:p>
          <w:p w14:paraId="2712C96F" w14:textId="77777777" w:rsidR="00E74510" w:rsidRPr="002F4642" w:rsidRDefault="00E74510" w:rsidP="00CA33B5">
            <w:pPr>
              <w:pStyle w:val="TableParagraph"/>
              <w:kinsoku w:val="0"/>
              <w:overflowPunct w:val="0"/>
              <w:spacing w:before="1"/>
              <w:ind w:left="110" w:right="226"/>
              <w:rPr>
                <w:color w:val="000000" w:themeColor="text1"/>
                <w:sz w:val="22"/>
                <w:szCs w:val="22"/>
                <w:lang w:val="tr-TR"/>
              </w:rPr>
            </w:pPr>
            <w:r w:rsidRPr="002F4642">
              <w:rPr>
                <w:b/>
                <w:bCs/>
                <w:color w:val="000000" w:themeColor="text1"/>
                <w:sz w:val="22"/>
                <w:szCs w:val="22"/>
                <w:lang w:val="tr-TR"/>
              </w:rPr>
              <w:t>i)</w:t>
            </w:r>
            <w:r w:rsidRPr="002F4642">
              <w:rPr>
                <w:b/>
                <w:bCs/>
                <w:color w:val="000000" w:themeColor="text1"/>
                <w:spacing w:val="-19"/>
                <w:sz w:val="22"/>
                <w:szCs w:val="22"/>
                <w:lang w:val="tr-TR"/>
              </w:rPr>
              <w:t xml:space="preserve"> </w:t>
            </w:r>
            <w:r w:rsidRPr="002F4642">
              <w:rPr>
                <w:color w:val="000000" w:themeColor="text1"/>
                <w:sz w:val="22"/>
                <w:szCs w:val="22"/>
                <w:lang w:val="tr-TR"/>
              </w:rPr>
              <w:t>Ziraat,</w:t>
            </w:r>
            <w:r w:rsidRPr="002F4642">
              <w:rPr>
                <w:color w:val="000000" w:themeColor="text1"/>
                <w:spacing w:val="-20"/>
                <w:sz w:val="22"/>
                <w:szCs w:val="22"/>
                <w:lang w:val="tr-TR"/>
              </w:rPr>
              <w:t xml:space="preserve"> </w:t>
            </w:r>
            <w:r w:rsidRPr="002F4642">
              <w:rPr>
                <w:color w:val="000000" w:themeColor="text1"/>
                <w:sz w:val="22"/>
                <w:szCs w:val="22"/>
                <w:lang w:val="tr-TR"/>
              </w:rPr>
              <w:t>Orman ve Su Ürünleri</w:t>
            </w:r>
          </w:p>
        </w:tc>
        <w:tc>
          <w:tcPr>
            <w:tcW w:w="6801" w:type="dxa"/>
            <w:tcBorders>
              <w:top w:val="single" w:sz="4" w:space="0" w:color="000000"/>
              <w:left w:val="single" w:sz="4" w:space="0" w:color="000000"/>
              <w:bottom w:val="single" w:sz="4" w:space="0" w:color="000000"/>
              <w:right w:val="single" w:sz="4" w:space="0" w:color="000000"/>
            </w:tcBorders>
          </w:tcPr>
          <w:p w14:paraId="16C66D16" w14:textId="77777777" w:rsidR="00E74510" w:rsidRPr="002F4642" w:rsidRDefault="00E74510" w:rsidP="00CA33B5">
            <w:pPr>
              <w:pStyle w:val="TableParagraph"/>
              <w:kinsoku w:val="0"/>
              <w:overflowPunct w:val="0"/>
              <w:spacing w:before="3"/>
              <w:ind w:left="0"/>
              <w:rPr>
                <w:color w:val="000000" w:themeColor="text1"/>
                <w:lang w:val="tr-TR"/>
              </w:rPr>
            </w:pPr>
          </w:p>
          <w:p w14:paraId="55539C97" w14:textId="77777777" w:rsidR="00E74510" w:rsidRPr="002F4642" w:rsidRDefault="00E74510" w:rsidP="00CA33B5">
            <w:pPr>
              <w:pStyle w:val="TableParagraph"/>
              <w:numPr>
                <w:ilvl w:val="0"/>
                <w:numId w:val="19"/>
              </w:numPr>
              <w:tabs>
                <w:tab w:val="left" w:pos="828"/>
              </w:tabs>
              <w:kinsoku w:val="0"/>
              <w:overflowPunct w:val="0"/>
              <w:spacing w:before="1" w:line="243" w:lineRule="exact"/>
              <w:rPr>
                <w:color w:val="000000" w:themeColor="text1"/>
                <w:spacing w:val="-2"/>
                <w:sz w:val="20"/>
                <w:szCs w:val="20"/>
                <w:lang w:val="tr-TR"/>
              </w:rPr>
            </w:pPr>
            <w:r w:rsidRPr="002F4642">
              <w:rPr>
                <w:color w:val="000000" w:themeColor="text1"/>
                <w:sz w:val="20"/>
                <w:szCs w:val="20"/>
                <w:lang w:val="tr-TR"/>
              </w:rPr>
              <w:t>3.1</w:t>
            </w:r>
            <w:r w:rsidRPr="002F4642">
              <w:rPr>
                <w:color w:val="000000" w:themeColor="text1"/>
                <w:spacing w:val="-8"/>
                <w:sz w:val="20"/>
                <w:szCs w:val="20"/>
                <w:lang w:val="tr-TR"/>
              </w:rPr>
              <w:t xml:space="preserve"> </w:t>
            </w:r>
            <w:r w:rsidRPr="002F4642">
              <w:rPr>
                <w:color w:val="000000" w:themeColor="text1"/>
                <w:sz w:val="20"/>
                <w:szCs w:val="20"/>
                <w:lang w:val="tr-TR"/>
              </w:rPr>
              <w:t>veya</w:t>
            </w:r>
            <w:r w:rsidRPr="002F4642">
              <w:rPr>
                <w:color w:val="000000" w:themeColor="text1"/>
                <w:spacing w:val="-7"/>
                <w:sz w:val="20"/>
                <w:szCs w:val="20"/>
                <w:lang w:val="tr-TR"/>
              </w:rPr>
              <w:t xml:space="preserve"> </w:t>
            </w:r>
            <w:r w:rsidRPr="002F4642">
              <w:rPr>
                <w:color w:val="000000" w:themeColor="text1"/>
                <w:sz w:val="20"/>
                <w:szCs w:val="20"/>
                <w:lang w:val="tr-TR"/>
              </w:rPr>
              <w:t>3.2</w:t>
            </w:r>
            <w:r w:rsidRPr="002F4642">
              <w:rPr>
                <w:color w:val="000000" w:themeColor="text1"/>
                <w:spacing w:val="-7"/>
                <w:sz w:val="20"/>
                <w:szCs w:val="20"/>
                <w:lang w:val="tr-TR"/>
              </w:rPr>
              <w:t xml:space="preserve"> </w:t>
            </w:r>
            <w:r w:rsidRPr="002F4642">
              <w:rPr>
                <w:color w:val="000000" w:themeColor="text1"/>
                <w:sz w:val="20"/>
                <w:szCs w:val="20"/>
                <w:lang w:val="tr-TR"/>
              </w:rPr>
              <w:t>başlıklarından</w:t>
            </w:r>
            <w:r w:rsidRPr="002F4642">
              <w:rPr>
                <w:color w:val="000000" w:themeColor="text1"/>
                <w:spacing w:val="-5"/>
                <w:sz w:val="20"/>
                <w:szCs w:val="20"/>
                <w:lang w:val="tr-TR"/>
              </w:rPr>
              <w:t xml:space="preserve"> </w:t>
            </w:r>
            <w:r w:rsidRPr="002F4642">
              <w:rPr>
                <w:color w:val="000000" w:themeColor="text1"/>
                <w:sz w:val="20"/>
                <w:szCs w:val="20"/>
                <w:lang w:val="tr-TR"/>
              </w:rPr>
              <w:t>asgari</w:t>
            </w:r>
            <w:r w:rsidRPr="002F4642">
              <w:rPr>
                <w:color w:val="000000" w:themeColor="text1"/>
                <w:spacing w:val="-4"/>
                <w:sz w:val="20"/>
                <w:szCs w:val="20"/>
                <w:lang w:val="tr-TR"/>
              </w:rPr>
              <w:t xml:space="preserve"> </w:t>
            </w:r>
            <w:r w:rsidRPr="002F4642">
              <w:rPr>
                <w:color w:val="000000" w:themeColor="text1"/>
                <w:sz w:val="20"/>
                <w:szCs w:val="20"/>
                <w:lang w:val="tr-TR"/>
              </w:rPr>
              <w:t>2</w:t>
            </w:r>
            <w:r w:rsidRPr="002F4642">
              <w:rPr>
                <w:color w:val="000000" w:themeColor="text1"/>
                <w:spacing w:val="-7"/>
                <w:sz w:val="20"/>
                <w:szCs w:val="20"/>
                <w:lang w:val="tr-TR"/>
              </w:rPr>
              <w:t xml:space="preserve"> </w:t>
            </w:r>
            <w:r w:rsidRPr="002F4642">
              <w:rPr>
                <w:color w:val="000000" w:themeColor="text1"/>
                <w:spacing w:val="-2"/>
                <w:sz w:val="20"/>
                <w:szCs w:val="20"/>
                <w:lang w:val="tr-TR"/>
              </w:rPr>
              <w:t>makale</w:t>
            </w:r>
          </w:p>
          <w:p w14:paraId="03AB1E28" w14:textId="77777777" w:rsidR="00E74510" w:rsidRPr="002F4642" w:rsidRDefault="00E74510" w:rsidP="00CA33B5">
            <w:pPr>
              <w:pStyle w:val="TableParagraph"/>
              <w:numPr>
                <w:ilvl w:val="0"/>
                <w:numId w:val="19"/>
              </w:numPr>
              <w:tabs>
                <w:tab w:val="left" w:pos="828"/>
              </w:tabs>
              <w:kinsoku w:val="0"/>
              <w:overflowPunct w:val="0"/>
              <w:spacing w:line="243" w:lineRule="exact"/>
              <w:rPr>
                <w:color w:val="000000" w:themeColor="text1"/>
                <w:spacing w:val="-4"/>
                <w:sz w:val="20"/>
                <w:szCs w:val="20"/>
                <w:lang w:val="tr-TR"/>
              </w:rPr>
            </w:pPr>
            <w:r w:rsidRPr="002F4642">
              <w:rPr>
                <w:color w:val="000000" w:themeColor="text1"/>
                <w:sz w:val="20"/>
                <w:szCs w:val="20"/>
                <w:lang w:val="tr-TR"/>
              </w:rPr>
              <w:t>Toplam</w:t>
            </w:r>
            <w:r w:rsidRPr="002F4642">
              <w:rPr>
                <w:color w:val="000000" w:themeColor="text1"/>
                <w:spacing w:val="-6"/>
                <w:sz w:val="20"/>
                <w:szCs w:val="20"/>
                <w:lang w:val="tr-TR"/>
              </w:rPr>
              <w:t xml:space="preserve"> </w:t>
            </w:r>
            <w:r w:rsidRPr="002F4642">
              <w:rPr>
                <w:color w:val="000000" w:themeColor="text1"/>
                <w:sz w:val="20"/>
                <w:szCs w:val="20"/>
                <w:lang w:val="tr-TR"/>
              </w:rPr>
              <w:t>asgari</w:t>
            </w:r>
            <w:r w:rsidRPr="002F4642">
              <w:rPr>
                <w:color w:val="000000" w:themeColor="text1"/>
                <w:spacing w:val="-5"/>
                <w:sz w:val="20"/>
                <w:szCs w:val="20"/>
                <w:lang w:val="tr-TR"/>
              </w:rPr>
              <w:t xml:space="preserve"> </w:t>
            </w:r>
            <w:r w:rsidRPr="002F4642">
              <w:rPr>
                <w:color w:val="000000" w:themeColor="text1"/>
                <w:sz w:val="20"/>
                <w:szCs w:val="20"/>
                <w:lang w:val="tr-TR"/>
              </w:rPr>
              <w:t>60</w:t>
            </w:r>
            <w:r w:rsidRPr="002F4642">
              <w:rPr>
                <w:color w:val="000000" w:themeColor="text1"/>
                <w:spacing w:val="-6"/>
                <w:sz w:val="20"/>
                <w:szCs w:val="20"/>
                <w:lang w:val="tr-TR"/>
              </w:rPr>
              <w:t xml:space="preserve"> </w:t>
            </w:r>
            <w:r w:rsidRPr="002F4642">
              <w:rPr>
                <w:color w:val="000000" w:themeColor="text1"/>
                <w:spacing w:val="-4"/>
                <w:sz w:val="20"/>
                <w:szCs w:val="20"/>
                <w:lang w:val="tr-TR"/>
              </w:rPr>
              <w:t>puan</w:t>
            </w:r>
          </w:p>
        </w:tc>
      </w:tr>
    </w:tbl>
    <w:p w14:paraId="503A3118" w14:textId="77777777" w:rsidR="00E74510" w:rsidRPr="002F4642" w:rsidRDefault="00E74510" w:rsidP="00E74510">
      <w:pPr>
        <w:rPr>
          <w:color w:val="000000" w:themeColor="text1"/>
          <w:sz w:val="13"/>
          <w:szCs w:val="13"/>
          <w:lang w:val="tr-TR"/>
        </w:rPr>
        <w:sectPr w:rsidR="00E74510" w:rsidRPr="002F4642">
          <w:pgSz w:w="11910" w:h="16840"/>
          <w:pgMar w:top="1320" w:right="980" w:bottom="280" w:left="980" w:header="708" w:footer="708" w:gutter="0"/>
          <w:cols w:space="708"/>
          <w:noEndnote/>
        </w:sectPr>
      </w:pPr>
    </w:p>
    <w:p w14:paraId="637A55F6" w14:textId="77777777" w:rsidR="00E74510" w:rsidRPr="002F4642" w:rsidRDefault="00E74510" w:rsidP="00E74510">
      <w:pPr>
        <w:pStyle w:val="GvdeMetni"/>
        <w:kinsoku w:val="0"/>
        <w:overflowPunct w:val="0"/>
        <w:spacing w:before="75" w:line="276" w:lineRule="auto"/>
        <w:ind w:right="440"/>
        <w:rPr>
          <w:color w:val="000000" w:themeColor="text1"/>
          <w:lang w:val="tr-TR"/>
        </w:rPr>
      </w:pPr>
      <w:r w:rsidRPr="002F4642">
        <w:rPr>
          <w:b/>
          <w:bCs/>
          <w:color w:val="000000" w:themeColor="text1"/>
          <w:lang w:val="tr-TR"/>
        </w:rPr>
        <w:lastRenderedPageBreak/>
        <w:t xml:space="preserve">Madde 17: </w:t>
      </w:r>
      <w:r w:rsidRPr="002F4642">
        <w:rPr>
          <w:color w:val="000000" w:themeColor="text1"/>
          <w:lang w:val="tr-TR"/>
        </w:rPr>
        <w:t>Doktor Öğretim Üyesi kadrolarına yeniden atamalarda, son atama tarihinden sonra yapılmış faaliyetler değerlendirmeye alınır.</w:t>
      </w:r>
    </w:p>
    <w:p w14:paraId="67409BF3" w14:textId="77777777" w:rsidR="00E74510" w:rsidRPr="002F4642" w:rsidRDefault="00E74510" w:rsidP="00E74510">
      <w:pPr>
        <w:pStyle w:val="GvdeMetni"/>
        <w:kinsoku w:val="0"/>
        <w:overflowPunct w:val="0"/>
        <w:spacing w:before="160" w:line="276" w:lineRule="auto"/>
        <w:ind w:right="437"/>
        <w:rPr>
          <w:color w:val="000000" w:themeColor="text1"/>
          <w:lang w:val="tr-TR"/>
        </w:rPr>
      </w:pPr>
      <w:r w:rsidRPr="002F4642">
        <w:rPr>
          <w:b/>
          <w:bCs/>
          <w:color w:val="000000" w:themeColor="text1"/>
          <w:lang w:val="tr-TR"/>
        </w:rPr>
        <w:t xml:space="preserve">Madde 18: </w:t>
      </w:r>
      <w:r w:rsidRPr="002F4642">
        <w:rPr>
          <w:color w:val="000000" w:themeColor="text1"/>
          <w:lang w:val="tr-TR"/>
        </w:rPr>
        <w:t>657 sayılı Devlet Memurları Kanunu’nun 104. ve 105. maddelerinde belirtilen mazeret ve hastalık izinleri, aynı kanun uyarınca kadın memura doğum yapması halinde verilen ücretsiz izinler ile muvazzaf askerlikte geçen süreler belgelendirmek koşuluyla görev süresine eklenir.</w:t>
      </w:r>
    </w:p>
    <w:p w14:paraId="34ABB476" w14:textId="77777777" w:rsidR="00E74510" w:rsidRPr="002F4642" w:rsidRDefault="00E74510" w:rsidP="00E74510">
      <w:pPr>
        <w:pStyle w:val="GvdeMetni"/>
        <w:kinsoku w:val="0"/>
        <w:overflowPunct w:val="0"/>
        <w:spacing w:before="160" w:line="276" w:lineRule="auto"/>
        <w:ind w:right="436"/>
        <w:rPr>
          <w:color w:val="000000" w:themeColor="text1"/>
          <w:lang w:val="tr-TR"/>
        </w:rPr>
      </w:pPr>
      <w:r w:rsidRPr="002F4642">
        <w:rPr>
          <w:b/>
          <w:bCs/>
          <w:color w:val="000000" w:themeColor="text1"/>
          <w:lang w:val="tr-TR"/>
        </w:rPr>
        <w:t xml:space="preserve">Madde 19: </w:t>
      </w:r>
      <w:r w:rsidRPr="002F4642">
        <w:rPr>
          <w:color w:val="000000" w:themeColor="text1"/>
          <w:lang w:val="tr-TR"/>
        </w:rPr>
        <w:t>Doktor öğretim üyesi kadrosuna yeniden atamalarda, 4 yıldan daha kısa süreli atama söz konusu ise; adayın, diğer atama kriterlerinden bağımsız olarak, atanacağı kadro için belirlenmiş sadece toplam asgari puanın 1 yıl süreli atamalarda en az %25’ini, 2 yıl süreli atamalarda en az %50’sini, 3 yıl süreli atamalarda ise en az %75’ini karşılaması gerekmektedir.</w:t>
      </w:r>
    </w:p>
    <w:p w14:paraId="3A36DE05" w14:textId="77777777" w:rsidR="00E74510" w:rsidRPr="002F4642" w:rsidRDefault="00E74510" w:rsidP="00E74510">
      <w:pPr>
        <w:pStyle w:val="GvdeMetni"/>
        <w:kinsoku w:val="0"/>
        <w:overflowPunct w:val="0"/>
        <w:ind w:left="0"/>
        <w:jc w:val="left"/>
        <w:rPr>
          <w:color w:val="000000" w:themeColor="text1"/>
          <w:sz w:val="26"/>
          <w:szCs w:val="26"/>
          <w:lang w:val="tr-TR"/>
        </w:rPr>
      </w:pPr>
    </w:p>
    <w:p w14:paraId="65F046C6" w14:textId="77777777" w:rsidR="00E74510" w:rsidRPr="002F4642" w:rsidRDefault="00E74510" w:rsidP="00E74510">
      <w:pPr>
        <w:pStyle w:val="GvdeMetni"/>
        <w:kinsoku w:val="0"/>
        <w:overflowPunct w:val="0"/>
        <w:spacing w:before="5"/>
        <w:ind w:left="0"/>
        <w:jc w:val="left"/>
        <w:rPr>
          <w:color w:val="000000" w:themeColor="text1"/>
          <w:sz w:val="25"/>
          <w:szCs w:val="25"/>
          <w:lang w:val="tr-TR"/>
        </w:rPr>
      </w:pPr>
    </w:p>
    <w:p w14:paraId="4DD7F56B" w14:textId="77777777" w:rsidR="00E74510" w:rsidRPr="002F4642" w:rsidRDefault="00E74510" w:rsidP="00E74510">
      <w:pPr>
        <w:pStyle w:val="Balk2"/>
        <w:kinsoku w:val="0"/>
        <w:overflowPunct w:val="0"/>
        <w:spacing w:before="1"/>
        <w:rPr>
          <w:color w:val="000000" w:themeColor="text1"/>
          <w:spacing w:val="-2"/>
          <w:lang w:val="tr-TR"/>
        </w:rPr>
      </w:pPr>
      <w:r w:rsidRPr="002F4642">
        <w:rPr>
          <w:color w:val="000000" w:themeColor="text1"/>
          <w:spacing w:val="-2"/>
          <w:lang w:val="tr-TR"/>
        </w:rPr>
        <w:t>Doçent</w:t>
      </w:r>
    </w:p>
    <w:p w14:paraId="70EEDB64" w14:textId="77777777" w:rsidR="00E74510" w:rsidRPr="002F4642" w:rsidRDefault="00E74510" w:rsidP="00E74510">
      <w:pPr>
        <w:pStyle w:val="GvdeMetni"/>
        <w:kinsoku w:val="0"/>
        <w:overflowPunct w:val="0"/>
        <w:spacing w:before="203" w:line="276" w:lineRule="auto"/>
        <w:ind w:right="437"/>
        <w:rPr>
          <w:color w:val="000000" w:themeColor="text1"/>
          <w:lang w:val="tr-TR"/>
        </w:rPr>
      </w:pPr>
      <w:r w:rsidRPr="002F4642">
        <w:rPr>
          <w:b/>
          <w:bCs/>
          <w:color w:val="000000" w:themeColor="text1"/>
          <w:lang w:val="tr-TR"/>
        </w:rPr>
        <w:t xml:space="preserve">Madde 20: </w:t>
      </w:r>
      <w:r w:rsidRPr="002F4642">
        <w:rPr>
          <w:color w:val="000000" w:themeColor="text1"/>
          <w:lang w:val="tr-TR"/>
        </w:rPr>
        <w:t>ÜAK tarafından verilen doçentlik ünvanına sahip olmak veya yurt dışından</w:t>
      </w:r>
      <w:r w:rsidRPr="002F4642">
        <w:rPr>
          <w:color w:val="000000" w:themeColor="text1"/>
          <w:spacing w:val="-14"/>
          <w:lang w:val="tr-TR"/>
        </w:rPr>
        <w:t xml:space="preserve"> </w:t>
      </w:r>
      <w:r w:rsidRPr="002F4642">
        <w:rPr>
          <w:color w:val="000000" w:themeColor="text1"/>
          <w:lang w:val="tr-TR"/>
        </w:rPr>
        <w:t>alınan</w:t>
      </w:r>
      <w:r w:rsidRPr="002F4642">
        <w:rPr>
          <w:color w:val="000000" w:themeColor="text1"/>
          <w:spacing w:val="-14"/>
          <w:lang w:val="tr-TR"/>
        </w:rPr>
        <w:t xml:space="preserve"> </w:t>
      </w:r>
      <w:r w:rsidRPr="002F4642">
        <w:rPr>
          <w:color w:val="000000" w:themeColor="text1"/>
          <w:lang w:val="tr-TR"/>
        </w:rPr>
        <w:t>doçentlik</w:t>
      </w:r>
      <w:r w:rsidRPr="002F4642">
        <w:rPr>
          <w:color w:val="000000" w:themeColor="text1"/>
          <w:spacing w:val="-16"/>
          <w:lang w:val="tr-TR"/>
        </w:rPr>
        <w:t xml:space="preserve"> </w:t>
      </w:r>
      <w:r w:rsidRPr="002F4642">
        <w:rPr>
          <w:color w:val="000000" w:themeColor="text1"/>
          <w:lang w:val="tr-TR"/>
        </w:rPr>
        <w:t>ünvanının</w:t>
      </w:r>
      <w:r w:rsidRPr="002F4642">
        <w:rPr>
          <w:color w:val="000000" w:themeColor="text1"/>
          <w:spacing w:val="-14"/>
          <w:lang w:val="tr-TR"/>
        </w:rPr>
        <w:t xml:space="preserve"> </w:t>
      </w:r>
      <w:r w:rsidRPr="002F4642">
        <w:rPr>
          <w:color w:val="000000" w:themeColor="text1"/>
          <w:lang w:val="tr-TR"/>
        </w:rPr>
        <w:t>2547</w:t>
      </w:r>
      <w:r w:rsidRPr="002F4642">
        <w:rPr>
          <w:color w:val="000000" w:themeColor="text1"/>
          <w:spacing w:val="-15"/>
          <w:lang w:val="tr-TR"/>
        </w:rPr>
        <w:t xml:space="preserve"> </w:t>
      </w:r>
      <w:r w:rsidRPr="002F4642">
        <w:rPr>
          <w:color w:val="000000" w:themeColor="text1"/>
          <w:lang w:val="tr-TR"/>
        </w:rPr>
        <w:t>sayılı</w:t>
      </w:r>
      <w:r w:rsidRPr="002F4642">
        <w:rPr>
          <w:color w:val="000000" w:themeColor="text1"/>
          <w:spacing w:val="-15"/>
          <w:lang w:val="tr-TR"/>
        </w:rPr>
        <w:t xml:space="preserve"> </w:t>
      </w:r>
      <w:r w:rsidRPr="002F4642">
        <w:rPr>
          <w:color w:val="000000" w:themeColor="text1"/>
          <w:lang w:val="tr-TR"/>
        </w:rPr>
        <w:t>Kanun’un</w:t>
      </w:r>
      <w:r w:rsidRPr="002F4642">
        <w:rPr>
          <w:color w:val="000000" w:themeColor="text1"/>
          <w:spacing w:val="-14"/>
          <w:lang w:val="tr-TR"/>
        </w:rPr>
        <w:t xml:space="preserve"> </w:t>
      </w:r>
      <w:r w:rsidRPr="002F4642">
        <w:rPr>
          <w:color w:val="000000" w:themeColor="text1"/>
          <w:lang w:val="tr-TR"/>
        </w:rPr>
        <w:t>27’nci</w:t>
      </w:r>
      <w:r w:rsidRPr="002F4642">
        <w:rPr>
          <w:color w:val="000000" w:themeColor="text1"/>
          <w:spacing w:val="-15"/>
          <w:lang w:val="tr-TR"/>
        </w:rPr>
        <w:t xml:space="preserve"> </w:t>
      </w:r>
      <w:r w:rsidRPr="002F4642">
        <w:rPr>
          <w:color w:val="000000" w:themeColor="text1"/>
          <w:lang w:val="tr-TR"/>
        </w:rPr>
        <w:t>maddesi</w:t>
      </w:r>
      <w:r w:rsidRPr="002F4642">
        <w:rPr>
          <w:color w:val="000000" w:themeColor="text1"/>
          <w:spacing w:val="-15"/>
          <w:lang w:val="tr-TR"/>
        </w:rPr>
        <w:t xml:space="preserve"> </w:t>
      </w:r>
      <w:r w:rsidRPr="002F4642">
        <w:rPr>
          <w:color w:val="000000" w:themeColor="text1"/>
          <w:lang w:val="tr-TR"/>
        </w:rPr>
        <w:t>gereğince ÜAK tarafından geçerliliği kabul edilmiş olmak.</w:t>
      </w:r>
    </w:p>
    <w:p w14:paraId="16637D26" w14:textId="77777777" w:rsidR="00E74510" w:rsidRPr="002F4642" w:rsidRDefault="00E74510" w:rsidP="00E74510">
      <w:pPr>
        <w:pStyle w:val="GvdeMetni"/>
        <w:kinsoku w:val="0"/>
        <w:overflowPunct w:val="0"/>
        <w:ind w:left="0"/>
        <w:jc w:val="left"/>
        <w:rPr>
          <w:color w:val="000000" w:themeColor="text1"/>
          <w:sz w:val="26"/>
          <w:szCs w:val="26"/>
          <w:lang w:val="tr-TR"/>
        </w:rPr>
      </w:pPr>
    </w:p>
    <w:p w14:paraId="01C4CAFD" w14:textId="77777777" w:rsidR="00E74510" w:rsidRPr="002F4642" w:rsidRDefault="00E74510" w:rsidP="00E74510">
      <w:pPr>
        <w:pStyle w:val="GvdeMetni"/>
        <w:kinsoku w:val="0"/>
        <w:overflowPunct w:val="0"/>
        <w:spacing w:before="10"/>
        <w:ind w:left="0"/>
        <w:jc w:val="left"/>
        <w:rPr>
          <w:color w:val="000000" w:themeColor="text1"/>
          <w:sz w:val="23"/>
          <w:szCs w:val="23"/>
          <w:lang w:val="tr-TR"/>
        </w:rPr>
      </w:pPr>
    </w:p>
    <w:p w14:paraId="75ABF784" w14:textId="77777777" w:rsidR="00E74510" w:rsidRPr="002F4642" w:rsidRDefault="00E74510" w:rsidP="00E74510">
      <w:pPr>
        <w:pStyle w:val="Balk2"/>
        <w:kinsoku w:val="0"/>
        <w:overflowPunct w:val="0"/>
        <w:spacing w:before="1"/>
        <w:rPr>
          <w:color w:val="000000" w:themeColor="text1"/>
          <w:spacing w:val="-2"/>
          <w:lang w:val="tr-TR"/>
        </w:rPr>
      </w:pPr>
      <w:r w:rsidRPr="002F4642">
        <w:rPr>
          <w:color w:val="000000" w:themeColor="text1"/>
          <w:spacing w:val="-2"/>
          <w:lang w:val="tr-TR"/>
        </w:rPr>
        <w:t>Profesör</w:t>
      </w:r>
    </w:p>
    <w:p w14:paraId="61437837" w14:textId="77777777" w:rsidR="00E74510" w:rsidRPr="002F4642" w:rsidRDefault="00E74510" w:rsidP="00E74510">
      <w:pPr>
        <w:pStyle w:val="GvdeMetni"/>
        <w:kinsoku w:val="0"/>
        <w:overflowPunct w:val="0"/>
        <w:spacing w:before="183" w:line="276" w:lineRule="auto"/>
        <w:ind w:right="438"/>
        <w:rPr>
          <w:color w:val="000000" w:themeColor="text1"/>
          <w:lang w:val="tr-TR"/>
        </w:rPr>
      </w:pPr>
      <w:r w:rsidRPr="002F4642">
        <w:rPr>
          <w:b/>
          <w:bCs/>
          <w:color w:val="000000" w:themeColor="text1"/>
          <w:lang w:val="tr-TR"/>
        </w:rPr>
        <w:t xml:space="preserve">Madde 21: </w:t>
      </w:r>
      <w:r w:rsidRPr="002F4642">
        <w:rPr>
          <w:color w:val="000000" w:themeColor="text1"/>
          <w:lang w:val="tr-TR"/>
        </w:rPr>
        <w:t>ÜAK tarafından verilen doçentlik ünvanına sahip olmak veya yurt dışından</w:t>
      </w:r>
      <w:r w:rsidRPr="002F4642">
        <w:rPr>
          <w:color w:val="000000" w:themeColor="text1"/>
          <w:spacing w:val="-14"/>
          <w:lang w:val="tr-TR"/>
        </w:rPr>
        <w:t xml:space="preserve"> </w:t>
      </w:r>
      <w:r w:rsidRPr="002F4642">
        <w:rPr>
          <w:color w:val="000000" w:themeColor="text1"/>
          <w:lang w:val="tr-TR"/>
        </w:rPr>
        <w:t>alınan</w:t>
      </w:r>
      <w:r w:rsidRPr="002F4642">
        <w:rPr>
          <w:color w:val="000000" w:themeColor="text1"/>
          <w:spacing w:val="-14"/>
          <w:lang w:val="tr-TR"/>
        </w:rPr>
        <w:t xml:space="preserve"> </w:t>
      </w:r>
      <w:r w:rsidRPr="002F4642">
        <w:rPr>
          <w:color w:val="000000" w:themeColor="text1"/>
          <w:lang w:val="tr-TR"/>
        </w:rPr>
        <w:t>doçentlik</w:t>
      </w:r>
      <w:r w:rsidRPr="002F4642">
        <w:rPr>
          <w:color w:val="000000" w:themeColor="text1"/>
          <w:spacing w:val="-16"/>
          <w:lang w:val="tr-TR"/>
        </w:rPr>
        <w:t xml:space="preserve"> </w:t>
      </w:r>
      <w:r w:rsidRPr="002F4642">
        <w:rPr>
          <w:color w:val="000000" w:themeColor="text1"/>
          <w:lang w:val="tr-TR"/>
        </w:rPr>
        <w:t>ünvanının</w:t>
      </w:r>
      <w:r w:rsidRPr="002F4642">
        <w:rPr>
          <w:color w:val="000000" w:themeColor="text1"/>
          <w:spacing w:val="-14"/>
          <w:lang w:val="tr-TR"/>
        </w:rPr>
        <w:t xml:space="preserve"> </w:t>
      </w:r>
      <w:r w:rsidRPr="002F4642">
        <w:rPr>
          <w:color w:val="000000" w:themeColor="text1"/>
          <w:lang w:val="tr-TR"/>
        </w:rPr>
        <w:t>2547</w:t>
      </w:r>
      <w:r w:rsidRPr="002F4642">
        <w:rPr>
          <w:color w:val="000000" w:themeColor="text1"/>
          <w:spacing w:val="-15"/>
          <w:lang w:val="tr-TR"/>
        </w:rPr>
        <w:t xml:space="preserve"> </w:t>
      </w:r>
      <w:r w:rsidRPr="002F4642">
        <w:rPr>
          <w:color w:val="000000" w:themeColor="text1"/>
          <w:lang w:val="tr-TR"/>
        </w:rPr>
        <w:t>sayılı</w:t>
      </w:r>
      <w:r w:rsidRPr="002F4642">
        <w:rPr>
          <w:color w:val="000000" w:themeColor="text1"/>
          <w:spacing w:val="-16"/>
          <w:lang w:val="tr-TR"/>
        </w:rPr>
        <w:t xml:space="preserve"> </w:t>
      </w:r>
      <w:r w:rsidRPr="002F4642">
        <w:rPr>
          <w:color w:val="000000" w:themeColor="text1"/>
          <w:lang w:val="tr-TR"/>
        </w:rPr>
        <w:t>Kanun’un</w:t>
      </w:r>
      <w:r w:rsidRPr="002F4642">
        <w:rPr>
          <w:color w:val="000000" w:themeColor="text1"/>
          <w:spacing w:val="-14"/>
          <w:lang w:val="tr-TR"/>
        </w:rPr>
        <w:t xml:space="preserve"> </w:t>
      </w:r>
      <w:r w:rsidRPr="002F4642">
        <w:rPr>
          <w:color w:val="000000" w:themeColor="text1"/>
          <w:lang w:val="tr-TR"/>
        </w:rPr>
        <w:t>27’nci</w:t>
      </w:r>
      <w:r w:rsidRPr="002F4642">
        <w:rPr>
          <w:color w:val="000000" w:themeColor="text1"/>
          <w:spacing w:val="-16"/>
          <w:lang w:val="tr-TR"/>
        </w:rPr>
        <w:t xml:space="preserve"> </w:t>
      </w:r>
      <w:r w:rsidRPr="002F4642">
        <w:rPr>
          <w:color w:val="000000" w:themeColor="text1"/>
          <w:lang w:val="tr-TR"/>
        </w:rPr>
        <w:t>maddesi</w:t>
      </w:r>
      <w:r w:rsidRPr="002F4642">
        <w:rPr>
          <w:color w:val="000000" w:themeColor="text1"/>
          <w:spacing w:val="-16"/>
          <w:lang w:val="tr-TR"/>
        </w:rPr>
        <w:t xml:space="preserve"> </w:t>
      </w:r>
      <w:r w:rsidRPr="002F4642">
        <w:rPr>
          <w:color w:val="000000" w:themeColor="text1"/>
          <w:lang w:val="tr-TR"/>
        </w:rPr>
        <w:t>gereğince ÜAK tarafından geçerliliği kabul edilmiş olmak.</w:t>
      </w:r>
    </w:p>
    <w:p w14:paraId="7467D116" w14:textId="77777777" w:rsidR="00E74510" w:rsidRPr="002F4642" w:rsidRDefault="00E74510" w:rsidP="00E74510">
      <w:pPr>
        <w:pStyle w:val="GvdeMetni"/>
        <w:kinsoku w:val="0"/>
        <w:overflowPunct w:val="0"/>
        <w:spacing w:before="161" w:line="276" w:lineRule="auto"/>
        <w:ind w:right="433"/>
        <w:rPr>
          <w:color w:val="000000" w:themeColor="text1"/>
          <w:lang w:val="tr-TR"/>
        </w:rPr>
      </w:pPr>
      <w:r w:rsidRPr="002F4642">
        <w:rPr>
          <w:b/>
          <w:bCs/>
          <w:color w:val="000000" w:themeColor="text1"/>
          <w:lang w:val="tr-TR"/>
        </w:rPr>
        <w:t>Madde</w:t>
      </w:r>
      <w:r w:rsidRPr="002F4642">
        <w:rPr>
          <w:b/>
          <w:bCs/>
          <w:color w:val="000000" w:themeColor="text1"/>
          <w:spacing w:val="-19"/>
          <w:lang w:val="tr-TR"/>
        </w:rPr>
        <w:t xml:space="preserve"> </w:t>
      </w:r>
      <w:r w:rsidRPr="002F4642">
        <w:rPr>
          <w:b/>
          <w:bCs/>
          <w:color w:val="000000" w:themeColor="text1"/>
          <w:lang w:val="tr-TR"/>
        </w:rPr>
        <w:t>22:</w:t>
      </w:r>
      <w:r w:rsidRPr="002F4642">
        <w:rPr>
          <w:b/>
          <w:bCs/>
          <w:color w:val="000000" w:themeColor="text1"/>
          <w:spacing w:val="-19"/>
          <w:lang w:val="tr-TR"/>
        </w:rPr>
        <w:t xml:space="preserve"> </w:t>
      </w:r>
      <w:r w:rsidRPr="002F4642">
        <w:rPr>
          <w:color w:val="000000" w:themeColor="text1"/>
          <w:lang w:val="tr-TR"/>
        </w:rPr>
        <w:t>Doçent</w:t>
      </w:r>
      <w:r w:rsidRPr="002F4642">
        <w:rPr>
          <w:color w:val="000000" w:themeColor="text1"/>
          <w:spacing w:val="-19"/>
          <w:lang w:val="tr-TR"/>
        </w:rPr>
        <w:t xml:space="preserve"> </w:t>
      </w:r>
      <w:r w:rsidRPr="002F4642">
        <w:rPr>
          <w:color w:val="000000" w:themeColor="text1"/>
          <w:lang w:val="tr-TR"/>
        </w:rPr>
        <w:t>ünvanını</w:t>
      </w:r>
      <w:r w:rsidRPr="002F4642">
        <w:rPr>
          <w:color w:val="000000" w:themeColor="text1"/>
          <w:spacing w:val="-20"/>
          <w:lang w:val="tr-TR"/>
        </w:rPr>
        <w:t xml:space="preserve"> </w:t>
      </w:r>
      <w:r w:rsidRPr="002F4642">
        <w:rPr>
          <w:color w:val="000000" w:themeColor="text1"/>
          <w:lang w:val="tr-TR"/>
        </w:rPr>
        <w:t>aldıktan</w:t>
      </w:r>
      <w:r w:rsidRPr="002F4642">
        <w:rPr>
          <w:color w:val="000000" w:themeColor="text1"/>
          <w:spacing w:val="-19"/>
          <w:lang w:val="tr-TR"/>
        </w:rPr>
        <w:t xml:space="preserve"> </w:t>
      </w:r>
      <w:r w:rsidRPr="002F4642">
        <w:rPr>
          <w:color w:val="000000" w:themeColor="text1"/>
          <w:lang w:val="tr-TR"/>
        </w:rPr>
        <w:t>sonra</w:t>
      </w:r>
      <w:r w:rsidRPr="002F4642">
        <w:rPr>
          <w:color w:val="000000" w:themeColor="text1"/>
          <w:spacing w:val="-17"/>
          <w:lang w:val="tr-TR"/>
        </w:rPr>
        <w:t xml:space="preserve"> </w:t>
      </w:r>
      <w:r w:rsidRPr="002F4642">
        <w:rPr>
          <w:color w:val="000000" w:themeColor="text1"/>
          <w:lang w:val="tr-TR"/>
        </w:rPr>
        <w:t>bilimsel</w:t>
      </w:r>
      <w:r w:rsidRPr="002F4642">
        <w:rPr>
          <w:color w:val="000000" w:themeColor="text1"/>
          <w:spacing w:val="-18"/>
          <w:lang w:val="tr-TR"/>
        </w:rPr>
        <w:t xml:space="preserve"> </w:t>
      </w:r>
      <w:r w:rsidRPr="002F4642">
        <w:rPr>
          <w:color w:val="000000" w:themeColor="text1"/>
          <w:lang w:val="tr-TR"/>
        </w:rPr>
        <w:t>çalışmaların</w:t>
      </w:r>
      <w:r w:rsidRPr="002F4642">
        <w:rPr>
          <w:color w:val="000000" w:themeColor="text1"/>
          <w:spacing w:val="-18"/>
          <w:lang w:val="tr-TR"/>
        </w:rPr>
        <w:t xml:space="preserve"> </w:t>
      </w:r>
      <w:r w:rsidRPr="002F4642">
        <w:rPr>
          <w:color w:val="000000" w:themeColor="text1"/>
          <w:lang w:val="tr-TR"/>
        </w:rPr>
        <w:t>ilgili</w:t>
      </w:r>
      <w:r w:rsidRPr="002F4642">
        <w:rPr>
          <w:color w:val="000000" w:themeColor="text1"/>
          <w:spacing w:val="-20"/>
          <w:lang w:val="tr-TR"/>
        </w:rPr>
        <w:t xml:space="preserve"> </w:t>
      </w:r>
      <w:r w:rsidRPr="002F4642">
        <w:rPr>
          <w:color w:val="000000" w:themeColor="text1"/>
          <w:lang w:val="tr-TR"/>
        </w:rPr>
        <w:t>alanda</w:t>
      </w:r>
      <w:r w:rsidRPr="002F4642">
        <w:rPr>
          <w:color w:val="000000" w:themeColor="text1"/>
          <w:spacing w:val="-17"/>
          <w:lang w:val="tr-TR"/>
        </w:rPr>
        <w:t xml:space="preserve"> </w:t>
      </w:r>
      <w:r w:rsidRPr="002F4642">
        <w:rPr>
          <w:color w:val="000000" w:themeColor="text1"/>
          <w:lang w:val="tr-TR"/>
        </w:rPr>
        <w:t>olması ve o alanla ilgili ulusal ve/veya uluslararası düzeyde özgün bir temel eser yayımlamak ve o alanla ilgili Profesörlük temel eseri olarak Faaliyet Puanlama Tablosundaki 3.1, 3.2, 3.3 başlıklarındaki yayınlar temel eser olarak sunulabilir.</w:t>
      </w:r>
    </w:p>
    <w:p w14:paraId="4DCD238A" w14:textId="77777777" w:rsidR="00E74510" w:rsidRPr="002F4642" w:rsidRDefault="00E74510" w:rsidP="00E74510">
      <w:pPr>
        <w:pStyle w:val="GvdeMetni"/>
        <w:kinsoku w:val="0"/>
        <w:overflowPunct w:val="0"/>
        <w:spacing w:before="159" w:line="273" w:lineRule="auto"/>
        <w:ind w:right="436"/>
        <w:rPr>
          <w:color w:val="000000" w:themeColor="text1"/>
          <w:lang w:val="tr-TR"/>
        </w:rPr>
      </w:pPr>
      <w:r w:rsidRPr="002F4642">
        <w:rPr>
          <w:b/>
          <w:bCs/>
          <w:color w:val="000000" w:themeColor="text1"/>
          <w:lang w:val="tr-TR"/>
        </w:rPr>
        <w:t xml:space="preserve">Madde 23: </w:t>
      </w:r>
      <w:r w:rsidRPr="002F4642">
        <w:rPr>
          <w:color w:val="000000" w:themeColor="text1"/>
          <w:lang w:val="tr-TR"/>
        </w:rPr>
        <w:t>Doçent ünvanı hangi alanda alındıysa profesörlük için de o alanın puanlandırmasına göre işlem yapılmalıdır.</w:t>
      </w:r>
    </w:p>
    <w:p w14:paraId="51D94A5C" w14:textId="77777777" w:rsidR="00E74510" w:rsidRPr="002F4642" w:rsidRDefault="00E74510" w:rsidP="00E74510">
      <w:pPr>
        <w:pStyle w:val="GvdeMetni"/>
        <w:kinsoku w:val="0"/>
        <w:overflowPunct w:val="0"/>
        <w:spacing w:before="166" w:line="273" w:lineRule="auto"/>
        <w:ind w:right="433"/>
        <w:rPr>
          <w:color w:val="000000" w:themeColor="text1"/>
          <w:lang w:val="tr-TR"/>
        </w:rPr>
      </w:pPr>
      <w:r w:rsidRPr="002F4642">
        <w:rPr>
          <w:b/>
          <w:bCs/>
          <w:color w:val="000000" w:themeColor="text1"/>
          <w:lang w:val="tr-TR"/>
        </w:rPr>
        <w:t xml:space="preserve">Madde 24: </w:t>
      </w:r>
      <w:r w:rsidRPr="002F4642">
        <w:rPr>
          <w:color w:val="000000" w:themeColor="text1"/>
          <w:lang w:val="tr-TR"/>
        </w:rPr>
        <w:t>Başvurulan temel alan için aşağıdaki tabloda belirtilen asgari faaliyet puanına sahip olmak, asgari faaliyetleri yerine getirmiş olmak ve bunları doçent ünvanını aldıktan sonraki faaliyetlerden sağlamak.</w:t>
      </w:r>
    </w:p>
    <w:p w14:paraId="18069479" w14:textId="77777777" w:rsidR="00E74510" w:rsidRPr="002F4642" w:rsidRDefault="00E74510" w:rsidP="00E74510">
      <w:pPr>
        <w:pStyle w:val="GvdeMetni"/>
        <w:kinsoku w:val="0"/>
        <w:overflowPunct w:val="0"/>
        <w:spacing w:before="166" w:line="273" w:lineRule="auto"/>
        <w:ind w:right="433"/>
        <w:rPr>
          <w:color w:val="000000" w:themeColor="text1"/>
          <w:lang w:val="tr-TR"/>
        </w:rPr>
        <w:sectPr w:rsidR="00E74510" w:rsidRPr="002F4642">
          <w:pgSz w:w="11910" w:h="16840"/>
          <w:pgMar w:top="1320" w:right="980" w:bottom="280" w:left="980" w:header="708" w:footer="708" w:gutter="0"/>
          <w:cols w:space="708"/>
          <w:noEndnote/>
        </w:sectPr>
      </w:pPr>
    </w:p>
    <w:p w14:paraId="4F7AB2C2" w14:textId="77777777" w:rsidR="00E74510" w:rsidRPr="002F4642" w:rsidRDefault="00E74510" w:rsidP="00E74510">
      <w:pPr>
        <w:pStyle w:val="GvdeMetni"/>
        <w:kinsoku w:val="0"/>
        <w:overflowPunct w:val="0"/>
        <w:spacing w:before="1"/>
        <w:ind w:left="0"/>
        <w:jc w:val="left"/>
        <w:rPr>
          <w:color w:val="000000" w:themeColor="text1"/>
          <w:sz w:val="2"/>
          <w:szCs w:val="2"/>
          <w:lang w:val="tr-TR"/>
        </w:rPr>
      </w:pPr>
    </w:p>
    <w:tbl>
      <w:tblPr>
        <w:tblW w:w="0" w:type="auto"/>
        <w:tblInd w:w="446" w:type="dxa"/>
        <w:tblLayout w:type="fixed"/>
        <w:tblCellMar>
          <w:left w:w="0" w:type="dxa"/>
          <w:right w:w="0" w:type="dxa"/>
        </w:tblCellMar>
        <w:tblLook w:val="0000" w:firstRow="0" w:lastRow="0" w:firstColumn="0" w:lastColumn="0" w:noHBand="0" w:noVBand="0"/>
      </w:tblPr>
      <w:tblGrid>
        <w:gridCol w:w="2263"/>
        <w:gridCol w:w="6801"/>
      </w:tblGrid>
      <w:tr w:rsidR="002F4642" w:rsidRPr="002F4642" w14:paraId="7E26C711" w14:textId="77777777" w:rsidTr="00CA33B5">
        <w:trPr>
          <w:trHeight w:val="719"/>
        </w:trPr>
        <w:tc>
          <w:tcPr>
            <w:tcW w:w="9064" w:type="dxa"/>
            <w:gridSpan w:val="2"/>
            <w:tcBorders>
              <w:top w:val="single" w:sz="4" w:space="0" w:color="000000"/>
              <w:left w:val="single" w:sz="4" w:space="0" w:color="000000"/>
              <w:bottom w:val="single" w:sz="4" w:space="0" w:color="000000"/>
              <w:right w:val="single" w:sz="4" w:space="0" w:color="000000"/>
            </w:tcBorders>
          </w:tcPr>
          <w:p w14:paraId="31289D49" w14:textId="77777777" w:rsidR="00E74510" w:rsidRPr="002F4642" w:rsidRDefault="00E74510" w:rsidP="00CA33B5">
            <w:pPr>
              <w:pStyle w:val="TableParagraph"/>
              <w:kinsoku w:val="0"/>
              <w:overflowPunct w:val="0"/>
              <w:spacing w:before="225"/>
              <w:ind w:left="1095" w:right="1082"/>
              <w:jc w:val="center"/>
              <w:rPr>
                <w:b/>
                <w:bCs/>
                <w:color w:val="000000" w:themeColor="text1"/>
                <w:spacing w:val="-2"/>
                <w:sz w:val="22"/>
                <w:szCs w:val="22"/>
                <w:lang w:val="tr-TR"/>
              </w:rPr>
            </w:pPr>
            <w:r w:rsidRPr="002F4642">
              <w:rPr>
                <w:b/>
                <w:bCs/>
                <w:color w:val="000000" w:themeColor="text1"/>
                <w:sz w:val="22"/>
                <w:szCs w:val="22"/>
                <w:lang w:val="tr-TR"/>
              </w:rPr>
              <w:t>Profesör</w:t>
            </w:r>
            <w:r w:rsidRPr="002F4642">
              <w:rPr>
                <w:b/>
                <w:bCs/>
                <w:color w:val="000000" w:themeColor="text1"/>
                <w:spacing w:val="-9"/>
                <w:sz w:val="22"/>
                <w:szCs w:val="22"/>
                <w:lang w:val="tr-TR"/>
              </w:rPr>
              <w:t xml:space="preserve"> </w:t>
            </w:r>
            <w:r w:rsidRPr="002F4642">
              <w:rPr>
                <w:b/>
                <w:bCs/>
                <w:color w:val="000000" w:themeColor="text1"/>
                <w:sz w:val="22"/>
                <w:szCs w:val="22"/>
                <w:lang w:val="tr-TR"/>
              </w:rPr>
              <w:t>Kadrosu</w:t>
            </w:r>
            <w:r w:rsidRPr="002F4642">
              <w:rPr>
                <w:b/>
                <w:bCs/>
                <w:color w:val="000000" w:themeColor="text1"/>
                <w:spacing w:val="-7"/>
                <w:sz w:val="22"/>
                <w:szCs w:val="22"/>
                <w:lang w:val="tr-TR"/>
              </w:rPr>
              <w:t xml:space="preserve"> </w:t>
            </w:r>
            <w:r w:rsidRPr="002F4642">
              <w:rPr>
                <w:b/>
                <w:bCs/>
                <w:color w:val="000000" w:themeColor="text1"/>
                <w:sz w:val="22"/>
                <w:szCs w:val="22"/>
                <w:lang w:val="tr-TR"/>
              </w:rPr>
              <w:t>için</w:t>
            </w:r>
            <w:r w:rsidRPr="002F4642">
              <w:rPr>
                <w:b/>
                <w:bCs/>
                <w:color w:val="000000" w:themeColor="text1"/>
                <w:spacing w:val="-6"/>
                <w:sz w:val="22"/>
                <w:szCs w:val="22"/>
                <w:lang w:val="tr-TR"/>
              </w:rPr>
              <w:t xml:space="preserve"> </w:t>
            </w:r>
            <w:r w:rsidRPr="002F4642">
              <w:rPr>
                <w:b/>
                <w:bCs/>
                <w:color w:val="000000" w:themeColor="text1"/>
                <w:sz w:val="22"/>
                <w:szCs w:val="22"/>
                <w:lang w:val="tr-TR"/>
              </w:rPr>
              <w:t>Gerekli</w:t>
            </w:r>
            <w:r w:rsidRPr="002F4642">
              <w:rPr>
                <w:b/>
                <w:bCs/>
                <w:color w:val="000000" w:themeColor="text1"/>
                <w:spacing w:val="-8"/>
                <w:sz w:val="22"/>
                <w:szCs w:val="22"/>
                <w:lang w:val="tr-TR"/>
              </w:rPr>
              <w:t xml:space="preserve"> </w:t>
            </w:r>
            <w:r w:rsidRPr="002F4642">
              <w:rPr>
                <w:b/>
                <w:bCs/>
                <w:color w:val="000000" w:themeColor="text1"/>
                <w:sz w:val="22"/>
                <w:szCs w:val="22"/>
                <w:lang w:val="tr-TR"/>
              </w:rPr>
              <w:t>Asgari</w:t>
            </w:r>
            <w:r w:rsidRPr="002F4642">
              <w:rPr>
                <w:b/>
                <w:bCs/>
                <w:color w:val="000000" w:themeColor="text1"/>
                <w:spacing w:val="-7"/>
                <w:sz w:val="22"/>
                <w:szCs w:val="22"/>
                <w:lang w:val="tr-TR"/>
              </w:rPr>
              <w:t xml:space="preserve"> </w:t>
            </w:r>
            <w:r w:rsidRPr="002F4642">
              <w:rPr>
                <w:b/>
                <w:bCs/>
                <w:color w:val="000000" w:themeColor="text1"/>
                <w:sz w:val="22"/>
                <w:szCs w:val="22"/>
                <w:lang w:val="tr-TR"/>
              </w:rPr>
              <w:t>Faaliyetler</w:t>
            </w:r>
            <w:r w:rsidRPr="002F4642">
              <w:rPr>
                <w:b/>
                <w:bCs/>
                <w:color w:val="000000" w:themeColor="text1"/>
                <w:spacing w:val="-7"/>
                <w:sz w:val="22"/>
                <w:szCs w:val="22"/>
                <w:lang w:val="tr-TR"/>
              </w:rPr>
              <w:t xml:space="preserve"> </w:t>
            </w:r>
            <w:r w:rsidRPr="002F4642">
              <w:rPr>
                <w:b/>
                <w:bCs/>
                <w:color w:val="000000" w:themeColor="text1"/>
                <w:spacing w:val="-2"/>
                <w:sz w:val="22"/>
                <w:szCs w:val="22"/>
                <w:lang w:val="tr-TR"/>
              </w:rPr>
              <w:t>Tablosu</w:t>
            </w:r>
          </w:p>
        </w:tc>
      </w:tr>
      <w:tr w:rsidR="002F4642" w:rsidRPr="002F4642" w14:paraId="0A059AE3" w14:textId="77777777" w:rsidTr="00CA33B5">
        <w:trPr>
          <w:trHeight w:val="434"/>
        </w:trPr>
        <w:tc>
          <w:tcPr>
            <w:tcW w:w="2263" w:type="dxa"/>
            <w:tcBorders>
              <w:top w:val="single" w:sz="4" w:space="0" w:color="000000"/>
              <w:left w:val="single" w:sz="4" w:space="0" w:color="000000"/>
              <w:bottom w:val="single" w:sz="4" w:space="0" w:color="000000"/>
              <w:right w:val="single" w:sz="4" w:space="0" w:color="000000"/>
            </w:tcBorders>
          </w:tcPr>
          <w:p w14:paraId="30AFD74E" w14:textId="77777777" w:rsidR="00E74510" w:rsidRPr="002F4642" w:rsidRDefault="00E74510" w:rsidP="00CA33B5">
            <w:pPr>
              <w:pStyle w:val="TableParagraph"/>
              <w:kinsoku w:val="0"/>
              <w:overflowPunct w:val="0"/>
              <w:spacing w:before="81"/>
              <w:ind w:left="110"/>
              <w:rPr>
                <w:b/>
                <w:bCs/>
                <w:color w:val="000000" w:themeColor="text1"/>
                <w:spacing w:val="-4"/>
                <w:sz w:val="22"/>
                <w:szCs w:val="22"/>
                <w:lang w:val="tr-TR"/>
              </w:rPr>
            </w:pPr>
            <w:r w:rsidRPr="002F4642">
              <w:rPr>
                <w:b/>
                <w:bCs/>
                <w:color w:val="000000" w:themeColor="text1"/>
                <w:sz w:val="22"/>
                <w:szCs w:val="22"/>
                <w:lang w:val="tr-TR"/>
              </w:rPr>
              <w:t>Temel</w:t>
            </w:r>
            <w:r w:rsidRPr="002F4642">
              <w:rPr>
                <w:b/>
                <w:bCs/>
                <w:color w:val="000000" w:themeColor="text1"/>
                <w:spacing w:val="-3"/>
                <w:sz w:val="22"/>
                <w:szCs w:val="22"/>
                <w:lang w:val="tr-TR"/>
              </w:rPr>
              <w:t xml:space="preserve"> </w:t>
            </w:r>
            <w:r w:rsidRPr="002F4642">
              <w:rPr>
                <w:b/>
                <w:bCs/>
                <w:color w:val="000000" w:themeColor="text1"/>
                <w:spacing w:val="-4"/>
                <w:sz w:val="22"/>
                <w:szCs w:val="22"/>
                <w:lang w:val="tr-TR"/>
              </w:rPr>
              <w:t>Alan</w:t>
            </w:r>
          </w:p>
        </w:tc>
        <w:tc>
          <w:tcPr>
            <w:tcW w:w="6801" w:type="dxa"/>
            <w:tcBorders>
              <w:top w:val="single" w:sz="4" w:space="0" w:color="000000"/>
              <w:left w:val="single" w:sz="4" w:space="0" w:color="000000"/>
              <w:bottom w:val="single" w:sz="4" w:space="0" w:color="000000"/>
              <w:right w:val="single" w:sz="4" w:space="0" w:color="000000"/>
            </w:tcBorders>
          </w:tcPr>
          <w:p w14:paraId="64E39630" w14:textId="77777777" w:rsidR="00E74510" w:rsidRPr="002F4642" w:rsidRDefault="00E74510" w:rsidP="00CA33B5">
            <w:pPr>
              <w:pStyle w:val="TableParagraph"/>
              <w:kinsoku w:val="0"/>
              <w:overflowPunct w:val="0"/>
              <w:spacing w:before="81"/>
              <w:ind w:left="108"/>
              <w:rPr>
                <w:b/>
                <w:bCs/>
                <w:color w:val="000000" w:themeColor="text1"/>
                <w:spacing w:val="-2"/>
                <w:sz w:val="22"/>
                <w:szCs w:val="22"/>
                <w:lang w:val="tr-TR"/>
              </w:rPr>
            </w:pPr>
            <w:r w:rsidRPr="002F4642">
              <w:rPr>
                <w:b/>
                <w:bCs/>
                <w:color w:val="000000" w:themeColor="text1"/>
                <w:sz w:val="22"/>
                <w:szCs w:val="22"/>
                <w:lang w:val="tr-TR"/>
              </w:rPr>
              <w:t>Gerekli</w:t>
            </w:r>
            <w:r w:rsidRPr="002F4642">
              <w:rPr>
                <w:b/>
                <w:bCs/>
                <w:color w:val="000000" w:themeColor="text1"/>
                <w:spacing w:val="-8"/>
                <w:sz w:val="22"/>
                <w:szCs w:val="22"/>
                <w:lang w:val="tr-TR"/>
              </w:rPr>
              <w:t xml:space="preserve"> </w:t>
            </w:r>
            <w:r w:rsidRPr="002F4642">
              <w:rPr>
                <w:b/>
                <w:bCs/>
                <w:color w:val="000000" w:themeColor="text1"/>
                <w:sz w:val="22"/>
                <w:szCs w:val="22"/>
                <w:lang w:val="tr-TR"/>
              </w:rPr>
              <w:t>Asgari</w:t>
            </w:r>
            <w:r w:rsidRPr="002F4642">
              <w:rPr>
                <w:b/>
                <w:bCs/>
                <w:color w:val="000000" w:themeColor="text1"/>
                <w:spacing w:val="-6"/>
                <w:sz w:val="22"/>
                <w:szCs w:val="22"/>
                <w:lang w:val="tr-TR"/>
              </w:rPr>
              <w:t xml:space="preserve"> </w:t>
            </w:r>
            <w:r w:rsidRPr="002F4642">
              <w:rPr>
                <w:b/>
                <w:bCs/>
                <w:color w:val="000000" w:themeColor="text1"/>
                <w:spacing w:val="-2"/>
                <w:sz w:val="22"/>
                <w:szCs w:val="22"/>
                <w:lang w:val="tr-TR"/>
              </w:rPr>
              <w:t>Faaliyetler</w:t>
            </w:r>
          </w:p>
        </w:tc>
      </w:tr>
      <w:tr w:rsidR="002F4642" w:rsidRPr="002F4642" w14:paraId="17500012" w14:textId="77777777" w:rsidTr="00CA33B5">
        <w:trPr>
          <w:trHeight w:val="1213"/>
        </w:trPr>
        <w:tc>
          <w:tcPr>
            <w:tcW w:w="2263" w:type="dxa"/>
            <w:tcBorders>
              <w:top w:val="single" w:sz="4" w:space="0" w:color="000000"/>
              <w:left w:val="single" w:sz="4" w:space="0" w:color="000000"/>
              <w:bottom w:val="single" w:sz="4" w:space="0" w:color="000000"/>
              <w:right w:val="single" w:sz="4" w:space="0" w:color="000000"/>
            </w:tcBorders>
          </w:tcPr>
          <w:p w14:paraId="1413BC14" w14:textId="77777777" w:rsidR="00E74510" w:rsidRPr="002F4642" w:rsidRDefault="00E74510" w:rsidP="00CA33B5">
            <w:pPr>
              <w:pStyle w:val="TableParagraph"/>
              <w:kinsoku w:val="0"/>
              <w:overflowPunct w:val="0"/>
              <w:spacing w:before="8"/>
              <w:ind w:left="0"/>
              <w:rPr>
                <w:color w:val="000000" w:themeColor="text1"/>
                <w:sz w:val="38"/>
                <w:szCs w:val="38"/>
                <w:lang w:val="tr-TR"/>
              </w:rPr>
            </w:pPr>
          </w:p>
          <w:p w14:paraId="5422F4ED" w14:textId="77777777" w:rsidR="00E74510" w:rsidRPr="002F4642" w:rsidRDefault="00E74510" w:rsidP="00CA33B5">
            <w:pPr>
              <w:pStyle w:val="TableParagraph"/>
              <w:kinsoku w:val="0"/>
              <w:overflowPunct w:val="0"/>
              <w:ind w:left="110"/>
              <w:rPr>
                <w:color w:val="000000" w:themeColor="text1"/>
                <w:spacing w:val="-2"/>
                <w:sz w:val="22"/>
                <w:szCs w:val="22"/>
                <w:lang w:val="tr-TR"/>
              </w:rPr>
            </w:pPr>
            <w:r w:rsidRPr="002F4642">
              <w:rPr>
                <w:b/>
                <w:bCs/>
                <w:color w:val="000000" w:themeColor="text1"/>
                <w:sz w:val="22"/>
                <w:szCs w:val="22"/>
                <w:lang w:val="tr-TR"/>
              </w:rPr>
              <w:t>a)</w:t>
            </w:r>
            <w:r w:rsidRPr="002F4642">
              <w:rPr>
                <w:b/>
                <w:bCs/>
                <w:color w:val="000000" w:themeColor="text1"/>
                <w:spacing w:val="-3"/>
                <w:sz w:val="22"/>
                <w:szCs w:val="22"/>
                <w:lang w:val="tr-TR"/>
              </w:rPr>
              <w:t xml:space="preserve"> </w:t>
            </w:r>
            <w:r w:rsidRPr="002F4642">
              <w:rPr>
                <w:color w:val="000000" w:themeColor="text1"/>
                <w:sz w:val="22"/>
                <w:szCs w:val="22"/>
                <w:lang w:val="tr-TR"/>
              </w:rPr>
              <w:t>Eğitim</w:t>
            </w:r>
            <w:r w:rsidRPr="002F4642">
              <w:rPr>
                <w:color w:val="000000" w:themeColor="text1"/>
                <w:spacing w:val="-5"/>
                <w:sz w:val="22"/>
                <w:szCs w:val="22"/>
                <w:lang w:val="tr-TR"/>
              </w:rPr>
              <w:t xml:space="preserve"> </w:t>
            </w:r>
            <w:r w:rsidRPr="002F4642">
              <w:rPr>
                <w:color w:val="000000" w:themeColor="text1"/>
                <w:spacing w:val="-2"/>
                <w:sz w:val="22"/>
                <w:szCs w:val="22"/>
                <w:lang w:val="tr-TR"/>
              </w:rPr>
              <w:t>Bilimleri</w:t>
            </w:r>
          </w:p>
        </w:tc>
        <w:tc>
          <w:tcPr>
            <w:tcW w:w="6801" w:type="dxa"/>
            <w:tcBorders>
              <w:top w:val="single" w:sz="4" w:space="0" w:color="000000"/>
              <w:left w:val="single" w:sz="4" w:space="0" w:color="000000"/>
              <w:bottom w:val="single" w:sz="4" w:space="0" w:color="000000"/>
              <w:right w:val="single" w:sz="4" w:space="0" w:color="000000"/>
            </w:tcBorders>
          </w:tcPr>
          <w:p w14:paraId="5C1B01A3" w14:textId="77777777" w:rsidR="00E74510" w:rsidRPr="002F4642" w:rsidRDefault="00E74510" w:rsidP="00CA33B5">
            <w:pPr>
              <w:pStyle w:val="TableParagraph"/>
              <w:numPr>
                <w:ilvl w:val="0"/>
                <w:numId w:val="18"/>
              </w:numPr>
              <w:tabs>
                <w:tab w:val="left" w:pos="828"/>
              </w:tabs>
              <w:kinsoku w:val="0"/>
              <w:overflowPunct w:val="0"/>
              <w:spacing w:line="243" w:lineRule="exact"/>
              <w:rPr>
                <w:color w:val="000000" w:themeColor="text1"/>
                <w:spacing w:val="-2"/>
                <w:sz w:val="20"/>
                <w:szCs w:val="20"/>
                <w:lang w:val="tr-TR"/>
              </w:rPr>
            </w:pPr>
            <w:r w:rsidRPr="002F4642">
              <w:rPr>
                <w:color w:val="000000" w:themeColor="text1"/>
                <w:sz w:val="20"/>
                <w:szCs w:val="20"/>
                <w:lang w:val="tr-TR"/>
              </w:rPr>
              <w:t>3.1.1-3.1.11</w:t>
            </w:r>
            <w:r w:rsidRPr="002F4642">
              <w:rPr>
                <w:color w:val="000000" w:themeColor="text1"/>
                <w:spacing w:val="-10"/>
                <w:sz w:val="20"/>
                <w:szCs w:val="20"/>
                <w:lang w:val="tr-TR"/>
              </w:rPr>
              <w:t xml:space="preserve"> </w:t>
            </w:r>
            <w:r w:rsidRPr="002F4642">
              <w:rPr>
                <w:color w:val="000000" w:themeColor="text1"/>
                <w:sz w:val="20"/>
                <w:szCs w:val="20"/>
                <w:lang w:val="tr-TR"/>
              </w:rPr>
              <w:t>arasındaki</w:t>
            </w:r>
            <w:r w:rsidRPr="002F4642">
              <w:rPr>
                <w:color w:val="000000" w:themeColor="text1"/>
                <w:spacing w:val="-11"/>
                <w:sz w:val="20"/>
                <w:szCs w:val="20"/>
                <w:lang w:val="tr-TR"/>
              </w:rPr>
              <w:t xml:space="preserve"> </w:t>
            </w:r>
            <w:r w:rsidRPr="002F4642">
              <w:rPr>
                <w:color w:val="000000" w:themeColor="text1"/>
                <w:sz w:val="20"/>
                <w:szCs w:val="20"/>
                <w:lang w:val="tr-TR"/>
              </w:rPr>
              <w:t>başlıklarından</w:t>
            </w:r>
            <w:r w:rsidRPr="002F4642">
              <w:rPr>
                <w:color w:val="000000" w:themeColor="text1"/>
                <w:spacing w:val="-8"/>
                <w:sz w:val="20"/>
                <w:szCs w:val="20"/>
                <w:lang w:val="tr-TR"/>
              </w:rPr>
              <w:t xml:space="preserve"> </w:t>
            </w:r>
            <w:r w:rsidRPr="002F4642">
              <w:rPr>
                <w:color w:val="000000" w:themeColor="text1"/>
                <w:sz w:val="20"/>
                <w:szCs w:val="20"/>
                <w:lang w:val="tr-TR"/>
              </w:rPr>
              <w:t>asgari</w:t>
            </w:r>
            <w:r w:rsidRPr="002F4642">
              <w:rPr>
                <w:color w:val="000000" w:themeColor="text1"/>
                <w:spacing w:val="-8"/>
                <w:sz w:val="20"/>
                <w:szCs w:val="20"/>
                <w:lang w:val="tr-TR"/>
              </w:rPr>
              <w:t xml:space="preserve"> </w:t>
            </w:r>
            <w:r w:rsidRPr="002F4642">
              <w:rPr>
                <w:color w:val="000000" w:themeColor="text1"/>
                <w:sz w:val="20"/>
                <w:szCs w:val="20"/>
                <w:lang w:val="tr-TR"/>
              </w:rPr>
              <w:t>2</w:t>
            </w:r>
            <w:r w:rsidRPr="002F4642">
              <w:rPr>
                <w:color w:val="000000" w:themeColor="text1"/>
                <w:spacing w:val="-11"/>
                <w:sz w:val="20"/>
                <w:szCs w:val="20"/>
                <w:lang w:val="tr-TR"/>
              </w:rPr>
              <w:t xml:space="preserve"> </w:t>
            </w:r>
            <w:r w:rsidRPr="002F4642">
              <w:rPr>
                <w:color w:val="000000" w:themeColor="text1"/>
                <w:spacing w:val="-2"/>
                <w:sz w:val="20"/>
                <w:szCs w:val="20"/>
                <w:lang w:val="tr-TR"/>
              </w:rPr>
              <w:t>makale</w:t>
            </w:r>
          </w:p>
          <w:p w14:paraId="131AA661" w14:textId="77777777" w:rsidR="00E74510" w:rsidRPr="002F4642" w:rsidRDefault="00E74510" w:rsidP="00CA33B5">
            <w:pPr>
              <w:pStyle w:val="TableParagraph"/>
              <w:numPr>
                <w:ilvl w:val="0"/>
                <w:numId w:val="18"/>
              </w:numPr>
              <w:tabs>
                <w:tab w:val="left" w:pos="828"/>
              </w:tabs>
              <w:kinsoku w:val="0"/>
              <w:overflowPunct w:val="0"/>
              <w:spacing w:line="242" w:lineRule="exact"/>
              <w:rPr>
                <w:color w:val="000000" w:themeColor="text1"/>
                <w:spacing w:val="-4"/>
                <w:sz w:val="20"/>
                <w:szCs w:val="20"/>
                <w:lang w:val="tr-TR"/>
              </w:rPr>
            </w:pPr>
            <w:r w:rsidRPr="002F4642">
              <w:rPr>
                <w:color w:val="000000" w:themeColor="text1"/>
                <w:sz w:val="20"/>
                <w:szCs w:val="20"/>
                <w:lang w:val="tr-TR"/>
              </w:rPr>
              <w:t>3.1</w:t>
            </w:r>
            <w:r w:rsidRPr="002F4642">
              <w:rPr>
                <w:color w:val="000000" w:themeColor="text1"/>
                <w:spacing w:val="-8"/>
                <w:sz w:val="20"/>
                <w:szCs w:val="20"/>
                <w:lang w:val="tr-TR"/>
              </w:rPr>
              <w:t xml:space="preserve"> </w:t>
            </w:r>
            <w:r w:rsidRPr="002F4642">
              <w:rPr>
                <w:color w:val="000000" w:themeColor="text1"/>
                <w:sz w:val="20"/>
                <w:szCs w:val="20"/>
                <w:lang w:val="tr-TR"/>
              </w:rPr>
              <w:t>veya</w:t>
            </w:r>
            <w:r w:rsidRPr="002F4642">
              <w:rPr>
                <w:color w:val="000000" w:themeColor="text1"/>
                <w:spacing w:val="-7"/>
                <w:sz w:val="20"/>
                <w:szCs w:val="20"/>
                <w:lang w:val="tr-TR"/>
              </w:rPr>
              <w:t xml:space="preserve"> </w:t>
            </w:r>
            <w:r w:rsidRPr="002F4642">
              <w:rPr>
                <w:color w:val="000000" w:themeColor="text1"/>
                <w:sz w:val="20"/>
                <w:szCs w:val="20"/>
                <w:lang w:val="tr-TR"/>
              </w:rPr>
              <w:t>3.2</w:t>
            </w:r>
            <w:r w:rsidRPr="002F4642">
              <w:rPr>
                <w:color w:val="000000" w:themeColor="text1"/>
                <w:spacing w:val="-8"/>
                <w:sz w:val="20"/>
                <w:szCs w:val="20"/>
                <w:lang w:val="tr-TR"/>
              </w:rPr>
              <w:t xml:space="preserve"> </w:t>
            </w:r>
            <w:r w:rsidRPr="002F4642">
              <w:rPr>
                <w:color w:val="000000" w:themeColor="text1"/>
                <w:sz w:val="20"/>
                <w:szCs w:val="20"/>
                <w:lang w:val="tr-TR"/>
              </w:rPr>
              <w:t>başlıklarından</w:t>
            </w:r>
            <w:r w:rsidRPr="002F4642">
              <w:rPr>
                <w:color w:val="000000" w:themeColor="text1"/>
                <w:spacing w:val="-5"/>
                <w:sz w:val="20"/>
                <w:szCs w:val="20"/>
                <w:lang w:val="tr-TR"/>
              </w:rPr>
              <w:t xml:space="preserve"> </w:t>
            </w:r>
            <w:r w:rsidRPr="002F4642">
              <w:rPr>
                <w:color w:val="000000" w:themeColor="text1"/>
                <w:sz w:val="20"/>
                <w:szCs w:val="20"/>
                <w:lang w:val="tr-TR"/>
              </w:rPr>
              <w:t>asgari</w:t>
            </w:r>
            <w:r w:rsidRPr="002F4642">
              <w:rPr>
                <w:color w:val="000000" w:themeColor="text1"/>
                <w:spacing w:val="-5"/>
                <w:sz w:val="20"/>
                <w:szCs w:val="20"/>
                <w:lang w:val="tr-TR"/>
              </w:rPr>
              <w:t xml:space="preserve"> </w:t>
            </w:r>
            <w:r w:rsidRPr="002F4642">
              <w:rPr>
                <w:color w:val="000000" w:themeColor="text1"/>
                <w:sz w:val="20"/>
                <w:szCs w:val="20"/>
                <w:lang w:val="tr-TR"/>
              </w:rPr>
              <w:t>100</w:t>
            </w:r>
            <w:r w:rsidRPr="002F4642">
              <w:rPr>
                <w:color w:val="000000" w:themeColor="text1"/>
                <w:spacing w:val="-7"/>
                <w:sz w:val="20"/>
                <w:szCs w:val="20"/>
                <w:lang w:val="tr-TR"/>
              </w:rPr>
              <w:t xml:space="preserve"> </w:t>
            </w:r>
            <w:r w:rsidRPr="002F4642">
              <w:rPr>
                <w:color w:val="000000" w:themeColor="text1"/>
                <w:spacing w:val="-4"/>
                <w:sz w:val="20"/>
                <w:szCs w:val="20"/>
                <w:lang w:val="tr-TR"/>
              </w:rPr>
              <w:t>puan</w:t>
            </w:r>
          </w:p>
          <w:p w14:paraId="006D9AC1" w14:textId="77777777" w:rsidR="00E74510" w:rsidRPr="002F4642" w:rsidRDefault="00E74510" w:rsidP="00CA33B5">
            <w:pPr>
              <w:pStyle w:val="TableParagraph"/>
              <w:numPr>
                <w:ilvl w:val="0"/>
                <w:numId w:val="18"/>
              </w:numPr>
              <w:tabs>
                <w:tab w:val="left" w:pos="828"/>
              </w:tabs>
              <w:kinsoku w:val="0"/>
              <w:overflowPunct w:val="0"/>
              <w:spacing w:line="243" w:lineRule="exact"/>
              <w:rPr>
                <w:color w:val="000000" w:themeColor="text1"/>
                <w:spacing w:val="-2"/>
                <w:sz w:val="20"/>
                <w:szCs w:val="20"/>
                <w:lang w:val="tr-TR"/>
              </w:rPr>
            </w:pPr>
            <w:r w:rsidRPr="002F4642">
              <w:rPr>
                <w:color w:val="000000" w:themeColor="text1"/>
                <w:sz w:val="20"/>
                <w:szCs w:val="20"/>
                <w:lang w:val="tr-TR"/>
              </w:rPr>
              <w:t>3.3.1,</w:t>
            </w:r>
            <w:r w:rsidRPr="002F4642">
              <w:rPr>
                <w:color w:val="000000" w:themeColor="text1"/>
                <w:spacing w:val="-8"/>
                <w:sz w:val="20"/>
                <w:szCs w:val="20"/>
                <w:lang w:val="tr-TR"/>
              </w:rPr>
              <w:t xml:space="preserve"> </w:t>
            </w:r>
            <w:r w:rsidRPr="002F4642">
              <w:rPr>
                <w:color w:val="000000" w:themeColor="text1"/>
                <w:sz w:val="20"/>
                <w:szCs w:val="20"/>
                <w:lang w:val="tr-TR"/>
              </w:rPr>
              <w:t>3.3.4</w:t>
            </w:r>
            <w:r w:rsidRPr="002F4642">
              <w:rPr>
                <w:color w:val="000000" w:themeColor="text1"/>
                <w:spacing w:val="-7"/>
                <w:sz w:val="20"/>
                <w:szCs w:val="20"/>
                <w:lang w:val="tr-TR"/>
              </w:rPr>
              <w:t xml:space="preserve"> </w:t>
            </w:r>
            <w:r w:rsidRPr="002F4642">
              <w:rPr>
                <w:color w:val="000000" w:themeColor="text1"/>
                <w:sz w:val="20"/>
                <w:szCs w:val="20"/>
                <w:lang w:val="tr-TR"/>
              </w:rPr>
              <w:t>veya</w:t>
            </w:r>
            <w:r w:rsidRPr="002F4642">
              <w:rPr>
                <w:color w:val="000000" w:themeColor="text1"/>
                <w:spacing w:val="-4"/>
                <w:sz w:val="20"/>
                <w:szCs w:val="20"/>
                <w:lang w:val="tr-TR"/>
              </w:rPr>
              <w:t xml:space="preserve"> </w:t>
            </w:r>
            <w:r w:rsidRPr="002F4642">
              <w:rPr>
                <w:color w:val="000000" w:themeColor="text1"/>
                <w:sz w:val="20"/>
                <w:szCs w:val="20"/>
                <w:lang w:val="tr-TR"/>
              </w:rPr>
              <w:t>3.3.11</w:t>
            </w:r>
            <w:r w:rsidRPr="002F4642">
              <w:rPr>
                <w:color w:val="000000" w:themeColor="text1"/>
                <w:spacing w:val="-7"/>
                <w:sz w:val="20"/>
                <w:szCs w:val="20"/>
                <w:lang w:val="tr-TR"/>
              </w:rPr>
              <w:t xml:space="preserve"> </w:t>
            </w:r>
            <w:r w:rsidRPr="002F4642">
              <w:rPr>
                <w:color w:val="000000" w:themeColor="text1"/>
                <w:sz w:val="20"/>
                <w:szCs w:val="20"/>
                <w:lang w:val="tr-TR"/>
              </w:rPr>
              <w:t>başlıklarından</w:t>
            </w:r>
            <w:r w:rsidRPr="002F4642">
              <w:rPr>
                <w:color w:val="000000" w:themeColor="text1"/>
                <w:spacing w:val="-5"/>
                <w:sz w:val="20"/>
                <w:szCs w:val="20"/>
                <w:lang w:val="tr-TR"/>
              </w:rPr>
              <w:t xml:space="preserve"> </w:t>
            </w:r>
            <w:r w:rsidRPr="002F4642">
              <w:rPr>
                <w:color w:val="000000" w:themeColor="text1"/>
                <w:sz w:val="20"/>
                <w:szCs w:val="20"/>
                <w:lang w:val="tr-TR"/>
              </w:rPr>
              <w:t>asgari</w:t>
            </w:r>
            <w:r w:rsidRPr="002F4642">
              <w:rPr>
                <w:color w:val="000000" w:themeColor="text1"/>
                <w:spacing w:val="-7"/>
                <w:sz w:val="20"/>
                <w:szCs w:val="20"/>
                <w:lang w:val="tr-TR"/>
              </w:rPr>
              <w:t xml:space="preserve"> </w:t>
            </w:r>
            <w:r w:rsidRPr="002F4642">
              <w:rPr>
                <w:color w:val="000000" w:themeColor="text1"/>
                <w:sz w:val="20"/>
                <w:szCs w:val="20"/>
                <w:lang w:val="tr-TR"/>
              </w:rPr>
              <w:t>1</w:t>
            </w:r>
            <w:r w:rsidRPr="002F4642">
              <w:rPr>
                <w:color w:val="000000" w:themeColor="text1"/>
                <w:spacing w:val="-7"/>
                <w:sz w:val="20"/>
                <w:szCs w:val="20"/>
                <w:lang w:val="tr-TR"/>
              </w:rPr>
              <w:t xml:space="preserve"> </w:t>
            </w:r>
            <w:r w:rsidRPr="002F4642">
              <w:rPr>
                <w:color w:val="000000" w:themeColor="text1"/>
                <w:spacing w:val="-2"/>
                <w:sz w:val="20"/>
                <w:szCs w:val="20"/>
                <w:lang w:val="tr-TR"/>
              </w:rPr>
              <w:t>kitap</w:t>
            </w:r>
          </w:p>
          <w:p w14:paraId="07D6847B" w14:textId="77777777" w:rsidR="00E74510" w:rsidRPr="002F4642" w:rsidRDefault="00E74510" w:rsidP="00CA33B5">
            <w:pPr>
              <w:pStyle w:val="TableParagraph"/>
              <w:numPr>
                <w:ilvl w:val="0"/>
                <w:numId w:val="18"/>
              </w:numPr>
              <w:tabs>
                <w:tab w:val="left" w:pos="828"/>
              </w:tabs>
              <w:kinsoku w:val="0"/>
              <w:overflowPunct w:val="0"/>
              <w:spacing w:before="2" w:line="243" w:lineRule="exact"/>
              <w:rPr>
                <w:color w:val="000000" w:themeColor="text1"/>
                <w:spacing w:val="-4"/>
                <w:sz w:val="20"/>
                <w:szCs w:val="20"/>
                <w:lang w:val="tr-TR"/>
              </w:rPr>
            </w:pPr>
            <w:r w:rsidRPr="002F4642">
              <w:rPr>
                <w:color w:val="000000" w:themeColor="text1"/>
                <w:sz w:val="20"/>
                <w:szCs w:val="20"/>
                <w:lang w:val="tr-TR"/>
              </w:rPr>
              <w:t>3.10</w:t>
            </w:r>
            <w:r w:rsidRPr="002F4642">
              <w:rPr>
                <w:color w:val="000000" w:themeColor="text1"/>
                <w:spacing w:val="-7"/>
                <w:sz w:val="20"/>
                <w:szCs w:val="20"/>
                <w:lang w:val="tr-TR"/>
              </w:rPr>
              <w:t xml:space="preserve"> </w:t>
            </w:r>
            <w:r w:rsidRPr="002F4642">
              <w:rPr>
                <w:color w:val="000000" w:themeColor="text1"/>
                <w:sz w:val="20"/>
                <w:szCs w:val="20"/>
                <w:lang w:val="tr-TR"/>
              </w:rPr>
              <w:t>başlığından</w:t>
            </w:r>
            <w:r w:rsidRPr="002F4642">
              <w:rPr>
                <w:color w:val="000000" w:themeColor="text1"/>
                <w:spacing w:val="-6"/>
                <w:sz w:val="20"/>
                <w:szCs w:val="20"/>
                <w:lang w:val="tr-TR"/>
              </w:rPr>
              <w:t xml:space="preserve"> </w:t>
            </w:r>
            <w:r w:rsidRPr="002F4642">
              <w:rPr>
                <w:color w:val="000000" w:themeColor="text1"/>
                <w:sz w:val="20"/>
                <w:szCs w:val="20"/>
                <w:lang w:val="tr-TR"/>
              </w:rPr>
              <w:t>asgari</w:t>
            </w:r>
            <w:r w:rsidRPr="002F4642">
              <w:rPr>
                <w:color w:val="000000" w:themeColor="text1"/>
                <w:spacing w:val="-7"/>
                <w:sz w:val="20"/>
                <w:szCs w:val="20"/>
                <w:lang w:val="tr-TR"/>
              </w:rPr>
              <w:t xml:space="preserve"> </w:t>
            </w:r>
            <w:r w:rsidRPr="002F4642">
              <w:rPr>
                <w:color w:val="000000" w:themeColor="text1"/>
                <w:sz w:val="20"/>
                <w:szCs w:val="20"/>
                <w:lang w:val="tr-TR"/>
              </w:rPr>
              <w:t>20</w:t>
            </w:r>
            <w:r w:rsidRPr="002F4642">
              <w:rPr>
                <w:color w:val="000000" w:themeColor="text1"/>
                <w:spacing w:val="-7"/>
                <w:sz w:val="20"/>
                <w:szCs w:val="20"/>
                <w:lang w:val="tr-TR"/>
              </w:rPr>
              <w:t xml:space="preserve"> </w:t>
            </w:r>
            <w:r w:rsidRPr="002F4642">
              <w:rPr>
                <w:color w:val="000000" w:themeColor="text1"/>
                <w:spacing w:val="-4"/>
                <w:sz w:val="20"/>
                <w:szCs w:val="20"/>
                <w:lang w:val="tr-TR"/>
              </w:rPr>
              <w:t>puan</w:t>
            </w:r>
          </w:p>
          <w:p w14:paraId="4BA51629" w14:textId="77777777" w:rsidR="00E74510" w:rsidRPr="002F4642" w:rsidRDefault="00E74510" w:rsidP="00CA33B5">
            <w:pPr>
              <w:pStyle w:val="TableParagraph"/>
              <w:numPr>
                <w:ilvl w:val="0"/>
                <w:numId w:val="18"/>
              </w:numPr>
              <w:tabs>
                <w:tab w:val="left" w:pos="828"/>
              </w:tabs>
              <w:kinsoku w:val="0"/>
              <w:overflowPunct w:val="0"/>
              <w:spacing w:line="221" w:lineRule="exact"/>
              <w:rPr>
                <w:color w:val="000000" w:themeColor="text1"/>
                <w:spacing w:val="-4"/>
                <w:sz w:val="20"/>
                <w:szCs w:val="20"/>
                <w:lang w:val="tr-TR"/>
              </w:rPr>
            </w:pPr>
            <w:r w:rsidRPr="002F4642">
              <w:rPr>
                <w:color w:val="000000" w:themeColor="text1"/>
                <w:sz w:val="20"/>
                <w:szCs w:val="20"/>
                <w:lang w:val="tr-TR"/>
              </w:rPr>
              <w:t>Toplam</w:t>
            </w:r>
            <w:r w:rsidRPr="002F4642">
              <w:rPr>
                <w:color w:val="000000" w:themeColor="text1"/>
                <w:spacing w:val="-7"/>
                <w:sz w:val="20"/>
                <w:szCs w:val="20"/>
                <w:lang w:val="tr-TR"/>
              </w:rPr>
              <w:t xml:space="preserve"> </w:t>
            </w:r>
            <w:r w:rsidRPr="002F4642">
              <w:rPr>
                <w:color w:val="000000" w:themeColor="text1"/>
                <w:sz w:val="20"/>
                <w:szCs w:val="20"/>
                <w:lang w:val="tr-TR"/>
              </w:rPr>
              <w:t>asgari</w:t>
            </w:r>
            <w:r w:rsidRPr="002F4642">
              <w:rPr>
                <w:color w:val="000000" w:themeColor="text1"/>
                <w:spacing w:val="-4"/>
                <w:sz w:val="20"/>
                <w:szCs w:val="20"/>
                <w:lang w:val="tr-TR"/>
              </w:rPr>
              <w:t xml:space="preserve"> </w:t>
            </w:r>
            <w:r w:rsidRPr="002F4642">
              <w:rPr>
                <w:color w:val="000000" w:themeColor="text1"/>
                <w:sz w:val="20"/>
                <w:szCs w:val="20"/>
                <w:lang w:val="tr-TR"/>
              </w:rPr>
              <w:t>200</w:t>
            </w:r>
            <w:r w:rsidRPr="002F4642">
              <w:rPr>
                <w:color w:val="000000" w:themeColor="text1"/>
                <w:spacing w:val="-7"/>
                <w:sz w:val="20"/>
                <w:szCs w:val="20"/>
                <w:lang w:val="tr-TR"/>
              </w:rPr>
              <w:t xml:space="preserve"> </w:t>
            </w:r>
            <w:r w:rsidRPr="002F4642">
              <w:rPr>
                <w:color w:val="000000" w:themeColor="text1"/>
                <w:spacing w:val="-4"/>
                <w:sz w:val="20"/>
                <w:szCs w:val="20"/>
                <w:lang w:val="tr-TR"/>
              </w:rPr>
              <w:t>puan</w:t>
            </w:r>
          </w:p>
        </w:tc>
      </w:tr>
      <w:tr w:rsidR="002F4642" w:rsidRPr="002F4642" w14:paraId="05406B80" w14:textId="77777777" w:rsidTr="00CA33B5">
        <w:trPr>
          <w:trHeight w:val="1216"/>
        </w:trPr>
        <w:tc>
          <w:tcPr>
            <w:tcW w:w="2263" w:type="dxa"/>
            <w:tcBorders>
              <w:top w:val="single" w:sz="4" w:space="0" w:color="000000"/>
              <w:left w:val="single" w:sz="4" w:space="0" w:color="000000"/>
              <w:bottom w:val="single" w:sz="4" w:space="0" w:color="000000"/>
              <w:right w:val="single" w:sz="4" w:space="0" w:color="000000"/>
            </w:tcBorders>
          </w:tcPr>
          <w:p w14:paraId="731F742C" w14:textId="77777777" w:rsidR="00E74510" w:rsidRPr="002F4642" w:rsidRDefault="00E74510" w:rsidP="00CA33B5">
            <w:pPr>
              <w:pStyle w:val="TableParagraph"/>
              <w:kinsoku w:val="0"/>
              <w:overflowPunct w:val="0"/>
              <w:spacing w:before="9"/>
              <w:ind w:left="0"/>
              <w:rPr>
                <w:color w:val="000000" w:themeColor="text1"/>
                <w:sz w:val="27"/>
                <w:szCs w:val="27"/>
                <w:lang w:val="tr-TR"/>
              </w:rPr>
            </w:pPr>
          </w:p>
          <w:p w14:paraId="18B8C0AF" w14:textId="77777777" w:rsidR="00E74510" w:rsidRPr="002F4642" w:rsidRDefault="00E74510" w:rsidP="00CA33B5">
            <w:pPr>
              <w:pStyle w:val="TableParagraph"/>
              <w:kinsoku w:val="0"/>
              <w:overflowPunct w:val="0"/>
              <w:ind w:left="110" w:right="226"/>
              <w:rPr>
                <w:color w:val="000000" w:themeColor="text1"/>
                <w:sz w:val="22"/>
                <w:szCs w:val="22"/>
                <w:lang w:val="tr-TR"/>
              </w:rPr>
            </w:pPr>
            <w:r w:rsidRPr="002F4642">
              <w:rPr>
                <w:b/>
                <w:bCs/>
                <w:color w:val="000000" w:themeColor="text1"/>
                <w:sz w:val="22"/>
                <w:szCs w:val="22"/>
                <w:lang w:val="tr-TR"/>
              </w:rPr>
              <w:t>b)</w:t>
            </w:r>
            <w:r w:rsidRPr="002F4642">
              <w:rPr>
                <w:b/>
                <w:bCs/>
                <w:color w:val="000000" w:themeColor="text1"/>
                <w:spacing w:val="-19"/>
                <w:sz w:val="22"/>
                <w:szCs w:val="22"/>
                <w:lang w:val="tr-TR"/>
              </w:rPr>
              <w:t xml:space="preserve"> </w:t>
            </w:r>
            <w:r w:rsidRPr="002F4642">
              <w:rPr>
                <w:color w:val="000000" w:themeColor="text1"/>
                <w:sz w:val="22"/>
                <w:szCs w:val="22"/>
                <w:lang w:val="tr-TR"/>
              </w:rPr>
              <w:t>Fen</w:t>
            </w:r>
            <w:r w:rsidRPr="002F4642">
              <w:rPr>
                <w:color w:val="000000" w:themeColor="text1"/>
                <w:spacing w:val="-20"/>
                <w:sz w:val="22"/>
                <w:szCs w:val="22"/>
                <w:lang w:val="tr-TR"/>
              </w:rPr>
              <w:t xml:space="preserve"> </w:t>
            </w:r>
            <w:r w:rsidRPr="002F4642">
              <w:rPr>
                <w:color w:val="000000" w:themeColor="text1"/>
                <w:sz w:val="22"/>
                <w:szCs w:val="22"/>
                <w:lang w:val="tr-TR"/>
              </w:rPr>
              <w:t>Bilimleri ve Matematik</w:t>
            </w:r>
          </w:p>
        </w:tc>
        <w:tc>
          <w:tcPr>
            <w:tcW w:w="6801" w:type="dxa"/>
            <w:tcBorders>
              <w:top w:val="single" w:sz="4" w:space="0" w:color="000000"/>
              <w:left w:val="single" w:sz="4" w:space="0" w:color="000000"/>
              <w:bottom w:val="single" w:sz="4" w:space="0" w:color="000000"/>
              <w:right w:val="single" w:sz="4" w:space="0" w:color="000000"/>
            </w:tcBorders>
          </w:tcPr>
          <w:p w14:paraId="02C4C76E" w14:textId="77777777" w:rsidR="00E74510" w:rsidRPr="002F4642" w:rsidRDefault="00E74510" w:rsidP="00CA33B5">
            <w:pPr>
              <w:pStyle w:val="TableParagraph"/>
              <w:numPr>
                <w:ilvl w:val="0"/>
                <w:numId w:val="17"/>
              </w:numPr>
              <w:tabs>
                <w:tab w:val="left" w:pos="881"/>
              </w:tabs>
              <w:kinsoku w:val="0"/>
              <w:overflowPunct w:val="0"/>
              <w:ind w:right="530"/>
              <w:rPr>
                <w:color w:val="000000" w:themeColor="text1"/>
                <w:sz w:val="20"/>
                <w:szCs w:val="20"/>
                <w:lang w:val="tr-TR"/>
              </w:rPr>
            </w:pPr>
            <w:r w:rsidRPr="002F4642">
              <w:rPr>
                <w:color w:val="000000" w:themeColor="text1"/>
                <w:sz w:val="20"/>
                <w:szCs w:val="20"/>
                <w:lang w:val="tr-TR"/>
              </w:rPr>
              <w:t>3.1.1-3.1.3</w:t>
            </w:r>
            <w:r w:rsidRPr="002F4642">
              <w:rPr>
                <w:color w:val="000000" w:themeColor="text1"/>
                <w:spacing w:val="-10"/>
                <w:sz w:val="20"/>
                <w:szCs w:val="20"/>
                <w:lang w:val="tr-TR"/>
              </w:rPr>
              <w:t xml:space="preserve"> </w:t>
            </w:r>
            <w:r w:rsidRPr="002F4642">
              <w:rPr>
                <w:color w:val="000000" w:themeColor="text1"/>
                <w:sz w:val="20"/>
                <w:szCs w:val="20"/>
                <w:lang w:val="tr-TR"/>
              </w:rPr>
              <w:t>arasındaki</w:t>
            </w:r>
            <w:r w:rsidRPr="002F4642">
              <w:rPr>
                <w:color w:val="000000" w:themeColor="text1"/>
                <w:spacing w:val="-5"/>
                <w:sz w:val="20"/>
                <w:szCs w:val="20"/>
                <w:lang w:val="tr-TR"/>
              </w:rPr>
              <w:t xml:space="preserve"> </w:t>
            </w:r>
            <w:r w:rsidRPr="002F4642">
              <w:rPr>
                <w:color w:val="000000" w:themeColor="text1"/>
                <w:sz w:val="20"/>
                <w:szCs w:val="20"/>
                <w:lang w:val="tr-TR"/>
              </w:rPr>
              <w:t>başlıklarından</w:t>
            </w:r>
            <w:r w:rsidRPr="002F4642">
              <w:rPr>
                <w:color w:val="000000" w:themeColor="text1"/>
                <w:spacing w:val="-8"/>
                <w:sz w:val="20"/>
                <w:szCs w:val="20"/>
                <w:lang w:val="tr-TR"/>
              </w:rPr>
              <w:t xml:space="preserve"> </w:t>
            </w:r>
            <w:r w:rsidRPr="002F4642">
              <w:rPr>
                <w:color w:val="000000" w:themeColor="text1"/>
                <w:sz w:val="20"/>
                <w:szCs w:val="20"/>
                <w:lang w:val="tr-TR"/>
              </w:rPr>
              <w:t>asgari</w:t>
            </w:r>
            <w:r w:rsidRPr="002F4642">
              <w:rPr>
                <w:color w:val="000000" w:themeColor="text1"/>
                <w:spacing w:val="-8"/>
                <w:sz w:val="20"/>
                <w:szCs w:val="20"/>
                <w:lang w:val="tr-TR"/>
              </w:rPr>
              <w:t xml:space="preserve"> </w:t>
            </w:r>
            <w:r w:rsidRPr="002F4642">
              <w:rPr>
                <w:color w:val="000000" w:themeColor="text1"/>
                <w:sz w:val="20"/>
                <w:szCs w:val="20"/>
                <w:lang w:val="tr-TR"/>
              </w:rPr>
              <w:t>5</w:t>
            </w:r>
            <w:r w:rsidRPr="002F4642">
              <w:rPr>
                <w:color w:val="000000" w:themeColor="text1"/>
                <w:spacing w:val="-10"/>
                <w:sz w:val="20"/>
                <w:szCs w:val="20"/>
                <w:lang w:val="tr-TR"/>
              </w:rPr>
              <w:t xml:space="preserve"> </w:t>
            </w:r>
            <w:r w:rsidRPr="002F4642">
              <w:rPr>
                <w:color w:val="000000" w:themeColor="text1"/>
                <w:sz w:val="20"/>
                <w:szCs w:val="20"/>
                <w:lang w:val="tr-TR"/>
              </w:rPr>
              <w:t>makale (asgari 2 makalede başlıca yazar olmak)</w:t>
            </w:r>
          </w:p>
          <w:p w14:paraId="52236FDF" w14:textId="77777777" w:rsidR="00E74510" w:rsidRPr="002F4642" w:rsidRDefault="00E74510" w:rsidP="00CA33B5">
            <w:pPr>
              <w:pStyle w:val="TableParagraph"/>
              <w:numPr>
                <w:ilvl w:val="0"/>
                <w:numId w:val="17"/>
              </w:numPr>
              <w:tabs>
                <w:tab w:val="left" w:pos="881"/>
              </w:tabs>
              <w:kinsoku w:val="0"/>
              <w:overflowPunct w:val="0"/>
              <w:spacing w:before="1" w:line="243" w:lineRule="exact"/>
              <w:ind w:hanging="451"/>
              <w:rPr>
                <w:color w:val="000000" w:themeColor="text1"/>
                <w:spacing w:val="-4"/>
                <w:sz w:val="20"/>
                <w:szCs w:val="20"/>
                <w:lang w:val="tr-TR"/>
              </w:rPr>
            </w:pPr>
            <w:r w:rsidRPr="002F4642">
              <w:rPr>
                <w:color w:val="000000" w:themeColor="text1"/>
                <w:sz w:val="20"/>
                <w:szCs w:val="20"/>
                <w:lang w:val="tr-TR"/>
              </w:rPr>
              <w:t>3.7</w:t>
            </w:r>
            <w:r w:rsidRPr="002F4642">
              <w:rPr>
                <w:color w:val="000000" w:themeColor="text1"/>
                <w:spacing w:val="-8"/>
                <w:sz w:val="20"/>
                <w:szCs w:val="20"/>
                <w:lang w:val="tr-TR"/>
              </w:rPr>
              <w:t xml:space="preserve"> </w:t>
            </w:r>
            <w:r w:rsidRPr="002F4642">
              <w:rPr>
                <w:color w:val="000000" w:themeColor="text1"/>
                <w:sz w:val="20"/>
                <w:szCs w:val="20"/>
                <w:lang w:val="tr-TR"/>
              </w:rPr>
              <w:t>başlığından</w:t>
            </w:r>
            <w:r w:rsidRPr="002F4642">
              <w:rPr>
                <w:color w:val="000000" w:themeColor="text1"/>
                <w:spacing w:val="-4"/>
                <w:sz w:val="20"/>
                <w:szCs w:val="20"/>
                <w:lang w:val="tr-TR"/>
              </w:rPr>
              <w:t xml:space="preserve"> </w:t>
            </w:r>
            <w:r w:rsidRPr="002F4642">
              <w:rPr>
                <w:color w:val="000000" w:themeColor="text1"/>
                <w:sz w:val="20"/>
                <w:szCs w:val="20"/>
                <w:lang w:val="tr-TR"/>
              </w:rPr>
              <w:t>asgari</w:t>
            </w:r>
            <w:r w:rsidRPr="002F4642">
              <w:rPr>
                <w:color w:val="000000" w:themeColor="text1"/>
                <w:spacing w:val="-5"/>
                <w:sz w:val="20"/>
                <w:szCs w:val="20"/>
                <w:lang w:val="tr-TR"/>
              </w:rPr>
              <w:t xml:space="preserve"> </w:t>
            </w:r>
            <w:r w:rsidRPr="002F4642">
              <w:rPr>
                <w:color w:val="000000" w:themeColor="text1"/>
                <w:sz w:val="20"/>
                <w:szCs w:val="20"/>
                <w:lang w:val="tr-TR"/>
              </w:rPr>
              <w:t>1</w:t>
            </w:r>
            <w:r w:rsidRPr="002F4642">
              <w:rPr>
                <w:color w:val="000000" w:themeColor="text1"/>
                <w:spacing w:val="-9"/>
                <w:sz w:val="20"/>
                <w:szCs w:val="20"/>
                <w:lang w:val="tr-TR"/>
              </w:rPr>
              <w:t xml:space="preserve"> </w:t>
            </w:r>
            <w:r w:rsidRPr="002F4642">
              <w:rPr>
                <w:color w:val="000000" w:themeColor="text1"/>
                <w:sz w:val="20"/>
                <w:szCs w:val="20"/>
                <w:lang w:val="tr-TR"/>
              </w:rPr>
              <w:t>projede</w:t>
            </w:r>
            <w:r w:rsidRPr="002F4642">
              <w:rPr>
                <w:color w:val="000000" w:themeColor="text1"/>
                <w:spacing w:val="-5"/>
                <w:sz w:val="20"/>
                <w:szCs w:val="20"/>
                <w:lang w:val="tr-TR"/>
              </w:rPr>
              <w:t xml:space="preserve"> </w:t>
            </w:r>
            <w:r w:rsidRPr="002F4642">
              <w:rPr>
                <w:color w:val="000000" w:themeColor="text1"/>
                <w:sz w:val="20"/>
                <w:szCs w:val="20"/>
                <w:lang w:val="tr-TR"/>
              </w:rPr>
              <w:t>yürütücü</w:t>
            </w:r>
            <w:r w:rsidRPr="002F4642">
              <w:rPr>
                <w:color w:val="000000" w:themeColor="text1"/>
                <w:spacing w:val="-5"/>
                <w:sz w:val="20"/>
                <w:szCs w:val="20"/>
                <w:lang w:val="tr-TR"/>
              </w:rPr>
              <w:t xml:space="preserve"> </w:t>
            </w:r>
            <w:r w:rsidRPr="002F4642">
              <w:rPr>
                <w:color w:val="000000" w:themeColor="text1"/>
                <w:spacing w:val="-4"/>
                <w:sz w:val="20"/>
                <w:szCs w:val="20"/>
                <w:lang w:val="tr-TR"/>
              </w:rPr>
              <w:t>olmak</w:t>
            </w:r>
          </w:p>
          <w:p w14:paraId="34879E99" w14:textId="77777777" w:rsidR="00E74510" w:rsidRPr="002F4642" w:rsidRDefault="00E74510" w:rsidP="00CA33B5">
            <w:pPr>
              <w:pStyle w:val="TableParagraph"/>
              <w:numPr>
                <w:ilvl w:val="0"/>
                <w:numId w:val="17"/>
              </w:numPr>
              <w:tabs>
                <w:tab w:val="left" w:pos="881"/>
              </w:tabs>
              <w:kinsoku w:val="0"/>
              <w:overflowPunct w:val="0"/>
              <w:spacing w:line="243" w:lineRule="exact"/>
              <w:ind w:hanging="451"/>
              <w:rPr>
                <w:color w:val="000000" w:themeColor="text1"/>
                <w:spacing w:val="-2"/>
                <w:sz w:val="20"/>
                <w:szCs w:val="20"/>
                <w:lang w:val="tr-TR"/>
              </w:rPr>
            </w:pPr>
            <w:r w:rsidRPr="002F4642">
              <w:rPr>
                <w:color w:val="000000" w:themeColor="text1"/>
                <w:sz w:val="20"/>
                <w:szCs w:val="20"/>
                <w:lang w:val="tr-TR"/>
              </w:rPr>
              <w:t>3.8.1</w:t>
            </w:r>
            <w:r w:rsidRPr="002F4642">
              <w:rPr>
                <w:color w:val="000000" w:themeColor="text1"/>
                <w:spacing w:val="-7"/>
                <w:sz w:val="20"/>
                <w:szCs w:val="20"/>
                <w:lang w:val="tr-TR"/>
              </w:rPr>
              <w:t xml:space="preserve"> </w:t>
            </w:r>
            <w:r w:rsidRPr="002F4642">
              <w:rPr>
                <w:color w:val="000000" w:themeColor="text1"/>
                <w:sz w:val="20"/>
                <w:szCs w:val="20"/>
                <w:lang w:val="tr-TR"/>
              </w:rPr>
              <w:t>veya</w:t>
            </w:r>
            <w:r w:rsidRPr="002F4642">
              <w:rPr>
                <w:color w:val="000000" w:themeColor="text1"/>
                <w:spacing w:val="-4"/>
                <w:sz w:val="20"/>
                <w:szCs w:val="20"/>
                <w:lang w:val="tr-TR"/>
              </w:rPr>
              <w:t xml:space="preserve"> </w:t>
            </w:r>
            <w:r w:rsidRPr="002F4642">
              <w:rPr>
                <w:color w:val="000000" w:themeColor="text1"/>
                <w:sz w:val="20"/>
                <w:szCs w:val="20"/>
                <w:lang w:val="tr-TR"/>
              </w:rPr>
              <w:t>3.8.2</w:t>
            </w:r>
            <w:r w:rsidRPr="002F4642">
              <w:rPr>
                <w:color w:val="000000" w:themeColor="text1"/>
                <w:spacing w:val="-7"/>
                <w:sz w:val="20"/>
                <w:szCs w:val="20"/>
                <w:lang w:val="tr-TR"/>
              </w:rPr>
              <w:t xml:space="preserve"> </w:t>
            </w:r>
            <w:r w:rsidRPr="002F4642">
              <w:rPr>
                <w:color w:val="000000" w:themeColor="text1"/>
                <w:sz w:val="20"/>
                <w:szCs w:val="20"/>
                <w:lang w:val="tr-TR"/>
              </w:rPr>
              <w:t>başlıklarından</w:t>
            </w:r>
            <w:r w:rsidRPr="002F4642">
              <w:rPr>
                <w:color w:val="000000" w:themeColor="text1"/>
                <w:spacing w:val="-3"/>
                <w:sz w:val="20"/>
                <w:szCs w:val="20"/>
                <w:lang w:val="tr-TR"/>
              </w:rPr>
              <w:t xml:space="preserve"> </w:t>
            </w:r>
            <w:r w:rsidRPr="002F4642">
              <w:rPr>
                <w:color w:val="000000" w:themeColor="text1"/>
                <w:sz w:val="20"/>
                <w:szCs w:val="20"/>
                <w:lang w:val="tr-TR"/>
              </w:rPr>
              <w:t>asgari</w:t>
            </w:r>
            <w:r w:rsidRPr="002F4642">
              <w:rPr>
                <w:color w:val="000000" w:themeColor="text1"/>
                <w:spacing w:val="-3"/>
                <w:sz w:val="20"/>
                <w:szCs w:val="20"/>
                <w:lang w:val="tr-TR"/>
              </w:rPr>
              <w:t xml:space="preserve"> </w:t>
            </w:r>
            <w:r w:rsidRPr="002F4642">
              <w:rPr>
                <w:color w:val="000000" w:themeColor="text1"/>
                <w:sz w:val="20"/>
                <w:szCs w:val="20"/>
                <w:lang w:val="tr-TR"/>
              </w:rPr>
              <w:t>1</w:t>
            </w:r>
            <w:r w:rsidRPr="002F4642">
              <w:rPr>
                <w:color w:val="000000" w:themeColor="text1"/>
                <w:spacing w:val="-7"/>
                <w:sz w:val="20"/>
                <w:szCs w:val="20"/>
                <w:lang w:val="tr-TR"/>
              </w:rPr>
              <w:t xml:space="preserve"> </w:t>
            </w:r>
            <w:r w:rsidRPr="002F4642">
              <w:rPr>
                <w:color w:val="000000" w:themeColor="text1"/>
                <w:spacing w:val="-2"/>
                <w:sz w:val="20"/>
                <w:szCs w:val="20"/>
                <w:lang w:val="tr-TR"/>
              </w:rPr>
              <w:t>bildiri</w:t>
            </w:r>
          </w:p>
          <w:p w14:paraId="51DC233B" w14:textId="77777777" w:rsidR="00E74510" w:rsidRPr="002F4642" w:rsidRDefault="00E74510" w:rsidP="00CA33B5">
            <w:pPr>
              <w:pStyle w:val="TableParagraph"/>
              <w:numPr>
                <w:ilvl w:val="0"/>
                <w:numId w:val="17"/>
              </w:numPr>
              <w:tabs>
                <w:tab w:val="left" w:pos="881"/>
              </w:tabs>
              <w:kinsoku w:val="0"/>
              <w:overflowPunct w:val="0"/>
              <w:spacing w:line="224" w:lineRule="exact"/>
              <w:ind w:hanging="451"/>
              <w:rPr>
                <w:color w:val="000000" w:themeColor="text1"/>
                <w:spacing w:val="-4"/>
                <w:sz w:val="20"/>
                <w:szCs w:val="20"/>
                <w:lang w:val="tr-TR"/>
              </w:rPr>
            </w:pPr>
            <w:r w:rsidRPr="002F4642">
              <w:rPr>
                <w:color w:val="000000" w:themeColor="text1"/>
                <w:sz w:val="20"/>
                <w:szCs w:val="20"/>
                <w:lang w:val="tr-TR"/>
              </w:rPr>
              <w:t>Toplam</w:t>
            </w:r>
            <w:r w:rsidRPr="002F4642">
              <w:rPr>
                <w:color w:val="000000" w:themeColor="text1"/>
                <w:spacing w:val="-7"/>
                <w:sz w:val="20"/>
                <w:szCs w:val="20"/>
                <w:lang w:val="tr-TR"/>
              </w:rPr>
              <w:t xml:space="preserve"> </w:t>
            </w:r>
            <w:r w:rsidRPr="002F4642">
              <w:rPr>
                <w:color w:val="000000" w:themeColor="text1"/>
                <w:sz w:val="20"/>
                <w:szCs w:val="20"/>
                <w:lang w:val="tr-TR"/>
              </w:rPr>
              <w:t>asgari</w:t>
            </w:r>
            <w:r w:rsidRPr="002F4642">
              <w:rPr>
                <w:color w:val="000000" w:themeColor="text1"/>
                <w:spacing w:val="-4"/>
                <w:sz w:val="20"/>
                <w:szCs w:val="20"/>
                <w:lang w:val="tr-TR"/>
              </w:rPr>
              <w:t xml:space="preserve"> </w:t>
            </w:r>
            <w:r w:rsidRPr="002F4642">
              <w:rPr>
                <w:color w:val="000000" w:themeColor="text1"/>
                <w:sz w:val="20"/>
                <w:szCs w:val="20"/>
                <w:lang w:val="tr-TR"/>
              </w:rPr>
              <w:t>200</w:t>
            </w:r>
            <w:r w:rsidRPr="002F4642">
              <w:rPr>
                <w:color w:val="000000" w:themeColor="text1"/>
                <w:spacing w:val="-5"/>
                <w:sz w:val="20"/>
                <w:szCs w:val="20"/>
                <w:lang w:val="tr-TR"/>
              </w:rPr>
              <w:t xml:space="preserve"> </w:t>
            </w:r>
            <w:r w:rsidRPr="002F4642">
              <w:rPr>
                <w:color w:val="000000" w:themeColor="text1"/>
                <w:spacing w:val="-4"/>
                <w:sz w:val="20"/>
                <w:szCs w:val="20"/>
                <w:lang w:val="tr-TR"/>
              </w:rPr>
              <w:t>puan</w:t>
            </w:r>
          </w:p>
        </w:tc>
      </w:tr>
      <w:tr w:rsidR="002F4642" w:rsidRPr="002F4642" w14:paraId="555122C9" w14:textId="77777777" w:rsidTr="00CA33B5">
        <w:trPr>
          <w:trHeight w:val="736"/>
        </w:trPr>
        <w:tc>
          <w:tcPr>
            <w:tcW w:w="2263" w:type="dxa"/>
            <w:tcBorders>
              <w:top w:val="single" w:sz="4" w:space="0" w:color="000000"/>
              <w:left w:val="single" w:sz="4" w:space="0" w:color="000000"/>
              <w:bottom w:val="single" w:sz="4" w:space="0" w:color="000000"/>
              <w:right w:val="single" w:sz="4" w:space="0" w:color="000000"/>
            </w:tcBorders>
          </w:tcPr>
          <w:p w14:paraId="1368B18B" w14:textId="77777777" w:rsidR="00E74510" w:rsidRPr="002F4642" w:rsidRDefault="00E74510" w:rsidP="00CA33B5">
            <w:pPr>
              <w:pStyle w:val="TableParagraph"/>
              <w:kinsoku w:val="0"/>
              <w:overflowPunct w:val="0"/>
              <w:spacing w:before="232"/>
              <w:ind w:left="110"/>
              <w:rPr>
                <w:color w:val="000000" w:themeColor="text1"/>
                <w:spacing w:val="-2"/>
                <w:sz w:val="22"/>
                <w:szCs w:val="22"/>
                <w:lang w:val="tr-TR"/>
              </w:rPr>
            </w:pPr>
            <w:r w:rsidRPr="002F4642">
              <w:rPr>
                <w:b/>
                <w:bCs/>
                <w:color w:val="000000" w:themeColor="text1"/>
                <w:sz w:val="22"/>
                <w:szCs w:val="22"/>
                <w:lang w:val="tr-TR"/>
              </w:rPr>
              <w:t xml:space="preserve">c) </w:t>
            </w:r>
            <w:r w:rsidRPr="002F4642">
              <w:rPr>
                <w:color w:val="000000" w:themeColor="text1"/>
                <w:spacing w:val="-2"/>
                <w:sz w:val="22"/>
                <w:szCs w:val="22"/>
                <w:lang w:val="tr-TR"/>
              </w:rPr>
              <w:t>Filoloji</w:t>
            </w:r>
          </w:p>
        </w:tc>
        <w:tc>
          <w:tcPr>
            <w:tcW w:w="6801" w:type="dxa"/>
            <w:tcBorders>
              <w:top w:val="single" w:sz="4" w:space="0" w:color="000000"/>
              <w:left w:val="single" w:sz="4" w:space="0" w:color="000000"/>
              <w:bottom w:val="single" w:sz="4" w:space="0" w:color="000000"/>
              <w:right w:val="single" w:sz="4" w:space="0" w:color="000000"/>
            </w:tcBorders>
          </w:tcPr>
          <w:p w14:paraId="326FE322" w14:textId="77777777" w:rsidR="00E74510" w:rsidRPr="002F4642" w:rsidRDefault="00E74510" w:rsidP="00CA33B5">
            <w:pPr>
              <w:pStyle w:val="TableParagraph"/>
              <w:numPr>
                <w:ilvl w:val="0"/>
                <w:numId w:val="16"/>
              </w:numPr>
              <w:tabs>
                <w:tab w:val="left" w:pos="828"/>
              </w:tabs>
              <w:kinsoku w:val="0"/>
              <w:overflowPunct w:val="0"/>
              <w:spacing w:before="2"/>
              <w:rPr>
                <w:color w:val="000000" w:themeColor="text1"/>
                <w:spacing w:val="-2"/>
                <w:sz w:val="20"/>
                <w:szCs w:val="20"/>
                <w:lang w:val="tr-TR"/>
              </w:rPr>
            </w:pPr>
            <w:r w:rsidRPr="002F4642">
              <w:rPr>
                <w:color w:val="000000" w:themeColor="text1"/>
                <w:sz w:val="20"/>
                <w:szCs w:val="20"/>
                <w:lang w:val="tr-TR"/>
              </w:rPr>
              <w:t>3.1</w:t>
            </w:r>
            <w:r w:rsidRPr="002F4642">
              <w:rPr>
                <w:color w:val="000000" w:themeColor="text1"/>
                <w:spacing w:val="-8"/>
                <w:sz w:val="20"/>
                <w:szCs w:val="20"/>
                <w:lang w:val="tr-TR"/>
              </w:rPr>
              <w:t xml:space="preserve"> </w:t>
            </w:r>
            <w:r w:rsidRPr="002F4642">
              <w:rPr>
                <w:color w:val="000000" w:themeColor="text1"/>
                <w:sz w:val="20"/>
                <w:szCs w:val="20"/>
                <w:lang w:val="tr-TR"/>
              </w:rPr>
              <w:t>veya</w:t>
            </w:r>
            <w:r w:rsidRPr="002F4642">
              <w:rPr>
                <w:color w:val="000000" w:themeColor="text1"/>
                <w:spacing w:val="-7"/>
                <w:sz w:val="20"/>
                <w:szCs w:val="20"/>
                <w:lang w:val="tr-TR"/>
              </w:rPr>
              <w:t xml:space="preserve"> </w:t>
            </w:r>
            <w:r w:rsidRPr="002F4642">
              <w:rPr>
                <w:color w:val="000000" w:themeColor="text1"/>
                <w:sz w:val="20"/>
                <w:szCs w:val="20"/>
                <w:lang w:val="tr-TR"/>
              </w:rPr>
              <w:t>3.2</w:t>
            </w:r>
            <w:r w:rsidRPr="002F4642">
              <w:rPr>
                <w:color w:val="000000" w:themeColor="text1"/>
                <w:spacing w:val="-7"/>
                <w:sz w:val="20"/>
                <w:szCs w:val="20"/>
                <w:lang w:val="tr-TR"/>
              </w:rPr>
              <w:t xml:space="preserve"> </w:t>
            </w:r>
            <w:r w:rsidRPr="002F4642">
              <w:rPr>
                <w:color w:val="000000" w:themeColor="text1"/>
                <w:sz w:val="20"/>
                <w:szCs w:val="20"/>
                <w:lang w:val="tr-TR"/>
              </w:rPr>
              <w:t>başlıklarından</w:t>
            </w:r>
            <w:r w:rsidRPr="002F4642">
              <w:rPr>
                <w:color w:val="000000" w:themeColor="text1"/>
                <w:spacing w:val="-5"/>
                <w:sz w:val="20"/>
                <w:szCs w:val="20"/>
                <w:lang w:val="tr-TR"/>
              </w:rPr>
              <w:t xml:space="preserve"> </w:t>
            </w:r>
            <w:r w:rsidRPr="002F4642">
              <w:rPr>
                <w:color w:val="000000" w:themeColor="text1"/>
                <w:sz w:val="20"/>
                <w:szCs w:val="20"/>
                <w:lang w:val="tr-TR"/>
              </w:rPr>
              <w:t>asgari</w:t>
            </w:r>
            <w:r w:rsidRPr="002F4642">
              <w:rPr>
                <w:color w:val="000000" w:themeColor="text1"/>
                <w:spacing w:val="-4"/>
                <w:sz w:val="20"/>
                <w:szCs w:val="20"/>
                <w:lang w:val="tr-TR"/>
              </w:rPr>
              <w:t xml:space="preserve"> </w:t>
            </w:r>
            <w:r w:rsidRPr="002F4642">
              <w:rPr>
                <w:color w:val="000000" w:themeColor="text1"/>
                <w:sz w:val="20"/>
                <w:szCs w:val="20"/>
                <w:lang w:val="tr-TR"/>
              </w:rPr>
              <w:t>3</w:t>
            </w:r>
            <w:r w:rsidRPr="002F4642">
              <w:rPr>
                <w:color w:val="000000" w:themeColor="text1"/>
                <w:spacing w:val="-7"/>
                <w:sz w:val="20"/>
                <w:szCs w:val="20"/>
                <w:lang w:val="tr-TR"/>
              </w:rPr>
              <w:t xml:space="preserve"> </w:t>
            </w:r>
            <w:r w:rsidRPr="002F4642">
              <w:rPr>
                <w:color w:val="000000" w:themeColor="text1"/>
                <w:spacing w:val="-2"/>
                <w:sz w:val="20"/>
                <w:szCs w:val="20"/>
                <w:lang w:val="tr-TR"/>
              </w:rPr>
              <w:t>makale</w:t>
            </w:r>
          </w:p>
          <w:p w14:paraId="09696DB1" w14:textId="77777777" w:rsidR="00E74510" w:rsidRPr="002F4642" w:rsidRDefault="00E74510" w:rsidP="00CA33B5">
            <w:pPr>
              <w:pStyle w:val="TableParagraph"/>
              <w:numPr>
                <w:ilvl w:val="0"/>
                <w:numId w:val="16"/>
              </w:numPr>
              <w:tabs>
                <w:tab w:val="left" w:pos="828"/>
              </w:tabs>
              <w:kinsoku w:val="0"/>
              <w:overflowPunct w:val="0"/>
              <w:spacing w:before="2" w:line="243" w:lineRule="exact"/>
              <w:rPr>
                <w:color w:val="000000" w:themeColor="text1"/>
                <w:spacing w:val="-2"/>
                <w:sz w:val="20"/>
                <w:szCs w:val="20"/>
                <w:lang w:val="tr-TR"/>
              </w:rPr>
            </w:pPr>
            <w:r w:rsidRPr="002F4642">
              <w:rPr>
                <w:color w:val="000000" w:themeColor="text1"/>
                <w:sz w:val="20"/>
                <w:szCs w:val="20"/>
                <w:lang w:val="tr-TR"/>
              </w:rPr>
              <w:t>3.3.1,</w:t>
            </w:r>
            <w:r w:rsidRPr="002F4642">
              <w:rPr>
                <w:color w:val="000000" w:themeColor="text1"/>
                <w:spacing w:val="-8"/>
                <w:sz w:val="20"/>
                <w:szCs w:val="20"/>
                <w:lang w:val="tr-TR"/>
              </w:rPr>
              <w:t xml:space="preserve"> </w:t>
            </w:r>
            <w:r w:rsidRPr="002F4642">
              <w:rPr>
                <w:color w:val="000000" w:themeColor="text1"/>
                <w:sz w:val="20"/>
                <w:szCs w:val="20"/>
                <w:lang w:val="tr-TR"/>
              </w:rPr>
              <w:t>3.3.4</w:t>
            </w:r>
            <w:r w:rsidRPr="002F4642">
              <w:rPr>
                <w:color w:val="000000" w:themeColor="text1"/>
                <w:spacing w:val="-7"/>
                <w:sz w:val="20"/>
                <w:szCs w:val="20"/>
                <w:lang w:val="tr-TR"/>
              </w:rPr>
              <w:t xml:space="preserve"> </w:t>
            </w:r>
            <w:r w:rsidRPr="002F4642">
              <w:rPr>
                <w:color w:val="000000" w:themeColor="text1"/>
                <w:sz w:val="20"/>
                <w:szCs w:val="20"/>
                <w:lang w:val="tr-TR"/>
              </w:rPr>
              <w:t>veya</w:t>
            </w:r>
            <w:r w:rsidRPr="002F4642">
              <w:rPr>
                <w:color w:val="000000" w:themeColor="text1"/>
                <w:spacing w:val="-4"/>
                <w:sz w:val="20"/>
                <w:szCs w:val="20"/>
                <w:lang w:val="tr-TR"/>
              </w:rPr>
              <w:t xml:space="preserve"> </w:t>
            </w:r>
            <w:r w:rsidRPr="002F4642">
              <w:rPr>
                <w:color w:val="000000" w:themeColor="text1"/>
                <w:sz w:val="20"/>
                <w:szCs w:val="20"/>
                <w:lang w:val="tr-TR"/>
              </w:rPr>
              <w:t>3.3.11</w:t>
            </w:r>
            <w:r w:rsidRPr="002F4642">
              <w:rPr>
                <w:color w:val="000000" w:themeColor="text1"/>
                <w:spacing w:val="-7"/>
                <w:sz w:val="20"/>
                <w:szCs w:val="20"/>
                <w:lang w:val="tr-TR"/>
              </w:rPr>
              <w:t xml:space="preserve"> </w:t>
            </w:r>
            <w:r w:rsidRPr="002F4642">
              <w:rPr>
                <w:color w:val="000000" w:themeColor="text1"/>
                <w:sz w:val="20"/>
                <w:szCs w:val="20"/>
                <w:lang w:val="tr-TR"/>
              </w:rPr>
              <w:t>başlıklarından</w:t>
            </w:r>
            <w:r w:rsidRPr="002F4642">
              <w:rPr>
                <w:color w:val="000000" w:themeColor="text1"/>
                <w:spacing w:val="-5"/>
                <w:sz w:val="20"/>
                <w:szCs w:val="20"/>
                <w:lang w:val="tr-TR"/>
              </w:rPr>
              <w:t xml:space="preserve"> </w:t>
            </w:r>
            <w:r w:rsidRPr="002F4642">
              <w:rPr>
                <w:color w:val="000000" w:themeColor="text1"/>
                <w:sz w:val="20"/>
                <w:szCs w:val="20"/>
                <w:lang w:val="tr-TR"/>
              </w:rPr>
              <w:t>asgari</w:t>
            </w:r>
            <w:r w:rsidRPr="002F4642">
              <w:rPr>
                <w:color w:val="000000" w:themeColor="text1"/>
                <w:spacing w:val="-7"/>
                <w:sz w:val="20"/>
                <w:szCs w:val="20"/>
                <w:lang w:val="tr-TR"/>
              </w:rPr>
              <w:t xml:space="preserve"> </w:t>
            </w:r>
            <w:r w:rsidRPr="002F4642">
              <w:rPr>
                <w:color w:val="000000" w:themeColor="text1"/>
                <w:sz w:val="20"/>
                <w:szCs w:val="20"/>
                <w:lang w:val="tr-TR"/>
              </w:rPr>
              <w:t>1</w:t>
            </w:r>
            <w:r w:rsidRPr="002F4642">
              <w:rPr>
                <w:color w:val="000000" w:themeColor="text1"/>
                <w:spacing w:val="-7"/>
                <w:sz w:val="20"/>
                <w:szCs w:val="20"/>
                <w:lang w:val="tr-TR"/>
              </w:rPr>
              <w:t xml:space="preserve"> </w:t>
            </w:r>
            <w:r w:rsidRPr="002F4642">
              <w:rPr>
                <w:color w:val="000000" w:themeColor="text1"/>
                <w:spacing w:val="-2"/>
                <w:sz w:val="20"/>
                <w:szCs w:val="20"/>
                <w:lang w:val="tr-TR"/>
              </w:rPr>
              <w:t>kitap</w:t>
            </w:r>
          </w:p>
          <w:p w14:paraId="2CA1C6B7" w14:textId="77777777" w:rsidR="00E74510" w:rsidRPr="002F4642" w:rsidRDefault="00E74510" w:rsidP="00CA33B5">
            <w:pPr>
              <w:pStyle w:val="TableParagraph"/>
              <w:numPr>
                <w:ilvl w:val="0"/>
                <w:numId w:val="16"/>
              </w:numPr>
              <w:tabs>
                <w:tab w:val="left" w:pos="828"/>
              </w:tabs>
              <w:kinsoku w:val="0"/>
              <w:overflowPunct w:val="0"/>
              <w:spacing w:line="226" w:lineRule="exact"/>
              <w:rPr>
                <w:color w:val="000000" w:themeColor="text1"/>
                <w:spacing w:val="-4"/>
                <w:sz w:val="20"/>
                <w:szCs w:val="20"/>
                <w:lang w:val="tr-TR"/>
              </w:rPr>
            </w:pPr>
            <w:r w:rsidRPr="002F4642">
              <w:rPr>
                <w:color w:val="000000" w:themeColor="text1"/>
                <w:sz w:val="20"/>
                <w:szCs w:val="20"/>
                <w:lang w:val="tr-TR"/>
              </w:rPr>
              <w:t>Toplam</w:t>
            </w:r>
            <w:r w:rsidRPr="002F4642">
              <w:rPr>
                <w:color w:val="000000" w:themeColor="text1"/>
                <w:spacing w:val="-7"/>
                <w:sz w:val="20"/>
                <w:szCs w:val="20"/>
                <w:lang w:val="tr-TR"/>
              </w:rPr>
              <w:t xml:space="preserve"> </w:t>
            </w:r>
            <w:r w:rsidRPr="002F4642">
              <w:rPr>
                <w:color w:val="000000" w:themeColor="text1"/>
                <w:sz w:val="20"/>
                <w:szCs w:val="20"/>
                <w:lang w:val="tr-TR"/>
              </w:rPr>
              <w:t>asgari</w:t>
            </w:r>
            <w:r w:rsidRPr="002F4642">
              <w:rPr>
                <w:color w:val="000000" w:themeColor="text1"/>
                <w:spacing w:val="-4"/>
                <w:sz w:val="20"/>
                <w:szCs w:val="20"/>
                <w:lang w:val="tr-TR"/>
              </w:rPr>
              <w:t xml:space="preserve"> </w:t>
            </w:r>
            <w:r w:rsidRPr="002F4642">
              <w:rPr>
                <w:color w:val="000000" w:themeColor="text1"/>
                <w:sz w:val="20"/>
                <w:szCs w:val="20"/>
                <w:lang w:val="tr-TR"/>
              </w:rPr>
              <w:t>200</w:t>
            </w:r>
            <w:r w:rsidRPr="002F4642">
              <w:rPr>
                <w:color w:val="000000" w:themeColor="text1"/>
                <w:spacing w:val="-7"/>
                <w:sz w:val="20"/>
                <w:szCs w:val="20"/>
                <w:lang w:val="tr-TR"/>
              </w:rPr>
              <w:t xml:space="preserve"> </w:t>
            </w:r>
            <w:r w:rsidRPr="002F4642">
              <w:rPr>
                <w:color w:val="000000" w:themeColor="text1"/>
                <w:spacing w:val="-4"/>
                <w:sz w:val="20"/>
                <w:szCs w:val="20"/>
                <w:lang w:val="tr-TR"/>
              </w:rPr>
              <w:t>puan</w:t>
            </w:r>
          </w:p>
        </w:tc>
      </w:tr>
      <w:tr w:rsidR="002F4642" w:rsidRPr="002F4642" w14:paraId="05F2B4F9" w14:textId="77777777" w:rsidTr="00CA33B5">
        <w:trPr>
          <w:trHeight w:val="1458"/>
        </w:trPr>
        <w:tc>
          <w:tcPr>
            <w:tcW w:w="2263" w:type="dxa"/>
            <w:tcBorders>
              <w:top w:val="single" w:sz="4" w:space="0" w:color="000000"/>
              <w:left w:val="single" w:sz="4" w:space="0" w:color="000000"/>
              <w:bottom w:val="single" w:sz="4" w:space="0" w:color="000000"/>
              <w:right w:val="single" w:sz="4" w:space="0" w:color="000000"/>
            </w:tcBorders>
          </w:tcPr>
          <w:p w14:paraId="24B05DBA" w14:textId="77777777" w:rsidR="00E74510" w:rsidRPr="002F4642" w:rsidRDefault="00E74510" w:rsidP="00CA33B5">
            <w:pPr>
              <w:pStyle w:val="TableParagraph"/>
              <w:kinsoku w:val="0"/>
              <w:overflowPunct w:val="0"/>
              <w:ind w:left="0"/>
              <w:rPr>
                <w:color w:val="000000" w:themeColor="text1"/>
                <w:sz w:val="26"/>
                <w:szCs w:val="26"/>
                <w:lang w:val="tr-TR"/>
              </w:rPr>
            </w:pPr>
          </w:p>
          <w:p w14:paraId="1D0860D8" w14:textId="77777777" w:rsidR="00E74510" w:rsidRPr="002F4642" w:rsidRDefault="00E74510" w:rsidP="00CA33B5">
            <w:pPr>
              <w:pStyle w:val="TableParagraph"/>
              <w:kinsoku w:val="0"/>
              <w:overflowPunct w:val="0"/>
              <w:spacing w:before="8"/>
              <w:ind w:left="0"/>
              <w:rPr>
                <w:color w:val="000000" w:themeColor="text1"/>
                <w:sz w:val="22"/>
                <w:szCs w:val="22"/>
                <w:lang w:val="tr-TR"/>
              </w:rPr>
            </w:pPr>
          </w:p>
          <w:p w14:paraId="657801C1" w14:textId="77777777" w:rsidR="00E74510" w:rsidRPr="002F4642" w:rsidRDefault="00E74510" w:rsidP="00CA33B5">
            <w:pPr>
              <w:pStyle w:val="TableParagraph"/>
              <w:kinsoku w:val="0"/>
              <w:overflowPunct w:val="0"/>
              <w:spacing w:before="1"/>
              <w:ind w:left="110"/>
              <w:rPr>
                <w:color w:val="000000" w:themeColor="text1"/>
                <w:spacing w:val="-2"/>
                <w:sz w:val="22"/>
                <w:szCs w:val="22"/>
                <w:lang w:val="tr-TR"/>
              </w:rPr>
            </w:pPr>
            <w:r w:rsidRPr="002F4642">
              <w:rPr>
                <w:b/>
                <w:bCs/>
                <w:color w:val="000000" w:themeColor="text1"/>
                <w:sz w:val="22"/>
                <w:szCs w:val="22"/>
                <w:lang w:val="tr-TR"/>
              </w:rPr>
              <w:t>d)</w:t>
            </w:r>
            <w:r w:rsidRPr="002F4642">
              <w:rPr>
                <w:b/>
                <w:bCs/>
                <w:color w:val="000000" w:themeColor="text1"/>
                <w:spacing w:val="-2"/>
                <w:sz w:val="22"/>
                <w:szCs w:val="22"/>
                <w:lang w:val="tr-TR"/>
              </w:rPr>
              <w:t xml:space="preserve"> </w:t>
            </w:r>
            <w:r w:rsidRPr="002F4642">
              <w:rPr>
                <w:color w:val="000000" w:themeColor="text1"/>
                <w:sz w:val="22"/>
                <w:szCs w:val="22"/>
                <w:lang w:val="tr-TR"/>
              </w:rPr>
              <w:t>Güzel</w:t>
            </w:r>
            <w:r w:rsidRPr="002F4642">
              <w:rPr>
                <w:color w:val="000000" w:themeColor="text1"/>
                <w:spacing w:val="-6"/>
                <w:sz w:val="22"/>
                <w:szCs w:val="22"/>
                <w:lang w:val="tr-TR"/>
              </w:rPr>
              <w:t xml:space="preserve"> </w:t>
            </w:r>
            <w:r w:rsidRPr="002F4642">
              <w:rPr>
                <w:color w:val="000000" w:themeColor="text1"/>
                <w:spacing w:val="-2"/>
                <w:sz w:val="22"/>
                <w:szCs w:val="22"/>
                <w:lang w:val="tr-TR"/>
              </w:rPr>
              <w:t>Sanatlar</w:t>
            </w:r>
          </w:p>
        </w:tc>
        <w:tc>
          <w:tcPr>
            <w:tcW w:w="6801" w:type="dxa"/>
            <w:tcBorders>
              <w:top w:val="single" w:sz="4" w:space="0" w:color="000000"/>
              <w:left w:val="single" w:sz="4" w:space="0" w:color="000000"/>
              <w:bottom w:val="single" w:sz="4" w:space="0" w:color="000000"/>
              <w:right w:val="single" w:sz="4" w:space="0" w:color="000000"/>
            </w:tcBorders>
          </w:tcPr>
          <w:p w14:paraId="47E8274C" w14:textId="77777777" w:rsidR="00E74510" w:rsidRPr="002F4642" w:rsidRDefault="00E74510" w:rsidP="00CA33B5">
            <w:pPr>
              <w:pStyle w:val="TableParagraph"/>
              <w:numPr>
                <w:ilvl w:val="0"/>
                <w:numId w:val="15"/>
              </w:numPr>
              <w:tabs>
                <w:tab w:val="left" w:pos="828"/>
              </w:tabs>
              <w:kinsoku w:val="0"/>
              <w:overflowPunct w:val="0"/>
              <w:spacing w:line="243" w:lineRule="exact"/>
              <w:rPr>
                <w:color w:val="000000" w:themeColor="text1"/>
                <w:spacing w:val="-2"/>
                <w:sz w:val="20"/>
                <w:szCs w:val="20"/>
                <w:lang w:val="tr-TR"/>
              </w:rPr>
            </w:pPr>
            <w:r w:rsidRPr="002F4642">
              <w:rPr>
                <w:color w:val="000000" w:themeColor="text1"/>
                <w:sz w:val="20"/>
                <w:szCs w:val="20"/>
                <w:lang w:val="tr-TR"/>
              </w:rPr>
              <w:t>3.1</w:t>
            </w:r>
            <w:r w:rsidRPr="002F4642">
              <w:rPr>
                <w:color w:val="000000" w:themeColor="text1"/>
                <w:spacing w:val="-8"/>
                <w:sz w:val="20"/>
                <w:szCs w:val="20"/>
                <w:lang w:val="tr-TR"/>
              </w:rPr>
              <w:t xml:space="preserve"> </w:t>
            </w:r>
            <w:r w:rsidRPr="002F4642">
              <w:rPr>
                <w:color w:val="000000" w:themeColor="text1"/>
                <w:sz w:val="20"/>
                <w:szCs w:val="20"/>
                <w:lang w:val="tr-TR"/>
              </w:rPr>
              <w:t>veya</w:t>
            </w:r>
            <w:r w:rsidRPr="002F4642">
              <w:rPr>
                <w:color w:val="000000" w:themeColor="text1"/>
                <w:spacing w:val="-7"/>
                <w:sz w:val="20"/>
                <w:szCs w:val="20"/>
                <w:lang w:val="tr-TR"/>
              </w:rPr>
              <w:t xml:space="preserve"> </w:t>
            </w:r>
            <w:r w:rsidRPr="002F4642">
              <w:rPr>
                <w:color w:val="000000" w:themeColor="text1"/>
                <w:sz w:val="20"/>
                <w:szCs w:val="20"/>
                <w:lang w:val="tr-TR"/>
              </w:rPr>
              <w:t>3.2</w:t>
            </w:r>
            <w:r w:rsidRPr="002F4642">
              <w:rPr>
                <w:color w:val="000000" w:themeColor="text1"/>
                <w:spacing w:val="-7"/>
                <w:sz w:val="20"/>
                <w:szCs w:val="20"/>
                <w:lang w:val="tr-TR"/>
              </w:rPr>
              <w:t xml:space="preserve"> </w:t>
            </w:r>
            <w:r w:rsidRPr="002F4642">
              <w:rPr>
                <w:color w:val="000000" w:themeColor="text1"/>
                <w:sz w:val="20"/>
                <w:szCs w:val="20"/>
                <w:lang w:val="tr-TR"/>
              </w:rPr>
              <w:t>başlıklarından</w:t>
            </w:r>
            <w:r w:rsidRPr="002F4642">
              <w:rPr>
                <w:color w:val="000000" w:themeColor="text1"/>
                <w:spacing w:val="-5"/>
                <w:sz w:val="20"/>
                <w:szCs w:val="20"/>
                <w:lang w:val="tr-TR"/>
              </w:rPr>
              <w:t xml:space="preserve"> </w:t>
            </w:r>
            <w:r w:rsidRPr="002F4642">
              <w:rPr>
                <w:color w:val="000000" w:themeColor="text1"/>
                <w:sz w:val="20"/>
                <w:szCs w:val="20"/>
                <w:lang w:val="tr-TR"/>
              </w:rPr>
              <w:t>asgari</w:t>
            </w:r>
            <w:r w:rsidRPr="002F4642">
              <w:rPr>
                <w:color w:val="000000" w:themeColor="text1"/>
                <w:spacing w:val="-4"/>
                <w:sz w:val="20"/>
                <w:szCs w:val="20"/>
                <w:lang w:val="tr-TR"/>
              </w:rPr>
              <w:t xml:space="preserve"> </w:t>
            </w:r>
            <w:r w:rsidRPr="002F4642">
              <w:rPr>
                <w:color w:val="000000" w:themeColor="text1"/>
                <w:sz w:val="20"/>
                <w:szCs w:val="20"/>
                <w:lang w:val="tr-TR"/>
              </w:rPr>
              <w:t>1</w:t>
            </w:r>
            <w:r w:rsidRPr="002F4642">
              <w:rPr>
                <w:color w:val="000000" w:themeColor="text1"/>
                <w:spacing w:val="-7"/>
                <w:sz w:val="20"/>
                <w:szCs w:val="20"/>
                <w:lang w:val="tr-TR"/>
              </w:rPr>
              <w:t xml:space="preserve"> </w:t>
            </w:r>
            <w:r w:rsidRPr="002F4642">
              <w:rPr>
                <w:color w:val="000000" w:themeColor="text1"/>
                <w:spacing w:val="-2"/>
                <w:sz w:val="20"/>
                <w:szCs w:val="20"/>
                <w:lang w:val="tr-TR"/>
              </w:rPr>
              <w:t>makale</w:t>
            </w:r>
          </w:p>
          <w:p w14:paraId="303874D0" w14:textId="77777777" w:rsidR="00E74510" w:rsidRPr="002F4642" w:rsidRDefault="00E74510" w:rsidP="00CA33B5">
            <w:pPr>
              <w:pStyle w:val="TableParagraph"/>
              <w:numPr>
                <w:ilvl w:val="0"/>
                <w:numId w:val="15"/>
              </w:numPr>
              <w:tabs>
                <w:tab w:val="left" w:pos="828"/>
              </w:tabs>
              <w:kinsoku w:val="0"/>
              <w:overflowPunct w:val="0"/>
              <w:spacing w:line="243" w:lineRule="exact"/>
              <w:rPr>
                <w:color w:val="000000" w:themeColor="text1"/>
                <w:spacing w:val="-2"/>
                <w:sz w:val="20"/>
                <w:szCs w:val="20"/>
                <w:lang w:val="tr-TR"/>
              </w:rPr>
            </w:pPr>
            <w:r w:rsidRPr="002F4642">
              <w:rPr>
                <w:color w:val="000000" w:themeColor="text1"/>
                <w:sz w:val="20"/>
                <w:szCs w:val="20"/>
                <w:lang w:val="tr-TR"/>
              </w:rPr>
              <w:t>3.2.1</w:t>
            </w:r>
            <w:r w:rsidRPr="002F4642">
              <w:rPr>
                <w:color w:val="000000" w:themeColor="text1"/>
                <w:spacing w:val="-8"/>
                <w:sz w:val="20"/>
                <w:szCs w:val="20"/>
                <w:lang w:val="tr-TR"/>
              </w:rPr>
              <w:t xml:space="preserve"> </w:t>
            </w:r>
            <w:r w:rsidRPr="002F4642">
              <w:rPr>
                <w:color w:val="000000" w:themeColor="text1"/>
                <w:sz w:val="20"/>
                <w:szCs w:val="20"/>
                <w:lang w:val="tr-TR"/>
              </w:rPr>
              <w:t>başlığından</w:t>
            </w:r>
            <w:r w:rsidRPr="002F4642">
              <w:rPr>
                <w:color w:val="000000" w:themeColor="text1"/>
                <w:spacing w:val="-6"/>
                <w:sz w:val="20"/>
                <w:szCs w:val="20"/>
                <w:lang w:val="tr-TR"/>
              </w:rPr>
              <w:t xml:space="preserve"> </w:t>
            </w:r>
            <w:r w:rsidRPr="002F4642">
              <w:rPr>
                <w:color w:val="000000" w:themeColor="text1"/>
                <w:sz w:val="20"/>
                <w:szCs w:val="20"/>
                <w:lang w:val="tr-TR"/>
              </w:rPr>
              <w:t>asgari</w:t>
            </w:r>
            <w:r w:rsidRPr="002F4642">
              <w:rPr>
                <w:color w:val="000000" w:themeColor="text1"/>
                <w:spacing w:val="-6"/>
                <w:sz w:val="20"/>
                <w:szCs w:val="20"/>
                <w:lang w:val="tr-TR"/>
              </w:rPr>
              <w:t xml:space="preserve"> </w:t>
            </w:r>
            <w:r w:rsidRPr="002F4642">
              <w:rPr>
                <w:color w:val="000000" w:themeColor="text1"/>
                <w:sz w:val="20"/>
                <w:szCs w:val="20"/>
                <w:lang w:val="tr-TR"/>
              </w:rPr>
              <w:t>1</w:t>
            </w:r>
            <w:r w:rsidRPr="002F4642">
              <w:rPr>
                <w:color w:val="000000" w:themeColor="text1"/>
                <w:spacing w:val="-7"/>
                <w:sz w:val="20"/>
                <w:szCs w:val="20"/>
                <w:lang w:val="tr-TR"/>
              </w:rPr>
              <w:t xml:space="preserve"> </w:t>
            </w:r>
            <w:r w:rsidRPr="002F4642">
              <w:rPr>
                <w:color w:val="000000" w:themeColor="text1"/>
                <w:spacing w:val="-2"/>
                <w:sz w:val="20"/>
                <w:szCs w:val="20"/>
                <w:lang w:val="tr-TR"/>
              </w:rPr>
              <w:t>makale</w:t>
            </w:r>
          </w:p>
          <w:p w14:paraId="00E6201D" w14:textId="77777777" w:rsidR="00E74510" w:rsidRPr="002F4642" w:rsidRDefault="00E74510" w:rsidP="00CA33B5">
            <w:pPr>
              <w:pStyle w:val="TableParagraph"/>
              <w:numPr>
                <w:ilvl w:val="0"/>
                <w:numId w:val="15"/>
              </w:numPr>
              <w:tabs>
                <w:tab w:val="left" w:pos="828"/>
              </w:tabs>
              <w:kinsoku w:val="0"/>
              <w:overflowPunct w:val="0"/>
              <w:spacing w:before="2" w:line="243" w:lineRule="exact"/>
              <w:rPr>
                <w:color w:val="000000" w:themeColor="text1"/>
                <w:spacing w:val="-2"/>
                <w:sz w:val="20"/>
                <w:szCs w:val="20"/>
                <w:lang w:val="tr-TR"/>
              </w:rPr>
            </w:pPr>
            <w:r w:rsidRPr="002F4642">
              <w:rPr>
                <w:color w:val="000000" w:themeColor="text1"/>
                <w:sz w:val="20"/>
                <w:szCs w:val="20"/>
                <w:lang w:val="tr-TR"/>
              </w:rPr>
              <w:t>3.3</w:t>
            </w:r>
            <w:r w:rsidRPr="002F4642">
              <w:rPr>
                <w:color w:val="000000" w:themeColor="text1"/>
                <w:spacing w:val="-7"/>
                <w:sz w:val="20"/>
                <w:szCs w:val="20"/>
                <w:lang w:val="tr-TR"/>
              </w:rPr>
              <w:t xml:space="preserve"> </w:t>
            </w:r>
            <w:r w:rsidRPr="002F4642">
              <w:rPr>
                <w:color w:val="000000" w:themeColor="text1"/>
                <w:sz w:val="20"/>
                <w:szCs w:val="20"/>
                <w:lang w:val="tr-TR"/>
              </w:rPr>
              <w:t>başlığından</w:t>
            </w:r>
            <w:r w:rsidRPr="002F4642">
              <w:rPr>
                <w:color w:val="000000" w:themeColor="text1"/>
                <w:spacing w:val="-4"/>
                <w:sz w:val="20"/>
                <w:szCs w:val="20"/>
                <w:lang w:val="tr-TR"/>
              </w:rPr>
              <w:t xml:space="preserve"> </w:t>
            </w:r>
            <w:r w:rsidRPr="002F4642">
              <w:rPr>
                <w:color w:val="000000" w:themeColor="text1"/>
                <w:sz w:val="20"/>
                <w:szCs w:val="20"/>
                <w:lang w:val="tr-TR"/>
              </w:rPr>
              <w:t>asgari</w:t>
            </w:r>
            <w:r w:rsidRPr="002F4642">
              <w:rPr>
                <w:color w:val="000000" w:themeColor="text1"/>
                <w:spacing w:val="-4"/>
                <w:sz w:val="20"/>
                <w:szCs w:val="20"/>
                <w:lang w:val="tr-TR"/>
              </w:rPr>
              <w:t xml:space="preserve"> </w:t>
            </w:r>
            <w:r w:rsidRPr="002F4642">
              <w:rPr>
                <w:color w:val="000000" w:themeColor="text1"/>
                <w:sz w:val="20"/>
                <w:szCs w:val="20"/>
                <w:lang w:val="tr-TR"/>
              </w:rPr>
              <w:t>bir</w:t>
            </w:r>
            <w:r w:rsidRPr="002F4642">
              <w:rPr>
                <w:color w:val="000000" w:themeColor="text1"/>
                <w:spacing w:val="-8"/>
                <w:sz w:val="20"/>
                <w:szCs w:val="20"/>
                <w:lang w:val="tr-TR"/>
              </w:rPr>
              <w:t xml:space="preserve"> </w:t>
            </w:r>
            <w:r w:rsidRPr="002F4642">
              <w:rPr>
                <w:color w:val="000000" w:themeColor="text1"/>
                <w:spacing w:val="-2"/>
                <w:sz w:val="20"/>
                <w:szCs w:val="20"/>
                <w:lang w:val="tr-TR"/>
              </w:rPr>
              <w:t>kitap</w:t>
            </w:r>
          </w:p>
          <w:p w14:paraId="176AB621" w14:textId="77777777" w:rsidR="00E74510" w:rsidRPr="002F4642" w:rsidRDefault="00E74510" w:rsidP="00CA33B5">
            <w:pPr>
              <w:pStyle w:val="TableParagraph"/>
              <w:numPr>
                <w:ilvl w:val="0"/>
                <w:numId w:val="15"/>
              </w:numPr>
              <w:tabs>
                <w:tab w:val="left" w:pos="828"/>
              </w:tabs>
              <w:kinsoku w:val="0"/>
              <w:overflowPunct w:val="0"/>
              <w:spacing w:line="242" w:lineRule="exact"/>
              <w:rPr>
                <w:color w:val="000000" w:themeColor="text1"/>
                <w:spacing w:val="-4"/>
                <w:sz w:val="20"/>
                <w:szCs w:val="20"/>
                <w:lang w:val="tr-TR"/>
              </w:rPr>
            </w:pPr>
            <w:r w:rsidRPr="002F4642">
              <w:rPr>
                <w:color w:val="000000" w:themeColor="text1"/>
                <w:sz w:val="20"/>
                <w:szCs w:val="20"/>
                <w:lang w:val="tr-TR"/>
              </w:rPr>
              <w:t>Kurumsal</w:t>
            </w:r>
            <w:r w:rsidRPr="002F4642">
              <w:rPr>
                <w:color w:val="000000" w:themeColor="text1"/>
                <w:spacing w:val="-5"/>
                <w:sz w:val="20"/>
                <w:szCs w:val="20"/>
                <w:lang w:val="tr-TR"/>
              </w:rPr>
              <w:t xml:space="preserve"> </w:t>
            </w:r>
            <w:r w:rsidRPr="002F4642">
              <w:rPr>
                <w:color w:val="000000" w:themeColor="text1"/>
                <w:sz w:val="20"/>
                <w:szCs w:val="20"/>
                <w:lang w:val="tr-TR"/>
              </w:rPr>
              <w:t>katkı</w:t>
            </w:r>
            <w:r w:rsidRPr="002F4642">
              <w:rPr>
                <w:color w:val="000000" w:themeColor="text1"/>
                <w:spacing w:val="-7"/>
                <w:sz w:val="20"/>
                <w:szCs w:val="20"/>
                <w:lang w:val="tr-TR"/>
              </w:rPr>
              <w:t xml:space="preserve"> </w:t>
            </w:r>
            <w:r w:rsidRPr="002F4642">
              <w:rPr>
                <w:color w:val="000000" w:themeColor="text1"/>
                <w:sz w:val="20"/>
                <w:szCs w:val="20"/>
                <w:lang w:val="tr-TR"/>
              </w:rPr>
              <w:t>ve</w:t>
            </w:r>
            <w:r w:rsidRPr="002F4642">
              <w:rPr>
                <w:color w:val="000000" w:themeColor="text1"/>
                <w:spacing w:val="-9"/>
                <w:sz w:val="20"/>
                <w:szCs w:val="20"/>
                <w:lang w:val="tr-TR"/>
              </w:rPr>
              <w:t xml:space="preserve"> </w:t>
            </w:r>
            <w:r w:rsidRPr="002F4642">
              <w:rPr>
                <w:color w:val="000000" w:themeColor="text1"/>
                <w:sz w:val="20"/>
                <w:szCs w:val="20"/>
                <w:lang w:val="tr-TR"/>
              </w:rPr>
              <w:t>sanatsal</w:t>
            </w:r>
            <w:r w:rsidRPr="002F4642">
              <w:rPr>
                <w:color w:val="000000" w:themeColor="text1"/>
                <w:spacing w:val="-5"/>
                <w:sz w:val="20"/>
                <w:szCs w:val="20"/>
                <w:lang w:val="tr-TR"/>
              </w:rPr>
              <w:t xml:space="preserve"> </w:t>
            </w:r>
            <w:r w:rsidRPr="002F4642">
              <w:rPr>
                <w:color w:val="000000" w:themeColor="text1"/>
                <w:sz w:val="20"/>
                <w:szCs w:val="20"/>
                <w:lang w:val="tr-TR"/>
              </w:rPr>
              <w:t>faaliyetlerden</w:t>
            </w:r>
            <w:r w:rsidRPr="002F4642">
              <w:rPr>
                <w:color w:val="000000" w:themeColor="text1"/>
                <w:spacing w:val="-8"/>
                <w:sz w:val="20"/>
                <w:szCs w:val="20"/>
                <w:lang w:val="tr-TR"/>
              </w:rPr>
              <w:t xml:space="preserve"> </w:t>
            </w:r>
            <w:r w:rsidRPr="002F4642">
              <w:rPr>
                <w:color w:val="000000" w:themeColor="text1"/>
                <w:sz w:val="20"/>
                <w:szCs w:val="20"/>
                <w:lang w:val="tr-TR"/>
              </w:rPr>
              <w:t>asgari</w:t>
            </w:r>
            <w:r w:rsidRPr="002F4642">
              <w:rPr>
                <w:color w:val="000000" w:themeColor="text1"/>
                <w:spacing w:val="-5"/>
                <w:sz w:val="20"/>
                <w:szCs w:val="20"/>
                <w:lang w:val="tr-TR"/>
              </w:rPr>
              <w:t xml:space="preserve"> </w:t>
            </w:r>
            <w:r w:rsidRPr="002F4642">
              <w:rPr>
                <w:color w:val="000000" w:themeColor="text1"/>
                <w:sz w:val="20"/>
                <w:szCs w:val="20"/>
                <w:lang w:val="tr-TR"/>
              </w:rPr>
              <w:t>200</w:t>
            </w:r>
            <w:r w:rsidRPr="002F4642">
              <w:rPr>
                <w:color w:val="000000" w:themeColor="text1"/>
                <w:spacing w:val="-9"/>
                <w:sz w:val="20"/>
                <w:szCs w:val="20"/>
                <w:lang w:val="tr-TR"/>
              </w:rPr>
              <w:t xml:space="preserve"> </w:t>
            </w:r>
            <w:r w:rsidRPr="002F4642">
              <w:rPr>
                <w:color w:val="000000" w:themeColor="text1"/>
                <w:spacing w:val="-4"/>
                <w:sz w:val="20"/>
                <w:szCs w:val="20"/>
                <w:lang w:val="tr-TR"/>
              </w:rPr>
              <w:t>puan</w:t>
            </w:r>
          </w:p>
          <w:p w14:paraId="73D9CF4D" w14:textId="77777777" w:rsidR="00E74510" w:rsidRPr="002F4642" w:rsidRDefault="00E74510" w:rsidP="00CA33B5">
            <w:pPr>
              <w:pStyle w:val="TableParagraph"/>
              <w:kinsoku w:val="0"/>
              <w:overflowPunct w:val="0"/>
              <w:spacing w:line="242" w:lineRule="exact"/>
              <w:ind w:left="425"/>
              <w:rPr>
                <w:color w:val="000000" w:themeColor="text1"/>
                <w:sz w:val="20"/>
                <w:szCs w:val="20"/>
                <w:lang w:val="tr-TR"/>
              </w:rPr>
            </w:pPr>
            <w:r w:rsidRPr="002F4642">
              <w:rPr>
                <w:color w:val="000000" w:themeColor="text1"/>
                <w:sz w:val="20"/>
                <w:szCs w:val="20"/>
                <w:lang w:val="tr-TR"/>
              </w:rPr>
              <w:t>*Plastik / Görsel Sanatlar için 4.6.6.1 veya 4.10.6.1 maddesinden</w:t>
            </w:r>
            <w:r w:rsidRPr="002F4642">
              <w:rPr>
                <w:color w:val="000000" w:themeColor="text1"/>
                <w:spacing w:val="-9"/>
                <w:sz w:val="20"/>
                <w:szCs w:val="20"/>
                <w:lang w:val="tr-TR"/>
              </w:rPr>
              <w:t xml:space="preserve"> </w:t>
            </w:r>
            <w:r w:rsidRPr="002F4642">
              <w:rPr>
                <w:color w:val="000000" w:themeColor="text1"/>
                <w:sz w:val="20"/>
                <w:szCs w:val="20"/>
                <w:lang w:val="tr-TR"/>
              </w:rPr>
              <w:t>bir</w:t>
            </w:r>
            <w:r w:rsidRPr="002F4642">
              <w:rPr>
                <w:color w:val="000000" w:themeColor="text1"/>
                <w:spacing w:val="-10"/>
                <w:sz w:val="20"/>
                <w:szCs w:val="20"/>
                <w:lang w:val="tr-TR"/>
              </w:rPr>
              <w:t xml:space="preserve"> </w:t>
            </w:r>
            <w:r w:rsidRPr="002F4642">
              <w:rPr>
                <w:color w:val="000000" w:themeColor="text1"/>
                <w:sz w:val="20"/>
                <w:szCs w:val="20"/>
                <w:lang w:val="tr-TR"/>
              </w:rPr>
              <w:t>kişisel</w:t>
            </w:r>
            <w:r w:rsidRPr="002F4642">
              <w:rPr>
                <w:color w:val="000000" w:themeColor="text1"/>
                <w:spacing w:val="-7"/>
                <w:sz w:val="20"/>
                <w:szCs w:val="20"/>
                <w:lang w:val="tr-TR"/>
              </w:rPr>
              <w:t xml:space="preserve"> </w:t>
            </w:r>
            <w:r w:rsidRPr="002F4642">
              <w:rPr>
                <w:color w:val="000000" w:themeColor="text1"/>
                <w:sz w:val="20"/>
                <w:szCs w:val="20"/>
                <w:lang w:val="tr-TR"/>
              </w:rPr>
              <w:t>etkinlik</w:t>
            </w:r>
            <w:r w:rsidRPr="002F4642">
              <w:rPr>
                <w:color w:val="000000" w:themeColor="text1"/>
                <w:spacing w:val="-10"/>
                <w:sz w:val="20"/>
                <w:szCs w:val="20"/>
                <w:lang w:val="tr-TR"/>
              </w:rPr>
              <w:t xml:space="preserve"> </w:t>
            </w:r>
            <w:r w:rsidRPr="002F4642">
              <w:rPr>
                <w:color w:val="000000" w:themeColor="text1"/>
                <w:sz w:val="20"/>
                <w:szCs w:val="20"/>
                <w:lang w:val="tr-TR"/>
              </w:rPr>
              <w:t>gerçekleştirmiş</w:t>
            </w:r>
            <w:r w:rsidRPr="002F4642">
              <w:rPr>
                <w:color w:val="000000" w:themeColor="text1"/>
                <w:spacing w:val="-10"/>
                <w:sz w:val="20"/>
                <w:szCs w:val="20"/>
                <w:lang w:val="tr-TR"/>
              </w:rPr>
              <w:t xml:space="preserve"> </w:t>
            </w:r>
            <w:r w:rsidRPr="002F4642">
              <w:rPr>
                <w:color w:val="000000" w:themeColor="text1"/>
                <w:sz w:val="20"/>
                <w:szCs w:val="20"/>
                <w:lang w:val="tr-TR"/>
              </w:rPr>
              <w:t>olmak.</w:t>
            </w:r>
          </w:p>
        </w:tc>
      </w:tr>
      <w:tr w:rsidR="002F4642" w:rsidRPr="002F4642" w14:paraId="2F2AF118" w14:textId="77777777" w:rsidTr="00CA33B5">
        <w:trPr>
          <w:trHeight w:val="736"/>
        </w:trPr>
        <w:tc>
          <w:tcPr>
            <w:tcW w:w="2263" w:type="dxa"/>
            <w:tcBorders>
              <w:top w:val="single" w:sz="4" w:space="0" w:color="000000"/>
              <w:left w:val="single" w:sz="4" w:space="0" w:color="000000"/>
              <w:bottom w:val="single" w:sz="4" w:space="0" w:color="000000"/>
              <w:right w:val="single" w:sz="4" w:space="0" w:color="000000"/>
            </w:tcBorders>
          </w:tcPr>
          <w:p w14:paraId="4B157738" w14:textId="77777777" w:rsidR="00E74510" w:rsidRPr="002F4642" w:rsidRDefault="00E74510" w:rsidP="00CA33B5">
            <w:pPr>
              <w:pStyle w:val="TableParagraph"/>
              <w:kinsoku w:val="0"/>
              <w:overflowPunct w:val="0"/>
              <w:spacing w:before="232"/>
              <w:ind w:left="110"/>
              <w:rPr>
                <w:color w:val="000000" w:themeColor="text1"/>
                <w:spacing w:val="-2"/>
                <w:sz w:val="22"/>
                <w:szCs w:val="22"/>
                <w:lang w:val="tr-TR"/>
              </w:rPr>
            </w:pPr>
            <w:r w:rsidRPr="002F4642">
              <w:rPr>
                <w:b/>
                <w:bCs/>
                <w:color w:val="000000" w:themeColor="text1"/>
                <w:sz w:val="22"/>
                <w:szCs w:val="22"/>
                <w:lang w:val="tr-TR"/>
              </w:rPr>
              <w:t>e)</w:t>
            </w:r>
            <w:r w:rsidRPr="002F4642">
              <w:rPr>
                <w:b/>
                <w:bCs/>
                <w:color w:val="000000" w:themeColor="text1"/>
                <w:spacing w:val="-2"/>
                <w:sz w:val="22"/>
                <w:szCs w:val="22"/>
                <w:lang w:val="tr-TR"/>
              </w:rPr>
              <w:t xml:space="preserve"> </w:t>
            </w:r>
            <w:r w:rsidRPr="002F4642">
              <w:rPr>
                <w:color w:val="000000" w:themeColor="text1"/>
                <w:spacing w:val="-2"/>
                <w:sz w:val="22"/>
                <w:szCs w:val="22"/>
                <w:lang w:val="tr-TR"/>
              </w:rPr>
              <w:t>İlahiyat</w:t>
            </w:r>
          </w:p>
        </w:tc>
        <w:tc>
          <w:tcPr>
            <w:tcW w:w="6801" w:type="dxa"/>
            <w:tcBorders>
              <w:top w:val="single" w:sz="4" w:space="0" w:color="000000"/>
              <w:left w:val="single" w:sz="4" w:space="0" w:color="000000"/>
              <w:bottom w:val="single" w:sz="4" w:space="0" w:color="000000"/>
              <w:right w:val="single" w:sz="4" w:space="0" w:color="000000"/>
            </w:tcBorders>
          </w:tcPr>
          <w:p w14:paraId="118B731E" w14:textId="77777777" w:rsidR="00E74510" w:rsidRPr="002F4642" w:rsidRDefault="00E74510" w:rsidP="00CA33B5">
            <w:pPr>
              <w:pStyle w:val="TableParagraph"/>
              <w:numPr>
                <w:ilvl w:val="0"/>
                <w:numId w:val="14"/>
              </w:numPr>
              <w:tabs>
                <w:tab w:val="left" w:pos="828"/>
              </w:tabs>
              <w:kinsoku w:val="0"/>
              <w:overflowPunct w:val="0"/>
              <w:spacing w:before="5" w:line="243" w:lineRule="exact"/>
              <w:rPr>
                <w:color w:val="000000" w:themeColor="text1"/>
                <w:spacing w:val="-2"/>
                <w:sz w:val="20"/>
                <w:szCs w:val="20"/>
                <w:lang w:val="tr-TR"/>
              </w:rPr>
            </w:pPr>
            <w:r w:rsidRPr="002F4642">
              <w:rPr>
                <w:color w:val="000000" w:themeColor="text1"/>
                <w:sz w:val="20"/>
                <w:szCs w:val="20"/>
                <w:lang w:val="tr-TR"/>
              </w:rPr>
              <w:t>3.1</w:t>
            </w:r>
            <w:r w:rsidRPr="002F4642">
              <w:rPr>
                <w:color w:val="000000" w:themeColor="text1"/>
                <w:spacing w:val="-8"/>
                <w:sz w:val="20"/>
                <w:szCs w:val="20"/>
                <w:lang w:val="tr-TR"/>
              </w:rPr>
              <w:t xml:space="preserve"> </w:t>
            </w:r>
            <w:r w:rsidRPr="002F4642">
              <w:rPr>
                <w:color w:val="000000" w:themeColor="text1"/>
                <w:sz w:val="20"/>
                <w:szCs w:val="20"/>
                <w:lang w:val="tr-TR"/>
              </w:rPr>
              <w:t>veya</w:t>
            </w:r>
            <w:r w:rsidRPr="002F4642">
              <w:rPr>
                <w:color w:val="000000" w:themeColor="text1"/>
                <w:spacing w:val="-7"/>
                <w:sz w:val="20"/>
                <w:szCs w:val="20"/>
                <w:lang w:val="tr-TR"/>
              </w:rPr>
              <w:t xml:space="preserve"> </w:t>
            </w:r>
            <w:r w:rsidRPr="002F4642">
              <w:rPr>
                <w:color w:val="000000" w:themeColor="text1"/>
                <w:sz w:val="20"/>
                <w:szCs w:val="20"/>
                <w:lang w:val="tr-TR"/>
              </w:rPr>
              <w:t>3.2</w:t>
            </w:r>
            <w:r w:rsidRPr="002F4642">
              <w:rPr>
                <w:color w:val="000000" w:themeColor="text1"/>
                <w:spacing w:val="-7"/>
                <w:sz w:val="20"/>
                <w:szCs w:val="20"/>
                <w:lang w:val="tr-TR"/>
              </w:rPr>
              <w:t xml:space="preserve"> </w:t>
            </w:r>
            <w:r w:rsidRPr="002F4642">
              <w:rPr>
                <w:color w:val="000000" w:themeColor="text1"/>
                <w:sz w:val="20"/>
                <w:szCs w:val="20"/>
                <w:lang w:val="tr-TR"/>
              </w:rPr>
              <w:t>başlıklarından</w:t>
            </w:r>
            <w:r w:rsidRPr="002F4642">
              <w:rPr>
                <w:color w:val="000000" w:themeColor="text1"/>
                <w:spacing w:val="-5"/>
                <w:sz w:val="20"/>
                <w:szCs w:val="20"/>
                <w:lang w:val="tr-TR"/>
              </w:rPr>
              <w:t xml:space="preserve"> </w:t>
            </w:r>
            <w:r w:rsidRPr="002F4642">
              <w:rPr>
                <w:color w:val="000000" w:themeColor="text1"/>
                <w:sz w:val="20"/>
                <w:szCs w:val="20"/>
                <w:lang w:val="tr-TR"/>
              </w:rPr>
              <w:t>asgari</w:t>
            </w:r>
            <w:r w:rsidRPr="002F4642">
              <w:rPr>
                <w:color w:val="000000" w:themeColor="text1"/>
                <w:spacing w:val="-4"/>
                <w:sz w:val="20"/>
                <w:szCs w:val="20"/>
                <w:lang w:val="tr-TR"/>
              </w:rPr>
              <w:t xml:space="preserve"> </w:t>
            </w:r>
            <w:r w:rsidRPr="002F4642">
              <w:rPr>
                <w:color w:val="000000" w:themeColor="text1"/>
                <w:sz w:val="20"/>
                <w:szCs w:val="20"/>
                <w:lang w:val="tr-TR"/>
              </w:rPr>
              <w:t>3</w:t>
            </w:r>
            <w:r w:rsidRPr="002F4642">
              <w:rPr>
                <w:color w:val="000000" w:themeColor="text1"/>
                <w:spacing w:val="-7"/>
                <w:sz w:val="20"/>
                <w:szCs w:val="20"/>
                <w:lang w:val="tr-TR"/>
              </w:rPr>
              <w:t xml:space="preserve"> </w:t>
            </w:r>
            <w:r w:rsidRPr="002F4642">
              <w:rPr>
                <w:color w:val="000000" w:themeColor="text1"/>
                <w:spacing w:val="-2"/>
                <w:sz w:val="20"/>
                <w:szCs w:val="20"/>
                <w:lang w:val="tr-TR"/>
              </w:rPr>
              <w:t>makale</w:t>
            </w:r>
          </w:p>
          <w:p w14:paraId="2DCBFC39" w14:textId="77777777" w:rsidR="00E74510" w:rsidRPr="002F4642" w:rsidRDefault="00E74510" w:rsidP="00CA33B5">
            <w:pPr>
              <w:pStyle w:val="TableParagraph"/>
              <w:numPr>
                <w:ilvl w:val="0"/>
                <w:numId w:val="14"/>
              </w:numPr>
              <w:tabs>
                <w:tab w:val="left" w:pos="828"/>
              </w:tabs>
              <w:kinsoku w:val="0"/>
              <w:overflowPunct w:val="0"/>
              <w:spacing w:line="242" w:lineRule="exact"/>
              <w:rPr>
                <w:color w:val="000000" w:themeColor="text1"/>
                <w:spacing w:val="-2"/>
                <w:sz w:val="20"/>
                <w:szCs w:val="20"/>
                <w:lang w:val="tr-TR"/>
              </w:rPr>
            </w:pPr>
            <w:r w:rsidRPr="002F4642">
              <w:rPr>
                <w:color w:val="000000" w:themeColor="text1"/>
                <w:sz w:val="20"/>
                <w:szCs w:val="20"/>
                <w:lang w:val="tr-TR"/>
              </w:rPr>
              <w:t>3.3.1,</w:t>
            </w:r>
            <w:r w:rsidRPr="002F4642">
              <w:rPr>
                <w:color w:val="000000" w:themeColor="text1"/>
                <w:spacing w:val="-8"/>
                <w:sz w:val="20"/>
                <w:szCs w:val="20"/>
                <w:lang w:val="tr-TR"/>
              </w:rPr>
              <w:t xml:space="preserve"> </w:t>
            </w:r>
            <w:r w:rsidRPr="002F4642">
              <w:rPr>
                <w:color w:val="000000" w:themeColor="text1"/>
                <w:sz w:val="20"/>
                <w:szCs w:val="20"/>
                <w:lang w:val="tr-TR"/>
              </w:rPr>
              <w:t>3.3.4</w:t>
            </w:r>
            <w:r w:rsidRPr="002F4642">
              <w:rPr>
                <w:color w:val="000000" w:themeColor="text1"/>
                <w:spacing w:val="-7"/>
                <w:sz w:val="20"/>
                <w:szCs w:val="20"/>
                <w:lang w:val="tr-TR"/>
              </w:rPr>
              <w:t xml:space="preserve"> </w:t>
            </w:r>
            <w:r w:rsidRPr="002F4642">
              <w:rPr>
                <w:color w:val="000000" w:themeColor="text1"/>
                <w:sz w:val="20"/>
                <w:szCs w:val="20"/>
                <w:lang w:val="tr-TR"/>
              </w:rPr>
              <w:t>veya</w:t>
            </w:r>
            <w:r w:rsidRPr="002F4642">
              <w:rPr>
                <w:color w:val="000000" w:themeColor="text1"/>
                <w:spacing w:val="-4"/>
                <w:sz w:val="20"/>
                <w:szCs w:val="20"/>
                <w:lang w:val="tr-TR"/>
              </w:rPr>
              <w:t xml:space="preserve"> </w:t>
            </w:r>
            <w:r w:rsidRPr="002F4642">
              <w:rPr>
                <w:color w:val="000000" w:themeColor="text1"/>
                <w:sz w:val="20"/>
                <w:szCs w:val="20"/>
                <w:lang w:val="tr-TR"/>
              </w:rPr>
              <w:t>3.3.11</w:t>
            </w:r>
            <w:r w:rsidRPr="002F4642">
              <w:rPr>
                <w:color w:val="000000" w:themeColor="text1"/>
                <w:spacing w:val="-7"/>
                <w:sz w:val="20"/>
                <w:szCs w:val="20"/>
                <w:lang w:val="tr-TR"/>
              </w:rPr>
              <w:t xml:space="preserve"> </w:t>
            </w:r>
            <w:r w:rsidRPr="002F4642">
              <w:rPr>
                <w:color w:val="000000" w:themeColor="text1"/>
                <w:sz w:val="20"/>
                <w:szCs w:val="20"/>
                <w:lang w:val="tr-TR"/>
              </w:rPr>
              <w:t>başlıklarından</w:t>
            </w:r>
            <w:r w:rsidRPr="002F4642">
              <w:rPr>
                <w:color w:val="000000" w:themeColor="text1"/>
                <w:spacing w:val="-5"/>
                <w:sz w:val="20"/>
                <w:szCs w:val="20"/>
                <w:lang w:val="tr-TR"/>
              </w:rPr>
              <w:t xml:space="preserve"> </w:t>
            </w:r>
            <w:r w:rsidRPr="002F4642">
              <w:rPr>
                <w:color w:val="000000" w:themeColor="text1"/>
                <w:sz w:val="20"/>
                <w:szCs w:val="20"/>
                <w:lang w:val="tr-TR"/>
              </w:rPr>
              <w:t>asgari</w:t>
            </w:r>
            <w:r w:rsidRPr="002F4642">
              <w:rPr>
                <w:color w:val="000000" w:themeColor="text1"/>
                <w:spacing w:val="-7"/>
                <w:sz w:val="20"/>
                <w:szCs w:val="20"/>
                <w:lang w:val="tr-TR"/>
              </w:rPr>
              <w:t xml:space="preserve"> </w:t>
            </w:r>
            <w:r w:rsidRPr="002F4642">
              <w:rPr>
                <w:color w:val="000000" w:themeColor="text1"/>
                <w:sz w:val="20"/>
                <w:szCs w:val="20"/>
                <w:lang w:val="tr-TR"/>
              </w:rPr>
              <w:t>1</w:t>
            </w:r>
            <w:r w:rsidRPr="002F4642">
              <w:rPr>
                <w:color w:val="000000" w:themeColor="text1"/>
                <w:spacing w:val="-7"/>
                <w:sz w:val="20"/>
                <w:szCs w:val="20"/>
                <w:lang w:val="tr-TR"/>
              </w:rPr>
              <w:t xml:space="preserve"> </w:t>
            </w:r>
            <w:r w:rsidRPr="002F4642">
              <w:rPr>
                <w:color w:val="000000" w:themeColor="text1"/>
                <w:spacing w:val="-2"/>
                <w:sz w:val="20"/>
                <w:szCs w:val="20"/>
                <w:lang w:val="tr-TR"/>
              </w:rPr>
              <w:t>kitap</w:t>
            </w:r>
          </w:p>
          <w:p w14:paraId="0597E4A3" w14:textId="77777777" w:rsidR="00E74510" w:rsidRPr="002F4642" w:rsidRDefault="00E74510" w:rsidP="00CA33B5">
            <w:pPr>
              <w:pStyle w:val="TableParagraph"/>
              <w:numPr>
                <w:ilvl w:val="0"/>
                <w:numId w:val="14"/>
              </w:numPr>
              <w:tabs>
                <w:tab w:val="left" w:pos="828"/>
              </w:tabs>
              <w:kinsoku w:val="0"/>
              <w:overflowPunct w:val="0"/>
              <w:spacing w:line="226" w:lineRule="exact"/>
              <w:rPr>
                <w:color w:val="000000" w:themeColor="text1"/>
                <w:spacing w:val="-4"/>
                <w:sz w:val="20"/>
                <w:szCs w:val="20"/>
                <w:lang w:val="tr-TR"/>
              </w:rPr>
            </w:pPr>
            <w:r w:rsidRPr="002F4642">
              <w:rPr>
                <w:color w:val="000000" w:themeColor="text1"/>
                <w:sz w:val="20"/>
                <w:szCs w:val="20"/>
                <w:lang w:val="tr-TR"/>
              </w:rPr>
              <w:t>Toplam</w:t>
            </w:r>
            <w:r w:rsidRPr="002F4642">
              <w:rPr>
                <w:color w:val="000000" w:themeColor="text1"/>
                <w:spacing w:val="-7"/>
                <w:sz w:val="20"/>
                <w:szCs w:val="20"/>
                <w:lang w:val="tr-TR"/>
              </w:rPr>
              <w:t xml:space="preserve"> </w:t>
            </w:r>
            <w:r w:rsidRPr="002F4642">
              <w:rPr>
                <w:color w:val="000000" w:themeColor="text1"/>
                <w:sz w:val="20"/>
                <w:szCs w:val="20"/>
                <w:lang w:val="tr-TR"/>
              </w:rPr>
              <w:t>asgari</w:t>
            </w:r>
            <w:r w:rsidRPr="002F4642">
              <w:rPr>
                <w:color w:val="000000" w:themeColor="text1"/>
                <w:spacing w:val="-4"/>
                <w:sz w:val="20"/>
                <w:szCs w:val="20"/>
                <w:lang w:val="tr-TR"/>
              </w:rPr>
              <w:t xml:space="preserve"> </w:t>
            </w:r>
            <w:r w:rsidRPr="002F4642">
              <w:rPr>
                <w:color w:val="000000" w:themeColor="text1"/>
                <w:sz w:val="20"/>
                <w:szCs w:val="20"/>
                <w:lang w:val="tr-TR"/>
              </w:rPr>
              <w:t>200</w:t>
            </w:r>
            <w:r w:rsidRPr="002F4642">
              <w:rPr>
                <w:color w:val="000000" w:themeColor="text1"/>
                <w:spacing w:val="-7"/>
                <w:sz w:val="20"/>
                <w:szCs w:val="20"/>
                <w:lang w:val="tr-TR"/>
              </w:rPr>
              <w:t xml:space="preserve"> </w:t>
            </w:r>
            <w:r w:rsidRPr="002F4642">
              <w:rPr>
                <w:color w:val="000000" w:themeColor="text1"/>
                <w:spacing w:val="-4"/>
                <w:sz w:val="20"/>
                <w:szCs w:val="20"/>
                <w:lang w:val="tr-TR"/>
              </w:rPr>
              <w:t>puan</w:t>
            </w:r>
          </w:p>
        </w:tc>
      </w:tr>
      <w:tr w:rsidR="002F4642" w:rsidRPr="002F4642" w14:paraId="45E5B61E" w14:textId="77777777" w:rsidTr="00CA33B5">
        <w:trPr>
          <w:trHeight w:val="972"/>
        </w:trPr>
        <w:tc>
          <w:tcPr>
            <w:tcW w:w="2263" w:type="dxa"/>
            <w:tcBorders>
              <w:top w:val="single" w:sz="4" w:space="0" w:color="000000"/>
              <w:left w:val="single" w:sz="4" w:space="0" w:color="000000"/>
              <w:bottom w:val="single" w:sz="4" w:space="0" w:color="000000"/>
              <w:right w:val="single" w:sz="4" w:space="0" w:color="000000"/>
            </w:tcBorders>
          </w:tcPr>
          <w:p w14:paraId="1D70022F" w14:textId="77777777" w:rsidR="00E74510" w:rsidRPr="002F4642" w:rsidRDefault="00E74510" w:rsidP="00CA33B5">
            <w:pPr>
              <w:pStyle w:val="TableParagraph"/>
              <w:kinsoku w:val="0"/>
              <w:overflowPunct w:val="0"/>
              <w:spacing w:before="9"/>
              <w:ind w:left="0"/>
              <w:rPr>
                <w:color w:val="000000" w:themeColor="text1"/>
                <w:sz w:val="28"/>
                <w:szCs w:val="28"/>
                <w:lang w:val="tr-TR"/>
              </w:rPr>
            </w:pPr>
          </w:p>
          <w:p w14:paraId="6D107E18" w14:textId="77777777" w:rsidR="00E74510" w:rsidRPr="002F4642" w:rsidRDefault="00E74510" w:rsidP="00CA33B5">
            <w:pPr>
              <w:pStyle w:val="TableParagraph"/>
              <w:kinsoku w:val="0"/>
              <w:overflowPunct w:val="0"/>
              <w:spacing w:before="1"/>
              <w:ind w:left="110"/>
              <w:rPr>
                <w:color w:val="000000" w:themeColor="text1"/>
                <w:spacing w:val="-2"/>
                <w:sz w:val="22"/>
                <w:szCs w:val="22"/>
                <w:lang w:val="tr-TR"/>
              </w:rPr>
            </w:pPr>
            <w:r w:rsidRPr="002F4642">
              <w:rPr>
                <w:b/>
                <w:bCs/>
                <w:color w:val="000000" w:themeColor="text1"/>
                <w:sz w:val="22"/>
                <w:szCs w:val="22"/>
                <w:lang w:val="tr-TR"/>
              </w:rPr>
              <w:t>f)</w:t>
            </w:r>
            <w:r w:rsidRPr="002F4642">
              <w:rPr>
                <w:b/>
                <w:bCs/>
                <w:color w:val="000000" w:themeColor="text1"/>
                <w:spacing w:val="1"/>
                <w:sz w:val="22"/>
                <w:szCs w:val="22"/>
                <w:lang w:val="tr-TR"/>
              </w:rPr>
              <w:t xml:space="preserve"> </w:t>
            </w:r>
            <w:r w:rsidRPr="002F4642">
              <w:rPr>
                <w:color w:val="000000" w:themeColor="text1"/>
                <w:spacing w:val="-2"/>
                <w:sz w:val="22"/>
                <w:szCs w:val="22"/>
                <w:lang w:val="tr-TR"/>
              </w:rPr>
              <w:t>Mühendislik</w:t>
            </w:r>
          </w:p>
        </w:tc>
        <w:tc>
          <w:tcPr>
            <w:tcW w:w="6801" w:type="dxa"/>
            <w:tcBorders>
              <w:top w:val="single" w:sz="4" w:space="0" w:color="000000"/>
              <w:left w:val="single" w:sz="4" w:space="0" w:color="000000"/>
              <w:bottom w:val="single" w:sz="4" w:space="0" w:color="000000"/>
              <w:right w:val="single" w:sz="4" w:space="0" w:color="000000"/>
            </w:tcBorders>
          </w:tcPr>
          <w:p w14:paraId="2CC24153" w14:textId="77777777" w:rsidR="00E74510" w:rsidRPr="002F4642" w:rsidRDefault="00E74510" w:rsidP="00CA33B5">
            <w:pPr>
              <w:pStyle w:val="TableParagraph"/>
              <w:numPr>
                <w:ilvl w:val="0"/>
                <w:numId w:val="13"/>
              </w:numPr>
              <w:tabs>
                <w:tab w:val="left" w:pos="828"/>
              </w:tabs>
              <w:kinsoku w:val="0"/>
              <w:overflowPunct w:val="0"/>
              <w:ind w:right="1561"/>
              <w:rPr>
                <w:color w:val="000000" w:themeColor="text1"/>
                <w:sz w:val="20"/>
                <w:szCs w:val="20"/>
                <w:lang w:val="tr-TR"/>
              </w:rPr>
            </w:pPr>
            <w:r w:rsidRPr="002F4642">
              <w:rPr>
                <w:color w:val="000000" w:themeColor="text1"/>
                <w:sz w:val="20"/>
                <w:szCs w:val="20"/>
                <w:lang w:val="tr-TR"/>
              </w:rPr>
              <w:t>3.1</w:t>
            </w:r>
            <w:r w:rsidRPr="002F4642">
              <w:rPr>
                <w:color w:val="000000" w:themeColor="text1"/>
                <w:spacing w:val="-9"/>
                <w:sz w:val="20"/>
                <w:szCs w:val="20"/>
                <w:lang w:val="tr-TR"/>
              </w:rPr>
              <w:t xml:space="preserve"> </w:t>
            </w:r>
            <w:r w:rsidRPr="002F4642">
              <w:rPr>
                <w:color w:val="000000" w:themeColor="text1"/>
                <w:sz w:val="20"/>
                <w:szCs w:val="20"/>
                <w:lang w:val="tr-TR"/>
              </w:rPr>
              <w:t>veya</w:t>
            </w:r>
            <w:r w:rsidRPr="002F4642">
              <w:rPr>
                <w:color w:val="000000" w:themeColor="text1"/>
                <w:spacing w:val="-9"/>
                <w:sz w:val="20"/>
                <w:szCs w:val="20"/>
                <w:lang w:val="tr-TR"/>
              </w:rPr>
              <w:t xml:space="preserve"> </w:t>
            </w:r>
            <w:r w:rsidRPr="002F4642">
              <w:rPr>
                <w:color w:val="000000" w:themeColor="text1"/>
                <w:sz w:val="20"/>
                <w:szCs w:val="20"/>
                <w:lang w:val="tr-TR"/>
              </w:rPr>
              <w:t>3.2</w:t>
            </w:r>
            <w:r w:rsidRPr="002F4642">
              <w:rPr>
                <w:color w:val="000000" w:themeColor="text1"/>
                <w:spacing w:val="-9"/>
                <w:sz w:val="20"/>
                <w:szCs w:val="20"/>
                <w:lang w:val="tr-TR"/>
              </w:rPr>
              <w:t xml:space="preserve"> </w:t>
            </w:r>
            <w:r w:rsidRPr="002F4642">
              <w:rPr>
                <w:color w:val="000000" w:themeColor="text1"/>
                <w:sz w:val="20"/>
                <w:szCs w:val="20"/>
                <w:lang w:val="tr-TR"/>
              </w:rPr>
              <w:t>başlıklarından</w:t>
            </w:r>
            <w:r w:rsidRPr="002F4642">
              <w:rPr>
                <w:color w:val="000000" w:themeColor="text1"/>
                <w:spacing w:val="-7"/>
                <w:sz w:val="20"/>
                <w:szCs w:val="20"/>
                <w:lang w:val="tr-TR"/>
              </w:rPr>
              <w:t xml:space="preserve"> </w:t>
            </w:r>
            <w:r w:rsidRPr="002F4642">
              <w:rPr>
                <w:color w:val="000000" w:themeColor="text1"/>
                <w:sz w:val="20"/>
                <w:szCs w:val="20"/>
                <w:lang w:val="tr-TR"/>
              </w:rPr>
              <w:t>asgari</w:t>
            </w:r>
            <w:r w:rsidRPr="002F4642">
              <w:rPr>
                <w:color w:val="000000" w:themeColor="text1"/>
                <w:spacing w:val="-6"/>
                <w:sz w:val="20"/>
                <w:szCs w:val="20"/>
                <w:lang w:val="tr-TR"/>
              </w:rPr>
              <w:t xml:space="preserve"> </w:t>
            </w:r>
            <w:r w:rsidRPr="002F4642">
              <w:rPr>
                <w:color w:val="000000" w:themeColor="text1"/>
                <w:sz w:val="20"/>
                <w:szCs w:val="20"/>
                <w:lang w:val="tr-TR"/>
              </w:rPr>
              <w:t>3</w:t>
            </w:r>
            <w:r w:rsidRPr="002F4642">
              <w:rPr>
                <w:color w:val="000000" w:themeColor="text1"/>
                <w:spacing w:val="-9"/>
                <w:sz w:val="20"/>
                <w:szCs w:val="20"/>
                <w:lang w:val="tr-TR"/>
              </w:rPr>
              <w:t xml:space="preserve"> </w:t>
            </w:r>
            <w:r w:rsidRPr="002F4642">
              <w:rPr>
                <w:color w:val="000000" w:themeColor="text1"/>
                <w:sz w:val="20"/>
                <w:szCs w:val="20"/>
                <w:lang w:val="tr-TR"/>
              </w:rPr>
              <w:t>makale (asgari 2 makalede başlıca yazar olmak)</w:t>
            </w:r>
          </w:p>
          <w:p w14:paraId="3350E87E" w14:textId="77777777" w:rsidR="00E74510" w:rsidRPr="002F4642" w:rsidRDefault="00E74510" w:rsidP="00CA33B5">
            <w:pPr>
              <w:pStyle w:val="TableParagraph"/>
              <w:numPr>
                <w:ilvl w:val="0"/>
                <w:numId w:val="13"/>
              </w:numPr>
              <w:tabs>
                <w:tab w:val="left" w:pos="828"/>
              </w:tabs>
              <w:kinsoku w:val="0"/>
              <w:overflowPunct w:val="0"/>
              <w:spacing w:before="1" w:line="243" w:lineRule="exact"/>
              <w:rPr>
                <w:color w:val="000000" w:themeColor="text1"/>
                <w:spacing w:val="-2"/>
                <w:sz w:val="20"/>
                <w:szCs w:val="20"/>
                <w:lang w:val="tr-TR"/>
              </w:rPr>
            </w:pPr>
            <w:r w:rsidRPr="002F4642">
              <w:rPr>
                <w:color w:val="000000" w:themeColor="text1"/>
                <w:sz w:val="20"/>
                <w:szCs w:val="20"/>
                <w:lang w:val="tr-TR"/>
              </w:rPr>
              <w:t>3.4</w:t>
            </w:r>
            <w:r w:rsidRPr="002F4642">
              <w:rPr>
                <w:color w:val="000000" w:themeColor="text1"/>
                <w:spacing w:val="-7"/>
                <w:sz w:val="20"/>
                <w:szCs w:val="20"/>
                <w:lang w:val="tr-TR"/>
              </w:rPr>
              <w:t xml:space="preserve"> </w:t>
            </w:r>
            <w:r w:rsidRPr="002F4642">
              <w:rPr>
                <w:color w:val="000000" w:themeColor="text1"/>
                <w:sz w:val="20"/>
                <w:szCs w:val="20"/>
                <w:lang w:val="tr-TR"/>
              </w:rPr>
              <w:t>başlığından</w:t>
            </w:r>
            <w:r w:rsidRPr="002F4642">
              <w:rPr>
                <w:color w:val="000000" w:themeColor="text1"/>
                <w:spacing w:val="-4"/>
                <w:sz w:val="20"/>
                <w:szCs w:val="20"/>
                <w:lang w:val="tr-TR"/>
              </w:rPr>
              <w:t xml:space="preserve"> </w:t>
            </w:r>
            <w:r w:rsidRPr="002F4642">
              <w:rPr>
                <w:color w:val="000000" w:themeColor="text1"/>
                <w:sz w:val="20"/>
                <w:szCs w:val="20"/>
                <w:lang w:val="tr-TR"/>
              </w:rPr>
              <w:t>asgari</w:t>
            </w:r>
            <w:r w:rsidRPr="002F4642">
              <w:rPr>
                <w:color w:val="000000" w:themeColor="text1"/>
                <w:spacing w:val="-3"/>
                <w:sz w:val="20"/>
                <w:szCs w:val="20"/>
                <w:lang w:val="tr-TR"/>
              </w:rPr>
              <w:t xml:space="preserve"> </w:t>
            </w:r>
            <w:r w:rsidRPr="002F4642">
              <w:rPr>
                <w:color w:val="000000" w:themeColor="text1"/>
                <w:sz w:val="20"/>
                <w:szCs w:val="20"/>
                <w:lang w:val="tr-TR"/>
              </w:rPr>
              <w:t>2</w:t>
            </w:r>
            <w:r w:rsidRPr="002F4642">
              <w:rPr>
                <w:color w:val="000000" w:themeColor="text1"/>
                <w:spacing w:val="-7"/>
                <w:sz w:val="20"/>
                <w:szCs w:val="20"/>
                <w:lang w:val="tr-TR"/>
              </w:rPr>
              <w:t xml:space="preserve"> </w:t>
            </w:r>
            <w:r w:rsidRPr="002F4642">
              <w:rPr>
                <w:color w:val="000000" w:themeColor="text1"/>
                <w:spacing w:val="-2"/>
                <w:sz w:val="20"/>
                <w:szCs w:val="20"/>
                <w:lang w:val="tr-TR"/>
              </w:rPr>
              <w:t>faaliyet</w:t>
            </w:r>
          </w:p>
          <w:p w14:paraId="41F3ED5C" w14:textId="77777777" w:rsidR="00E74510" w:rsidRPr="002F4642" w:rsidRDefault="00E74510" w:rsidP="00CA33B5">
            <w:pPr>
              <w:pStyle w:val="TableParagraph"/>
              <w:numPr>
                <w:ilvl w:val="0"/>
                <w:numId w:val="13"/>
              </w:numPr>
              <w:tabs>
                <w:tab w:val="left" w:pos="828"/>
              </w:tabs>
              <w:kinsoku w:val="0"/>
              <w:overflowPunct w:val="0"/>
              <w:spacing w:line="221" w:lineRule="exact"/>
              <w:rPr>
                <w:color w:val="000000" w:themeColor="text1"/>
                <w:spacing w:val="-4"/>
                <w:sz w:val="20"/>
                <w:szCs w:val="20"/>
                <w:lang w:val="tr-TR"/>
              </w:rPr>
            </w:pPr>
            <w:r w:rsidRPr="002F4642">
              <w:rPr>
                <w:color w:val="000000" w:themeColor="text1"/>
                <w:sz w:val="20"/>
                <w:szCs w:val="20"/>
                <w:lang w:val="tr-TR"/>
              </w:rPr>
              <w:t>Toplam</w:t>
            </w:r>
            <w:r w:rsidRPr="002F4642">
              <w:rPr>
                <w:color w:val="000000" w:themeColor="text1"/>
                <w:spacing w:val="-7"/>
                <w:sz w:val="20"/>
                <w:szCs w:val="20"/>
                <w:lang w:val="tr-TR"/>
              </w:rPr>
              <w:t xml:space="preserve"> </w:t>
            </w:r>
            <w:r w:rsidRPr="002F4642">
              <w:rPr>
                <w:color w:val="000000" w:themeColor="text1"/>
                <w:sz w:val="20"/>
                <w:szCs w:val="20"/>
                <w:lang w:val="tr-TR"/>
              </w:rPr>
              <w:t>asgari</w:t>
            </w:r>
            <w:r w:rsidRPr="002F4642">
              <w:rPr>
                <w:color w:val="000000" w:themeColor="text1"/>
                <w:spacing w:val="-4"/>
                <w:sz w:val="20"/>
                <w:szCs w:val="20"/>
                <w:lang w:val="tr-TR"/>
              </w:rPr>
              <w:t xml:space="preserve"> </w:t>
            </w:r>
            <w:r w:rsidRPr="002F4642">
              <w:rPr>
                <w:color w:val="000000" w:themeColor="text1"/>
                <w:sz w:val="20"/>
                <w:szCs w:val="20"/>
                <w:lang w:val="tr-TR"/>
              </w:rPr>
              <w:t>200</w:t>
            </w:r>
            <w:r w:rsidRPr="002F4642">
              <w:rPr>
                <w:color w:val="000000" w:themeColor="text1"/>
                <w:spacing w:val="-7"/>
                <w:sz w:val="20"/>
                <w:szCs w:val="20"/>
                <w:lang w:val="tr-TR"/>
              </w:rPr>
              <w:t xml:space="preserve"> </w:t>
            </w:r>
            <w:r w:rsidRPr="002F4642">
              <w:rPr>
                <w:color w:val="000000" w:themeColor="text1"/>
                <w:spacing w:val="-4"/>
                <w:sz w:val="20"/>
                <w:szCs w:val="20"/>
                <w:lang w:val="tr-TR"/>
              </w:rPr>
              <w:t>puan</w:t>
            </w:r>
          </w:p>
        </w:tc>
      </w:tr>
      <w:tr w:rsidR="002F4642" w:rsidRPr="002F4642" w14:paraId="6E7AD13B" w14:textId="77777777" w:rsidTr="00CA33B5">
        <w:trPr>
          <w:trHeight w:val="1216"/>
        </w:trPr>
        <w:tc>
          <w:tcPr>
            <w:tcW w:w="2263" w:type="dxa"/>
            <w:tcBorders>
              <w:top w:val="single" w:sz="4" w:space="0" w:color="000000"/>
              <w:left w:val="single" w:sz="4" w:space="0" w:color="000000"/>
              <w:bottom w:val="single" w:sz="4" w:space="0" w:color="000000"/>
              <w:right w:val="single" w:sz="4" w:space="0" w:color="000000"/>
            </w:tcBorders>
          </w:tcPr>
          <w:p w14:paraId="1888729E" w14:textId="77777777" w:rsidR="00E74510" w:rsidRPr="002F4642" w:rsidRDefault="00E74510" w:rsidP="00CA33B5">
            <w:pPr>
              <w:pStyle w:val="TableParagraph"/>
              <w:kinsoku w:val="0"/>
              <w:overflowPunct w:val="0"/>
              <w:spacing w:before="9"/>
              <w:ind w:left="0"/>
              <w:rPr>
                <w:color w:val="000000" w:themeColor="text1"/>
                <w:sz w:val="27"/>
                <w:szCs w:val="27"/>
                <w:lang w:val="tr-TR"/>
              </w:rPr>
            </w:pPr>
          </w:p>
          <w:p w14:paraId="45A1E972" w14:textId="77777777" w:rsidR="00E74510" w:rsidRPr="002F4642" w:rsidRDefault="00E74510" w:rsidP="00CA33B5">
            <w:pPr>
              <w:pStyle w:val="TableParagraph"/>
              <w:kinsoku w:val="0"/>
              <w:overflowPunct w:val="0"/>
              <w:ind w:left="110" w:right="226"/>
              <w:rPr>
                <w:color w:val="000000" w:themeColor="text1"/>
                <w:sz w:val="22"/>
                <w:szCs w:val="22"/>
                <w:lang w:val="tr-TR"/>
              </w:rPr>
            </w:pPr>
            <w:r w:rsidRPr="002F4642">
              <w:rPr>
                <w:b/>
                <w:bCs/>
                <w:color w:val="000000" w:themeColor="text1"/>
                <w:sz w:val="22"/>
                <w:szCs w:val="22"/>
                <w:lang w:val="tr-TR"/>
              </w:rPr>
              <w:t>g)</w:t>
            </w:r>
            <w:r w:rsidRPr="002F4642">
              <w:rPr>
                <w:b/>
                <w:bCs/>
                <w:color w:val="000000" w:themeColor="text1"/>
                <w:spacing w:val="-19"/>
                <w:sz w:val="22"/>
                <w:szCs w:val="22"/>
                <w:lang w:val="tr-TR"/>
              </w:rPr>
              <w:t xml:space="preserve"> </w:t>
            </w:r>
            <w:r w:rsidRPr="002F4642">
              <w:rPr>
                <w:color w:val="000000" w:themeColor="text1"/>
                <w:sz w:val="22"/>
                <w:szCs w:val="22"/>
                <w:lang w:val="tr-TR"/>
              </w:rPr>
              <w:t>Sosyal,</w:t>
            </w:r>
            <w:r w:rsidRPr="002F4642">
              <w:rPr>
                <w:color w:val="000000" w:themeColor="text1"/>
                <w:spacing w:val="-20"/>
                <w:sz w:val="22"/>
                <w:szCs w:val="22"/>
                <w:lang w:val="tr-TR"/>
              </w:rPr>
              <w:t xml:space="preserve"> </w:t>
            </w:r>
            <w:proofErr w:type="gramStart"/>
            <w:r w:rsidRPr="002F4642">
              <w:rPr>
                <w:color w:val="000000" w:themeColor="text1"/>
                <w:sz w:val="22"/>
                <w:szCs w:val="22"/>
                <w:lang w:val="tr-TR"/>
              </w:rPr>
              <w:t>Beşeri</w:t>
            </w:r>
            <w:proofErr w:type="gramEnd"/>
            <w:r w:rsidRPr="002F4642">
              <w:rPr>
                <w:color w:val="000000" w:themeColor="text1"/>
                <w:sz w:val="22"/>
                <w:szCs w:val="22"/>
                <w:lang w:val="tr-TR"/>
              </w:rPr>
              <w:t xml:space="preserve"> ve İdari Bilimler</w:t>
            </w:r>
          </w:p>
        </w:tc>
        <w:tc>
          <w:tcPr>
            <w:tcW w:w="6801" w:type="dxa"/>
            <w:tcBorders>
              <w:top w:val="single" w:sz="4" w:space="0" w:color="000000"/>
              <w:left w:val="single" w:sz="4" w:space="0" w:color="000000"/>
              <w:bottom w:val="single" w:sz="4" w:space="0" w:color="000000"/>
              <w:right w:val="single" w:sz="4" w:space="0" w:color="000000"/>
            </w:tcBorders>
          </w:tcPr>
          <w:p w14:paraId="6F859048" w14:textId="77777777" w:rsidR="00E74510" w:rsidRPr="002F4642" w:rsidRDefault="00E74510" w:rsidP="00CA33B5">
            <w:pPr>
              <w:pStyle w:val="TableParagraph"/>
              <w:numPr>
                <w:ilvl w:val="0"/>
                <w:numId w:val="12"/>
              </w:numPr>
              <w:tabs>
                <w:tab w:val="left" w:pos="828"/>
              </w:tabs>
              <w:kinsoku w:val="0"/>
              <w:overflowPunct w:val="0"/>
              <w:rPr>
                <w:color w:val="000000" w:themeColor="text1"/>
                <w:spacing w:val="-2"/>
                <w:sz w:val="20"/>
                <w:szCs w:val="20"/>
                <w:lang w:val="tr-TR"/>
              </w:rPr>
            </w:pPr>
            <w:r w:rsidRPr="002F4642">
              <w:rPr>
                <w:color w:val="000000" w:themeColor="text1"/>
                <w:sz w:val="20"/>
                <w:szCs w:val="20"/>
                <w:lang w:val="tr-TR"/>
              </w:rPr>
              <w:t>3.1.1-3.1.11</w:t>
            </w:r>
            <w:r w:rsidRPr="002F4642">
              <w:rPr>
                <w:color w:val="000000" w:themeColor="text1"/>
                <w:spacing w:val="-11"/>
                <w:sz w:val="20"/>
                <w:szCs w:val="20"/>
                <w:lang w:val="tr-TR"/>
              </w:rPr>
              <w:t xml:space="preserve"> </w:t>
            </w:r>
            <w:r w:rsidRPr="002F4642">
              <w:rPr>
                <w:color w:val="000000" w:themeColor="text1"/>
                <w:sz w:val="20"/>
                <w:szCs w:val="20"/>
                <w:lang w:val="tr-TR"/>
              </w:rPr>
              <w:t>arasındaki</w:t>
            </w:r>
            <w:r w:rsidRPr="002F4642">
              <w:rPr>
                <w:color w:val="000000" w:themeColor="text1"/>
                <w:spacing w:val="-11"/>
                <w:sz w:val="20"/>
                <w:szCs w:val="20"/>
                <w:lang w:val="tr-TR"/>
              </w:rPr>
              <w:t xml:space="preserve"> </w:t>
            </w:r>
            <w:r w:rsidRPr="002F4642">
              <w:rPr>
                <w:color w:val="000000" w:themeColor="text1"/>
                <w:sz w:val="20"/>
                <w:szCs w:val="20"/>
                <w:lang w:val="tr-TR"/>
              </w:rPr>
              <w:t>başlıklarından</w:t>
            </w:r>
            <w:r w:rsidRPr="002F4642">
              <w:rPr>
                <w:color w:val="000000" w:themeColor="text1"/>
                <w:spacing w:val="-8"/>
                <w:sz w:val="20"/>
                <w:szCs w:val="20"/>
                <w:lang w:val="tr-TR"/>
              </w:rPr>
              <w:t xml:space="preserve"> </w:t>
            </w:r>
            <w:r w:rsidRPr="002F4642">
              <w:rPr>
                <w:color w:val="000000" w:themeColor="text1"/>
                <w:sz w:val="20"/>
                <w:szCs w:val="20"/>
                <w:lang w:val="tr-TR"/>
              </w:rPr>
              <w:t>asgari</w:t>
            </w:r>
            <w:r w:rsidRPr="002F4642">
              <w:rPr>
                <w:color w:val="000000" w:themeColor="text1"/>
                <w:spacing w:val="-8"/>
                <w:sz w:val="20"/>
                <w:szCs w:val="20"/>
                <w:lang w:val="tr-TR"/>
              </w:rPr>
              <w:t xml:space="preserve"> </w:t>
            </w:r>
            <w:r w:rsidRPr="002F4642">
              <w:rPr>
                <w:color w:val="000000" w:themeColor="text1"/>
                <w:sz w:val="20"/>
                <w:szCs w:val="20"/>
                <w:lang w:val="tr-TR"/>
              </w:rPr>
              <w:t>2</w:t>
            </w:r>
            <w:r w:rsidRPr="002F4642">
              <w:rPr>
                <w:color w:val="000000" w:themeColor="text1"/>
                <w:spacing w:val="-11"/>
                <w:sz w:val="20"/>
                <w:szCs w:val="20"/>
                <w:lang w:val="tr-TR"/>
              </w:rPr>
              <w:t xml:space="preserve"> </w:t>
            </w:r>
            <w:r w:rsidRPr="002F4642">
              <w:rPr>
                <w:color w:val="000000" w:themeColor="text1"/>
                <w:spacing w:val="-2"/>
                <w:sz w:val="20"/>
                <w:szCs w:val="20"/>
                <w:lang w:val="tr-TR"/>
              </w:rPr>
              <w:t>makale</w:t>
            </w:r>
          </w:p>
          <w:p w14:paraId="71FCFA23" w14:textId="77777777" w:rsidR="00E74510" w:rsidRPr="002F4642" w:rsidRDefault="00E74510" w:rsidP="00CA33B5">
            <w:pPr>
              <w:pStyle w:val="TableParagraph"/>
              <w:numPr>
                <w:ilvl w:val="0"/>
                <w:numId w:val="12"/>
              </w:numPr>
              <w:tabs>
                <w:tab w:val="left" w:pos="828"/>
              </w:tabs>
              <w:kinsoku w:val="0"/>
              <w:overflowPunct w:val="0"/>
              <w:spacing w:before="2" w:line="243" w:lineRule="exact"/>
              <w:rPr>
                <w:color w:val="000000" w:themeColor="text1"/>
                <w:spacing w:val="-4"/>
                <w:sz w:val="20"/>
                <w:szCs w:val="20"/>
                <w:lang w:val="tr-TR"/>
              </w:rPr>
            </w:pPr>
            <w:r w:rsidRPr="002F4642">
              <w:rPr>
                <w:color w:val="000000" w:themeColor="text1"/>
                <w:sz w:val="20"/>
                <w:szCs w:val="20"/>
                <w:lang w:val="tr-TR"/>
              </w:rPr>
              <w:t>3.1</w:t>
            </w:r>
            <w:r w:rsidRPr="002F4642">
              <w:rPr>
                <w:color w:val="000000" w:themeColor="text1"/>
                <w:spacing w:val="-8"/>
                <w:sz w:val="20"/>
                <w:szCs w:val="20"/>
                <w:lang w:val="tr-TR"/>
              </w:rPr>
              <w:t xml:space="preserve"> </w:t>
            </w:r>
            <w:r w:rsidRPr="002F4642">
              <w:rPr>
                <w:color w:val="000000" w:themeColor="text1"/>
                <w:sz w:val="20"/>
                <w:szCs w:val="20"/>
                <w:lang w:val="tr-TR"/>
              </w:rPr>
              <w:t>veya</w:t>
            </w:r>
            <w:r w:rsidRPr="002F4642">
              <w:rPr>
                <w:color w:val="000000" w:themeColor="text1"/>
                <w:spacing w:val="-7"/>
                <w:sz w:val="20"/>
                <w:szCs w:val="20"/>
                <w:lang w:val="tr-TR"/>
              </w:rPr>
              <w:t xml:space="preserve"> </w:t>
            </w:r>
            <w:r w:rsidRPr="002F4642">
              <w:rPr>
                <w:color w:val="000000" w:themeColor="text1"/>
                <w:sz w:val="20"/>
                <w:szCs w:val="20"/>
                <w:lang w:val="tr-TR"/>
              </w:rPr>
              <w:t>3.2</w:t>
            </w:r>
            <w:r w:rsidRPr="002F4642">
              <w:rPr>
                <w:color w:val="000000" w:themeColor="text1"/>
                <w:spacing w:val="-8"/>
                <w:sz w:val="20"/>
                <w:szCs w:val="20"/>
                <w:lang w:val="tr-TR"/>
              </w:rPr>
              <w:t xml:space="preserve"> </w:t>
            </w:r>
            <w:r w:rsidRPr="002F4642">
              <w:rPr>
                <w:color w:val="000000" w:themeColor="text1"/>
                <w:sz w:val="20"/>
                <w:szCs w:val="20"/>
                <w:lang w:val="tr-TR"/>
              </w:rPr>
              <w:t>başlıklarından</w:t>
            </w:r>
            <w:r w:rsidRPr="002F4642">
              <w:rPr>
                <w:color w:val="000000" w:themeColor="text1"/>
                <w:spacing w:val="-5"/>
                <w:sz w:val="20"/>
                <w:szCs w:val="20"/>
                <w:lang w:val="tr-TR"/>
              </w:rPr>
              <w:t xml:space="preserve"> </w:t>
            </w:r>
            <w:r w:rsidRPr="002F4642">
              <w:rPr>
                <w:color w:val="000000" w:themeColor="text1"/>
                <w:sz w:val="20"/>
                <w:szCs w:val="20"/>
                <w:lang w:val="tr-TR"/>
              </w:rPr>
              <w:t>asgari</w:t>
            </w:r>
            <w:r w:rsidRPr="002F4642">
              <w:rPr>
                <w:color w:val="000000" w:themeColor="text1"/>
                <w:spacing w:val="-5"/>
                <w:sz w:val="20"/>
                <w:szCs w:val="20"/>
                <w:lang w:val="tr-TR"/>
              </w:rPr>
              <w:t xml:space="preserve"> </w:t>
            </w:r>
            <w:r w:rsidRPr="002F4642">
              <w:rPr>
                <w:color w:val="000000" w:themeColor="text1"/>
                <w:sz w:val="20"/>
                <w:szCs w:val="20"/>
                <w:lang w:val="tr-TR"/>
              </w:rPr>
              <w:t>100</w:t>
            </w:r>
            <w:r w:rsidRPr="002F4642">
              <w:rPr>
                <w:color w:val="000000" w:themeColor="text1"/>
                <w:spacing w:val="-7"/>
                <w:sz w:val="20"/>
                <w:szCs w:val="20"/>
                <w:lang w:val="tr-TR"/>
              </w:rPr>
              <w:t xml:space="preserve"> </w:t>
            </w:r>
            <w:r w:rsidRPr="002F4642">
              <w:rPr>
                <w:color w:val="000000" w:themeColor="text1"/>
                <w:spacing w:val="-4"/>
                <w:sz w:val="20"/>
                <w:szCs w:val="20"/>
                <w:lang w:val="tr-TR"/>
              </w:rPr>
              <w:t>puan</w:t>
            </w:r>
          </w:p>
          <w:p w14:paraId="111504C8" w14:textId="77777777" w:rsidR="00E74510" w:rsidRPr="002F4642" w:rsidRDefault="00E74510" w:rsidP="00CA33B5">
            <w:pPr>
              <w:pStyle w:val="TableParagraph"/>
              <w:numPr>
                <w:ilvl w:val="0"/>
                <w:numId w:val="12"/>
              </w:numPr>
              <w:tabs>
                <w:tab w:val="left" w:pos="828"/>
              </w:tabs>
              <w:kinsoku w:val="0"/>
              <w:overflowPunct w:val="0"/>
              <w:spacing w:line="242" w:lineRule="exact"/>
              <w:rPr>
                <w:color w:val="000000" w:themeColor="text1"/>
                <w:spacing w:val="-2"/>
                <w:sz w:val="20"/>
                <w:szCs w:val="20"/>
                <w:lang w:val="tr-TR"/>
              </w:rPr>
            </w:pPr>
            <w:r w:rsidRPr="002F4642">
              <w:rPr>
                <w:color w:val="000000" w:themeColor="text1"/>
                <w:sz w:val="20"/>
                <w:szCs w:val="20"/>
                <w:lang w:val="tr-TR"/>
              </w:rPr>
              <w:t>3.3.1,</w:t>
            </w:r>
            <w:r w:rsidRPr="002F4642">
              <w:rPr>
                <w:color w:val="000000" w:themeColor="text1"/>
                <w:spacing w:val="-8"/>
                <w:sz w:val="20"/>
                <w:szCs w:val="20"/>
                <w:lang w:val="tr-TR"/>
              </w:rPr>
              <w:t xml:space="preserve"> </w:t>
            </w:r>
            <w:r w:rsidRPr="002F4642">
              <w:rPr>
                <w:color w:val="000000" w:themeColor="text1"/>
                <w:sz w:val="20"/>
                <w:szCs w:val="20"/>
                <w:lang w:val="tr-TR"/>
              </w:rPr>
              <w:t>3.3.4</w:t>
            </w:r>
            <w:r w:rsidRPr="002F4642">
              <w:rPr>
                <w:color w:val="000000" w:themeColor="text1"/>
                <w:spacing w:val="-7"/>
                <w:sz w:val="20"/>
                <w:szCs w:val="20"/>
                <w:lang w:val="tr-TR"/>
              </w:rPr>
              <w:t xml:space="preserve"> </w:t>
            </w:r>
            <w:r w:rsidRPr="002F4642">
              <w:rPr>
                <w:color w:val="000000" w:themeColor="text1"/>
                <w:sz w:val="20"/>
                <w:szCs w:val="20"/>
                <w:lang w:val="tr-TR"/>
              </w:rPr>
              <w:t>veya</w:t>
            </w:r>
            <w:r w:rsidRPr="002F4642">
              <w:rPr>
                <w:color w:val="000000" w:themeColor="text1"/>
                <w:spacing w:val="-4"/>
                <w:sz w:val="20"/>
                <w:szCs w:val="20"/>
                <w:lang w:val="tr-TR"/>
              </w:rPr>
              <w:t xml:space="preserve"> </w:t>
            </w:r>
            <w:r w:rsidRPr="002F4642">
              <w:rPr>
                <w:color w:val="000000" w:themeColor="text1"/>
                <w:sz w:val="20"/>
                <w:szCs w:val="20"/>
                <w:lang w:val="tr-TR"/>
              </w:rPr>
              <w:t>3.3.11</w:t>
            </w:r>
            <w:r w:rsidRPr="002F4642">
              <w:rPr>
                <w:color w:val="000000" w:themeColor="text1"/>
                <w:spacing w:val="-7"/>
                <w:sz w:val="20"/>
                <w:szCs w:val="20"/>
                <w:lang w:val="tr-TR"/>
              </w:rPr>
              <w:t xml:space="preserve"> </w:t>
            </w:r>
            <w:r w:rsidRPr="002F4642">
              <w:rPr>
                <w:color w:val="000000" w:themeColor="text1"/>
                <w:sz w:val="20"/>
                <w:szCs w:val="20"/>
                <w:lang w:val="tr-TR"/>
              </w:rPr>
              <w:t>başlıklarından</w:t>
            </w:r>
            <w:r w:rsidRPr="002F4642">
              <w:rPr>
                <w:color w:val="000000" w:themeColor="text1"/>
                <w:spacing w:val="-5"/>
                <w:sz w:val="20"/>
                <w:szCs w:val="20"/>
                <w:lang w:val="tr-TR"/>
              </w:rPr>
              <w:t xml:space="preserve"> </w:t>
            </w:r>
            <w:r w:rsidRPr="002F4642">
              <w:rPr>
                <w:color w:val="000000" w:themeColor="text1"/>
                <w:sz w:val="20"/>
                <w:szCs w:val="20"/>
                <w:lang w:val="tr-TR"/>
              </w:rPr>
              <w:t>asgari</w:t>
            </w:r>
            <w:r w:rsidRPr="002F4642">
              <w:rPr>
                <w:color w:val="000000" w:themeColor="text1"/>
                <w:spacing w:val="-7"/>
                <w:sz w:val="20"/>
                <w:szCs w:val="20"/>
                <w:lang w:val="tr-TR"/>
              </w:rPr>
              <w:t xml:space="preserve"> </w:t>
            </w:r>
            <w:r w:rsidRPr="002F4642">
              <w:rPr>
                <w:color w:val="000000" w:themeColor="text1"/>
                <w:sz w:val="20"/>
                <w:szCs w:val="20"/>
                <w:lang w:val="tr-TR"/>
              </w:rPr>
              <w:t>1</w:t>
            </w:r>
            <w:r w:rsidRPr="002F4642">
              <w:rPr>
                <w:color w:val="000000" w:themeColor="text1"/>
                <w:spacing w:val="-7"/>
                <w:sz w:val="20"/>
                <w:szCs w:val="20"/>
                <w:lang w:val="tr-TR"/>
              </w:rPr>
              <w:t xml:space="preserve"> </w:t>
            </w:r>
            <w:r w:rsidRPr="002F4642">
              <w:rPr>
                <w:color w:val="000000" w:themeColor="text1"/>
                <w:spacing w:val="-2"/>
                <w:sz w:val="20"/>
                <w:szCs w:val="20"/>
                <w:lang w:val="tr-TR"/>
              </w:rPr>
              <w:t>kitap</w:t>
            </w:r>
          </w:p>
          <w:p w14:paraId="6E652E11" w14:textId="77777777" w:rsidR="00E74510" w:rsidRPr="002F4642" w:rsidRDefault="00E74510" w:rsidP="00CA33B5">
            <w:pPr>
              <w:pStyle w:val="TableParagraph"/>
              <w:numPr>
                <w:ilvl w:val="0"/>
                <w:numId w:val="12"/>
              </w:numPr>
              <w:tabs>
                <w:tab w:val="left" w:pos="828"/>
              </w:tabs>
              <w:kinsoku w:val="0"/>
              <w:overflowPunct w:val="0"/>
              <w:spacing w:line="243" w:lineRule="exact"/>
              <w:rPr>
                <w:color w:val="000000" w:themeColor="text1"/>
                <w:spacing w:val="-4"/>
                <w:sz w:val="20"/>
                <w:szCs w:val="20"/>
                <w:lang w:val="tr-TR"/>
              </w:rPr>
            </w:pPr>
            <w:r w:rsidRPr="002F4642">
              <w:rPr>
                <w:color w:val="000000" w:themeColor="text1"/>
                <w:sz w:val="20"/>
                <w:szCs w:val="20"/>
                <w:lang w:val="tr-TR"/>
              </w:rPr>
              <w:t>3.10</w:t>
            </w:r>
            <w:r w:rsidRPr="002F4642">
              <w:rPr>
                <w:color w:val="000000" w:themeColor="text1"/>
                <w:spacing w:val="-7"/>
                <w:sz w:val="20"/>
                <w:szCs w:val="20"/>
                <w:lang w:val="tr-TR"/>
              </w:rPr>
              <w:t xml:space="preserve"> </w:t>
            </w:r>
            <w:r w:rsidRPr="002F4642">
              <w:rPr>
                <w:color w:val="000000" w:themeColor="text1"/>
                <w:sz w:val="20"/>
                <w:szCs w:val="20"/>
                <w:lang w:val="tr-TR"/>
              </w:rPr>
              <w:t>başlığından</w:t>
            </w:r>
            <w:r w:rsidRPr="002F4642">
              <w:rPr>
                <w:color w:val="000000" w:themeColor="text1"/>
                <w:spacing w:val="-6"/>
                <w:sz w:val="20"/>
                <w:szCs w:val="20"/>
                <w:lang w:val="tr-TR"/>
              </w:rPr>
              <w:t xml:space="preserve"> </w:t>
            </w:r>
            <w:r w:rsidRPr="002F4642">
              <w:rPr>
                <w:color w:val="000000" w:themeColor="text1"/>
                <w:sz w:val="20"/>
                <w:szCs w:val="20"/>
                <w:lang w:val="tr-TR"/>
              </w:rPr>
              <w:t>asgari</w:t>
            </w:r>
            <w:r w:rsidRPr="002F4642">
              <w:rPr>
                <w:color w:val="000000" w:themeColor="text1"/>
                <w:spacing w:val="-4"/>
                <w:sz w:val="20"/>
                <w:szCs w:val="20"/>
                <w:lang w:val="tr-TR"/>
              </w:rPr>
              <w:t xml:space="preserve"> </w:t>
            </w:r>
            <w:r w:rsidRPr="002F4642">
              <w:rPr>
                <w:color w:val="000000" w:themeColor="text1"/>
                <w:sz w:val="20"/>
                <w:szCs w:val="20"/>
                <w:lang w:val="tr-TR"/>
              </w:rPr>
              <w:t>20</w:t>
            </w:r>
            <w:r w:rsidRPr="002F4642">
              <w:rPr>
                <w:color w:val="000000" w:themeColor="text1"/>
                <w:spacing w:val="-7"/>
                <w:sz w:val="20"/>
                <w:szCs w:val="20"/>
                <w:lang w:val="tr-TR"/>
              </w:rPr>
              <w:t xml:space="preserve"> </w:t>
            </w:r>
            <w:r w:rsidRPr="002F4642">
              <w:rPr>
                <w:color w:val="000000" w:themeColor="text1"/>
                <w:spacing w:val="-4"/>
                <w:sz w:val="20"/>
                <w:szCs w:val="20"/>
                <w:lang w:val="tr-TR"/>
              </w:rPr>
              <w:t>puan</w:t>
            </w:r>
          </w:p>
          <w:p w14:paraId="3AA531F8" w14:textId="77777777" w:rsidR="00E74510" w:rsidRPr="002F4642" w:rsidRDefault="00E74510" w:rsidP="00CA33B5">
            <w:pPr>
              <w:pStyle w:val="TableParagraph"/>
              <w:numPr>
                <w:ilvl w:val="0"/>
                <w:numId w:val="12"/>
              </w:numPr>
              <w:tabs>
                <w:tab w:val="left" w:pos="828"/>
              </w:tabs>
              <w:kinsoku w:val="0"/>
              <w:overflowPunct w:val="0"/>
              <w:spacing w:before="1" w:line="222" w:lineRule="exact"/>
              <w:rPr>
                <w:color w:val="000000" w:themeColor="text1"/>
                <w:spacing w:val="-4"/>
                <w:sz w:val="20"/>
                <w:szCs w:val="20"/>
                <w:lang w:val="tr-TR"/>
              </w:rPr>
            </w:pPr>
            <w:r w:rsidRPr="002F4642">
              <w:rPr>
                <w:color w:val="000000" w:themeColor="text1"/>
                <w:sz w:val="20"/>
                <w:szCs w:val="20"/>
                <w:lang w:val="tr-TR"/>
              </w:rPr>
              <w:t>Toplam</w:t>
            </w:r>
            <w:r w:rsidRPr="002F4642">
              <w:rPr>
                <w:color w:val="000000" w:themeColor="text1"/>
                <w:spacing w:val="-7"/>
                <w:sz w:val="20"/>
                <w:szCs w:val="20"/>
                <w:lang w:val="tr-TR"/>
              </w:rPr>
              <w:t xml:space="preserve"> </w:t>
            </w:r>
            <w:r w:rsidRPr="002F4642">
              <w:rPr>
                <w:color w:val="000000" w:themeColor="text1"/>
                <w:sz w:val="20"/>
                <w:szCs w:val="20"/>
                <w:lang w:val="tr-TR"/>
              </w:rPr>
              <w:t>asgari</w:t>
            </w:r>
            <w:r w:rsidRPr="002F4642">
              <w:rPr>
                <w:color w:val="000000" w:themeColor="text1"/>
                <w:spacing w:val="-4"/>
                <w:sz w:val="20"/>
                <w:szCs w:val="20"/>
                <w:lang w:val="tr-TR"/>
              </w:rPr>
              <w:t xml:space="preserve"> </w:t>
            </w:r>
            <w:r w:rsidRPr="002F4642">
              <w:rPr>
                <w:color w:val="000000" w:themeColor="text1"/>
                <w:sz w:val="20"/>
                <w:szCs w:val="20"/>
                <w:lang w:val="tr-TR"/>
              </w:rPr>
              <w:t>200</w:t>
            </w:r>
            <w:r w:rsidRPr="002F4642">
              <w:rPr>
                <w:color w:val="000000" w:themeColor="text1"/>
                <w:spacing w:val="-7"/>
                <w:sz w:val="20"/>
                <w:szCs w:val="20"/>
                <w:lang w:val="tr-TR"/>
              </w:rPr>
              <w:t xml:space="preserve"> </w:t>
            </w:r>
            <w:r w:rsidRPr="002F4642">
              <w:rPr>
                <w:color w:val="000000" w:themeColor="text1"/>
                <w:spacing w:val="-4"/>
                <w:sz w:val="20"/>
                <w:szCs w:val="20"/>
                <w:lang w:val="tr-TR"/>
              </w:rPr>
              <w:t>puan</w:t>
            </w:r>
          </w:p>
        </w:tc>
      </w:tr>
      <w:tr w:rsidR="002F4642" w:rsidRPr="002F4642" w14:paraId="52A922E3" w14:textId="77777777" w:rsidTr="00CA33B5">
        <w:trPr>
          <w:trHeight w:val="1213"/>
        </w:trPr>
        <w:tc>
          <w:tcPr>
            <w:tcW w:w="2263" w:type="dxa"/>
            <w:tcBorders>
              <w:top w:val="single" w:sz="4" w:space="0" w:color="000000"/>
              <w:left w:val="single" w:sz="4" w:space="0" w:color="000000"/>
              <w:bottom w:val="single" w:sz="4" w:space="0" w:color="000000"/>
              <w:right w:val="single" w:sz="4" w:space="0" w:color="000000"/>
            </w:tcBorders>
          </w:tcPr>
          <w:p w14:paraId="78B9B1FA" w14:textId="77777777" w:rsidR="00E74510" w:rsidRPr="002F4642" w:rsidRDefault="00E74510" w:rsidP="00CA33B5">
            <w:pPr>
              <w:pStyle w:val="TableParagraph"/>
              <w:kinsoku w:val="0"/>
              <w:overflowPunct w:val="0"/>
              <w:spacing w:before="8"/>
              <w:ind w:left="0"/>
              <w:rPr>
                <w:color w:val="000000" w:themeColor="text1"/>
                <w:sz w:val="38"/>
                <w:szCs w:val="38"/>
                <w:lang w:val="tr-TR"/>
              </w:rPr>
            </w:pPr>
          </w:p>
          <w:p w14:paraId="06EDB33E" w14:textId="77777777" w:rsidR="00E74510" w:rsidRPr="002F4642" w:rsidRDefault="00E74510" w:rsidP="00CA33B5">
            <w:pPr>
              <w:pStyle w:val="TableParagraph"/>
              <w:kinsoku w:val="0"/>
              <w:overflowPunct w:val="0"/>
              <w:ind w:left="110"/>
              <w:rPr>
                <w:color w:val="000000" w:themeColor="text1"/>
                <w:spacing w:val="-2"/>
                <w:sz w:val="22"/>
                <w:szCs w:val="22"/>
                <w:lang w:val="tr-TR"/>
              </w:rPr>
            </w:pPr>
            <w:r w:rsidRPr="002F4642">
              <w:rPr>
                <w:b/>
                <w:bCs/>
                <w:color w:val="000000" w:themeColor="text1"/>
                <w:sz w:val="22"/>
                <w:szCs w:val="22"/>
                <w:lang w:val="tr-TR"/>
              </w:rPr>
              <w:t>h)</w:t>
            </w:r>
            <w:r w:rsidRPr="002F4642">
              <w:rPr>
                <w:b/>
                <w:bCs/>
                <w:color w:val="000000" w:themeColor="text1"/>
                <w:spacing w:val="-3"/>
                <w:sz w:val="22"/>
                <w:szCs w:val="22"/>
                <w:lang w:val="tr-TR"/>
              </w:rPr>
              <w:t xml:space="preserve"> </w:t>
            </w:r>
            <w:r w:rsidRPr="002F4642">
              <w:rPr>
                <w:color w:val="000000" w:themeColor="text1"/>
                <w:sz w:val="22"/>
                <w:szCs w:val="22"/>
                <w:lang w:val="tr-TR"/>
              </w:rPr>
              <w:t>Sağlık</w:t>
            </w:r>
            <w:r w:rsidRPr="002F4642">
              <w:rPr>
                <w:color w:val="000000" w:themeColor="text1"/>
                <w:spacing w:val="-5"/>
                <w:sz w:val="22"/>
                <w:szCs w:val="22"/>
                <w:lang w:val="tr-TR"/>
              </w:rPr>
              <w:t xml:space="preserve"> </w:t>
            </w:r>
            <w:r w:rsidRPr="002F4642">
              <w:rPr>
                <w:color w:val="000000" w:themeColor="text1"/>
                <w:spacing w:val="-2"/>
                <w:sz w:val="22"/>
                <w:szCs w:val="22"/>
                <w:lang w:val="tr-TR"/>
              </w:rPr>
              <w:t>Bilimleri</w:t>
            </w:r>
          </w:p>
        </w:tc>
        <w:tc>
          <w:tcPr>
            <w:tcW w:w="6801" w:type="dxa"/>
            <w:tcBorders>
              <w:top w:val="single" w:sz="4" w:space="0" w:color="000000"/>
              <w:left w:val="single" w:sz="4" w:space="0" w:color="000000"/>
              <w:bottom w:val="single" w:sz="4" w:space="0" w:color="000000"/>
              <w:right w:val="single" w:sz="4" w:space="0" w:color="000000"/>
            </w:tcBorders>
          </w:tcPr>
          <w:p w14:paraId="680208E5" w14:textId="77777777" w:rsidR="00E74510" w:rsidRPr="002F4642" w:rsidRDefault="00E74510" w:rsidP="00CA33B5">
            <w:pPr>
              <w:pStyle w:val="TableParagraph"/>
              <w:numPr>
                <w:ilvl w:val="0"/>
                <w:numId w:val="11"/>
              </w:numPr>
              <w:tabs>
                <w:tab w:val="left" w:pos="828"/>
              </w:tabs>
              <w:kinsoku w:val="0"/>
              <w:overflowPunct w:val="0"/>
              <w:ind w:right="1827"/>
              <w:rPr>
                <w:color w:val="000000" w:themeColor="text1"/>
                <w:sz w:val="20"/>
                <w:szCs w:val="20"/>
                <w:lang w:val="tr-TR"/>
              </w:rPr>
            </w:pPr>
            <w:r w:rsidRPr="002F4642">
              <w:rPr>
                <w:color w:val="000000" w:themeColor="text1"/>
                <w:sz w:val="20"/>
                <w:szCs w:val="20"/>
                <w:lang w:val="tr-TR"/>
              </w:rPr>
              <w:t>3.1</w:t>
            </w:r>
            <w:r w:rsidRPr="002F4642">
              <w:rPr>
                <w:color w:val="000000" w:themeColor="text1"/>
                <w:spacing w:val="-8"/>
                <w:sz w:val="20"/>
                <w:szCs w:val="20"/>
                <w:lang w:val="tr-TR"/>
              </w:rPr>
              <w:t xml:space="preserve"> </w:t>
            </w:r>
            <w:r w:rsidRPr="002F4642">
              <w:rPr>
                <w:color w:val="000000" w:themeColor="text1"/>
                <w:sz w:val="20"/>
                <w:szCs w:val="20"/>
                <w:lang w:val="tr-TR"/>
              </w:rPr>
              <w:t>ve</w:t>
            </w:r>
            <w:r w:rsidRPr="002F4642">
              <w:rPr>
                <w:color w:val="000000" w:themeColor="text1"/>
                <w:spacing w:val="-9"/>
                <w:sz w:val="20"/>
                <w:szCs w:val="20"/>
                <w:lang w:val="tr-TR"/>
              </w:rPr>
              <w:t xml:space="preserve"> </w:t>
            </w:r>
            <w:r w:rsidRPr="002F4642">
              <w:rPr>
                <w:color w:val="000000" w:themeColor="text1"/>
                <w:sz w:val="20"/>
                <w:szCs w:val="20"/>
                <w:lang w:val="tr-TR"/>
              </w:rPr>
              <w:t>3.2.</w:t>
            </w:r>
            <w:r w:rsidRPr="002F4642">
              <w:rPr>
                <w:color w:val="000000" w:themeColor="text1"/>
                <w:spacing w:val="-6"/>
                <w:sz w:val="20"/>
                <w:szCs w:val="20"/>
                <w:lang w:val="tr-TR"/>
              </w:rPr>
              <w:t xml:space="preserve"> </w:t>
            </w:r>
            <w:r w:rsidRPr="002F4642">
              <w:rPr>
                <w:color w:val="000000" w:themeColor="text1"/>
                <w:sz w:val="20"/>
                <w:szCs w:val="20"/>
                <w:lang w:val="tr-TR"/>
              </w:rPr>
              <w:t>başlıklarından</w:t>
            </w:r>
            <w:r w:rsidRPr="002F4642">
              <w:rPr>
                <w:color w:val="000000" w:themeColor="text1"/>
                <w:spacing w:val="-7"/>
                <w:sz w:val="20"/>
                <w:szCs w:val="20"/>
                <w:lang w:val="tr-TR"/>
              </w:rPr>
              <w:t xml:space="preserve"> </w:t>
            </w:r>
            <w:r w:rsidRPr="002F4642">
              <w:rPr>
                <w:color w:val="000000" w:themeColor="text1"/>
                <w:sz w:val="20"/>
                <w:szCs w:val="20"/>
                <w:lang w:val="tr-TR"/>
              </w:rPr>
              <w:t>asgari</w:t>
            </w:r>
            <w:r w:rsidRPr="002F4642">
              <w:rPr>
                <w:color w:val="000000" w:themeColor="text1"/>
                <w:spacing w:val="-6"/>
                <w:sz w:val="20"/>
                <w:szCs w:val="20"/>
                <w:lang w:val="tr-TR"/>
              </w:rPr>
              <w:t xml:space="preserve"> </w:t>
            </w:r>
            <w:r w:rsidRPr="002F4642">
              <w:rPr>
                <w:color w:val="000000" w:themeColor="text1"/>
                <w:sz w:val="20"/>
                <w:szCs w:val="20"/>
                <w:lang w:val="tr-TR"/>
              </w:rPr>
              <w:t>60</w:t>
            </w:r>
            <w:r w:rsidRPr="002F4642">
              <w:rPr>
                <w:color w:val="000000" w:themeColor="text1"/>
                <w:spacing w:val="-8"/>
                <w:sz w:val="20"/>
                <w:szCs w:val="20"/>
                <w:lang w:val="tr-TR"/>
              </w:rPr>
              <w:t xml:space="preserve"> </w:t>
            </w:r>
            <w:r w:rsidRPr="002F4642">
              <w:rPr>
                <w:color w:val="000000" w:themeColor="text1"/>
                <w:sz w:val="20"/>
                <w:szCs w:val="20"/>
                <w:lang w:val="tr-TR"/>
              </w:rPr>
              <w:t>puan (asgari 1 makalede başlıca yazar olmak)</w:t>
            </w:r>
          </w:p>
          <w:p w14:paraId="311C1BF3" w14:textId="77777777" w:rsidR="00E74510" w:rsidRPr="002F4642" w:rsidRDefault="00E74510" w:rsidP="00CA33B5">
            <w:pPr>
              <w:pStyle w:val="TableParagraph"/>
              <w:numPr>
                <w:ilvl w:val="0"/>
                <w:numId w:val="11"/>
              </w:numPr>
              <w:tabs>
                <w:tab w:val="left" w:pos="828"/>
              </w:tabs>
              <w:kinsoku w:val="0"/>
              <w:overflowPunct w:val="0"/>
              <w:spacing w:before="1" w:line="243" w:lineRule="exact"/>
              <w:rPr>
                <w:color w:val="000000" w:themeColor="text1"/>
                <w:spacing w:val="-2"/>
                <w:sz w:val="20"/>
                <w:szCs w:val="20"/>
                <w:lang w:val="tr-TR"/>
              </w:rPr>
            </w:pPr>
            <w:r w:rsidRPr="002F4642">
              <w:rPr>
                <w:color w:val="000000" w:themeColor="text1"/>
                <w:sz w:val="20"/>
                <w:szCs w:val="20"/>
                <w:lang w:val="tr-TR"/>
              </w:rPr>
              <w:t>3.3,</w:t>
            </w:r>
            <w:r w:rsidRPr="002F4642">
              <w:rPr>
                <w:color w:val="000000" w:themeColor="text1"/>
                <w:spacing w:val="-5"/>
                <w:sz w:val="20"/>
                <w:szCs w:val="20"/>
                <w:lang w:val="tr-TR"/>
              </w:rPr>
              <w:t xml:space="preserve"> </w:t>
            </w:r>
            <w:r w:rsidRPr="002F4642">
              <w:rPr>
                <w:color w:val="000000" w:themeColor="text1"/>
                <w:sz w:val="20"/>
                <w:szCs w:val="20"/>
                <w:lang w:val="tr-TR"/>
              </w:rPr>
              <w:t>3.4,</w:t>
            </w:r>
            <w:r w:rsidRPr="002F4642">
              <w:rPr>
                <w:color w:val="000000" w:themeColor="text1"/>
                <w:spacing w:val="-3"/>
                <w:sz w:val="20"/>
                <w:szCs w:val="20"/>
                <w:lang w:val="tr-TR"/>
              </w:rPr>
              <w:t xml:space="preserve"> </w:t>
            </w:r>
            <w:r w:rsidRPr="002F4642">
              <w:rPr>
                <w:color w:val="000000" w:themeColor="text1"/>
                <w:sz w:val="20"/>
                <w:szCs w:val="20"/>
                <w:lang w:val="tr-TR"/>
              </w:rPr>
              <w:t>3.6,</w:t>
            </w:r>
            <w:r w:rsidRPr="002F4642">
              <w:rPr>
                <w:color w:val="000000" w:themeColor="text1"/>
                <w:spacing w:val="-3"/>
                <w:sz w:val="20"/>
                <w:szCs w:val="20"/>
                <w:lang w:val="tr-TR"/>
              </w:rPr>
              <w:t xml:space="preserve"> </w:t>
            </w:r>
            <w:r w:rsidRPr="002F4642">
              <w:rPr>
                <w:color w:val="000000" w:themeColor="text1"/>
                <w:sz w:val="20"/>
                <w:szCs w:val="20"/>
                <w:lang w:val="tr-TR"/>
              </w:rPr>
              <w:t>3.7,</w:t>
            </w:r>
            <w:r w:rsidRPr="002F4642">
              <w:rPr>
                <w:color w:val="000000" w:themeColor="text1"/>
                <w:spacing w:val="-3"/>
                <w:sz w:val="20"/>
                <w:szCs w:val="20"/>
                <w:lang w:val="tr-TR"/>
              </w:rPr>
              <w:t xml:space="preserve"> </w:t>
            </w:r>
            <w:r w:rsidRPr="002F4642">
              <w:rPr>
                <w:color w:val="000000" w:themeColor="text1"/>
                <w:sz w:val="20"/>
                <w:szCs w:val="20"/>
                <w:lang w:val="tr-TR"/>
              </w:rPr>
              <w:t>3.8,</w:t>
            </w:r>
            <w:r w:rsidRPr="002F4642">
              <w:rPr>
                <w:color w:val="000000" w:themeColor="text1"/>
                <w:spacing w:val="-3"/>
                <w:sz w:val="20"/>
                <w:szCs w:val="20"/>
                <w:lang w:val="tr-TR"/>
              </w:rPr>
              <w:t xml:space="preserve"> </w:t>
            </w:r>
            <w:r w:rsidRPr="002F4642">
              <w:rPr>
                <w:color w:val="000000" w:themeColor="text1"/>
                <w:sz w:val="20"/>
                <w:szCs w:val="20"/>
                <w:lang w:val="tr-TR"/>
              </w:rPr>
              <w:t>3.11,</w:t>
            </w:r>
            <w:r w:rsidRPr="002F4642">
              <w:rPr>
                <w:color w:val="000000" w:themeColor="text1"/>
                <w:spacing w:val="-6"/>
                <w:sz w:val="20"/>
                <w:szCs w:val="20"/>
                <w:lang w:val="tr-TR"/>
              </w:rPr>
              <w:t xml:space="preserve"> </w:t>
            </w:r>
            <w:r w:rsidRPr="002F4642">
              <w:rPr>
                <w:color w:val="000000" w:themeColor="text1"/>
                <w:sz w:val="20"/>
                <w:szCs w:val="20"/>
                <w:lang w:val="tr-TR"/>
              </w:rPr>
              <w:t>3.14</w:t>
            </w:r>
            <w:r w:rsidRPr="002F4642">
              <w:rPr>
                <w:color w:val="000000" w:themeColor="text1"/>
                <w:spacing w:val="-1"/>
                <w:sz w:val="20"/>
                <w:szCs w:val="20"/>
                <w:lang w:val="tr-TR"/>
              </w:rPr>
              <w:t xml:space="preserve"> </w:t>
            </w:r>
            <w:r w:rsidRPr="002F4642">
              <w:rPr>
                <w:color w:val="000000" w:themeColor="text1"/>
                <w:sz w:val="20"/>
                <w:szCs w:val="20"/>
                <w:lang w:val="tr-TR"/>
              </w:rPr>
              <w:t>ve</w:t>
            </w:r>
            <w:r w:rsidRPr="002F4642">
              <w:rPr>
                <w:color w:val="000000" w:themeColor="text1"/>
                <w:spacing w:val="-4"/>
                <w:sz w:val="20"/>
                <w:szCs w:val="20"/>
                <w:lang w:val="tr-TR"/>
              </w:rPr>
              <w:t xml:space="preserve"> </w:t>
            </w:r>
            <w:r w:rsidRPr="002F4642">
              <w:rPr>
                <w:color w:val="000000" w:themeColor="text1"/>
                <w:sz w:val="20"/>
                <w:szCs w:val="20"/>
                <w:lang w:val="tr-TR"/>
              </w:rPr>
              <w:t>3.15</w:t>
            </w:r>
            <w:r w:rsidRPr="002F4642">
              <w:rPr>
                <w:color w:val="000000" w:themeColor="text1"/>
                <w:spacing w:val="-3"/>
                <w:sz w:val="20"/>
                <w:szCs w:val="20"/>
                <w:lang w:val="tr-TR"/>
              </w:rPr>
              <w:t xml:space="preserve"> </w:t>
            </w:r>
            <w:r w:rsidRPr="002F4642">
              <w:rPr>
                <w:color w:val="000000" w:themeColor="text1"/>
                <w:spacing w:val="-2"/>
                <w:sz w:val="20"/>
                <w:szCs w:val="20"/>
                <w:lang w:val="tr-TR"/>
              </w:rPr>
              <w:t>başlıklarından</w:t>
            </w:r>
          </w:p>
          <w:p w14:paraId="1E68FC31" w14:textId="77777777" w:rsidR="00E74510" w:rsidRPr="002F4642" w:rsidRDefault="00E74510" w:rsidP="00CA33B5">
            <w:pPr>
              <w:pStyle w:val="TableParagraph"/>
              <w:kinsoku w:val="0"/>
              <w:overflowPunct w:val="0"/>
              <w:spacing w:line="242" w:lineRule="exact"/>
              <w:ind w:left="828"/>
              <w:rPr>
                <w:color w:val="000000" w:themeColor="text1"/>
                <w:spacing w:val="-4"/>
                <w:sz w:val="20"/>
                <w:szCs w:val="20"/>
                <w:lang w:val="tr-TR"/>
              </w:rPr>
            </w:pPr>
            <w:proofErr w:type="gramStart"/>
            <w:r w:rsidRPr="002F4642">
              <w:rPr>
                <w:color w:val="000000" w:themeColor="text1"/>
                <w:sz w:val="20"/>
                <w:szCs w:val="20"/>
                <w:lang w:val="tr-TR"/>
              </w:rPr>
              <w:t>asgari</w:t>
            </w:r>
            <w:proofErr w:type="gramEnd"/>
            <w:r w:rsidRPr="002F4642">
              <w:rPr>
                <w:color w:val="000000" w:themeColor="text1"/>
                <w:spacing w:val="-3"/>
                <w:sz w:val="20"/>
                <w:szCs w:val="20"/>
                <w:lang w:val="tr-TR"/>
              </w:rPr>
              <w:t xml:space="preserve"> </w:t>
            </w:r>
            <w:r w:rsidRPr="002F4642">
              <w:rPr>
                <w:color w:val="000000" w:themeColor="text1"/>
                <w:sz w:val="20"/>
                <w:szCs w:val="20"/>
                <w:lang w:val="tr-TR"/>
              </w:rPr>
              <w:t>80</w:t>
            </w:r>
            <w:r w:rsidRPr="002F4642">
              <w:rPr>
                <w:color w:val="000000" w:themeColor="text1"/>
                <w:spacing w:val="-6"/>
                <w:sz w:val="20"/>
                <w:szCs w:val="20"/>
                <w:lang w:val="tr-TR"/>
              </w:rPr>
              <w:t xml:space="preserve"> </w:t>
            </w:r>
            <w:r w:rsidRPr="002F4642">
              <w:rPr>
                <w:color w:val="000000" w:themeColor="text1"/>
                <w:spacing w:val="-4"/>
                <w:sz w:val="20"/>
                <w:szCs w:val="20"/>
                <w:lang w:val="tr-TR"/>
              </w:rPr>
              <w:t>puan</w:t>
            </w:r>
          </w:p>
          <w:p w14:paraId="3C9F9F25" w14:textId="77777777" w:rsidR="00E74510" w:rsidRPr="002F4642" w:rsidRDefault="00E74510" w:rsidP="00CA33B5">
            <w:pPr>
              <w:pStyle w:val="TableParagraph"/>
              <w:numPr>
                <w:ilvl w:val="0"/>
                <w:numId w:val="11"/>
              </w:numPr>
              <w:tabs>
                <w:tab w:val="left" w:pos="828"/>
              </w:tabs>
              <w:kinsoku w:val="0"/>
              <w:overflowPunct w:val="0"/>
              <w:spacing w:line="221" w:lineRule="exact"/>
              <w:rPr>
                <w:color w:val="000000" w:themeColor="text1"/>
                <w:spacing w:val="-4"/>
                <w:sz w:val="20"/>
                <w:szCs w:val="20"/>
                <w:lang w:val="tr-TR"/>
              </w:rPr>
            </w:pPr>
            <w:r w:rsidRPr="002F4642">
              <w:rPr>
                <w:color w:val="000000" w:themeColor="text1"/>
                <w:sz w:val="20"/>
                <w:szCs w:val="20"/>
                <w:lang w:val="tr-TR"/>
              </w:rPr>
              <w:t>Toplamda</w:t>
            </w:r>
            <w:r w:rsidRPr="002F4642">
              <w:rPr>
                <w:color w:val="000000" w:themeColor="text1"/>
                <w:spacing w:val="-7"/>
                <w:sz w:val="20"/>
                <w:szCs w:val="20"/>
                <w:lang w:val="tr-TR"/>
              </w:rPr>
              <w:t xml:space="preserve"> </w:t>
            </w:r>
            <w:r w:rsidRPr="002F4642">
              <w:rPr>
                <w:color w:val="000000" w:themeColor="text1"/>
                <w:sz w:val="20"/>
                <w:szCs w:val="20"/>
                <w:lang w:val="tr-TR"/>
              </w:rPr>
              <w:t>asgari</w:t>
            </w:r>
            <w:r w:rsidRPr="002F4642">
              <w:rPr>
                <w:color w:val="000000" w:themeColor="text1"/>
                <w:spacing w:val="-5"/>
                <w:sz w:val="20"/>
                <w:szCs w:val="20"/>
                <w:lang w:val="tr-TR"/>
              </w:rPr>
              <w:t xml:space="preserve"> </w:t>
            </w:r>
            <w:r w:rsidRPr="002F4642">
              <w:rPr>
                <w:color w:val="000000" w:themeColor="text1"/>
                <w:sz w:val="20"/>
                <w:szCs w:val="20"/>
                <w:lang w:val="tr-TR"/>
              </w:rPr>
              <w:t>200</w:t>
            </w:r>
            <w:r w:rsidRPr="002F4642">
              <w:rPr>
                <w:color w:val="000000" w:themeColor="text1"/>
                <w:spacing w:val="-8"/>
                <w:sz w:val="20"/>
                <w:szCs w:val="20"/>
                <w:lang w:val="tr-TR"/>
              </w:rPr>
              <w:t xml:space="preserve"> </w:t>
            </w:r>
            <w:r w:rsidRPr="002F4642">
              <w:rPr>
                <w:color w:val="000000" w:themeColor="text1"/>
                <w:spacing w:val="-4"/>
                <w:sz w:val="20"/>
                <w:szCs w:val="20"/>
                <w:lang w:val="tr-TR"/>
              </w:rPr>
              <w:t>puan</w:t>
            </w:r>
          </w:p>
        </w:tc>
      </w:tr>
      <w:tr w:rsidR="002F4642" w:rsidRPr="002F4642" w14:paraId="5DE83D9A" w14:textId="77777777" w:rsidTr="00CA33B5">
        <w:trPr>
          <w:trHeight w:val="1701"/>
        </w:trPr>
        <w:tc>
          <w:tcPr>
            <w:tcW w:w="2263" w:type="dxa"/>
            <w:tcBorders>
              <w:top w:val="single" w:sz="4" w:space="0" w:color="000000"/>
              <w:left w:val="single" w:sz="4" w:space="0" w:color="000000"/>
              <w:bottom w:val="single" w:sz="4" w:space="0" w:color="000000"/>
              <w:right w:val="single" w:sz="4" w:space="0" w:color="000000"/>
            </w:tcBorders>
          </w:tcPr>
          <w:p w14:paraId="3DAC2D24" w14:textId="77777777" w:rsidR="00E74510" w:rsidRPr="002F4642" w:rsidRDefault="00E74510" w:rsidP="00CA33B5">
            <w:pPr>
              <w:pStyle w:val="TableParagraph"/>
              <w:kinsoku w:val="0"/>
              <w:overflowPunct w:val="0"/>
              <w:ind w:left="0"/>
              <w:rPr>
                <w:color w:val="000000" w:themeColor="text1"/>
                <w:sz w:val="26"/>
                <w:szCs w:val="26"/>
                <w:lang w:val="tr-TR"/>
              </w:rPr>
            </w:pPr>
          </w:p>
          <w:p w14:paraId="114C8D48" w14:textId="77777777" w:rsidR="00E74510" w:rsidRPr="002F4642" w:rsidRDefault="00E74510" w:rsidP="00CA33B5">
            <w:pPr>
              <w:pStyle w:val="TableParagraph"/>
              <w:kinsoku w:val="0"/>
              <w:overflowPunct w:val="0"/>
              <w:spacing w:before="10"/>
              <w:ind w:left="0"/>
              <w:rPr>
                <w:color w:val="000000" w:themeColor="text1"/>
                <w:sz w:val="32"/>
                <w:szCs w:val="32"/>
                <w:lang w:val="tr-TR"/>
              </w:rPr>
            </w:pPr>
          </w:p>
          <w:p w14:paraId="40D4B668" w14:textId="77777777" w:rsidR="00E74510" w:rsidRPr="002F4642" w:rsidRDefault="00E74510" w:rsidP="00CA33B5">
            <w:pPr>
              <w:pStyle w:val="TableParagraph"/>
              <w:kinsoku w:val="0"/>
              <w:overflowPunct w:val="0"/>
              <w:ind w:left="110"/>
              <w:rPr>
                <w:color w:val="000000" w:themeColor="text1"/>
                <w:spacing w:val="-2"/>
                <w:sz w:val="22"/>
                <w:szCs w:val="22"/>
                <w:lang w:val="tr-TR"/>
              </w:rPr>
            </w:pPr>
            <w:r w:rsidRPr="002F4642">
              <w:rPr>
                <w:b/>
                <w:bCs/>
                <w:color w:val="000000" w:themeColor="text1"/>
                <w:sz w:val="22"/>
                <w:szCs w:val="22"/>
                <w:lang w:val="tr-TR"/>
              </w:rPr>
              <w:t xml:space="preserve">ı) </w:t>
            </w:r>
            <w:r w:rsidRPr="002F4642">
              <w:rPr>
                <w:color w:val="000000" w:themeColor="text1"/>
                <w:sz w:val="22"/>
                <w:szCs w:val="22"/>
                <w:lang w:val="tr-TR"/>
              </w:rPr>
              <w:t>Spor</w:t>
            </w:r>
            <w:r w:rsidRPr="002F4642">
              <w:rPr>
                <w:color w:val="000000" w:themeColor="text1"/>
                <w:spacing w:val="-3"/>
                <w:sz w:val="22"/>
                <w:szCs w:val="22"/>
                <w:lang w:val="tr-TR"/>
              </w:rPr>
              <w:t xml:space="preserve"> </w:t>
            </w:r>
            <w:r w:rsidRPr="002F4642">
              <w:rPr>
                <w:color w:val="000000" w:themeColor="text1"/>
                <w:spacing w:val="-2"/>
                <w:sz w:val="22"/>
                <w:szCs w:val="22"/>
                <w:lang w:val="tr-TR"/>
              </w:rPr>
              <w:t>Bilimleri</w:t>
            </w:r>
          </w:p>
        </w:tc>
        <w:tc>
          <w:tcPr>
            <w:tcW w:w="6801" w:type="dxa"/>
            <w:tcBorders>
              <w:top w:val="single" w:sz="4" w:space="0" w:color="000000"/>
              <w:left w:val="single" w:sz="4" w:space="0" w:color="000000"/>
              <w:bottom w:val="single" w:sz="4" w:space="0" w:color="000000"/>
              <w:right w:val="single" w:sz="4" w:space="0" w:color="000000"/>
            </w:tcBorders>
          </w:tcPr>
          <w:p w14:paraId="3B6696E9" w14:textId="77777777" w:rsidR="00E74510" w:rsidRPr="002F4642" w:rsidRDefault="00E74510" w:rsidP="00CA33B5">
            <w:pPr>
              <w:pStyle w:val="TableParagraph"/>
              <w:numPr>
                <w:ilvl w:val="0"/>
                <w:numId w:val="10"/>
              </w:numPr>
              <w:tabs>
                <w:tab w:val="left" w:pos="828"/>
              </w:tabs>
              <w:kinsoku w:val="0"/>
              <w:overflowPunct w:val="0"/>
              <w:spacing w:before="2"/>
              <w:ind w:right="581"/>
              <w:rPr>
                <w:color w:val="000000" w:themeColor="text1"/>
                <w:sz w:val="20"/>
                <w:szCs w:val="20"/>
                <w:lang w:val="tr-TR"/>
              </w:rPr>
            </w:pPr>
            <w:r w:rsidRPr="002F4642">
              <w:rPr>
                <w:color w:val="000000" w:themeColor="text1"/>
                <w:sz w:val="20"/>
                <w:szCs w:val="20"/>
                <w:lang w:val="tr-TR"/>
              </w:rPr>
              <w:t>3.1.1-3.1.4</w:t>
            </w:r>
            <w:r w:rsidRPr="002F4642">
              <w:rPr>
                <w:color w:val="000000" w:themeColor="text1"/>
                <w:spacing w:val="-10"/>
                <w:sz w:val="20"/>
                <w:szCs w:val="20"/>
                <w:lang w:val="tr-TR"/>
              </w:rPr>
              <w:t xml:space="preserve"> </w:t>
            </w:r>
            <w:r w:rsidRPr="002F4642">
              <w:rPr>
                <w:color w:val="000000" w:themeColor="text1"/>
                <w:sz w:val="20"/>
                <w:szCs w:val="20"/>
                <w:lang w:val="tr-TR"/>
              </w:rPr>
              <w:t>arasındaki</w:t>
            </w:r>
            <w:r w:rsidRPr="002F4642">
              <w:rPr>
                <w:color w:val="000000" w:themeColor="text1"/>
                <w:spacing w:val="-7"/>
                <w:sz w:val="20"/>
                <w:szCs w:val="20"/>
                <w:lang w:val="tr-TR"/>
              </w:rPr>
              <w:t xml:space="preserve"> </w:t>
            </w:r>
            <w:r w:rsidRPr="002F4642">
              <w:rPr>
                <w:color w:val="000000" w:themeColor="text1"/>
                <w:sz w:val="20"/>
                <w:szCs w:val="20"/>
                <w:lang w:val="tr-TR"/>
              </w:rPr>
              <w:t>başlıklarından</w:t>
            </w:r>
            <w:r w:rsidRPr="002F4642">
              <w:rPr>
                <w:color w:val="000000" w:themeColor="text1"/>
                <w:spacing w:val="-5"/>
                <w:sz w:val="20"/>
                <w:szCs w:val="20"/>
                <w:lang w:val="tr-TR"/>
              </w:rPr>
              <w:t xml:space="preserve"> </w:t>
            </w:r>
            <w:r w:rsidRPr="002F4642">
              <w:rPr>
                <w:color w:val="000000" w:themeColor="text1"/>
                <w:sz w:val="20"/>
                <w:szCs w:val="20"/>
                <w:lang w:val="tr-TR"/>
              </w:rPr>
              <w:t>asgari</w:t>
            </w:r>
            <w:r w:rsidRPr="002F4642">
              <w:rPr>
                <w:color w:val="000000" w:themeColor="text1"/>
                <w:spacing w:val="-7"/>
                <w:sz w:val="20"/>
                <w:szCs w:val="20"/>
                <w:lang w:val="tr-TR"/>
              </w:rPr>
              <w:t xml:space="preserve"> </w:t>
            </w:r>
            <w:r w:rsidRPr="002F4642">
              <w:rPr>
                <w:color w:val="000000" w:themeColor="text1"/>
                <w:sz w:val="20"/>
                <w:szCs w:val="20"/>
                <w:lang w:val="tr-TR"/>
              </w:rPr>
              <w:t>3</w:t>
            </w:r>
            <w:r w:rsidRPr="002F4642">
              <w:rPr>
                <w:color w:val="000000" w:themeColor="text1"/>
                <w:spacing w:val="-10"/>
                <w:sz w:val="20"/>
                <w:szCs w:val="20"/>
                <w:lang w:val="tr-TR"/>
              </w:rPr>
              <w:t xml:space="preserve"> </w:t>
            </w:r>
            <w:r w:rsidRPr="002F4642">
              <w:rPr>
                <w:color w:val="000000" w:themeColor="text1"/>
                <w:sz w:val="20"/>
                <w:szCs w:val="20"/>
                <w:lang w:val="tr-TR"/>
              </w:rPr>
              <w:t>makale (asgari 1 makalede başlıca yazar olmak)</w:t>
            </w:r>
          </w:p>
          <w:p w14:paraId="69B84E65" w14:textId="77777777" w:rsidR="00E74510" w:rsidRPr="002F4642" w:rsidRDefault="00E74510" w:rsidP="00CA33B5">
            <w:pPr>
              <w:pStyle w:val="TableParagraph"/>
              <w:numPr>
                <w:ilvl w:val="0"/>
                <w:numId w:val="10"/>
              </w:numPr>
              <w:tabs>
                <w:tab w:val="left" w:pos="828"/>
              </w:tabs>
              <w:kinsoku w:val="0"/>
              <w:overflowPunct w:val="0"/>
              <w:ind w:right="1881"/>
              <w:rPr>
                <w:color w:val="000000" w:themeColor="text1"/>
                <w:sz w:val="20"/>
                <w:szCs w:val="20"/>
                <w:lang w:val="tr-TR"/>
              </w:rPr>
            </w:pPr>
            <w:r w:rsidRPr="002F4642">
              <w:rPr>
                <w:color w:val="000000" w:themeColor="text1"/>
                <w:sz w:val="20"/>
                <w:szCs w:val="20"/>
                <w:lang w:val="tr-TR"/>
              </w:rPr>
              <w:t>3.2.1 başlığından asgari 2 makale (asgari</w:t>
            </w:r>
            <w:r w:rsidRPr="002F4642">
              <w:rPr>
                <w:color w:val="000000" w:themeColor="text1"/>
                <w:spacing w:val="-7"/>
                <w:sz w:val="20"/>
                <w:szCs w:val="20"/>
                <w:lang w:val="tr-TR"/>
              </w:rPr>
              <w:t xml:space="preserve"> </w:t>
            </w:r>
            <w:r w:rsidRPr="002F4642">
              <w:rPr>
                <w:color w:val="000000" w:themeColor="text1"/>
                <w:sz w:val="20"/>
                <w:szCs w:val="20"/>
                <w:lang w:val="tr-TR"/>
              </w:rPr>
              <w:t>1</w:t>
            </w:r>
            <w:r w:rsidRPr="002F4642">
              <w:rPr>
                <w:color w:val="000000" w:themeColor="text1"/>
                <w:spacing w:val="-10"/>
                <w:sz w:val="20"/>
                <w:szCs w:val="20"/>
                <w:lang w:val="tr-TR"/>
              </w:rPr>
              <w:t xml:space="preserve"> </w:t>
            </w:r>
            <w:r w:rsidRPr="002F4642">
              <w:rPr>
                <w:color w:val="000000" w:themeColor="text1"/>
                <w:sz w:val="20"/>
                <w:szCs w:val="20"/>
                <w:lang w:val="tr-TR"/>
              </w:rPr>
              <w:t>makalede</w:t>
            </w:r>
            <w:r w:rsidRPr="002F4642">
              <w:rPr>
                <w:color w:val="000000" w:themeColor="text1"/>
                <w:spacing w:val="-8"/>
                <w:sz w:val="20"/>
                <w:szCs w:val="20"/>
                <w:lang w:val="tr-TR"/>
              </w:rPr>
              <w:t xml:space="preserve"> </w:t>
            </w:r>
            <w:r w:rsidRPr="002F4642">
              <w:rPr>
                <w:color w:val="000000" w:themeColor="text1"/>
                <w:sz w:val="20"/>
                <w:szCs w:val="20"/>
                <w:lang w:val="tr-TR"/>
              </w:rPr>
              <w:t>başlıca</w:t>
            </w:r>
            <w:r w:rsidRPr="002F4642">
              <w:rPr>
                <w:color w:val="000000" w:themeColor="text1"/>
                <w:spacing w:val="-9"/>
                <w:sz w:val="20"/>
                <w:szCs w:val="20"/>
                <w:lang w:val="tr-TR"/>
              </w:rPr>
              <w:t xml:space="preserve"> </w:t>
            </w:r>
            <w:r w:rsidRPr="002F4642">
              <w:rPr>
                <w:color w:val="000000" w:themeColor="text1"/>
                <w:sz w:val="20"/>
                <w:szCs w:val="20"/>
                <w:lang w:val="tr-TR"/>
              </w:rPr>
              <w:t>yazar</w:t>
            </w:r>
            <w:r w:rsidRPr="002F4642">
              <w:rPr>
                <w:color w:val="000000" w:themeColor="text1"/>
                <w:spacing w:val="-10"/>
                <w:sz w:val="20"/>
                <w:szCs w:val="20"/>
                <w:lang w:val="tr-TR"/>
              </w:rPr>
              <w:t xml:space="preserve"> </w:t>
            </w:r>
            <w:r w:rsidRPr="002F4642">
              <w:rPr>
                <w:color w:val="000000" w:themeColor="text1"/>
                <w:sz w:val="20"/>
                <w:szCs w:val="20"/>
                <w:lang w:val="tr-TR"/>
              </w:rPr>
              <w:t>olmak)</w:t>
            </w:r>
          </w:p>
          <w:p w14:paraId="5EA46C28" w14:textId="77777777" w:rsidR="00E74510" w:rsidRPr="002F4642" w:rsidRDefault="00E74510" w:rsidP="00CA33B5">
            <w:pPr>
              <w:pStyle w:val="TableParagraph"/>
              <w:numPr>
                <w:ilvl w:val="0"/>
                <w:numId w:val="10"/>
              </w:numPr>
              <w:tabs>
                <w:tab w:val="left" w:pos="828"/>
              </w:tabs>
              <w:kinsoku w:val="0"/>
              <w:overflowPunct w:val="0"/>
              <w:spacing w:line="243" w:lineRule="exact"/>
              <w:rPr>
                <w:color w:val="000000" w:themeColor="text1"/>
                <w:spacing w:val="-2"/>
                <w:sz w:val="20"/>
                <w:szCs w:val="20"/>
                <w:lang w:val="tr-TR"/>
              </w:rPr>
            </w:pPr>
            <w:r w:rsidRPr="002F4642">
              <w:rPr>
                <w:color w:val="000000" w:themeColor="text1"/>
                <w:sz w:val="20"/>
                <w:szCs w:val="20"/>
                <w:lang w:val="tr-TR"/>
              </w:rPr>
              <w:t>3.3.1,</w:t>
            </w:r>
            <w:r w:rsidRPr="002F4642">
              <w:rPr>
                <w:color w:val="000000" w:themeColor="text1"/>
                <w:spacing w:val="-8"/>
                <w:sz w:val="20"/>
                <w:szCs w:val="20"/>
                <w:lang w:val="tr-TR"/>
              </w:rPr>
              <w:t xml:space="preserve"> </w:t>
            </w:r>
            <w:r w:rsidRPr="002F4642">
              <w:rPr>
                <w:color w:val="000000" w:themeColor="text1"/>
                <w:sz w:val="20"/>
                <w:szCs w:val="20"/>
                <w:lang w:val="tr-TR"/>
              </w:rPr>
              <w:t>3.3.4</w:t>
            </w:r>
            <w:r w:rsidRPr="002F4642">
              <w:rPr>
                <w:color w:val="000000" w:themeColor="text1"/>
                <w:spacing w:val="-7"/>
                <w:sz w:val="20"/>
                <w:szCs w:val="20"/>
                <w:lang w:val="tr-TR"/>
              </w:rPr>
              <w:t xml:space="preserve"> </w:t>
            </w:r>
            <w:r w:rsidRPr="002F4642">
              <w:rPr>
                <w:color w:val="000000" w:themeColor="text1"/>
                <w:sz w:val="20"/>
                <w:szCs w:val="20"/>
                <w:lang w:val="tr-TR"/>
              </w:rPr>
              <w:t>veya</w:t>
            </w:r>
            <w:r w:rsidRPr="002F4642">
              <w:rPr>
                <w:color w:val="000000" w:themeColor="text1"/>
                <w:spacing w:val="-4"/>
                <w:sz w:val="20"/>
                <w:szCs w:val="20"/>
                <w:lang w:val="tr-TR"/>
              </w:rPr>
              <w:t xml:space="preserve"> </w:t>
            </w:r>
            <w:r w:rsidRPr="002F4642">
              <w:rPr>
                <w:color w:val="000000" w:themeColor="text1"/>
                <w:sz w:val="20"/>
                <w:szCs w:val="20"/>
                <w:lang w:val="tr-TR"/>
              </w:rPr>
              <w:t>3.3.11</w:t>
            </w:r>
            <w:r w:rsidRPr="002F4642">
              <w:rPr>
                <w:color w:val="000000" w:themeColor="text1"/>
                <w:spacing w:val="-7"/>
                <w:sz w:val="20"/>
                <w:szCs w:val="20"/>
                <w:lang w:val="tr-TR"/>
              </w:rPr>
              <w:t xml:space="preserve"> </w:t>
            </w:r>
            <w:r w:rsidRPr="002F4642">
              <w:rPr>
                <w:color w:val="000000" w:themeColor="text1"/>
                <w:sz w:val="20"/>
                <w:szCs w:val="20"/>
                <w:lang w:val="tr-TR"/>
              </w:rPr>
              <w:t>başlıklarından</w:t>
            </w:r>
            <w:r w:rsidRPr="002F4642">
              <w:rPr>
                <w:color w:val="000000" w:themeColor="text1"/>
                <w:spacing w:val="-5"/>
                <w:sz w:val="20"/>
                <w:szCs w:val="20"/>
                <w:lang w:val="tr-TR"/>
              </w:rPr>
              <w:t xml:space="preserve"> </w:t>
            </w:r>
            <w:r w:rsidRPr="002F4642">
              <w:rPr>
                <w:color w:val="000000" w:themeColor="text1"/>
                <w:sz w:val="20"/>
                <w:szCs w:val="20"/>
                <w:lang w:val="tr-TR"/>
              </w:rPr>
              <w:t>asgari</w:t>
            </w:r>
            <w:r w:rsidRPr="002F4642">
              <w:rPr>
                <w:color w:val="000000" w:themeColor="text1"/>
                <w:spacing w:val="-7"/>
                <w:sz w:val="20"/>
                <w:szCs w:val="20"/>
                <w:lang w:val="tr-TR"/>
              </w:rPr>
              <w:t xml:space="preserve"> </w:t>
            </w:r>
            <w:r w:rsidRPr="002F4642">
              <w:rPr>
                <w:color w:val="000000" w:themeColor="text1"/>
                <w:sz w:val="20"/>
                <w:szCs w:val="20"/>
                <w:lang w:val="tr-TR"/>
              </w:rPr>
              <w:t>1</w:t>
            </w:r>
            <w:r w:rsidRPr="002F4642">
              <w:rPr>
                <w:color w:val="000000" w:themeColor="text1"/>
                <w:spacing w:val="-7"/>
                <w:sz w:val="20"/>
                <w:szCs w:val="20"/>
                <w:lang w:val="tr-TR"/>
              </w:rPr>
              <w:t xml:space="preserve"> </w:t>
            </w:r>
            <w:r w:rsidRPr="002F4642">
              <w:rPr>
                <w:color w:val="000000" w:themeColor="text1"/>
                <w:spacing w:val="-2"/>
                <w:sz w:val="20"/>
                <w:szCs w:val="20"/>
                <w:lang w:val="tr-TR"/>
              </w:rPr>
              <w:t>kitap</w:t>
            </w:r>
          </w:p>
          <w:p w14:paraId="64D610D9" w14:textId="77777777" w:rsidR="00E74510" w:rsidRPr="002F4642" w:rsidRDefault="00E74510" w:rsidP="00CA33B5">
            <w:pPr>
              <w:pStyle w:val="TableParagraph"/>
              <w:numPr>
                <w:ilvl w:val="0"/>
                <w:numId w:val="10"/>
              </w:numPr>
              <w:tabs>
                <w:tab w:val="left" w:pos="828"/>
              </w:tabs>
              <w:kinsoku w:val="0"/>
              <w:overflowPunct w:val="0"/>
              <w:spacing w:line="242" w:lineRule="exact"/>
              <w:rPr>
                <w:color w:val="000000" w:themeColor="text1"/>
                <w:spacing w:val="-4"/>
                <w:sz w:val="20"/>
                <w:szCs w:val="20"/>
                <w:lang w:val="tr-TR"/>
              </w:rPr>
            </w:pPr>
            <w:r w:rsidRPr="002F4642">
              <w:rPr>
                <w:color w:val="000000" w:themeColor="text1"/>
                <w:sz w:val="20"/>
                <w:szCs w:val="20"/>
                <w:lang w:val="tr-TR"/>
              </w:rPr>
              <w:t>3.10.1-3.10.6</w:t>
            </w:r>
            <w:r w:rsidRPr="002F4642">
              <w:rPr>
                <w:color w:val="000000" w:themeColor="text1"/>
                <w:spacing w:val="-12"/>
                <w:sz w:val="20"/>
                <w:szCs w:val="20"/>
                <w:lang w:val="tr-TR"/>
              </w:rPr>
              <w:t xml:space="preserve"> </w:t>
            </w:r>
            <w:r w:rsidRPr="002F4642">
              <w:rPr>
                <w:color w:val="000000" w:themeColor="text1"/>
                <w:sz w:val="20"/>
                <w:szCs w:val="20"/>
                <w:lang w:val="tr-TR"/>
              </w:rPr>
              <w:t>arasındaki</w:t>
            </w:r>
            <w:r w:rsidRPr="002F4642">
              <w:rPr>
                <w:color w:val="000000" w:themeColor="text1"/>
                <w:spacing w:val="-8"/>
                <w:sz w:val="20"/>
                <w:szCs w:val="20"/>
                <w:lang w:val="tr-TR"/>
              </w:rPr>
              <w:t xml:space="preserve"> </w:t>
            </w:r>
            <w:r w:rsidRPr="002F4642">
              <w:rPr>
                <w:color w:val="000000" w:themeColor="text1"/>
                <w:sz w:val="20"/>
                <w:szCs w:val="20"/>
                <w:lang w:val="tr-TR"/>
              </w:rPr>
              <w:t>başlıklarından</w:t>
            </w:r>
            <w:r w:rsidRPr="002F4642">
              <w:rPr>
                <w:color w:val="000000" w:themeColor="text1"/>
                <w:spacing w:val="-11"/>
                <w:sz w:val="20"/>
                <w:szCs w:val="20"/>
                <w:lang w:val="tr-TR"/>
              </w:rPr>
              <w:t xml:space="preserve"> </w:t>
            </w:r>
            <w:r w:rsidRPr="002F4642">
              <w:rPr>
                <w:color w:val="000000" w:themeColor="text1"/>
                <w:sz w:val="20"/>
                <w:szCs w:val="20"/>
                <w:lang w:val="tr-TR"/>
              </w:rPr>
              <w:t>asgari</w:t>
            </w:r>
            <w:r w:rsidRPr="002F4642">
              <w:rPr>
                <w:color w:val="000000" w:themeColor="text1"/>
                <w:spacing w:val="-8"/>
                <w:sz w:val="20"/>
                <w:szCs w:val="20"/>
                <w:lang w:val="tr-TR"/>
              </w:rPr>
              <w:t xml:space="preserve"> </w:t>
            </w:r>
            <w:r w:rsidRPr="002F4642">
              <w:rPr>
                <w:color w:val="000000" w:themeColor="text1"/>
                <w:sz w:val="20"/>
                <w:szCs w:val="20"/>
                <w:lang w:val="tr-TR"/>
              </w:rPr>
              <w:t>10</w:t>
            </w:r>
            <w:r w:rsidRPr="002F4642">
              <w:rPr>
                <w:color w:val="000000" w:themeColor="text1"/>
                <w:spacing w:val="-11"/>
                <w:sz w:val="20"/>
                <w:szCs w:val="20"/>
                <w:lang w:val="tr-TR"/>
              </w:rPr>
              <w:t xml:space="preserve"> </w:t>
            </w:r>
            <w:r w:rsidRPr="002F4642">
              <w:rPr>
                <w:color w:val="000000" w:themeColor="text1"/>
                <w:spacing w:val="-4"/>
                <w:sz w:val="20"/>
                <w:szCs w:val="20"/>
                <w:lang w:val="tr-TR"/>
              </w:rPr>
              <w:t>puan</w:t>
            </w:r>
          </w:p>
          <w:p w14:paraId="03513844" w14:textId="77777777" w:rsidR="00E74510" w:rsidRPr="002F4642" w:rsidRDefault="00E74510" w:rsidP="00CA33B5">
            <w:pPr>
              <w:pStyle w:val="TableParagraph"/>
              <w:numPr>
                <w:ilvl w:val="0"/>
                <w:numId w:val="10"/>
              </w:numPr>
              <w:tabs>
                <w:tab w:val="left" w:pos="828"/>
              </w:tabs>
              <w:kinsoku w:val="0"/>
              <w:overflowPunct w:val="0"/>
              <w:spacing w:line="221" w:lineRule="exact"/>
              <w:rPr>
                <w:color w:val="000000" w:themeColor="text1"/>
                <w:spacing w:val="-4"/>
                <w:sz w:val="20"/>
                <w:szCs w:val="20"/>
                <w:lang w:val="tr-TR"/>
              </w:rPr>
            </w:pPr>
            <w:r w:rsidRPr="002F4642">
              <w:rPr>
                <w:color w:val="000000" w:themeColor="text1"/>
                <w:sz w:val="20"/>
                <w:szCs w:val="20"/>
                <w:lang w:val="tr-TR"/>
              </w:rPr>
              <w:t>Toplam</w:t>
            </w:r>
            <w:r w:rsidRPr="002F4642">
              <w:rPr>
                <w:color w:val="000000" w:themeColor="text1"/>
                <w:spacing w:val="-7"/>
                <w:sz w:val="20"/>
                <w:szCs w:val="20"/>
                <w:lang w:val="tr-TR"/>
              </w:rPr>
              <w:t xml:space="preserve"> </w:t>
            </w:r>
            <w:r w:rsidRPr="002F4642">
              <w:rPr>
                <w:color w:val="000000" w:themeColor="text1"/>
                <w:sz w:val="20"/>
                <w:szCs w:val="20"/>
                <w:lang w:val="tr-TR"/>
              </w:rPr>
              <w:t>asgari</w:t>
            </w:r>
            <w:r w:rsidRPr="002F4642">
              <w:rPr>
                <w:color w:val="000000" w:themeColor="text1"/>
                <w:spacing w:val="-4"/>
                <w:sz w:val="20"/>
                <w:szCs w:val="20"/>
                <w:lang w:val="tr-TR"/>
              </w:rPr>
              <w:t xml:space="preserve"> </w:t>
            </w:r>
            <w:r w:rsidRPr="002F4642">
              <w:rPr>
                <w:color w:val="000000" w:themeColor="text1"/>
                <w:sz w:val="20"/>
                <w:szCs w:val="20"/>
                <w:lang w:val="tr-TR"/>
              </w:rPr>
              <w:t>200</w:t>
            </w:r>
            <w:r w:rsidRPr="002F4642">
              <w:rPr>
                <w:color w:val="000000" w:themeColor="text1"/>
                <w:spacing w:val="-7"/>
                <w:sz w:val="20"/>
                <w:szCs w:val="20"/>
                <w:lang w:val="tr-TR"/>
              </w:rPr>
              <w:t xml:space="preserve"> </w:t>
            </w:r>
            <w:r w:rsidRPr="002F4642">
              <w:rPr>
                <w:color w:val="000000" w:themeColor="text1"/>
                <w:spacing w:val="-4"/>
                <w:sz w:val="20"/>
                <w:szCs w:val="20"/>
                <w:lang w:val="tr-TR"/>
              </w:rPr>
              <w:t>puan</w:t>
            </w:r>
          </w:p>
        </w:tc>
      </w:tr>
      <w:tr w:rsidR="00E74510" w:rsidRPr="002F4642" w14:paraId="42ECA490" w14:textId="77777777" w:rsidTr="00CA33B5">
        <w:trPr>
          <w:trHeight w:val="973"/>
        </w:trPr>
        <w:tc>
          <w:tcPr>
            <w:tcW w:w="2263" w:type="dxa"/>
            <w:tcBorders>
              <w:top w:val="single" w:sz="4" w:space="0" w:color="000000"/>
              <w:left w:val="single" w:sz="4" w:space="0" w:color="000000"/>
              <w:bottom w:val="single" w:sz="4" w:space="0" w:color="000000"/>
              <w:right w:val="single" w:sz="4" w:space="0" w:color="000000"/>
            </w:tcBorders>
          </w:tcPr>
          <w:p w14:paraId="31901FEE" w14:textId="77777777" w:rsidR="00E74510" w:rsidRPr="002F4642" w:rsidRDefault="00E74510" w:rsidP="00CA33B5">
            <w:pPr>
              <w:pStyle w:val="TableParagraph"/>
              <w:kinsoku w:val="0"/>
              <w:overflowPunct w:val="0"/>
              <w:spacing w:before="218"/>
              <w:ind w:left="110" w:right="226"/>
              <w:rPr>
                <w:color w:val="000000" w:themeColor="text1"/>
                <w:sz w:val="22"/>
                <w:szCs w:val="22"/>
                <w:lang w:val="tr-TR"/>
              </w:rPr>
            </w:pPr>
            <w:r w:rsidRPr="002F4642">
              <w:rPr>
                <w:b/>
                <w:bCs/>
                <w:color w:val="000000" w:themeColor="text1"/>
                <w:sz w:val="22"/>
                <w:szCs w:val="22"/>
                <w:lang w:val="tr-TR"/>
              </w:rPr>
              <w:t>i)</w:t>
            </w:r>
            <w:r w:rsidRPr="002F4642">
              <w:rPr>
                <w:b/>
                <w:bCs/>
                <w:color w:val="000000" w:themeColor="text1"/>
                <w:spacing w:val="-19"/>
                <w:sz w:val="22"/>
                <w:szCs w:val="22"/>
                <w:lang w:val="tr-TR"/>
              </w:rPr>
              <w:t xml:space="preserve"> </w:t>
            </w:r>
            <w:r w:rsidRPr="002F4642">
              <w:rPr>
                <w:color w:val="000000" w:themeColor="text1"/>
                <w:sz w:val="22"/>
                <w:szCs w:val="22"/>
                <w:lang w:val="tr-TR"/>
              </w:rPr>
              <w:t>Ziraat,</w:t>
            </w:r>
            <w:r w:rsidRPr="002F4642">
              <w:rPr>
                <w:color w:val="000000" w:themeColor="text1"/>
                <w:spacing w:val="-20"/>
                <w:sz w:val="22"/>
                <w:szCs w:val="22"/>
                <w:lang w:val="tr-TR"/>
              </w:rPr>
              <w:t xml:space="preserve"> </w:t>
            </w:r>
            <w:r w:rsidRPr="002F4642">
              <w:rPr>
                <w:color w:val="000000" w:themeColor="text1"/>
                <w:sz w:val="22"/>
                <w:szCs w:val="22"/>
                <w:lang w:val="tr-TR"/>
              </w:rPr>
              <w:t>Orman ve Su Ürünleri</w:t>
            </w:r>
          </w:p>
        </w:tc>
        <w:tc>
          <w:tcPr>
            <w:tcW w:w="6801" w:type="dxa"/>
            <w:tcBorders>
              <w:top w:val="single" w:sz="4" w:space="0" w:color="000000"/>
              <w:left w:val="single" w:sz="4" w:space="0" w:color="000000"/>
              <w:bottom w:val="single" w:sz="4" w:space="0" w:color="000000"/>
              <w:right w:val="single" w:sz="4" w:space="0" w:color="000000"/>
            </w:tcBorders>
          </w:tcPr>
          <w:p w14:paraId="0125B5EC" w14:textId="77777777" w:rsidR="00E74510" w:rsidRPr="002F4642" w:rsidRDefault="00E74510" w:rsidP="00CA33B5">
            <w:pPr>
              <w:pStyle w:val="TableParagraph"/>
              <w:numPr>
                <w:ilvl w:val="0"/>
                <w:numId w:val="9"/>
              </w:numPr>
              <w:tabs>
                <w:tab w:val="left" w:pos="828"/>
              </w:tabs>
              <w:kinsoku w:val="0"/>
              <w:overflowPunct w:val="0"/>
              <w:spacing w:before="2"/>
              <w:ind w:right="1561"/>
              <w:rPr>
                <w:color w:val="000000" w:themeColor="text1"/>
                <w:sz w:val="20"/>
                <w:szCs w:val="20"/>
                <w:lang w:val="tr-TR"/>
              </w:rPr>
            </w:pPr>
            <w:r w:rsidRPr="002F4642">
              <w:rPr>
                <w:color w:val="000000" w:themeColor="text1"/>
                <w:sz w:val="20"/>
                <w:szCs w:val="20"/>
                <w:lang w:val="tr-TR"/>
              </w:rPr>
              <w:t>3.1</w:t>
            </w:r>
            <w:r w:rsidRPr="002F4642">
              <w:rPr>
                <w:color w:val="000000" w:themeColor="text1"/>
                <w:spacing w:val="-9"/>
                <w:sz w:val="20"/>
                <w:szCs w:val="20"/>
                <w:lang w:val="tr-TR"/>
              </w:rPr>
              <w:t xml:space="preserve"> </w:t>
            </w:r>
            <w:r w:rsidRPr="002F4642">
              <w:rPr>
                <w:color w:val="000000" w:themeColor="text1"/>
                <w:sz w:val="20"/>
                <w:szCs w:val="20"/>
                <w:lang w:val="tr-TR"/>
              </w:rPr>
              <w:t>veya</w:t>
            </w:r>
            <w:r w:rsidRPr="002F4642">
              <w:rPr>
                <w:color w:val="000000" w:themeColor="text1"/>
                <w:spacing w:val="-9"/>
                <w:sz w:val="20"/>
                <w:szCs w:val="20"/>
                <w:lang w:val="tr-TR"/>
              </w:rPr>
              <w:t xml:space="preserve"> </w:t>
            </w:r>
            <w:r w:rsidRPr="002F4642">
              <w:rPr>
                <w:color w:val="000000" w:themeColor="text1"/>
                <w:sz w:val="20"/>
                <w:szCs w:val="20"/>
                <w:lang w:val="tr-TR"/>
              </w:rPr>
              <w:t>3.2</w:t>
            </w:r>
            <w:r w:rsidRPr="002F4642">
              <w:rPr>
                <w:color w:val="000000" w:themeColor="text1"/>
                <w:spacing w:val="-9"/>
                <w:sz w:val="20"/>
                <w:szCs w:val="20"/>
                <w:lang w:val="tr-TR"/>
              </w:rPr>
              <w:t xml:space="preserve"> </w:t>
            </w:r>
            <w:r w:rsidRPr="002F4642">
              <w:rPr>
                <w:color w:val="000000" w:themeColor="text1"/>
                <w:sz w:val="20"/>
                <w:szCs w:val="20"/>
                <w:lang w:val="tr-TR"/>
              </w:rPr>
              <w:t>başlıklarından</w:t>
            </w:r>
            <w:r w:rsidRPr="002F4642">
              <w:rPr>
                <w:color w:val="000000" w:themeColor="text1"/>
                <w:spacing w:val="-7"/>
                <w:sz w:val="20"/>
                <w:szCs w:val="20"/>
                <w:lang w:val="tr-TR"/>
              </w:rPr>
              <w:t xml:space="preserve"> </w:t>
            </w:r>
            <w:r w:rsidRPr="002F4642">
              <w:rPr>
                <w:color w:val="000000" w:themeColor="text1"/>
                <w:sz w:val="20"/>
                <w:szCs w:val="20"/>
                <w:lang w:val="tr-TR"/>
              </w:rPr>
              <w:t>asgari</w:t>
            </w:r>
            <w:r w:rsidRPr="002F4642">
              <w:rPr>
                <w:color w:val="000000" w:themeColor="text1"/>
                <w:spacing w:val="-6"/>
                <w:sz w:val="20"/>
                <w:szCs w:val="20"/>
                <w:lang w:val="tr-TR"/>
              </w:rPr>
              <w:t xml:space="preserve"> </w:t>
            </w:r>
            <w:r w:rsidRPr="002F4642">
              <w:rPr>
                <w:color w:val="000000" w:themeColor="text1"/>
                <w:sz w:val="20"/>
                <w:szCs w:val="20"/>
                <w:lang w:val="tr-TR"/>
              </w:rPr>
              <w:t>3</w:t>
            </w:r>
            <w:r w:rsidRPr="002F4642">
              <w:rPr>
                <w:color w:val="000000" w:themeColor="text1"/>
                <w:spacing w:val="-9"/>
                <w:sz w:val="20"/>
                <w:szCs w:val="20"/>
                <w:lang w:val="tr-TR"/>
              </w:rPr>
              <w:t xml:space="preserve"> </w:t>
            </w:r>
            <w:r w:rsidRPr="002F4642">
              <w:rPr>
                <w:color w:val="000000" w:themeColor="text1"/>
                <w:sz w:val="20"/>
                <w:szCs w:val="20"/>
                <w:lang w:val="tr-TR"/>
              </w:rPr>
              <w:t>makale (asgari 2 makalede başlıca yazar olmak)</w:t>
            </w:r>
          </w:p>
          <w:p w14:paraId="1EC0C4A7" w14:textId="77777777" w:rsidR="00E74510" w:rsidRPr="002F4642" w:rsidRDefault="00E74510" w:rsidP="00CA33B5">
            <w:pPr>
              <w:pStyle w:val="TableParagraph"/>
              <w:numPr>
                <w:ilvl w:val="0"/>
                <w:numId w:val="9"/>
              </w:numPr>
              <w:tabs>
                <w:tab w:val="left" w:pos="828"/>
              </w:tabs>
              <w:kinsoku w:val="0"/>
              <w:overflowPunct w:val="0"/>
              <w:spacing w:line="241" w:lineRule="exact"/>
              <w:rPr>
                <w:color w:val="000000" w:themeColor="text1"/>
                <w:spacing w:val="-2"/>
                <w:sz w:val="20"/>
                <w:szCs w:val="20"/>
                <w:lang w:val="tr-TR"/>
              </w:rPr>
            </w:pPr>
            <w:r w:rsidRPr="002F4642">
              <w:rPr>
                <w:color w:val="000000" w:themeColor="text1"/>
                <w:sz w:val="20"/>
                <w:szCs w:val="20"/>
                <w:lang w:val="tr-TR"/>
              </w:rPr>
              <w:t>3.4</w:t>
            </w:r>
            <w:r w:rsidRPr="002F4642">
              <w:rPr>
                <w:color w:val="000000" w:themeColor="text1"/>
                <w:spacing w:val="-7"/>
                <w:sz w:val="20"/>
                <w:szCs w:val="20"/>
                <w:lang w:val="tr-TR"/>
              </w:rPr>
              <w:t xml:space="preserve"> </w:t>
            </w:r>
            <w:r w:rsidRPr="002F4642">
              <w:rPr>
                <w:color w:val="000000" w:themeColor="text1"/>
                <w:sz w:val="20"/>
                <w:szCs w:val="20"/>
                <w:lang w:val="tr-TR"/>
              </w:rPr>
              <w:t>başlığından</w:t>
            </w:r>
            <w:r w:rsidRPr="002F4642">
              <w:rPr>
                <w:color w:val="000000" w:themeColor="text1"/>
                <w:spacing w:val="-5"/>
                <w:sz w:val="20"/>
                <w:szCs w:val="20"/>
                <w:lang w:val="tr-TR"/>
              </w:rPr>
              <w:t xml:space="preserve"> </w:t>
            </w:r>
            <w:r w:rsidRPr="002F4642">
              <w:rPr>
                <w:color w:val="000000" w:themeColor="text1"/>
                <w:sz w:val="20"/>
                <w:szCs w:val="20"/>
                <w:lang w:val="tr-TR"/>
              </w:rPr>
              <w:t>asgari</w:t>
            </w:r>
            <w:r w:rsidRPr="002F4642">
              <w:rPr>
                <w:color w:val="000000" w:themeColor="text1"/>
                <w:spacing w:val="-4"/>
                <w:sz w:val="20"/>
                <w:szCs w:val="20"/>
                <w:lang w:val="tr-TR"/>
              </w:rPr>
              <w:t xml:space="preserve"> </w:t>
            </w:r>
            <w:r w:rsidRPr="002F4642">
              <w:rPr>
                <w:color w:val="000000" w:themeColor="text1"/>
                <w:sz w:val="20"/>
                <w:szCs w:val="20"/>
                <w:lang w:val="tr-TR"/>
              </w:rPr>
              <w:t>2</w:t>
            </w:r>
            <w:r w:rsidRPr="002F4642">
              <w:rPr>
                <w:color w:val="000000" w:themeColor="text1"/>
                <w:spacing w:val="-8"/>
                <w:sz w:val="20"/>
                <w:szCs w:val="20"/>
                <w:lang w:val="tr-TR"/>
              </w:rPr>
              <w:t xml:space="preserve"> </w:t>
            </w:r>
            <w:r w:rsidRPr="002F4642">
              <w:rPr>
                <w:color w:val="000000" w:themeColor="text1"/>
                <w:spacing w:val="-2"/>
                <w:sz w:val="20"/>
                <w:szCs w:val="20"/>
                <w:lang w:val="tr-TR"/>
              </w:rPr>
              <w:t>faaliyet</w:t>
            </w:r>
          </w:p>
          <w:p w14:paraId="6444EAB2" w14:textId="77777777" w:rsidR="00E74510" w:rsidRPr="002F4642" w:rsidRDefault="00E74510" w:rsidP="00CA33B5">
            <w:pPr>
              <w:pStyle w:val="TableParagraph"/>
              <w:numPr>
                <w:ilvl w:val="0"/>
                <w:numId w:val="9"/>
              </w:numPr>
              <w:tabs>
                <w:tab w:val="left" w:pos="828"/>
              </w:tabs>
              <w:kinsoku w:val="0"/>
              <w:overflowPunct w:val="0"/>
              <w:spacing w:line="224" w:lineRule="exact"/>
              <w:rPr>
                <w:color w:val="000000" w:themeColor="text1"/>
                <w:spacing w:val="-4"/>
                <w:sz w:val="20"/>
                <w:szCs w:val="20"/>
                <w:lang w:val="tr-TR"/>
              </w:rPr>
            </w:pPr>
            <w:r w:rsidRPr="002F4642">
              <w:rPr>
                <w:color w:val="000000" w:themeColor="text1"/>
                <w:sz w:val="20"/>
                <w:szCs w:val="20"/>
                <w:lang w:val="tr-TR"/>
              </w:rPr>
              <w:t>Toplam</w:t>
            </w:r>
            <w:r w:rsidRPr="002F4642">
              <w:rPr>
                <w:color w:val="000000" w:themeColor="text1"/>
                <w:spacing w:val="-7"/>
                <w:sz w:val="20"/>
                <w:szCs w:val="20"/>
                <w:lang w:val="tr-TR"/>
              </w:rPr>
              <w:t xml:space="preserve"> </w:t>
            </w:r>
            <w:r w:rsidRPr="002F4642">
              <w:rPr>
                <w:color w:val="000000" w:themeColor="text1"/>
                <w:sz w:val="20"/>
                <w:szCs w:val="20"/>
                <w:lang w:val="tr-TR"/>
              </w:rPr>
              <w:t>asgari</w:t>
            </w:r>
            <w:r w:rsidRPr="002F4642">
              <w:rPr>
                <w:color w:val="000000" w:themeColor="text1"/>
                <w:spacing w:val="-4"/>
                <w:sz w:val="20"/>
                <w:szCs w:val="20"/>
                <w:lang w:val="tr-TR"/>
              </w:rPr>
              <w:t xml:space="preserve"> </w:t>
            </w:r>
            <w:r w:rsidRPr="002F4642">
              <w:rPr>
                <w:color w:val="000000" w:themeColor="text1"/>
                <w:sz w:val="20"/>
                <w:szCs w:val="20"/>
                <w:lang w:val="tr-TR"/>
              </w:rPr>
              <w:t>200</w:t>
            </w:r>
            <w:r w:rsidRPr="002F4642">
              <w:rPr>
                <w:color w:val="000000" w:themeColor="text1"/>
                <w:spacing w:val="-7"/>
                <w:sz w:val="20"/>
                <w:szCs w:val="20"/>
                <w:lang w:val="tr-TR"/>
              </w:rPr>
              <w:t xml:space="preserve"> </w:t>
            </w:r>
            <w:r w:rsidRPr="002F4642">
              <w:rPr>
                <w:color w:val="000000" w:themeColor="text1"/>
                <w:spacing w:val="-4"/>
                <w:sz w:val="20"/>
                <w:szCs w:val="20"/>
                <w:lang w:val="tr-TR"/>
              </w:rPr>
              <w:t>puan</w:t>
            </w:r>
          </w:p>
        </w:tc>
      </w:tr>
    </w:tbl>
    <w:p w14:paraId="0B720E12" w14:textId="77777777" w:rsidR="00E74510" w:rsidRPr="002F4642" w:rsidRDefault="00E74510" w:rsidP="00E74510">
      <w:pPr>
        <w:rPr>
          <w:color w:val="000000" w:themeColor="text1"/>
          <w:sz w:val="2"/>
          <w:szCs w:val="2"/>
          <w:lang w:val="tr-TR"/>
        </w:rPr>
        <w:sectPr w:rsidR="00E74510" w:rsidRPr="002F4642">
          <w:pgSz w:w="11910" w:h="16840"/>
          <w:pgMar w:top="1840" w:right="980" w:bottom="280" w:left="980" w:header="708" w:footer="708" w:gutter="0"/>
          <w:cols w:space="708"/>
          <w:noEndnote/>
        </w:sectPr>
      </w:pPr>
    </w:p>
    <w:p w14:paraId="31926F47" w14:textId="77777777" w:rsidR="00E74510" w:rsidRPr="002F4642" w:rsidRDefault="00E74510" w:rsidP="00E74510">
      <w:pPr>
        <w:pStyle w:val="GvdeMetni"/>
        <w:kinsoku w:val="0"/>
        <w:overflowPunct w:val="0"/>
        <w:ind w:left="0"/>
        <w:jc w:val="left"/>
        <w:rPr>
          <w:color w:val="000000" w:themeColor="text1"/>
          <w:sz w:val="26"/>
          <w:szCs w:val="26"/>
          <w:lang w:val="tr-TR"/>
        </w:rPr>
      </w:pPr>
    </w:p>
    <w:p w14:paraId="59C3CD1C" w14:textId="77777777" w:rsidR="00E74510" w:rsidRPr="002F4642" w:rsidRDefault="00E74510" w:rsidP="00E74510">
      <w:pPr>
        <w:pStyle w:val="GvdeMetni"/>
        <w:kinsoku w:val="0"/>
        <w:overflowPunct w:val="0"/>
        <w:ind w:left="0"/>
        <w:jc w:val="left"/>
        <w:rPr>
          <w:color w:val="000000" w:themeColor="text1"/>
          <w:sz w:val="26"/>
          <w:szCs w:val="26"/>
          <w:lang w:val="tr-TR"/>
        </w:rPr>
      </w:pPr>
    </w:p>
    <w:p w14:paraId="47A08E9A" w14:textId="77777777" w:rsidR="00E74510" w:rsidRPr="002F4642" w:rsidRDefault="00E74510" w:rsidP="00E74510">
      <w:pPr>
        <w:pStyle w:val="GvdeMetni"/>
        <w:kinsoku w:val="0"/>
        <w:overflowPunct w:val="0"/>
        <w:spacing w:before="204"/>
        <w:jc w:val="left"/>
        <w:rPr>
          <w:b/>
          <w:bCs/>
          <w:color w:val="000000" w:themeColor="text1"/>
          <w:spacing w:val="-2"/>
          <w:lang w:val="tr-TR"/>
        </w:rPr>
      </w:pPr>
      <w:r w:rsidRPr="002F4642">
        <w:rPr>
          <w:b/>
          <w:bCs/>
          <w:color w:val="000000" w:themeColor="text1"/>
          <w:lang w:val="tr-TR"/>
        </w:rPr>
        <w:t>Değerlendirme</w:t>
      </w:r>
      <w:r w:rsidRPr="002F4642">
        <w:rPr>
          <w:b/>
          <w:bCs/>
          <w:color w:val="000000" w:themeColor="text1"/>
          <w:spacing w:val="-12"/>
          <w:lang w:val="tr-TR"/>
        </w:rPr>
        <w:t xml:space="preserve"> </w:t>
      </w:r>
      <w:r w:rsidRPr="002F4642">
        <w:rPr>
          <w:b/>
          <w:bCs/>
          <w:color w:val="000000" w:themeColor="text1"/>
          <w:spacing w:val="-2"/>
          <w:lang w:val="tr-TR"/>
        </w:rPr>
        <w:t>Esasları</w:t>
      </w:r>
    </w:p>
    <w:p w14:paraId="758B8534" w14:textId="77777777" w:rsidR="00E74510" w:rsidRPr="002F4642" w:rsidRDefault="00E74510" w:rsidP="00E74510">
      <w:pPr>
        <w:pStyle w:val="Balk1"/>
        <w:kinsoku w:val="0"/>
        <w:overflowPunct w:val="0"/>
        <w:ind w:right="3404"/>
        <w:rPr>
          <w:color w:val="000000" w:themeColor="text1"/>
          <w:spacing w:val="-2"/>
          <w:lang w:val="tr-TR"/>
        </w:rPr>
      </w:pPr>
      <w:r w:rsidRPr="002F4642">
        <w:rPr>
          <w:rFonts w:ascii="Times New Roman" w:hAnsi="Times New Roman" w:cs="Times New Roman"/>
          <w:b w:val="0"/>
          <w:bCs w:val="0"/>
          <w:color w:val="000000" w:themeColor="text1"/>
          <w:lang w:val="tr-TR"/>
        </w:rPr>
        <w:br w:type="column"/>
      </w:r>
      <w:r w:rsidRPr="002F4642">
        <w:rPr>
          <w:color w:val="000000" w:themeColor="text1"/>
          <w:lang w:val="tr-TR"/>
        </w:rPr>
        <w:t>ÜÇÜNCÜ</w:t>
      </w:r>
      <w:r w:rsidRPr="002F4642">
        <w:rPr>
          <w:color w:val="000000" w:themeColor="text1"/>
          <w:spacing w:val="-4"/>
          <w:lang w:val="tr-TR"/>
        </w:rPr>
        <w:t xml:space="preserve"> </w:t>
      </w:r>
      <w:r w:rsidRPr="002F4642">
        <w:rPr>
          <w:color w:val="000000" w:themeColor="text1"/>
          <w:spacing w:val="-2"/>
          <w:lang w:val="tr-TR"/>
        </w:rPr>
        <w:t>BÖLÜM</w:t>
      </w:r>
    </w:p>
    <w:p w14:paraId="0482253D" w14:textId="77777777" w:rsidR="00E74510" w:rsidRPr="002F4642" w:rsidRDefault="00E74510" w:rsidP="00E74510">
      <w:pPr>
        <w:pStyle w:val="GvdeMetni"/>
        <w:kinsoku w:val="0"/>
        <w:overflowPunct w:val="0"/>
        <w:spacing w:before="22"/>
        <w:ind w:left="57" w:right="3410"/>
        <w:jc w:val="center"/>
        <w:rPr>
          <w:color w:val="000000" w:themeColor="text1"/>
          <w:spacing w:val="-2"/>
          <w:lang w:val="tr-TR"/>
        </w:rPr>
      </w:pPr>
      <w:r w:rsidRPr="002F4642">
        <w:rPr>
          <w:color w:val="000000" w:themeColor="text1"/>
          <w:lang w:val="tr-TR"/>
        </w:rPr>
        <w:t>Değerlendirme</w:t>
      </w:r>
      <w:r w:rsidRPr="002F4642">
        <w:rPr>
          <w:color w:val="000000" w:themeColor="text1"/>
          <w:spacing w:val="-10"/>
          <w:lang w:val="tr-TR"/>
        </w:rPr>
        <w:t xml:space="preserve"> </w:t>
      </w:r>
      <w:r w:rsidRPr="002F4642">
        <w:rPr>
          <w:color w:val="000000" w:themeColor="text1"/>
          <w:lang w:val="tr-TR"/>
        </w:rPr>
        <w:t>ve</w:t>
      </w:r>
      <w:r w:rsidRPr="002F4642">
        <w:rPr>
          <w:color w:val="000000" w:themeColor="text1"/>
          <w:spacing w:val="-10"/>
          <w:lang w:val="tr-TR"/>
        </w:rPr>
        <w:t xml:space="preserve"> </w:t>
      </w:r>
      <w:r w:rsidRPr="002F4642">
        <w:rPr>
          <w:color w:val="000000" w:themeColor="text1"/>
          <w:spacing w:val="-2"/>
          <w:lang w:val="tr-TR"/>
        </w:rPr>
        <w:t>Puanlama</w:t>
      </w:r>
    </w:p>
    <w:p w14:paraId="0FDB46B1" w14:textId="77777777" w:rsidR="00E74510" w:rsidRPr="002F4642" w:rsidRDefault="00E74510" w:rsidP="00E74510">
      <w:pPr>
        <w:pStyle w:val="GvdeMetni"/>
        <w:kinsoku w:val="0"/>
        <w:overflowPunct w:val="0"/>
        <w:spacing w:before="22"/>
        <w:ind w:left="57" w:right="3410"/>
        <w:jc w:val="center"/>
        <w:rPr>
          <w:color w:val="000000" w:themeColor="text1"/>
          <w:spacing w:val="-2"/>
          <w:lang w:val="tr-TR"/>
        </w:rPr>
        <w:sectPr w:rsidR="00E74510" w:rsidRPr="002F4642">
          <w:pgSz w:w="11910" w:h="16840"/>
          <w:pgMar w:top="1320" w:right="980" w:bottom="280" w:left="980" w:header="708" w:footer="708" w:gutter="0"/>
          <w:cols w:num="2" w:space="708" w:equalWidth="0">
            <w:col w:w="3310" w:space="40"/>
            <w:col w:w="6600"/>
          </w:cols>
          <w:noEndnote/>
        </w:sectPr>
      </w:pPr>
    </w:p>
    <w:p w14:paraId="6A33AA3F" w14:textId="77777777" w:rsidR="00E74510" w:rsidRPr="002F4642" w:rsidRDefault="00E74510" w:rsidP="00E74510">
      <w:pPr>
        <w:pStyle w:val="GvdeMetni"/>
        <w:kinsoku w:val="0"/>
        <w:overflowPunct w:val="0"/>
        <w:spacing w:before="5"/>
        <w:ind w:left="0"/>
        <w:jc w:val="left"/>
        <w:rPr>
          <w:color w:val="000000" w:themeColor="text1"/>
          <w:sz w:val="8"/>
          <w:szCs w:val="8"/>
          <w:lang w:val="tr-TR"/>
        </w:rPr>
      </w:pPr>
    </w:p>
    <w:p w14:paraId="5B172AB2" w14:textId="77777777" w:rsidR="00E74510" w:rsidRPr="002F4642" w:rsidRDefault="00E74510" w:rsidP="00E74510">
      <w:pPr>
        <w:pStyle w:val="GvdeMetni"/>
        <w:kinsoku w:val="0"/>
        <w:overflowPunct w:val="0"/>
        <w:spacing w:before="101" w:line="273" w:lineRule="auto"/>
        <w:ind w:right="435"/>
        <w:rPr>
          <w:color w:val="000000" w:themeColor="text1"/>
          <w:lang w:val="tr-TR"/>
        </w:rPr>
      </w:pPr>
      <w:r w:rsidRPr="002F4642">
        <w:rPr>
          <w:b/>
          <w:bCs/>
          <w:color w:val="000000" w:themeColor="text1"/>
          <w:lang w:val="tr-TR"/>
        </w:rPr>
        <w:t xml:space="preserve">Madde 25: </w:t>
      </w:r>
      <w:r w:rsidRPr="002F4642">
        <w:rPr>
          <w:color w:val="000000" w:themeColor="text1"/>
          <w:lang w:val="tr-TR"/>
        </w:rPr>
        <w:t>Adayların yalnızca ilgili kadronun resmî gazetede yayınlandığı güne kadar gerçekleştirdikleri faaliyetler değerlendirmeye alınır. Kadronun ilan edildiği tarihten sonra yapılan ya da sonuçlanan faaliyetler dikkate alınmaz.</w:t>
      </w:r>
    </w:p>
    <w:p w14:paraId="22CDD984" w14:textId="77777777" w:rsidR="00E74510" w:rsidRPr="002F4642" w:rsidRDefault="00E74510" w:rsidP="00E74510">
      <w:pPr>
        <w:pStyle w:val="GvdeMetni"/>
        <w:kinsoku w:val="0"/>
        <w:overflowPunct w:val="0"/>
        <w:spacing w:before="168" w:line="273" w:lineRule="auto"/>
        <w:ind w:right="433"/>
        <w:rPr>
          <w:color w:val="000000" w:themeColor="text1"/>
          <w:lang w:val="tr-TR"/>
        </w:rPr>
      </w:pPr>
      <w:r w:rsidRPr="002F4642">
        <w:rPr>
          <w:b/>
          <w:bCs/>
          <w:color w:val="000000" w:themeColor="text1"/>
          <w:lang w:val="tr-TR"/>
        </w:rPr>
        <w:t>Madde</w:t>
      </w:r>
      <w:r w:rsidRPr="002F4642">
        <w:rPr>
          <w:b/>
          <w:bCs/>
          <w:color w:val="000000" w:themeColor="text1"/>
          <w:spacing w:val="-7"/>
          <w:lang w:val="tr-TR"/>
        </w:rPr>
        <w:t xml:space="preserve"> </w:t>
      </w:r>
      <w:r w:rsidRPr="002F4642">
        <w:rPr>
          <w:b/>
          <w:bCs/>
          <w:color w:val="000000" w:themeColor="text1"/>
          <w:lang w:val="tr-TR"/>
        </w:rPr>
        <w:t>26:</w:t>
      </w:r>
      <w:r w:rsidRPr="002F4642">
        <w:rPr>
          <w:b/>
          <w:bCs/>
          <w:color w:val="000000" w:themeColor="text1"/>
          <w:spacing w:val="-7"/>
          <w:lang w:val="tr-TR"/>
        </w:rPr>
        <w:t xml:space="preserve"> </w:t>
      </w:r>
      <w:r w:rsidRPr="002F4642">
        <w:rPr>
          <w:color w:val="000000" w:themeColor="text1"/>
          <w:lang w:val="tr-TR"/>
        </w:rPr>
        <w:t>Her</w:t>
      </w:r>
      <w:r w:rsidRPr="002F4642">
        <w:rPr>
          <w:color w:val="000000" w:themeColor="text1"/>
          <w:spacing w:val="-7"/>
          <w:lang w:val="tr-TR"/>
        </w:rPr>
        <w:t xml:space="preserve"> </w:t>
      </w:r>
      <w:r w:rsidRPr="002F4642">
        <w:rPr>
          <w:color w:val="000000" w:themeColor="text1"/>
          <w:lang w:val="tr-TR"/>
        </w:rPr>
        <w:t>bir</w:t>
      </w:r>
      <w:r w:rsidRPr="002F4642">
        <w:rPr>
          <w:color w:val="000000" w:themeColor="text1"/>
          <w:spacing w:val="-7"/>
          <w:lang w:val="tr-TR"/>
        </w:rPr>
        <w:t xml:space="preserve"> </w:t>
      </w:r>
      <w:r w:rsidRPr="002F4642">
        <w:rPr>
          <w:color w:val="000000" w:themeColor="text1"/>
          <w:lang w:val="tr-TR"/>
        </w:rPr>
        <w:t>faaliyet</w:t>
      </w:r>
      <w:r w:rsidRPr="002F4642">
        <w:rPr>
          <w:color w:val="000000" w:themeColor="text1"/>
          <w:spacing w:val="-4"/>
          <w:lang w:val="tr-TR"/>
        </w:rPr>
        <w:t xml:space="preserve"> </w:t>
      </w:r>
      <w:r w:rsidRPr="002F4642">
        <w:rPr>
          <w:color w:val="000000" w:themeColor="text1"/>
          <w:lang w:val="tr-TR"/>
        </w:rPr>
        <w:t>için</w:t>
      </w:r>
      <w:r w:rsidRPr="002F4642">
        <w:rPr>
          <w:color w:val="000000" w:themeColor="text1"/>
          <w:spacing w:val="-7"/>
          <w:lang w:val="tr-TR"/>
        </w:rPr>
        <w:t xml:space="preserve"> </w:t>
      </w:r>
      <w:r w:rsidRPr="002F4642">
        <w:rPr>
          <w:color w:val="000000" w:themeColor="text1"/>
          <w:lang w:val="tr-TR"/>
        </w:rPr>
        <w:t>puanlamaya</w:t>
      </w:r>
      <w:r w:rsidRPr="002F4642">
        <w:rPr>
          <w:color w:val="000000" w:themeColor="text1"/>
          <w:spacing w:val="-7"/>
          <w:lang w:val="tr-TR"/>
        </w:rPr>
        <w:t xml:space="preserve"> </w:t>
      </w:r>
      <w:r w:rsidRPr="002F4642">
        <w:rPr>
          <w:color w:val="000000" w:themeColor="text1"/>
          <w:lang w:val="tr-TR"/>
        </w:rPr>
        <w:t>esas</w:t>
      </w:r>
      <w:r w:rsidRPr="002F4642">
        <w:rPr>
          <w:color w:val="000000" w:themeColor="text1"/>
          <w:spacing w:val="-6"/>
          <w:lang w:val="tr-TR"/>
        </w:rPr>
        <w:t xml:space="preserve"> </w:t>
      </w:r>
      <w:r w:rsidRPr="002F4642">
        <w:rPr>
          <w:color w:val="000000" w:themeColor="text1"/>
          <w:lang w:val="tr-TR"/>
        </w:rPr>
        <w:t>teşkil</w:t>
      </w:r>
      <w:r w:rsidRPr="002F4642">
        <w:rPr>
          <w:color w:val="000000" w:themeColor="text1"/>
          <w:spacing w:val="-9"/>
          <w:lang w:val="tr-TR"/>
        </w:rPr>
        <w:t xml:space="preserve"> </w:t>
      </w:r>
      <w:r w:rsidRPr="002F4642">
        <w:rPr>
          <w:color w:val="000000" w:themeColor="text1"/>
          <w:lang w:val="tr-TR"/>
        </w:rPr>
        <w:t>edecek</w:t>
      </w:r>
      <w:r w:rsidRPr="002F4642">
        <w:rPr>
          <w:color w:val="000000" w:themeColor="text1"/>
          <w:spacing w:val="-7"/>
          <w:lang w:val="tr-TR"/>
        </w:rPr>
        <w:t xml:space="preserve"> </w:t>
      </w:r>
      <w:r w:rsidRPr="002F4642">
        <w:rPr>
          <w:color w:val="000000" w:themeColor="text1"/>
          <w:lang w:val="tr-TR"/>
        </w:rPr>
        <w:t>kanıtlayıcı</w:t>
      </w:r>
      <w:r w:rsidRPr="002F4642">
        <w:rPr>
          <w:color w:val="000000" w:themeColor="text1"/>
          <w:spacing w:val="-9"/>
          <w:lang w:val="tr-TR"/>
        </w:rPr>
        <w:t xml:space="preserve"> </w:t>
      </w:r>
      <w:r w:rsidRPr="002F4642">
        <w:rPr>
          <w:color w:val="000000" w:themeColor="text1"/>
          <w:lang w:val="tr-TR"/>
        </w:rPr>
        <w:t>belgeler başvuru dosyasında (fiziki ve/veya elektronik) sunulmalıdır. Kanıtlayıcı belgesi sunulmayan faaliyetler değerlendirmeye alınmaz.</w:t>
      </w:r>
    </w:p>
    <w:p w14:paraId="4E1E512D" w14:textId="77777777" w:rsidR="00E74510" w:rsidRPr="002F4642" w:rsidRDefault="00E74510" w:rsidP="00E74510">
      <w:pPr>
        <w:pStyle w:val="GvdeMetni"/>
        <w:kinsoku w:val="0"/>
        <w:overflowPunct w:val="0"/>
        <w:spacing w:before="168" w:line="276" w:lineRule="auto"/>
        <w:ind w:right="439"/>
        <w:rPr>
          <w:color w:val="000000" w:themeColor="text1"/>
          <w:lang w:val="tr-TR"/>
        </w:rPr>
      </w:pPr>
      <w:r w:rsidRPr="002F4642">
        <w:rPr>
          <w:b/>
          <w:bCs/>
          <w:color w:val="000000" w:themeColor="text1"/>
          <w:lang w:val="tr-TR"/>
        </w:rPr>
        <w:t xml:space="preserve">Madde 27: </w:t>
      </w:r>
      <w:r w:rsidRPr="002F4642">
        <w:rPr>
          <w:color w:val="000000" w:themeColor="text1"/>
          <w:lang w:val="tr-TR"/>
        </w:rPr>
        <w:t>Adayların belgeledikleri bilimsel çalışmaları ve diğer akademik faaliyetleri, Puanlama Tablosunda belirtilen puanlama sistemine göre nicelikleri yönünden değerlendirmeye tabi tutulur.</w:t>
      </w:r>
    </w:p>
    <w:p w14:paraId="7C1D1C56" w14:textId="77777777" w:rsidR="00E74510" w:rsidRPr="002F4642" w:rsidRDefault="00E74510" w:rsidP="00E74510">
      <w:pPr>
        <w:pStyle w:val="GvdeMetni"/>
        <w:kinsoku w:val="0"/>
        <w:overflowPunct w:val="0"/>
        <w:spacing w:before="160" w:line="259" w:lineRule="auto"/>
        <w:ind w:right="434"/>
        <w:rPr>
          <w:color w:val="000000" w:themeColor="text1"/>
          <w:lang w:val="tr-TR"/>
        </w:rPr>
      </w:pPr>
      <w:r w:rsidRPr="002F4642">
        <w:rPr>
          <w:b/>
          <w:bCs/>
          <w:color w:val="000000" w:themeColor="text1"/>
          <w:lang w:val="tr-TR"/>
        </w:rPr>
        <w:t xml:space="preserve">Madde 28: </w:t>
      </w:r>
      <w:r w:rsidRPr="002F4642">
        <w:rPr>
          <w:color w:val="000000" w:themeColor="text1"/>
          <w:lang w:val="tr-TR"/>
        </w:rPr>
        <w:t>Bu yönergede yer alan atanma ve yükseltilme kriterleri, Ardahan Üniversitesi'nin</w:t>
      </w:r>
      <w:r w:rsidRPr="002F4642">
        <w:rPr>
          <w:color w:val="000000" w:themeColor="text1"/>
          <w:spacing w:val="-13"/>
          <w:lang w:val="tr-TR"/>
        </w:rPr>
        <w:t xml:space="preserve"> </w:t>
      </w:r>
      <w:r w:rsidRPr="002F4642">
        <w:rPr>
          <w:color w:val="000000" w:themeColor="text1"/>
          <w:lang w:val="tr-TR"/>
        </w:rPr>
        <w:t>tüm</w:t>
      </w:r>
      <w:r w:rsidRPr="002F4642">
        <w:rPr>
          <w:color w:val="000000" w:themeColor="text1"/>
          <w:spacing w:val="-13"/>
          <w:lang w:val="tr-TR"/>
        </w:rPr>
        <w:t xml:space="preserve"> </w:t>
      </w:r>
      <w:r w:rsidRPr="002F4642">
        <w:rPr>
          <w:color w:val="000000" w:themeColor="text1"/>
          <w:lang w:val="tr-TR"/>
        </w:rPr>
        <w:t>akademik</w:t>
      </w:r>
      <w:r w:rsidRPr="002F4642">
        <w:rPr>
          <w:color w:val="000000" w:themeColor="text1"/>
          <w:spacing w:val="-15"/>
          <w:lang w:val="tr-TR"/>
        </w:rPr>
        <w:t xml:space="preserve"> </w:t>
      </w:r>
      <w:r w:rsidRPr="002F4642">
        <w:rPr>
          <w:color w:val="000000" w:themeColor="text1"/>
          <w:lang w:val="tr-TR"/>
        </w:rPr>
        <w:t>birimleri</w:t>
      </w:r>
      <w:r w:rsidRPr="002F4642">
        <w:rPr>
          <w:color w:val="000000" w:themeColor="text1"/>
          <w:spacing w:val="-12"/>
          <w:lang w:val="tr-TR"/>
        </w:rPr>
        <w:t xml:space="preserve"> </w:t>
      </w:r>
      <w:r w:rsidRPr="002F4642">
        <w:rPr>
          <w:color w:val="000000" w:themeColor="text1"/>
          <w:lang w:val="tr-TR"/>
        </w:rPr>
        <w:t>için</w:t>
      </w:r>
      <w:r w:rsidRPr="002F4642">
        <w:rPr>
          <w:color w:val="000000" w:themeColor="text1"/>
          <w:spacing w:val="-10"/>
          <w:lang w:val="tr-TR"/>
        </w:rPr>
        <w:t xml:space="preserve"> </w:t>
      </w:r>
      <w:r w:rsidRPr="002F4642">
        <w:rPr>
          <w:color w:val="000000" w:themeColor="text1"/>
          <w:lang w:val="tr-TR"/>
        </w:rPr>
        <w:t>asgari</w:t>
      </w:r>
      <w:r w:rsidRPr="002F4642">
        <w:rPr>
          <w:color w:val="000000" w:themeColor="text1"/>
          <w:spacing w:val="-15"/>
          <w:lang w:val="tr-TR"/>
        </w:rPr>
        <w:t xml:space="preserve"> </w:t>
      </w:r>
      <w:r w:rsidRPr="002F4642">
        <w:rPr>
          <w:color w:val="000000" w:themeColor="text1"/>
          <w:lang w:val="tr-TR"/>
        </w:rPr>
        <w:t>ortak</w:t>
      </w:r>
      <w:r w:rsidRPr="002F4642">
        <w:rPr>
          <w:color w:val="000000" w:themeColor="text1"/>
          <w:spacing w:val="-13"/>
          <w:lang w:val="tr-TR"/>
        </w:rPr>
        <w:t xml:space="preserve"> </w:t>
      </w:r>
      <w:r w:rsidRPr="002F4642">
        <w:rPr>
          <w:color w:val="000000" w:themeColor="text1"/>
          <w:lang w:val="tr-TR"/>
        </w:rPr>
        <w:t>ölçütleri</w:t>
      </w:r>
      <w:r w:rsidRPr="002F4642">
        <w:rPr>
          <w:color w:val="000000" w:themeColor="text1"/>
          <w:spacing w:val="-11"/>
          <w:lang w:val="tr-TR"/>
        </w:rPr>
        <w:t xml:space="preserve"> </w:t>
      </w:r>
      <w:r w:rsidRPr="002F4642">
        <w:rPr>
          <w:color w:val="000000" w:themeColor="text1"/>
          <w:lang w:val="tr-TR"/>
        </w:rPr>
        <w:t>belirler.</w:t>
      </w:r>
      <w:r w:rsidRPr="002F4642">
        <w:rPr>
          <w:color w:val="000000" w:themeColor="text1"/>
          <w:spacing w:val="-13"/>
          <w:lang w:val="tr-TR"/>
        </w:rPr>
        <w:t xml:space="preserve"> </w:t>
      </w:r>
      <w:r w:rsidRPr="002F4642">
        <w:rPr>
          <w:color w:val="000000" w:themeColor="text1"/>
          <w:lang w:val="tr-TR"/>
        </w:rPr>
        <w:t>Ancak</w:t>
      </w:r>
      <w:r w:rsidRPr="002F4642">
        <w:rPr>
          <w:color w:val="000000" w:themeColor="text1"/>
          <w:spacing w:val="-13"/>
          <w:lang w:val="tr-TR"/>
        </w:rPr>
        <w:t xml:space="preserve"> </w:t>
      </w:r>
      <w:r w:rsidRPr="002F4642">
        <w:rPr>
          <w:color w:val="000000" w:themeColor="text1"/>
          <w:lang w:val="tr-TR"/>
        </w:rPr>
        <w:t>bu ölçütlerin sağlanması, yayın şartlarının sağlanmış olması ve puanlamaya dayalı değerlendirme, adaya atanma hakkı kazandırmaz. Nihai değerlendirme, jüri raporları ile adayın akademik nitelik ve bilimsel performansını esas alan yetkili kurul ve makamların kararına bağlıdır.</w:t>
      </w:r>
    </w:p>
    <w:p w14:paraId="03D50C27" w14:textId="77777777" w:rsidR="00E74510" w:rsidRPr="002F4642" w:rsidRDefault="00E74510" w:rsidP="00E74510">
      <w:pPr>
        <w:pStyle w:val="GvdeMetni"/>
        <w:kinsoku w:val="0"/>
        <w:overflowPunct w:val="0"/>
        <w:spacing w:before="156"/>
        <w:rPr>
          <w:color w:val="000000" w:themeColor="text1"/>
          <w:spacing w:val="-2"/>
          <w:lang w:val="tr-TR"/>
        </w:rPr>
      </w:pPr>
      <w:r w:rsidRPr="002F4642">
        <w:rPr>
          <w:b/>
          <w:bCs/>
          <w:color w:val="000000" w:themeColor="text1"/>
          <w:lang w:val="tr-TR"/>
        </w:rPr>
        <w:t>Madde</w:t>
      </w:r>
      <w:r w:rsidRPr="002F4642">
        <w:rPr>
          <w:b/>
          <w:bCs/>
          <w:color w:val="000000" w:themeColor="text1"/>
          <w:spacing w:val="-9"/>
          <w:lang w:val="tr-TR"/>
        </w:rPr>
        <w:t xml:space="preserve"> </w:t>
      </w:r>
      <w:r w:rsidRPr="002F4642">
        <w:rPr>
          <w:b/>
          <w:bCs/>
          <w:color w:val="000000" w:themeColor="text1"/>
          <w:lang w:val="tr-TR"/>
        </w:rPr>
        <w:t>29:</w:t>
      </w:r>
      <w:r w:rsidRPr="002F4642">
        <w:rPr>
          <w:b/>
          <w:bCs/>
          <w:color w:val="000000" w:themeColor="text1"/>
          <w:spacing w:val="-5"/>
          <w:lang w:val="tr-TR"/>
        </w:rPr>
        <w:t xml:space="preserve"> </w:t>
      </w:r>
      <w:r w:rsidRPr="002F4642">
        <w:rPr>
          <w:color w:val="000000" w:themeColor="text1"/>
          <w:lang w:val="tr-TR"/>
        </w:rPr>
        <w:t>Kitaplar</w:t>
      </w:r>
      <w:r w:rsidRPr="002F4642">
        <w:rPr>
          <w:color w:val="000000" w:themeColor="text1"/>
          <w:spacing w:val="-1"/>
          <w:lang w:val="tr-TR"/>
        </w:rPr>
        <w:t xml:space="preserve"> </w:t>
      </w:r>
      <w:r w:rsidRPr="002F4642">
        <w:rPr>
          <w:color w:val="000000" w:themeColor="text1"/>
          <w:lang w:val="tr-TR"/>
        </w:rPr>
        <w:t>için</w:t>
      </w:r>
      <w:r w:rsidRPr="002F4642">
        <w:rPr>
          <w:color w:val="000000" w:themeColor="text1"/>
          <w:spacing w:val="-6"/>
          <w:lang w:val="tr-TR"/>
        </w:rPr>
        <w:t xml:space="preserve"> </w:t>
      </w:r>
      <w:r w:rsidRPr="002F4642">
        <w:rPr>
          <w:color w:val="000000" w:themeColor="text1"/>
          <w:lang w:val="tr-TR"/>
        </w:rPr>
        <w:t>ISBN,</w:t>
      </w:r>
      <w:r w:rsidRPr="002F4642">
        <w:rPr>
          <w:color w:val="000000" w:themeColor="text1"/>
          <w:spacing w:val="-7"/>
          <w:lang w:val="tr-TR"/>
        </w:rPr>
        <w:t xml:space="preserve"> </w:t>
      </w:r>
      <w:r w:rsidRPr="002F4642">
        <w:rPr>
          <w:color w:val="000000" w:themeColor="text1"/>
          <w:lang w:val="tr-TR"/>
        </w:rPr>
        <w:t>dergiler</w:t>
      </w:r>
      <w:r w:rsidRPr="002F4642">
        <w:rPr>
          <w:color w:val="000000" w:themeColor="text1"/>
          <w:spacing w:val="-3"/>
          <w:lang w:val="tr-TR"/>
        </w:rPr>
        <w:t xml:space="preserve"> </w:t>
      </w:r>
      <w:r w:rsidRPr="002F4642">
        <w:rPr>
          <w:color w:val="000000" w:themeColor="text1"/>
          <w:lang w:val="tr-TR"/>
        </w:rPr>
        <w:t>için</w:t>
      </w:r>
      <w:r w:rsidRPr="002F4642">
        <w:rPr>
          <w:color w:val="000000" w:themeColor="text1"/>
          <w:spacing w:val="-3"/>
          <w:lang w:val="tr-TR"/>
        </w:rPr>
        <w:t xml:space="preserve"> </w:t>
      </w:r>
      <w:r w:rsidRPr="002F4642">
        <w:rPr>
          <w:color w:val="000000" w:themeColor="text1"/>
          <w:lang w:val="tr-TR"/>
        </w:rPr>
        <w:t>ISSN</w:t>
      </w:r>
      <w:r w:rsidRPr="002F4642">
        <w:rPr>
          <w:color w:val="000000" w:themeColor="text1"/>
          <w:spacing w:val="-5"/>
          <w:lang w:val="tr-TR"/>
        </w:rPr>
        <w:t xml:space="preserve"> </w:t>
      </w:r>
      <w:r w:rsidRPr="002F4642">
        <w:rPr>
          <w:color w:val="000000" w:themeColor="text1"/>
          <w:lang w:val="tr-TR"/>
        </w:rPr>
        <w:t>numarası</w:t>
      </w:r>
      <w:r w:rsidRPr="002F4642">
        <w:rPr>
          <w:color w:val="000000" w:themeColor="text1"/>
          <w:spacing w:val="-8"/>
          <w:lang w:val="tr-TR"/>
        </w:rPr>
        <w:t xml:space="preserve"> </w:t>
      </w:r>
      <w:r w:rsidRPr="002F4642">
        <w:rPr>
          <w:color w:val="000000" w:themeColor="text1"/>
          <w:spacing w:val="-2"/>
          <w:lang w:val="tr-TR"/>
        </w:rPr>
        <w:t>olmalıdır.</w:t>
      </w:r>
    </w:p>
    <w:p w14:paraId="1F3FDFDA" w14:textId="77777777" w:rsidR="00E74510" w:rsidRPr="002F4642" w:rsidRDefault="00E74510" w:rsidP="00E74510">
      <w:pPr>
        <w:pStyle w:val="GvdeMetni"/>
        <w:kinsoku w:val="0"/>
        <w:overflowPunct w:val="0"/>
        <w:spacing w:before="203" w:line="276" w:lineRule="auto"/>
        <w:ind w:right="433"/>
        <w:rPr>
          <w:color w:val="000000" w:themeColor="text1"/>
          <w:lang w:val="tr-TR"/>
        </w:rPr>
      </w:pPr>
      <w:r w:rsidRPr="002F4642">
        <w:rPr>
          <w:b/>
          <w:bCs/>
          <w:color w:val="000000" w:themeColor="text1"/>
          <w:lang w:val="tr-TR"/>
        </w:rPr>
        <w:t xml:space="preserve">Madde 30: </w:t>
      </w:r>
      <w:r w:rsidRPr="002F4642">
        <w:rPr>
          <w:color w:val="000000" w:themeColor="text1"/>
          <w:lang w:val="tr-TR"/>
        </w:rPr>
        <w:t>Makalelerin yayımlanmış olması ve künyesinin (DOI, cilt, sayı, sayfa, yıl</w:t>
      </w:r>
      <w:r w:rsidRPr="002F4642">
        <w:rPr>
          <w:color w:val="000000" w:themeColor="text1"/>
          <w:spacing w:val="-2"/>
          <w:lang w:val="tr-TR"/>
        </w:rPr>
        <w:t xml:space="preserve"> </w:t>
      </w:r>
      <w:r w:rsidRPr="002F4642">
        <w:rPr>
          <w:color w:val="000000" w:themeColor="text1"/>
          <w:lang w:val="tr-TR"/>
        </w:rPr>
        <w:t>vb.) açık</w:t>
      </w:r>
      <w:r w:rsidRPr="002F4642">
        <w:rPr>
          <w:color w:val="000000" w:themeColor="text1"/>
          <w:spacing w:val="-2"/>
          <w:lang w:val="tr-TR"/>
        </w:rPr>
        <w:t xml:space="preserve"> </w:t>
      </w:r>
      <w:r w:rsidRPr="002F4642">
        <w:rPr>
          <w:color w:val="000000" w:themeColor="text1"/>
          <w:lang w:val="tr-TR"/>
        </w:rPr>
        <w:t>şekilde</w:t>
      </w:r>
      <w:r w:rsidRPr="002F4642">
        <w:rPr>
          <w:color w:val="000000" w:themeColor="text1"/>
          <w:spacing w:val="-1"/>
          <w:lang w:val="tr-TR"/>
        </w:rPr>
        <w:t xml:space="preserve"> </w:t>
      </w:r>
      <w:r w:rsidRPr="002F4642">
        <w:rPr>
          <w:color w:val="000000" w:themeColor="text1"/>
          <w:lang w:val="tr-TR"/>
        </w:rPr>
        <w:t>sunulması</w:t>
      </w:r>
      <w:r w:rsidRPr="002F4642">
        <w:rPr>
          <w:color w:val="000000" w:themeColor="text1"/>
          <w:spacing w:val="-4"/>
          <w:lang w:val="tr-TR"/>
        </w:rPr>
        <w:t xml:space="preserve"> </w:t>
      </w:r>
      <w:r w:rsidRPr="002F4642">
        <w:rPr>
          <w:color w:val="000000" w:themeColor="text1"/>
          <w:lang w:val="tr-TR"/>
        </w:rPr>
        <w:t>gerekir. Yayına</w:t>
      </w:r>
      <w:r w:rsidRPr="002F4642">
        <w:rPr>
          <w:color w:val="000000" w:themeColor="text1"/>
          <w:spacing w:val="-2"/>
          <w:lang w:val="tr-TR"/>
        </w:rPr>
        <w:t xml:space="preserve"> </w:t>
      </w:r>
      <w:r w:rsidRPr="002F4642">
        <w:rPr>
          <w:color w:val="000000" w:themeColor="text1"/>
          <w:lang w:val="tr-TR"/>
        </w:rPr>
        <w:t>kabul</w:t>
      </w:r>
      <w:r w:rsidRPr="002F4642">
        <w:rPr>
          <w:color w:val="000000" w:themeColor="text1"/>
          <w:spacing w:val="-5"/>
          <w:lang w:val="tr-TR"/>
        </w:rPr>
        <w:t xml:space="preserve"> </w:t>
      </w:r>
      <w:r w:rsidRPr="002F4642">
        <w:rPr>
          <w:color w:val="000000" w:themeColor="text1"/>
          <w:lang w:val="tr-TR"/>
        </w:rPr>
        <w:t>edildiğine</w:t>
      </w:r>
      <w:r w:rsidRPr="002F4642">
        <w:rPr>
          <w:color w:val="000000" w:themeColor="text1"/>
          <w:spacing w:val="-1"/>
          <w:lang w:val="tr-TR"/>
        </w:rPr>
        <w:t xml:space="preserve"> </w:t>
      </w:r>
      <w:r w:rsidRPr="002F4642">
        <w:rPr>
          <w:color w:val="000000" w:themeColor="text1"/>
          <w:lang w:val="tr-TR"/>
        </w:rPr>
        <w:t>ilişkin</w:t>
      </w:r>
      <w:r w:rsidRPr="002F4642">
        <w:rPr>
          <w:color w:val="000000" w:themeColor="text1"/>
          <w:spacing w:val="-2"/>
          <w:lang w:val="tr-TR"/>
        </w:rPr>
        <w:t xml:space="preserve"> </w:t>
      </w:r>
      <w:r w:rsidRPr="002F4642">
        <w:rPr>
          <w:color w:val="000000" w:themeColor="text1"/>
          <w:lang w:val="tr-TR"/>
        </w:rPr>
        <w:t>belge</w:t>
      </w:r>
      <w:r w:rsidRPr="002F4642">
        <w:rPr>
          <w:color w:val="000000" w:themeColor="text1"/>
          <w:spacing w:val="-1"/>
          <w:lang w:val="tr-TR"/>
        </w:rPr>
        <w:t xml:space="preserve"> </w:t>
      </w:r>
      <w:r w:rsidRPr="002F4642">
        <w:rPr>
          <w:color w:val="000000" w:themeColor="text1"/>
          <w:lang w:val="tr-TR"/>
        </w:rPr>
        <w:t>geçerli değildir. Ancak, Web of Science, Scopus ve TR Dizin veri tabanında yayımlanmak üzere DOI numarası alınmış makale, yayımlanmış makale olarak kabul edilir.</w:t>
      </w:r>
    </w:p>
    <w:p w14:paraId="707B840F" w14:textId="77777777" w:rsidR="00E74510" w:rsidRPr="002F4642" w:rsidRDefault="00E74510" w:rsidP="00E74510">
      <w:pPr>
        <w:pStyle w:val="GvdeMetni"/>
        <w:kinsoku w:val="0"/>
        <w:overflowPunct w:val="0"/>
        <w:spacing w:before="160" w:line="276" w:lineRule="auto"/>
        <w:ind w:right="434"/>
        <w:rPr>
          <w:color w:val="000000" w:themeColor="text1"/>
          <w:lang w:val="tr-TR"/>
        </w:rPr>
      </w:pPr>
      <w:r w:rsidRPr="002F4642">
        <w:rPr>
          <w:b/>
          <w:bCs/>
          <w:color w:val="000000" w:themeColor="text1"/>
          <w:lang w:val="tr-TR"/>
        </w:rPr>
        <w:t xml:space="preserve">Madde 31: </w:t>
      </w:r>
      <w:r w:rsidRPr="002F4642">
        <w:rPr>
          <w:color w:val="000000" w:themeColor="text1"/>
          <w:lang w:val="tr-TR"/>
        </w:rPr>
        <w:t>TR Dizin kapsamında olduğu beyan edilen dergilerin, ilgili yayının yapıldığı</w:t>
      </w:r>
      <w:r w:rsidRPr="002F4642">
        <w:rPr>
          <w:color w:val="000000" w:themeColor="text1"/>
          <w:spacing w:val="-18"/>
          <w:lang w:val="tr-TR"/>
        </w:rPr>
        <w:t xml:space="preserve"> </w:t>
      </w:r>
      <w:r w:rsidRPr="002F4642">
        <w:rPr>
          <w:color w:val="000000" w:themeColor="text1"/>
          <w:lang w:val="tr-TR"/>
        </w:rPr>
        <w:t>yılda</w:t>
      </w:r>
      <w:r w:rsidRPr="002F4642">
        <w:rPr>
          <w:color w:val="000000" w:themeColor="text1"/>
          <w:spacing w:val="-18"/>
          <w:lang w:val="tr-TR"/>
        </w:rPr>
        <w:t xml:space="preserve"> </w:t>
      </w:r>
      <w:r w:rsidRPr="002F4642">
        <w:rPr>
          <w:color w:val="000000" w:themeColor="text1"/>
          <w:lang w:val="tr-TR"/>
        </w:rPr>
        <w:t>TR</w:t>
      </w:r>
      <w:r w:rsidRPr="002F4642">
        <w:rPr>
          <w:color w:val="000000" w:themeColor="text1"/>
          <w:spacing w:val="-17"/>
          <w:lang w:val="tr-TR"/>
        </w:rPr>
        <w:t xml:space="preserve"> </w:t>
      </w:r>
      <w:r w:rsidRPr="002F4642">
        <w:rPr>
          <w:color w:val="000000" w:themeColor="text1"/>
          <w:lang w:val="tr-TR"/>
        </w:rPr>
        <w:t>Dizin’de,</w:t>
      </w:r>
      <w:r w:rsidRPr="002F4642">
        <w:rPr>
          <w:color w:val="000000" w:themeColor="text1"/>
          <w:spacing w:val="-18"/>
          <w:lang w:val="tr-TR"/>
        </w:rPr>
        <w:t xml:space="preserve"> </w:t>
      </w:r>
      <w:r w:rsidRPr="002F4642">
        <w:rPr>
          <w:color w:val="000000" w:themeColor="text1"/>
          <w:lang w:val="tr-TR"/>
        </w:rPr>
        <w:t>WoS</w:t>
      </w:r>
      <w:r w:rsidRPr="002F4642">
        <w:rPr>
          <w:color w:val="000000" w:themeColor="text1"/>
          <w:spacing w:val="-17"/>
          <w:lang w:val="tr-TR"/>
        </w:rPr>
        <w:t xml:space="preserve"> </w:t>
      </w:r>
      <w:r w:rsidRPr="002F4642">
        <w:rPr>
          <w:color w:val="000000" w:themeColor="text1"/>
          <w:lang w:val="tr-TR"/>
        </w:rPr>
        <w:t>kapsamında</w:t>
      </w:r>
      <w:r w:rsidRPr="002F4642">
        <w:rPr>
          <w:color w:val="000000" w:themeColor="text1"/>
          <w:spacing w:val="-18"/>
          <w:lang w:val="tr-TR"/>
        </w:rPr>
        <w:t xml:space="preserve"> </w:t>
      </w:r>
      <w:r w:rsidRPr="002F4642">
        <w:rPr>
          <w:color w:val="000000" w:themeColor="text1"/>
          <w:lang w:val="tr-TR"/>
        </w:rPr>
        <w:t>olduğu</w:t>
      </w:r>
      <w:r w:rsidRPr="002F4642">
        <w:rPr>
          <w:color w:val="000000" w:themeColor="text1"/>
          <w:spacing w:val="-17"/>
          <w:lang w:val="tr-TR"/>
        </w:rPr>
        <w:t xml:space="preserve"> </w:t>
      </w:r>
      <w:r w:rsidRPr="002F4642">
        <w:rPr>
          <w:color w:val="000000" w:themeColor="text1"/>
          <w:lang w:val="tr-TR"/>
        </w:rPr>
        <w:t>beyan</w:t>
      </w:r>
      <w:r w:rsidRPr="002F4642">
        <w:rPr>
          <w:color w:val="000000" w:themeColor="text1"/>
          <w:spacing w:val="-18"/>
          <w:lang w:val="tr-TR"/>
        </w:rPr>
        <w:t xml:space="preserve"> </w:t>
      </w:r>
      <w:r w:rsidRPr="002F4642">
        <w:rPr>
          <w:color w:val="000000" w:themeColor="text1"/>
          <w:lang w:val="tr-TR"/>
        </w:rPr>
        <w:t>edilen</w:t>
      </w:r>
      <w:r w:rsidRPr="002F4642">
        <w:rPr>
          <w:color w:val="000000" w:themeColor="text1"/>
          <w:spacing w:val="-16"/>
          <w:lang w:val="tr-TR"/>
        </w:rPr>
        <w:t xml:space="preserve"> </w:t>
      </w:r>
      <w:r w:rsidRPr="002F4642">
        <w:rPr>
          <w:color w:val="000000" w:themeColor="text1"/>
          <w:lang w:val="tr-TR"/>
        </w:rPr>
        <w:t>dergilerin</w:t>
      </w:r>
      <w:r w:rsidRPr="002F4642">
        <w:rPr>
          <w:color w:val="000000" w:themeColor="text1"/>
          <w:spacing w:val="-14"/>
          <w:lang w:val="tr-TR"/>
        </w:rPr>
        <w:t xml:space="preserve"> </w:t>
      </w:r>
      <w:r w:rsidRPr="002F4642">
        <w:rPr>
          <w:color w:val="000000" w:themeColor="text1"/>
          <w:lang w:val="tr-TR"/>
        </w:rPr>
        <w:t>ise</w:t>
      </w:r>
      <w:r w:rsidRPr="002F4642">
        <w:rPr>
          <w:color w:val="000000" w:themeColor="text1"/>
          <w:spacing w:val="-15"/>
          <w:lang w:val="tr-TR"/>
        </w:rPr>
        <w:t xml:space="preserve"> </w:t>
      </w:r>
      <w:r w:rsidRPr="002F4642">
        <w:rPr>
          <w:color w:val="000000" w:themeColor="text1"/>
          <w:lang w:val="tr-TR"/>
        </w:rPr>
        <w:t>ilgili yayının yapıldığı yılda hangi dilimde yer aldığı, ilgili veri tabanlarından alınan belgelerle kanıtlanmalıdır.</w:t>
      </w:r>
    </w:p>
    <w:p w14:paraId="4D8639CC" w14:textId="77777777" w:rsidR="00E74510" w:rsidRPr="002F4642" w:rsidRDefault="00E74510" w:rsidP="00E74510">
      <w:pPr>
        <w:pStyle w:val="GvdeMetni"/>
        <w:kinsoku w:val="0"/>
        <w:overflowPunct w:val="0"/>
        <w:spacing w:before="160" w:line="276" w:lineRule="auto"/>
        <w:ind w:right="433"/>
        <w:rPr>
          <w:color w:val="000000" w:themeColor="text1"/>
          <w:lang w:val="tr-TR"/>
        </w:rPr>
      </w:pPr>
      <w:r w:rsidRPr="002F4642">
        <w:rPr>
          <w:color w:val="000000" w:themeColor="text1"/>
          <w:lang w:val="tr-TR"/>
        </w:rPr>
        <w:t>SCI,</w:t>
      </w:r>
      <w:r w:rsidRPr="002F4642">
        <w:rPr>
          <w:color w:val="000000" w:themeColor="text1"/>
          <w:spacing w:val="-4"/>
          <w:lang w:val="tr-TR"/>
        </w:rPr>
        <w:t xml:space="preserve"> </w:t>
      </w:r>
      <w:r w:rsidRPr="002F4642">
        <w:rPr>
          <w:color w:val="000000" w:themeColor="text1"/>
          <w:lang w:val="tr-TR"/>
        </w:rPr>
        <w:t>SCI-Expanded,</w:t>
      </w:r>
      <w:r w:rsidRPr="002F4642">
        <w:rPr>
          <w:color w:val="000000" w:themeColor="text1"/>
          <w:spacing w:val="-4"/>
          <w:lang w:val="tr-TR"/>
        </w:rPr>
        <w:t xml:space="preserve"> </w:t>
      </w:r>
      <w:r w:rsidRPr="002F4642">
        <w:rPr>
          <w:color w:val="000000" w:themeColor="text1"/>
          <w:lang w:val="tr-TR"/>
        </w:rPr>
        <w:t>SSCI,</w:t>
      </w:r>
      <w:r w:rsidRPr="002F4642">
        <w:rPr>
          <w:color w:val="000000" w:themeColor="text1"/>
          <w:spacing w:val="-4"/>
          <w:lang w:val="tr-TR"/>
        </w:rPr>
        <w:t xml:space="preserve"> </w:t>
      </w:r>
      <w:r w:rsidRPr="002F4642">
        <w:rPr>
          <w:color w:val="000000" w:themeColor="text1"/>
          <w:lang w:val="tr-TR"/>
        </w:rPr>
        <w:t>AHCI</w:t>
      </w:r>
      <w:r w:rsidRPr="002F4642">
        <w:rPr>
          <w:color w:val="000000" w:themeColor="text1"/>
          <w:spacing w:val="-3"/>
          <w:lang w:val="tr-TR"/>
        </w:rPr>
        <w:t xml:space="preserve"> </w:t>
      </w:r>
      <w:r w:rsidRPr="002F4642">
        <w:rPr>
          <w:color w:val="000000" w:themeColor="text1"/>
          <w:lang w:val="tr-TR"/>
        </w:rPr>
        <w:t>kategorisindeki</w:t>
      </w:r>
      <w:r w:rsidRPr="002F4642">
        <w:rPr>
          <w:color w:val="000000" w:themeColor="text1"/>
          <w:spacing w:val="-4"/>
          <w:lang w:val="tr-TR"/>
        </w:rPr>
        <w:t xml:space="preserve"> </w:t>
      </w:r>
      <w:r w:rsidRPr="002F4642">
        <w:rPr>
          <w:color w:val="000000" w:themeColor="text1"/>
          <w:lang w:val="tr-TR"/>
        </w:rPr>
        <w:t>bilimsel</w:t>
      </w:r>
      <w:r w:rsidRPr="002F4642">
        <w:rPr>
          <w:color w:val="000000" w:themeColor="text1"/>
          <w:spacing w:val="-4"/>
          <w:lang w:val="tr-TR"/>
        </w:rPr>
        <w:t xml:space="preserve"> </w:t>
      </w:r>
      <w:r w:rsidRPr="002F4642">
        <w:rPr>
          <w:color w:val="000000" w:themeColor="text1"/>
          <w:lang w:val="tr-TR"/>
        </w:rPr>
        <w:t>makalelerin</w:t>
      </w:r>
      <w:r w:rsidRPr="002F4642">
        <w:rPr>
          <w:color w:val="000000" w:themeColor="text1"/>
          <w:spacing w:val="-1"/>
          <w:lang w:val="tr-TR"/>
        </w:rPr>
        <w:t xml:space="preserve"> </w:t>
      </w:r>
      <w:r w:rsidRPr="002F4642">
        <w:rPr>
          <w:color w:val="000000" w:themeColor="text1"/>
          <w:lang w:val="tr-TR"/>
        </w:rPr>
        <w:t>yayımlandığı dergilerin çeyrek dilimleri (Q) için eserin yayımlandığı yıla ait Q değeri dikkate alınır. Eserin ait Q değeri yoksa çeyreklik dilimi derginin mevcut olan ilk Q değeri üzerinden</w:t>
      </w:r>
      <w:r w:rsidRPr="002F4642">
        <w:rPr>
          <w:color w:val="000000" w:themeColor="text1"/>
          <w:spacing w:val="-20"/>
          <w:lang w:val="tr-TR"/>
        </w:rPr>
        <w:t xml:space="preserve"> </w:t>
      </w:r>
      <w:r w:rsidRPr="002F4642">
        <w:rPr>
          <w:color w:val="000000" w:themeColor="text1"/>
          <w:lang w:val="tr-TR"/>
        </w:rPr>
        <w:t>değerlendirilir.</w:t>
      </w:r>
      <w:r w:rsidRPr="002F4642">
        <w:rPr>
          <w:color w:val="000000" w:themeColor="text1"/>
          <w:spacing w:val="-19"/>
          <w:lang w:val="tr-TR"/>
        </w:rPr>
        <w:t xml:space="preserve"> </w:t>
      </w:r>
      <w:r w:rsidRPr="002F4642">
        <w:rPr>
          <w:color w:val="000000" w:themeColor="text1"/>
          <w:lang w:val="tr-TR"/>
        </w:rPr>
        <w:t>Makalelerin</w:t>
      </w:r>
      <w:r w:rsidRPr="002F4642">
        <w:rPr>
          <w:color w:val="000000" w:themeColor="text1"/>
          <w:spacing w:val="-19"/>
          <w:lang w:val="tr-TR"/>
        </w:rPr>
        <w:t xml:space="preserve"> </w:t>
      </w:r>
      <w:r w:rsidRPr="002F4642">
        <w:rPr>
          <w:color w:val="000000" w:themeColor="text1"/>
          <w:lang w:val="tr-TR"/>
        </w:rPr>
        <w:t>yayımlandığı</w:t>
      </w:r>
      <w:r w:rsidRPr="002F4642">
        <w:rPr>
          <w:color w:val="000000" w:themeColor="text1"/>
          <w:spacing w:val="-20"/>
          <w:lang w:val="tr-TR"/>
        </w:rPr>
        <w:t xml:space="preserve"> </w:t>
      </w:r>
      <w:r w:rsidRPr="002F4642">
        <w:rPr>
          <w:color w:val="000000" w:themeColor="text1"/>
          <w:lang w:val="tr-TR"/>
        </w:rPr>
        <w:t>dergi</w:t>
      </w:r>
      <w:r w:rsidRPr="002F4642">
        <w:rPr>
          <w:color w:val="000000" w:themeColor="text1"/>
          <w:spacing w:val="-19"/>
          <w:lang w:val="tr-TR"/>
        </w:rPr>
        <w:t xml:space="preserve"> </w:t>
      </w:r>
      <w:r w:rsidRPr="002F4642">
        <w:rPr>
          <w:color w:val="000000" w:themeColor="text1"/>
          <w:lang w:val="tr-TR"/>
        </w:rPr>
        <w:t>aynı</w:t>
      </w:r>
      <w:r w:rsidRPr="002F4642">
        <w:rPr>
          <w:color w:val="000000" w:themeColor="text1"/>
          <w:spacing w:val="-20"/>
          <w:lang w:val="tr-TR"/>
        </w:rPr>
        <w:t xml:space="preserve"> </w:t>
      </w:r>
      <w:r w:rsidRPr="002F4642">
        <w:rPr>
          <w:color w:val="000000" w:themeColor="text1"/>
          <w:lang w:val="tr-TR"/>
        </w:rPr>
        <w:t>zamanda</w:t>
      </w:r>
      <w:r w:rsidRPr="002F4642">
        <w:rPr>
          <w:color w:val="000000" w:themeColor="text1"/>
          <w:spacing w:val="-19"/>
          <w:lang w:val="tr-TR"/>
        </w:rPr>
        <w:t xml:space="preserve"> </w:t>
      </w:r>
      <w:r w:rsidRPr="002F4642">
        <w:rPr>
          <w:color w:val="000000" w:themeColor="text1"/>
          <w:lang w:val="tr-TR"/>
        </w:rPr>
        <w:t>birden</w:t>
      </w:r>
      <w:r w:rsidRPr="002F4642">
        <w:rPr>
          <w:color w:val="000000" w:themeColor="text1"/>
          <w:spacing w:val="-19"/>
          <w:lang w:val="tr-TR"/>
        </w:rPr>
        <w:t xml:space="preserve"> </w:t>
      </w:r>
      <w:r w:rsidRPr="002F4642">
        <w:rPr>
          <w:color w:val="000000" w:themeColor="text1"/>
          <w:lang w:val="tr-TR"/>
        </w:rPr>
        <w:t>fazla Q kategorisinde yer alıyor ise, değerlendirmelerde Q değeri en yüksek olan kategori</w:t>
      </w:r>
      <w:r w:rsidRPr="002F4642">
        <w:rPr>
          <w:color w:val="000000" w:themeColor="text1"/>
          <w:spacing w:val="-1"/>
          <w:lang w:val="tr-TR"/>
        </w:rPr>
        <w:t xml:space="preserve"> </w:t>
      </w:r>
      <w:r w:rsidRPr="002F4642">
        <w:rPr>
          <w:color w:val="000000" w:themeColor="text1"/>
          <w:lang w:val="tr-TR"/>
        </w:rPr>
        <w:t>dikkate alınır. Q değerleri için SCI, SCI-Expanded ve SSCI kapsamındaki dergilerin WoS tarafından kullanılan veri tabanı Journal Citation Report’a göre ve AHCI</w:t>
      </w:r>
      <w:r w:rsidRPr="002F4642">
        <w:rPr>
          <w:color w:val="000000" w:themeColor="text1"/>
          <w:spacing w:val="-20"/>
          <w:lang w:val="tr-TR"/>
        </w:rPr>
        <w:t xml:space="preserve"> </w:t>
      </w:r>
      <w:r w:rsidRPr="002F4642">
        <w:rPr>
          <w:color w:val="000000" w:themeColor="text1"/>
          <w:lang w:val="tr-TR"/>
        </w:rPr>
        <w:t>kapsamındaki</w:t>
      </w:r>
      <w:r w:rsidRPr="002F4642">
        <w:rPr>
          <w:color w:val="000000" w:themeColor="text1"/>
          <w:spacing w:val="-19"/>
          <w:lang w:val="tr-TR"/>
        </w:rPr>
        <w:t xml:space="preserve"> </w:t>
      </w:r>
      <w:r w:rsidRPr="002F4642">
        <w:rPr>
          <w:color w:val="000000" w:themeColor="text1"/>
          <w:lang w:val="tr-TR"/>
        </w:rPr>
        <w:t>dergilerin</w:t>
      </w:r>
      <w:r w:rsidRPr="002F4642">
        <w:rPr>
          <w:color w:val="000000" w:themeColor="text1"/>
          <w:spacing w:val="-19"/>
          <w:lang w:val="tr-TR"/>
        </w:rPr>
        <w:t xml:space="preserve"> </w:t>
      </w:r>
      <w:r w:rsidRPr="002F4642">
        <w:rPr>
          <w:color w:val="000000" w:themeColor="text1"/>
          <w:lang w:val="tr-TR"/>
        </w:rPr>
        <w:t>SCOPUS</w:t>
      </w:r>
      <w:r w:rsidRPr="002F4642">
        <w:rPr>
          <w:color w:val="000000" w:themeColor="text1"/>
          <w:spacing w:val="-20"/>
          <w:lang w:val="tr-TR"/>
        </w:rPr>
        <w:t xml:space="preserve"> </w:t>
      </w:r>
      <w:r w:rsidRPr="002F4642">
        <w:rPr>
          <w:color w:val="000000" w:themeColor="text1"/>
          <w:lang w:val="tr-TR"/>
        </w:rPr>
        <w:t>tarafından</w:t>
      </w:r>
      <w:r w:rsidRPr="002F4642">
        <w:rPr>
          <w:color w:val="000000" w:themeColor="text1"/>
          <w:spacing w:val="-19"/>
          <w:lang w:val="tr-TR"/>
        </w:rPr>
        <w:t xml:space="preserve"> </w:t>
      </w:r>
      <w:r w:rsidRPr="002F4642">
        <w:rPr>
          <w:color w:val="000000" w:themeColor="text1"/>
          <w:lang w:val="tr-TR"/>
        </w:rPr>
        <w:t>kullanılan</w:t>
      </w:r>
      <w:r w:rsidRPr="002F4642">
        <w:rPr>
          <w:color w:val="000000" w:themeColor="text1"/>
          <w:spacing w:val="-20"/>
          <w:lang w:val="tr-TR"/>
        </w:rPr>
        <w:t xml:space="preserve"> </w:t>
      </w:r>
      <w:r w:rsidRPr="002F4642">
        <w:rPr>
          <w:color w:val="000000" w:themeColor="text1"/>
          <w:lang w:val="tr-TR"/>
        </w:rPr>
        <w:t>veri</w:t>
      </w:r>
      <w:r w:rsidRPr="002F4642">
        <w:rPr>
          <w:color w:val="000000" w:themeColor="text1"/>
          <w:spacing w:val="-19"/>
          <w:lang w:val="tr-TR"/>
        </w:rPr>
        <w:t xml:space="preserve"> </w:t>
      </w:r>
      <w:r w:rsidRPr="002F4642">
        <w:rPr>
          <w:color w:val="000000" w:themeColor="text1"/>
          <w:lang w:val="tr-TR"/>
        </w:rPr>
        <w:t>tabanı</w:t>
      </w:r>
      <w:r w:rsidRPr="002F4642">
        <w:rPr>
          <w:color w:val="000000" w:themeColor="text1"/>
          <w:spacing w:val="-19"/>
          <w:lang w:val="tr-TR"/>
        </w:rPr>
        <w:t xml:space="preserve"> </w:t>
      </w:r>
      <w:r w:rsidRPr="002F4642">
        <w:rPr>
          <w:color w:val="000000" w:themeColor="text1"/>
          <w:lang w:val="tr-TR"/>
        </w:rPr>
        <w:t>Scimago’ya göre</w:t>
      </w:r>
      <w:r w:rsidRPr="002F4642">
        <w:rPr>
          <w:color w:val="000000" w:themeColor="text1"/>
          <w:spacing w:val="-3"/>
          <w:lang w:val="tr-TR"/>
        </w:rPr>
        <w:t xml:space="preserve"> </w:t>
      </w:r>
      <w:r w:rsidRPr="002F4642">
        <w:rPr>
          <w:color w:val="000000" w:themeColor="text1"/>
          <w:lang w:val="tr-TR"/>
        </w:rPr>
        <w:t>hangi</w:t>
      </w:r>
      <w:r w:rsidRPr="002F4642">
        <w:rPr>
          <w:color w:val="000000" w:themeColor="text1"/>
          <w:spacing w:val="-4"/>
          <w:lang w:val="tr-TR"/>
        </w:rPr>
        <w:t xml:space="preserve"> </w:t>
      </w:r>
      <w:r w:rsidRPr="002F4642">
        <w:rPr>
          <w:color w:val="000000" w:themeColor="text1"/>
          <w:lang w:val="tr-TR"/>
        </w:rPr>
        <w:t>çeyrekte</w:t>
      </w:r>
      <w:r w:rsidRPr="002F4642">
        <w:rPr>
          <w:color w:val="000000" w:themeColor="text1"/>
          <w:spacing w:val="-3"/>
          <w:lang w:val="tr-TR"/>
        </w:rPr>
        <w:t xml:space="preserve"> </w:t>
      </w:r>
      <w:r w:rsidRPr="002F4642">
        <w:rPr>
          <w:color w:val="000000" w:themeColor="text1"/>
          <w:lang w:val="tr-TR"/>
        </w:rPr>
        <w:t>oldukları</w:t>
      </w:r>
      <w:r w:rsidRPr="002F4642">
        <w:rPr>
          <w:color w:val="000000" w:themeColor="text1"/>
          <w:spacing w:val="-4"/>
          <w:lang w:val="tr-TR"/>
        </w:rPr>
        <w:t xml:space="preserve"> </w:t>
      </w:r>
      <w:r w:rsidRPr="002F4642">
        <w:rPr>
          <w:color w:val="000000" w:themeColor="text1"/>
          <w:lang w:val="tr-TR"/>
        </w:rPr>
        <w:t>belirlenir</w:t>
      </w:r>
      <w:r w:rsidRPr="002F4642">
        <w:rPr>
          <w:color w:val="000000" w:themeColor="text1"/>
          <w:spacing w:val="-4"/>
          <w:lang w:val="tr-TR"/>
        </w:rPr>
        <w:t xml:space="preserve"> </w:t>
      </w:r>
      <w:r w:rsidRPr="002F4642">
        <w:rPr>
          <w:color w:val="000000" w:themeColor="text1"/>
          <w:lang w:val="tr-TR"/>
        </w:rPr>
        <w:t>(Q</w:t>
      </w:r>
      <w:r w:rsidRPr="002F4642">
        <w:rPr>
          <w:color w:val="000000" w:themeColor="text1"/>
          <w:spacing w:val="-1"/>
          <w:lang w:val="tr-TR"/>
        </w:rPr>
        <w:t xml:space="preserve"> </w:t>
      </w:r>
      <w:r w:rsidRPr="002F4642">
        <w:rPr>
          <w:color w:val="000000" w:themeColor="text1"/>
          <w:lang w:val="tr-TR"/>
        </w:rPr>
        <w:t>değeri</w:t>
      </w:r>
      <w:r w:rsidRPr="002F4642">
        <w:rPr>
          <w:color w:val="000000" w:themeColor="text1"/>
          <w:spacing w:val="-7"/>
          <w:lang w:val="tr-TR"/>
        </w:rPr>
        <w:t xml:space="preserve"> </w:t>
      </w:r>
      <w:r w:rsidRPr="002F4642">
        <w:rPr>
          <w:color w:val="000000" w:themeColor="text1"/>
          <w:lang w:val="tr-TR"/>
        </w:rPr>
        <w:t>bulunmayan</w:t>
      </w:r>
      <w:r w:rsidRPr="002F4642">
        <w:rPr>
          <w:color w:val="000000" w:themeColor="text1"/>
          <w:spacing w:val="-4"/>
          <w:lang w:val="tr-TR"/>
        </w:rPr>
        <w:t xml:space="preserve"> </w:t>
      </w:r>
      <w:r w:rsidRPr="002F4642">
        <w:rPr>
          <w:color w:val="000000" w:themeColor="text1"/>
          <w:lang w:val="tr-TR"/>
        </w:rPr>
        <w:t>AHCI</w:t>
      </w:r>
      <w:r w:rsidRPr="002F4642">
        <w:rPr>
          <w:color w:val="000000" w:themeColor="text1"/>
          <w:spacing w:val="-3"/>
          <w:lang w:val="tr-TR"/>
        </w:rPr>
        <w:t xml:space="preserve"> </w:t>
      </w:r>
      <w:r w:rsidRPr="002F4642">
        <w:rPr>
          <w:color w:val="000000" w:themeColor="text1"/>
          <w:lang w:val="tr-TR"/>
        </w:rPr>
        <w:t>kapsamındaki dergiler Q4 kategorisinde kabul edilir).</w:t>
      </w:r>
    </w:p>
    <w:p w14:paraId="316414D0" w14:textId="77777777" w:rsidR="00E74510" w:rsidRPr="002F4642" w:rsidRDefault="00E74510" w:rsidP="00E74510">
      <w:pPr>
        <w:pStyle w:val="GvdeMetni"/>
        <w:kinsoku w:val="0"/>
        <w:overflowPunct w:val="0"/>
        <w:spacing w:before="161" w:line="273" w:lineRule="auto"/>
        <w:ind w:right="434"/>
        <w:rPr>
          <w:color w:val="000000" w:themeColor="text1"/>
          <w:lang w:val="tr-TR"/>
        </w:rPr>
      </w:pPr>
      <w:r w:rsidRPr="002F4642">
        <w:rPr>
          <w:b/>
          <w:bCs/>
          <w:color w:val="000000" w:themeColor="text1"/>
          <w:lang w:val="tr-TR"/>
        </w:rPr>
        <w:t>Madde</w:t>
      </w:r>
      <w:r w:rsidRPr="002F4642">
        <w:rPr>
          <w:b/>
          <w:bCs/>
          <w:color w:val="000000" w:themeColor="text1"/>
          <w:spacing w:val="-19"/>
          <w:lang w:val="tr-TR"/>
        </w:rPr>
        <w:t xml:space="preserve"> </w:t>
      </w:r>
      <w:r w:rsidRPr="002F4642">
        <w:rPr>
          <w:b/>
          <w:bCs/>
          <w:color w:val="000000" w:themeColor="text1"/>
          <w:lang w:val="tr-TR"/>
        </w:rPr>
        <w:t>32:</w:t>
      </w:r>
      <w:r w:rsidRPr="002F4642">
        <w:rPr>
          <w:b/>
          <w:bCs/>
          <w:color w:val="000000" w:themeColor="text1"/>
          <w:spacing w:val="-19"/>
          <w:lang w:val="tr-TR"/>
        </w:rPr>
        <w:t xml:space="preserve"> </w:t>
      </w:r>
      <w:r w:rsidRPr="002F4642">
        <w:rPr>
          <w:color w:val="000000" w:themeColor="text1"/>
          <w:lang w:val="tr-TR"/>
        </w:rPr>
        <w:t>Bir</w:t>
      </w:r>
      <w:r w:rsidRPr="002F4642">
        <w:rPr>
          <w:color w:val="000000" w:themeColor="text1"/>
          <w:spacing w:val="-19"/>
          <w:lang w:val="tr-TR"/>
        </w:rPr>
        <w:t xml:space="preserve"> </w:t>
      </w:r>
      <w:r w:rsidRPr="002F4642">
        <w:rPr>
          <w:color w:val="000000" w:themeColor="text1"/>
          <w:lang w:val="tr-TR"/>
        </w:rPr>
        <w:t>kitapta</w:t>
      </w:r>
      <w:r w:rsidRPr="002F4642">
        <w:rPr>
          <w:color w:val="000000" w:themeColor="text1"/>
          <w:spacing w:val="-20"/>
          <w:lang w:val="tr-TR"/>
        </w:rPr>
        <w:t xml:space="preserve"> </w:t>
      </w:r>
      <w:r w:rsidRPr="002F4642">
        <w:rPr>
          <w:color w:val="000000" w:themeColor="text1"/>
          <w:lang w:val="tr-TR"/>
        </w:rPr>
        <w:t>yazılmış</w:t>
      </w:r>
      <w:r w:rsidRPr="002F4642">
        <w:rPr>
          <w:color w:val="000000" w:themeColor="text1"/>
          <w:spacing w:val="-16"/>
          <w:lang w:val="tr-TR"/>
        </w:rPr>
        <w:t xml:space="preserve"> </w:t>
      </w:r>
      <w:r w:rsidRPr="002F4642">
        <w:rPr>
          <w:color w:val="000000" w:themeColor="text1"/>
          <w:lang w:val="tr-TR"/>
        </w:rPr>
        <w:t>iki</w:t>
      </w:r>
      <w:r w:rsidRPr="002F4642">
        <w:rPr>
          <w:color w:val="000000" w:themeColor="text1"/>
          <w:spacing w:val="-18"/>
          <w:lang w:val="tr-TR"/>
        </w:rPr>
        <w:t xml:space="preserve"> </w:t>
      </w:r>
      <w:r w:rsidRPr="002F4642">
        <w:rPr>
          <w:color w:val="000000" w:themeColor="text1"/>
          <w:lang w:val="tr-TR"/>
        </w:rPr>
        <w:t>bölüm</w:t>
      </w:r>
      <w:r w:rsidRPr="002F4642">
        <w:rPr>
          <w:color w:val="000000" w:themeColor="text1"/>
          <w:spacing w:val="-20"/>
          <w:lang w:val="tr-TR"/>
        </w:rPr>
        <w:t xml:space="preserve"> </w:t>
      </w:r>
      <w:r w:rsidRPr="002F4642">
        <w:rPr>
          <w:color w:val="000000" w:themeColor="text1"/>
          <w:lang w:val="tr-TR"/>
        </w:rPr>
        <w:t>dikkate</w:t>
      </w:r>
      <w:r w:rsidRPr="002F4642">
        <w:rPr>
          <w:color w:val="000000" w:themeColor="text1"/>
          <w:spacing w:val="-18"/>
          <w:lang w:val="tr-TR"/>
        </w:rPr>
        <w:t xml:space="preserve"> </w:t>
      </w:r>
      <w:r w:rsidRPr="002F4642">
        <w:rPr>
          <w:color w:val="000000" w:themeColor="text1"/>
          <w:lang w:val="tr-TR"/>
        </w:rPr>
        <w:t>alınır.</w:t>
      </w:r>
      <w:r w:rsidRPr="002F4642">
        <w:rPr>
          <w:color w:val="000000" w:themeColor="text1"/>
          <w:spacing w:val="-20"/>
          <w:lang w:val="tr-TR"/>
        </w:rPr>
        <w:t xml:space="preserve"> </w:t>
      </w:r>
      <w:r w:rsidRPr="002F4642">
        <w:rPr>
          <w:color w:val="000000" w:themeColor="text1"/>
          <w:lang w:val="tr-TR"/>
        </w:rPr>
        <w:t>Adayın</w:t>
      </w:r>
      <w:r w:rsidRPr="002F4642">
        <w:rPr>
          <w:color w:val="000000" w:themeColor="text1"/>
          <w:spacing w:val="-19"/>
          <w:lang w:val="tr-TR"/>
        </w:rPr>
        <w:t xml:space="preserve"> </w:t>
      </w:r>
      <w:r w:rsidRPr="002F4642">
        <w:rPr>
          <w:color w:val="000000" w:themeColor="text1"/>
          <w:lang w:val="tr-TR"/>
        </w:rPr>
        <w:t>aynı</w:t>
      </w:r>
      <w:r w:rsidRPr="002F4642">
        <w:rPr>
          <w:color w:val="000000" w:themeColor="text1"/>
          <w:spacing w:val="-19"/>
          <w:lang w:val="tr-TR"/>
        </w:rPr>
        <w:t xml:space="preserve"> </w:t>
      </w:r>
      <w:r w:rsidRPr="002F4642">
        <w:rPr>
          <w:color w:val="000000" w:themeColor="text1"/>
          <w:lang w:val="tr-TR"/>
        </w:rPr>
        <w:t>kitap</w:t>
      </w:r>
      <w:r w:rsidRPr="002F4642">
        <w:rPr>
          <w:color w:val="000000" w:themeColor="text1"/>
          <w:spacing w:val="-17"/>
          <w:lang w:val="tr-TR"/>
        </w:rPr>
        <w:t xml:space="preserve"> </w:t>
      </w:r>
      <w:r w:rsidRPr="002F4642">
        <w:rPr>
          <w:color w:val="000000" w:themeColor="text1"/>
          <w:lang w:val="tr-TR"/>
        </w:rPr>
        <w:t>içerisinde editörlük görevi de var ise adayın editörlük görevi ve ilgili kitaptaki yalnızca bir kitap bölümü dikkate alınır.</w:t>
      </w:r>
    </w:p>
    <w:p w14:paraId="677F30E6" w14:textId="77777777" w:rsidR="00E74510" w:rsidRPr="002F4642" w:rsidRDefault="00E74510" w:rsidP="00E74510">
      <w:pPr>
        <w:pStyle w:val="GvdeMetni"/>
        <w:kinsoku w:val="0"/>
        <w:overflowPunct w:val="0"/>
        <w:spacing w:before="161" w:line="273" w:lineRule="auto"/>
        <w:ind w:right="434"/>
        <w:rPr>
          <w:color w:val="000000" w:themeColor="text1"/>
          <w:lang w:val="tr-TR"/>
        </w:rPr>
        <w:sectPr w:rsidR="00E74510" w:rsidRPr="002F4642">
          <w:type w:val="continuous"/>
          <w:pgSz w:w="11910" w:h="16840"/>
          <w:pgMar w:top="1320" w:right="980" w:bottom="280" w:left="980" w:header="708" w:footer="708" w:gutter="0"/>
          <w:cols w:space="708" w:equalWidth="0">
            <w:col w:w="9950"/>
          </w:cols>
          <w:noEndnote/>
        </w:sectPr>
      </w:pPr>
    </w:p>
    <w:p w14:paraId="1583D062" w14:textId="77777777" w:rsidR="00E74510" w:rsidRPr="002F4642" w:rsidRDefault="00E74510" w:rsidP="00E74510">
      <w:pPr>
        <w:pStyle w:val="GvdeMetni"/>
        <w:kinsoku w:val="0"/>
        <w:overflowPunct w:val="0"/>
        <w:spacing w:before="75" w:line="276" w:lineRule="auto"/>
        <w:ind w:right="434"/>
        <w:rPr>
          <w:color w:val="000000" w:themeColor="text1"/>
          <w:lang w:val="tr-TR"/>
        </w:rPr>
      </w:pPr>
      <w:r w:rsidRPr="002F4642">
        <w:rPr>
          <w:b/>
          <w:bCs/>
          <w:color w:val="000000" w:themeColor="text1"/>
          <w:lang w:val="tr-TR"/>
        </w:rPr>
        <w:lastRenderedPageBreak/>
        <w:t xml:space="preserve">Madde 33: </w:t>
      </w:r>
      <w:r w:rsidRPr="002F4642">
        <w:rPr>
          <w:color w:val="000000" w:themeColor="text1"/>
          <w:lang w:val="tr-TR"/>
        </w:rPr>
        <w:t>Uluslararası ve ulusal yayınevleri kapsamında yapılacak faaliyetlerde kurumsal</w:t>
      </w:r>
      <w:r w:rsidRPr="002F4642">
        <w:rPr>
          <w:color w:val="000000" w:themeColor="text1"/>
          <w:spacing w:val="-20"/>
          <w:lang w:val="tr-TR"/>
        </w:rPr>
        <w:t xml:space="preserve"> </w:t>
      </w:r>
      <w:r w:rsidRPr="002F4642">
        <w:rPr>
          <w:color w:val="000000" w:themeColor="text1"/>
          <w:lang w:val="tr-TR"/>
        </w:rPr>
        <w:t>davetin</w:t>
      </w:r>
      <w:r w:rsidRPr="002F4642">
        <w:rPr>
          <w:color w:val="000000" w:themeColor="text1"/>
          <w:spacing w:val="-19"/>
          <w:lang w:val="tr-TR"/>
        </w:rPr>
        <w:t xml:space="preserve"> </w:t>
      </w:r>
      <w:r w:rsidRPr="002F4642">
        <w:rPr>
          <w:color w:val="000000" w:themeColor="text1"/>
          <w:lang w:val="tr-TR"/>
        </w:rPr>
        <w:t>olması,</w:t>
      </w:r>
      <w:r w:rsidRPr="002F4642">
        <w:rPr>
          <w:color w:val="000000" w:themeColor="text1"/>
          <w:spacing w:val="-19"/>
          <w:lang w:val="tr-TR"/>
        </w:rPr>
        <w:t xml:space="preserve"> </w:t>
      </w:r>
      <w:r w:rsidRPr="002F4642">
        <w:rPr>
          <w:color w:val="000000" w:themeColor="text1"/>
          <w:lang w:val="tr-TR"/>
        </w:rPr>
        <w:t>hakemlik</w:t>
      </w:r>
      <w:r w:rsidRPr="002F4642">
        <w:rPr>
          <w:color w:val="000000" w:themeColor="text1"/>
          <w:spacing w:val="-20"/>
          <w:lang w:val="tr-TR"/>
        </w:rPr>
        <w:t xml:space="preserve"> </w:t>
      </w:r>
      <w:r w:rsidRPr="002F4642">
        <w:rPr>
          <w:color w:val="000000" w:themeColor="text1"/>
          <w:lang w:val="tr-TR"/>
        </w:rPr>
        <w:t>sürecinin</w:t>
      </w:r>
      <w:r w:rsidRPr="002F4642">
        <w:rPr>
          <w:color w:val="000000" w:themeColor="text1"/>
          <w:spacing w:val="-19"/>
          <w:lang w:val="tr-TR"/>
        </w:rPr>
        <w:t xml:space="preserve"> </w:t>
      </w:r>
      <w:r w:rsidRPr="002F4642">
        <w:rPr>
          <w:color w:val="000000" w:themeColor="text1"/>
          <w:lang w:val="tr-TR"/>
        </w:rPr>
        <w:t>yürütülmesi</w:t>
      </w:r>
      <w:r w:rsidRPr="002F4642">
        <w:rPr>
          <w:color w:val="000000" w:themeColor="text1"/>
          <w:spacing w:val="-20"/>
          <w:lang w:val="tr-TR"/>
        </w:rPr>
        <w:t xml:space="preserve"> </w:t>
      </w:r>
      <w:r w:rsidRPr="002F4642">
        <w:rPr>
          <w:color w:val="000000" w:themeColor="text1"/>
          <w:lang w:val="tr-TR"/>
        </w:rPr>
        <w:t>ve</w:t>
      </w:r>
      <w:r w:rsidRPr="002F4642">
        <w:rPr>
          <w:color w:val="000000" w:themeColor="text1"/>
          <w:spacing w:val="-19"/>
          <w:lang w:val="tr-TR"/>
        </w:rPr>
        <w:t xml:space="preserve"> </w:t>
      </w:r>
      <w:r w:rsidRPr="002F4642">
        <w:rPr>
          <w:color w:val="000000" w:themeColor="text1"/>
          <w:lang w:val="tr-TR"/>
        </w:rPr>
        <w:t>kitap</w:t>
      </w:r>
      <w:r w:rsidRPr="002F4642">
        <w:rPr>
          <w:color w:val="000000" w:themeColor="text1"/>
          <w:spacing w:val="-19"/>
          <w:lang w:val="tr-TR"/>
        </w:rPr>
        <w:t xml:space="preserve"> </w:t>
      </w:r>
      <w:r w:rsidRPr="002F4642">
        <w:rPr>
          <w:color w:val="000000" w:themeColor="text1"/>
          <w:lang w:val="tr-TR"/>
        </w:rPr>
        <w:t>kapsamının</w:t>
      </w:r>
      <w:r w:rsidRPr="002F4642">
        <w:rPr>
          <w:color w:val="000000" w:themeColor="text1"/>
          <w:spacing w:val="-20"/>
          <w:lang w:val="tr-TR"/>
        </w:rPr>
        <w:t xml:space="preserve"> </w:t>
      </w:r>
      <w:r w:rsidRPr="002F4642">
        <w:rPr>
          <w:color w:val="000000" w:themeColor="text1"/>
          <w:lang w:val="tr-TR"/>
        </w:rPr>
        <w:t>bilim alanı ile ilgili tematik olması gerekir. Davetlerin; kişisel elektronik posta, kısa mesaj, telefon, posta vb. yöntemlerle değil yayınevinin ya da editörün kurumsal kimliğini yansıtacak vasıtalar ile iletilmesi gerekir. Editöryal sürece ek olarak hakemlik sürecinin yürütüldüğünün belgelenmesi gerekir. Editöryal kitapların başlıklarının alanının ve kapsamının çok geniş olmaması, kitap başlığının birden fazla bilim alanını kapsayan jenerik bir isim içermemesi (örneğin, “International”, “European”, “Science”, “Alanlarında Güncel/Çağdaş”, “Disiplinlerarası Çalışmalar/Yaklaşımlar/Konular” vb.) gerekir.</w:t>
      </w:r>
    </w:p>
    <w:p w14:paraId="7CDDF77F" w14:textId="77777777" w:rsidR="00E74510" w:rsidRPr="002F4642" w:rsidRDefault="00E74510" w:rsidP="00E74510">
      <w:pPr>
        <w:pStyle w:val="GvdeMetni"/>
        <w:kinsoku w:val="0"/>
        <w:overflowPunct w:val="0"/>
        <w:spacing w:before="160" w:line="273" w:lineRule="auto"/>
        <w:ind w:right="436"/>
        <w:rPr>
          <w:color w:val="000000" w:themeColor="text1"/>
          <w:lang w:val="tr-TR"/>
        </w:rPr>
      </w:pPr>
      <w:r w:rsidRPr="002F4642">
        <w:rPr>
          <w:b/>
          <w:bCs/>
          <w:color w:val="000000" w:themeColor="text1"/>
          <w:lang w:val="tr-TR"/>
        </w:rPr>
        <w:t xml:space="preserve">Madde 34: </w:t>
      </w:r>
      <w:r w:rsidRPr="002F4642">
        <w:rPr>
          <w:color w:val="000000" w:themeColor="text1"/>
          <w:lang w:val="tr-TR"/>
        </w:rPr>
        <w:t>Adayın aynı bilimsel toplantıda sunduğu bildirilerden sadece adayın beyan ettiği azami iki bildiri değerlendirmeye alınır.</w:t>
      </w:r>
    </w:p>
    <w:p w14:paraId="6A6CB04E" w14:textId="77777777" w:rsidR="00E74510" w:rsidRPr="002F4642" w:rsidRDefault="00E74510" w:rsidP="00E74510">
      <w:pPr>
        <w:pStyle w:val="GvdeMetni"/>
        <w:kinsoku w:val="0"/>
        <w:overflowPunct w:val="0"/>
        <w:spacing w:before="167" w:line="276" w:lineRule="auto"/>
        <w:ind w:right="438"/>
        <w:rPr>
          <w:color w:val="000000" w:themeColor="text1"/>
          <w:lang w:val="tr-TR"/>
        </w:rPr>
      </w:pPr>
      <w:r w:rsidRPr="002F4642">
        <w:rPr>
          <w:b/>
          <w:bCs/>
          <w:color w:val="000000" w:themeColor="text1"/>
          <w:lang w:val="tr-TR"/>
        </w:rPr>
        <w:t xml:space="preserve">Madde 35: </w:t>
      </w:r>
      <w:r w:rsidRPr="002F4642">
        <w:rPr>
          <w:color w:val="000000" w:themeColor="text1"/>
          <w:lang w:val="tr-TR"/>
        </w:rPr>
        <w:t>Adayın kendi çalışmasına yaptığı atıflar değerlendirmeye alınmaz. Bir çalışmada, adayın aynı yayınına/eserine yapılan birden fazla atıf tek atıf olarak sayılır; ancak farklı bölüm yazarlarının, adayın aynı yayınına bağımsız olarak yaptığı atıflar ayrı ayrı değerlendirilir.</w:t>
      </w:r>
    </w:p>
    <w:p w14:paraId="66B49333" w14:textId="77777777" w:rsidR="00E74510" w:rsidRPr="002F4642" w:rsidRDefault="00E74510" w:rsidP="00E74510">
      <w:pPr>
        <w:pStyle w:val="GvdeMetni"/>
        <w:kinsoku w:val="0"/>
        <w:overflowPunct w:val="0"/>
        <w:spacing w:before="159" w:line="273" w:lineRule="auto"/>
        <w:ind w:right="438"/>
        <w:rPr>
          <w:color w:val="000000" w:themeColor="text1"/>
          <w:spacing w:val="-2"/>
          <w:lang w:val="tr-TR"/>
        </w:rPr>
      </w:pPr>
      <w:r w:rsidRPr="002F4642">
        <w:rPr>
          <w:b/>
          <w:bCs/>
          <w:color w:val="000000" w:themeColor="text1"/>
          <w:lang w:val="tr-TR"/>
        </w:rPr>
        <w:t>Madde</w:t>
      </w:r>
      <w:r w:rsidRPr="002F4642">
        <w:rPr>
          <w:b/>
          <w:bCs/>
          <w:color w:val="000000" w:themeColor="text1"/>
          <w:spacing w:val="-13"/>
          <w:lang w:val="tr-TR"/>
        </w:rPr>
        <w:t xml:space="preserve"> </w:t>
      </w:r>
      <w:r w:rsidRPr="002F4642">
        <w:rPr>
          <w:b/>
          <w:bCs/>
          <w:color w:val="000000" w:themeColor="text1"/>
          <w:lang w:val="tr-TR"/>
        </w:rPr>
        <w:t>36:</w:t>
      </w:r>
      <w:r w:rsidRPr="002F4642">
        <w:rPr>
          <w:b/>
          <w:bCs/>
          <w:color w:val="000000" w:themeColor="text1"/>
          <w:spacing w:val="-12"/>
          <w:lang w:val="tr-TR"/>
        </w:rPr>
        <w:t xml:space="preserve"> </w:t>
      </w:r>
      <w:r w:rsidRPr="002F4642">
        <w:rPr>
          <w:color w:val="000000" w:themeColor="text1"/>
          <w:lang w:val="tr-TR"/>
        </w:rPr>
        <w:t>Lisansüstü</w:t>
      </w:r>
      <w:r w:rsidRPr="002F4642">
        <w:rPr>
          <w:color w:val="000000" w:themeColor="text1"/>
          <w:spacing w:val="-12"/>
          <w:lang w:val="tr-TR"/>
        </w:rPr>
        <w:t xml:space="preserve"> </w:t>
      </w:r>
      <w:r w:rsidRPr="002F4642">
        <w:rPr>
          <w:color w:val="000000" w:themeColor="text1"/>
          <w:lang w:val="tr-TR"/>
        </w:rPr>
        <w:t>tezlerden</w:t>
      </w:r>
      <w:r w:rsidRPr="002F4642">
        <w:rPr>
          <w:color w:val="000000" w:themeColor="text1"/>
          <w:spacing w:val="-12"/>
          <w:lang w:val="tr-TR"/>
        </w:rPr>
        <w:t xml:space="preserve"> </w:t>
      </w:r>
      <w:r w:rsidRPr="002F4642">
        <w:rPr>
          <w:color w:val="000000" w:themeColor="text1"/>
          <w:lang w:val="tr-TR"/>
        </w:rPr>
        <w:t>adayın</w:t>
      </w:r>
      <w:r w:rsidRPr="002F4642">
        <w:rPr>
          <w:color w:val="000000" w:themeColor="text1"/>
          <w:spacing w:val="-12"/>
          <w:lang w:val="tr-TR"/>
        </w:rPr>
        <w:t xml:space="preserve"> </w:t>
      </w:r>
      <w:r w:rsidRPr="002F4642">
        <w:rPr>
          <w:color w:val="000000" w:themeColor="text1"/>
          <w:lang w:val="tr-TR"/>
        </w:rPr>
        <w:t>eserlerine</w:t>
      </w:r>
      <w:r w:rsidRPr="002F4642">
        <w:rPr>
          <w:color w:val="000000" w:themeColor="text1"/>
          <w:spacing w:val="-12"/>
          <w:lang w:val="tr-TR"/>
        </w:rPr>
        <w:t xml:space="preserve"> </w:t>
      </w:r>
      <w:r w:rsidRPr="002F4642">
        <w:rPr>
          <w:color w:val="000000" w:themeColor="text1"/>
          <w:lang w:val="tr-TR"/>
        </w:rPr>
        <w:t>yapılan</w:t>
      </w:r>
      <w:r w:rsidRPr="002F4642">
        <w:rPr>
          <w:color w:val="000000" w:themeColor="text1"/>
          <w:spacing w:val="-12"/>
          <w:lang w:val="tr-TR"/>
        </w:rPr>
        <w:t xml:space="preserve"> </w:t>
      </w:r>
      <w:r w:rsidRPr="002F4642">
        <w:rPr>
          <w:color w:val="000000" w:themeColor="text1"/>
          <w:lang w:val="tr-TR"/>
        </w:rPr>
        <w:t>atıflar</w:t>
      </w:r>
      <w:r w:rsidRPr="002F4642">
        <w:rPr>
          <w:color w:val="000000" w:themeColor="text1"/>
          <w:spacing w:val="-10"/>
          <w:lang w:val="tr-TR"/>
        </w:rPr>
        <w:t xml:space="preserve"> </w:t>
      </w:r>
      <w:r w:rsidRPr="002F4642">
        <w:rPr>
          <w:color w:val="000000" w:themeColor="text1"/>
          <w:lang w:val="tr-TR"/>
        </w:rPr>
        <w:t xml:space="preserve">değerlendirmeye </w:t>
      </w:r>
      <w:r w:rsidRPr="002F4642">
        <w:rPr>
          <w:color w:val="000000" w:themeColor="text1"/>
          <w:spacing w:val="-2"/>
          <w:lang w:val="tr-TR"/>
        </w:rPr>
        <w:t>alınmaz.</w:t>
      </w:r>
    </w:p>
    <w:p w14:paraId="387FF6D3" w14:textId="77777777" w:rsidR="00E74510" w:rsidRPr="002F4642" w:rsidRDefault="00E74510" w:rsidP="00E74510">
      <w:pPr>
        <w:pStyle w:val="GvdeMetni"/>
        <w:kinsoku w:val="0"/>
        <w:overflowPunct w:val="0"/>
        <w:spacing w:before="166" w:line="273" w:lineRule="auto"/>
        <w:ind w:right="440"/>
        <w:rPr>
          <w:color w:val="000000" w:themeColor="text1"/>
          <w:spacing w:val="-2"/>
          <w:lang w:val="tr-TR"/>
        </w:rPr>
      </w:pPr>
      <w:r w:rsidRPr="002F4642">
        <w:rPr>
          <w:b/>
          <w:bCs/>
          <w:color w:val="000000" w:themeColor="text1"/>
          <w:lang w:val="tr-TR"/>
        </w:rPr>
        <w:t xml:space="preserve">Madde 37: </w:t>
      </w:r>
      <w:r w:rsidRPr="002F4642">
        <w:rPr>
          <w:color w:val="000000" w:themeColor="text1"/>
          <w:lang w:val="tr-TR"/>
        </w:rPr>
        <w:t xml:space="preserve">Sadece tamamlanmış tezler için yapılan tez danışmanlıkları dikkate </w:t>
      </w:r>
      <w:r w:rsidRPr="002F4642">
        <w:rPr>
          <w:color w:val="000000" w:themeColor="text1"/>
          <w:spacing w:val="-2"/>
          <w:lang w:val="tr-TR"/>
        </w:rPr>
        <w:t>alınır.</w:t>
      </w:r>
    </w:p>
    <w:p w14:paraId="202CDAB1" w14:textId="77777777" w:rsidR="00E74510" w:rsidRPr="002F4642" w:rsidRDefault="00E74510" w:rsidP="00E74510">
      <w:pPr>
        <w:pStyle w:val="GvdeMetni"/>
        <w:kinsoku w:val="0"/>
        <w:overflowPunct w:val="0"/>
        <w:spacing w:before="165" w:line="273" w:lineRule="auto"/>
        <w:ind w:right="439"/>
        <w:rPr>
          <w:color w:val="000000" w:themeColor="text1"/>
          <w:lang w:val="tr-TR"/>
        </w:rPr>
      </w:pPr>
      <w:r w:rsidRPr="002F4642">
        <w:rPr>
          <w:b/>
          <w:bCs/>
          <w:color w:val="000000" w:themeColor="text1"/>
          <w:lang w:val="tr-TR"/>
        </w:rPr>
        <w:t xml:space="preserve">Madde 38: </w:t>
      </w:r>
      <w:r w:rsidRPr="002F4642">
        <w:rPr>
          <w:color w:val="000000" w:themeColor="text1"/>
          <w:lang w:val="tr-TR"/>
        </w:rPr>
        <w:t>Ses veya görüntüye dayalı performanslar, yalnızca yayımlanmış olmaları hâlinde değerlendirilir.</w:t>
      </w:r>
    </w:p>
    <w:p w14:paraId="73CE6A33" w14:textId="77777777" w:rsidR="00E74510" w:rsidRPr="002F4642" w:rsidRDefault="00E74510" w:rsidP="00E74510">
      <w:pPr>
        <w:pStyle w:val="GvdeMetni"/>
        <w:kinsoku w:val="0"/>
        <w:overflowPunct w:val="0"/>
        <w:spacing w:before="166" w:line="273" w:lineRule="auto"/>
        <w:ind w:right="440"/>
        <w:rPr>
          <w:color w:val="000000" w:themeColor="text1"/>
          <w:lang w:val="tr-TR"/>
        </w:rPr>
      </w:pPr>
      <w:r w:rsidRPr="002F4642">
        <w:rPr>
          <w:b/>
          <w:bCs/>
          <w:color w:val="000000" w:themeColor="text1"/>
          <w:lang w:val="tr-TR"/>
        </w:rPr>
        <w:t xml:space="preserve">Madde 39: </w:t>
      </w:r>
      <w:r w:rsidRPr="002F4642">
        <w:rPr>
          <w:color w:val="000000" w:themeColor="text1"/>
          <w:lang w:val="tr-TR"/>
        </w:rPr>
        <w:t>Tasarımlar, alanla ilgili kamu veya özel sektörle yapılmış sözleşmeye dayanmalı ve uygulanmış ya da ticarileştirilmiş olmalıdır.</w:t>
      </w:r>
    </w:p>
    <w:p w14:paraId="50CD25AE" w14:textId="77777777" w:rsidR="00E74510" w:rsidRPr="002F4642" w:rsidRDefault="00E74510" w:rsidP="00E74510">
      <w:pPr>
        <w:pStyle w:val="GvdeMetni"/>
        <w:kinsoku w:val="0"/>
        <w:overflowPunct w:val="0"/>
        <w:spacing w:before="166" w:line="273" w:lineRule="auto"/>
        <w:ind w:right="436"/>
        <w:rPr>
          <w:color w:val="000000" w:themeColor="text1"/>
          <w:lang w:val="tr-TR"/>
        </w:rPr>
      </w:pPr>
      <w:r w:rsidRPr="002F4642">
        <w:rPr>
          <w:b/>
          <w:bCs/>
          <w:color w:val="000000" w:themeColor="text1"/>
          <w:lang w:val="tr-TR"/>
        </w:rPr>
        <w:t>Madde</w:t>
      </w:r>
      <w:r w:rsidRPr="002F4642">
        <w:rPr>
          <w:b/>
          <w:bCs/>
          <w:color w:val="000000" w:themeColor="text1"/>
          <w:spacing w:val="-19"/>
          <w:lang w:val="tr-TR"/>
        </w:rPr>
        <w:t xml:space="preserve"> </w:t>
      </w:r>
      <w:r w:rsidRPr="002F4642">
        <w:rPr>
          <w:b/>
          <w:bCs/>
          <w:color w:val="000000" w:themeColor="text1"/>
          <w:lang w:val="tr-TR"/>
        </w:rPr>
        <w:t>40:</w:t>
      </w:r>
      <w:r w:rsidRPr="002F4642">
        <w:rPr>
          <w:b/>
          <w:bCs/>
          <w:color w:val="000000" w:themeColor="text1"/>
          <w:spacing w:val="-19"/>
          <w:lang w:val="tr-TR"/>
        </w:rPr>
        <w:t xml:space="preserve"> </w:t>
      </w:r>
      <w:r w:rsidRPr="002F4642">
        <w:rPr>
          <w:color w:val="000000" w:themeColor="text1"/>
          <w:lang w:val="tr-TR"/>
        </w:rPr>
        <w:t>Sanatsal</w:t>
      </w:r>
      <w:r w:rsidRPr="002F4642">
        <w:rPr>
          <w:color w:val="000000" w:themeColor="text1"/>
          <w:spacing w:val="-19"/>
          <w:lang w:val="tr-TR"/>
        </w:rPr>
        <w:t xml:space="preserve"> </w:t>
      </w:r>
      <w:r w:rsidRPr="002F4642">
        <w:rPr>
          <w:color w:val="000000" w:themeColor="text1"/>
          <w:lang w:val="tr-TR"/>
        </w:rPr>
        <w:t>çalışmalar</w:t>
      </w:r>
      <w:r w:rsidRPr="002F4642">
        <w:rPr>
          <w:color w:val="000000" w:themeColor="text1"/>
          <w:spacing w:val="-20"/>
          <w:lang w:val="tr-TR"/>
        </w:rPr>
        <w:t xml:space="preserve"> </w:t>
      </w:r>
      <w:r w:rsidRPr="002F4642">
        <w:rPr>
          <w:color w:val="000000" w:themeColor="text1"/>
          <w:lang w:val="tr-TR"/>
        </w:rPr>
        <w:t>(sergi,</w:t>
      </w:r>
      <w:r w:rsidRPr="002F4642">
        <w:rPr>
          <w:color w:val="000000" w:themeColor="text1"/>
          <w:spacing w:val="-19"/>
          <w:lang w:val="tr-TR"/>
        </w:rPr>
        <w:t xml:space="preserve"> </w:t>
      </w:r>
      <w:r w:rsidRPr="002F4642">
        <w:rPr>
          <w:color w:val="000000" w:themeColor="text1"/>
          <w:lang w:val="tr-TR"/>
        </w:rPr>
        <w:t>bienal,</w:t>
      </w:r>
      <w:r w:rsidRPr="002F4642">
        <w:rPr>
          <w:color w:val="000000" w:themeColor="text1"/>
          <w:spacing w:val="-19"/>
          <w:lang w:val="tr-TR"/>
        </w:rPr>
        <w:t xml:space="preserve"> </w:t>
      </w:r>
      <w:r w:rsidRPr="002F4642">
        <w:rPr>
          <w:color w:val="000000" w:themeColor="text1"/>
          <w:lang w:val="tr-TR"/>
        </w:rPr>
        <w:t>trienal,</w:t>
      </w:r>
      <w:r w:rsidRPr="002F4642">
        <w:rPr>
          <w:color w:val="000000" w:themeColor="text1"/>
          <w:spacing w:val="-20"/>
          <w:lang w:val="tr-TR"/>
        </w:rPr>
        <w:t xml:space="preserve"> </w:t>
      </w:r>
      <w:r w:rsidRPr="002F4642">
        <w:rPr>
          <w:color w:val="000000" w:themeColor="text1"/>
          <w:lang w:val="tr-TR"/>
        </w:rPr>
        <w:t>gösteri,</w:t>
      </w:r>
      <w:r w:rsidRPr="002F4642">
        <w:rPr>
          <w:color w:val="000000" w:themeColor="text1"/>
          <w:spacing w:val="-19"/>
          <w:lang w:val="tr-TR"/>
        </w:rPr>
        <w:t xml:space="preserve"> </w:t>
      </w:r>
      <w:r w:rsidRPr="002F4642">
        <w:rPr>
          <w:color w:val="000000" w:themeColor="text1"/>
          <w:lang w:val="tr-TR"/>
        </w:rPr>
        <w:t>fuar,</w:t>
      </w:r>
      <w:r w:rsidRPr="002F4642">
        <w:rPr>
          <w:color w:val="000000" w:themeColor="text1"/>
          <w:spacing w:val="-19"/>
          <w:lang w:val="tr-TR"/>
        </w:rPr>
        <w:t xml:space="preserve"> </w:t>
      </w:r>
      <w:r w:rsidRPr="002F4642">
        <w:rPr>
          <w:color w:val="000000" w:themeColor="text1"/>
          <w:lang w:val="tr-TR"/>
        </w:rPr>
        <w:t>konser,</w:t>
      </w:r>
      <w:r w:rsidRPr="002F4642">
        <w:rPr>
          <w:color w:val="000000" w:themeColor="text1"/>
          <w:spacing w:val="-20"/>
          <w:lang w:val="tr-TR"/>
        </w:rPr>
        <w:t xml:space="preserve"> </w:t>
      </w:r>
      <w:r w:rsidRPr="002F4642">
        <w:rPr>
          <w:color w:val="000000" w:themeColor="text1"/>
          <w:lang w:val="tr-TR"/>
        </w:rPr>
        <w:t>festival vb. etkinlikler) değerlendirmeye alınır. Bu etkinlikler için kanıtlayıcı belgeler (katılım Belgesi, davetiye, afiş vb.) sunulmalıdır.</w:t>
      </w:r>
    </w:p>
    <w:p w14:paraId="692B677D" w14:textId="77777777" w:rsidR="00E74510" w:rsidRPr="002F4642" w:rsidRDefault="00E74510" w:rsidP="00E74510">
      <w:pPr>
        <w:pStyle w:val="GvdeMetni"/>
        <w:kinsoku w:val="0"/>
        <w:overflowPunct w:val="0"/>
        <w:spacing w:before="168" w:line="273" w:lineRule="auto"/>
        <w:ind w:right="442"/>
        <w:rPr>
          <w:color w:val="000000" w:themeColor="text1"/>
          <w:lang w:val="tr-TR"/>
        </w:rPr>
      </w:pPr>
      <w:r w:rsidRPr="002F4642">
        <w:rPr>
          <w:b/>
          <w:bCs/>
          <w:color w:val="000000" w:themeColor="text1"/>
          <w:lang w:val="tr-TR"/>
        </w:rPr>
        <w:t xml:space="preserve">Madde 41: </w:t>
      </w:r>
      <w:r w:rsidRPr="002F4642">
        <w:rPr>
          <w:color w:val="000000" w:themeColor="text1"/>
          <w:lang w:val="tr-TR"/>
        </w:rPr>
        <w:t>Uluslararası sergilerin değerlendirmeye alınabilmesi için ilgili bölüm, anabilim dalı veya anasanat dalı kurul kararı gereklidir.</w:t>
      </w:r>
    </w:p>
    <w:p w14:paraId="412E1A1A" w14:textId="77777777" w:rsidR="00E74510" w:rsidRPr="002F4642" w:rsidRDefault="00E74510" w:rsidP="00E74510">
      <w:pPr>
        <w:pStyle w:val="GvdeMetni"/>
        <w:kinsoku w:val="0"/>
        <w:overflowPunct w:val="0"/>
        <w:spacing w:before="166" w:line="273" w:lineRule="auto"/>
        <w:ind w:right="435"/>
        <w:rPr>
          <w:color w:val="000000" w:themeColor="text1"/>
          <w:spacing w:val="-2"/>
          <w:lang w:val="tr-TR"/>
        </w:rPr>
      </w:pPr>
      <w:r w:rsidRPr="002F4642">
        <w:rPr>
          <w:b/>
          <w:bCs/>
          <w:color w:val="000000" w:themeColor="text1"/>
          <w:lang w:val="tr-TR"/>
        </w:rPr>
        <w:t xml:space="preserve">Madde 42: </w:t>
      </w:r>
      <w:r w:rsidRPr="002F4642">
        <w:rPr>
          <w:color w:val="000000" w:themeColor="text1"/>
          <w:lang w:val="tr-TR"/>
        </w:rPr>
        <w:t xml:space="preserve">Sergilerin fiilen gerçekleştirilmiş veya en azından başlatılmış olması </w:t>
      </w:r>
      <w:r w:rsidRPr="002F4642">
        <w:rPr>
          <w:color w:val="000000" w:themeColor="text1"/>
          <w:spacing w:val="-2"/>
          <w:lang w:val="tr-TR"/>
        </w:rPr>
        <w:t>gerekir.</w:t>
      </w:r>
    </w:p>
    <w:p w14:paraId="20AC1C4F" w14:textId="77777777" w:rsidR="00E74510" w:rsidRPr="002F4642" w:rsidRDefault="00E74510" w:rsidP="00E74510">
      <w:pPr>
        <w:pStyle w:val="GvdeMetni"/>
        <w:kinsoku w:val="0"/>
        <w:overflowPunct w:val="0"/>
        <w:spacing w:before="166" w:line="273" w:lineRule="auto"/>
        <w:ind w:right="440"/>
        <w:rPr>
          <w:color w:val="000000" w:themeColor="text1"/>
          <w:lang w:val="tr-TR"/>
        </w:rPr>
      </w:pPr>
      <w:r w:rsidRPr="002F4642">
        <w:rPr>
          <w:b/>
          <w:bCs/>
          <w:color w:val="000000" w:themeColor="text1"/>
          <w:lang w:val="tr-TR"/>
        </w:rPr>
        <w:t>Madde</w:t>
      </w:r>
      <w:r w:rsidRPr="002F4642">
        <w:rPr>
          <w:b/>
          <w:bCs/>
          <w:color w:val="000000" w:themeColor="text1"/>
          <w:spacing w:val="-3"/>
          <w:lang w:val="tr-TR"/>
        </w:rPr>
        <w:t xml:space="preserve"> </w:t>
      </w:r>
      <w:r w:rsidRPr="002F4642">
        <w:rPr>
          <w:b/>
          <w:bCs/>
          <w:color w:val="000000" w:themeColor="text1"/>
          <w:lang w:val="tr-TR"/>
        </w:rPr>
        <w:t>43:</w:t>
      </w:r>
      <w:r w:rsidRPr="002F4642">
        <w:rPr>
          <w:b/>
          <w:bCs/>
          <w:color w:val="000000" w:themeColor="text1"/>
          <w:spacing w:val="-3"/>
          <w:lang w:val="tr-TR"/>
        </w:rPr>
        <w:t xml:space="preserve"> </w:t>
      </w:r>
      <w:r w:rsidRPr="002F4642">
        <w:rPr>
          <w:color w:val="000000" w:themeColor="text1"/>
          <w:lang w:val="tr-TR"/>
        </w:rPr>
        <w:t>Eğitim</w:t>
      </w:r>
      <w:r w:rsidRPr="002F4642">
        <w:rPr>
          <w:color w:val="000000" w:themeColor="text1"/>
          <w:spacing w:val="-4"/>
          <w:lang w:val="tr-TR"/>
        </w:rPr>
        <w:t xml:space="preserve"> </w:t>
      </w:r>
      <w:r w:rsidRPr="002F4642">
        <w:rPr>
          <w:color w:val="000000" w:themeColor="text1"/>
          <w:lang w:val="tr-TR"/>
        </w:rPr>
        <w:t>faaliyetleri</w:t>
      </w:r>
      <w:r w:rsidRPr="002F4642">
        <w:rPr>
          <w:color w:val="000000" w:themeColor="text1"/>
          <w:spacing w:val="-6"/>
          <w:lang w:val="tr-TR"/>
        </w:rPr>
        <w:t xml:space="preserve"> </w:t>
      </w:r>
      <w:r w:rsidRPr="002F4642">
        <w:rPr>
          <w:color w:val="000000" w:themeColor="text1"/>
          <w:lang w:val="tr-TR"/>
        </w:rPr>
        <w:t>ya</w:t>
      </w:r>
      <w:r w:rsidRPr="002F4642">
        <w:rPr>
          <w:color w:val="000000" w:themeColor="text1"/>
          <w:spacing w:val="-3"/>
          <w:lang w:val="tr-TR"/>
        </w:rPr>
        <w:t xml:space="preserve"> </w:t>
      </w:r>
      <w:r w:rsidRPr="002F4642">
        <w:rPr>
          <w:color w:val="000000" w:themeColor="text1"/>
          <w:lang w:val="tr-TR"/>
        </w:rPr>
        <w:t>da</w:t>
      </w:r>
      <w:r w:rsidRPr="002F4642">
        <w:rPr>
          <w:color w:val="000000" w:themeColor="text1"/>
          <w:spacing w:val="-3"/>
          <w:lang w:val="tr-TR"/>
        </w:rPr>
        <w:t xml:space="preserve"> </w:t>
      </w:r>
      <w:r w:rsidRPr="002F4642">
        <w:rPr>
          <w:color w:val="000000" w:themeColor="text1"/>
          <w:lang w:val="tr-TR"/>
        </w:rPr>
        <w:t>öğrenci</w:t>
      </w:r>
      <w:r w:rsidRPr="002F4642">
        <w:rPr>
          <w:color w:val="000000" w:themeColor="text1"/>
          <w:spacing w:val="-6"/>
          <w:lang w:val="tr-TR"/>
        </w:rPr>
        <w:t xml:space="preserve"> </w:t>
      </w:r>
      <w:r w:rsidRPr="002F4642">
        <w:rPr>
          <w:color w:val="000000" w:themeColor="text1"/>
          <w:lang w:val="tr-TR"/>
        </w:rPr>
        <w:t>kulüpleri</w:t>
      </w:r>
      <w:r w:rsidRPr="002F4642">
        <w:rPr>
          <w:color w:val="000000" w:themeColor="text1"/>
          <w:spacing w:val="-6"/>
          <w:lang w:val="tr-TR"/>
        </w:rPr>
        <w:t xml:space="preserve"> </w:t>
      </w:r>
      <w:r w:rsidRPr="002F4642">
        <w:rPr>
          <w:color w:val="000000" w:themeColor="text1"/>
          <w:lang w:val="tr-TR"/>
        </w:rPr>
        <w:t>kapsamında</w:t>
      </w:r>
      <w:r w:rsidRPr="002F4642">
        <w:rPr>
          <w:color w:val="000000" w:themeColor="text1"/>
          <w:spacing w:val="-3"/>
          <w:lang w:val="tr-TR"/>
        </w:rPr>
        <w:t xml:space="preserve"> </w:t>
      </w:r>
      <w:r w:rsidRPr="002F4642">
        <w:rPr>
          <w:color w:val="000000" w:themeColor="text1"/>
          <w:lang w:val="tr-TR"/>
        </w:rPr>
        <w:t>yapılan</w:t>
      </w:r>
      <w:r w:rsidRPr="002F4642">
        <w:rPr>
          <w:color w:val="000000" w:themeColor="text1"/>
          <w:spacing w:val="-3"/>
          <w:lang w:val="tr-TR"/>
        </w:rPr>
        <w:t xml:space="preserve"> </w:t>
      </w:r>
      <w:r w:rsidRPr="002F4642">
        <w:rPr>
          <w:color w:val="000000" w:themeColor="text1"/>
          <w:lang w:val="tr-TR"/>
        </w:rPr>
        <w:t>sergiler değerlendirme dışı bırakılır.</w:t>
      </w:r>
    </w:p>
    <w:p w14:paraId="05C6B368" w14:textId="77777777" w:rsidR="00E74510" w:rsidRPr="002F4642" w:rsidRDefault="00E74510" w:rsidP="00E74510">
      <w:pPr>
        <w:pStyle w:val="GvdeMetni"/>
        <w:kinsoku w:val="0"/>
        <w:overflowPunct w:val="0"/>
        <w:spacing w:before="165" w:line="273" w:lineRule="auto"/>
        <w:ind w:right="440"/>
        <w:rPr>
          <w:color w:val="000000" w:themeColor="text1"/>
          <w:lang w:val="tr-TR"/>
        </w:rPr>
      </w:pPr>
      <w:r w:rsidRPr="002F4642">
        <w:rPr>
          <w:b/>
          <w:bCs/>
          <w:color w:val="000000" w:themeColor="text1"/>
          <w:lang w:val="tr-TR"/>
        </w:rPr>
        <w:t xml:space="preserve">Madde 44: </w:t>
      </w:r>
      <w:r w:rsidRPr="002F4642">
        <w:rPr>
          <w:color w:val="000000" w:themeColor="text1"/>
          <w:lang w:val="tr-TR"/>
        </w:rPr>
        <w:t>Ödül, kurum içi ödüller hariç olmak üzere, başvuru sahibinin kendi alanındaki çalışmalarına verilmiş olmalıdır.</w:t>
      </w:r>
    </w:p>
    <w:p w14:paraId="32DD52CE" w14:textId="77777777" w:rsidR="00E74510" w:rsidRPr="002F4642" w:rsidRDefault="00E74510" w:rsidP="00E74510">
      <w:pPr>
        <w:pStyle w:val="GvdeMetni"/>
        <w:kinsoku w:val="0"/>
        <w:overflowPunct w:val="0"/>
        <w:spacing w:before="166" w:line="273" w:lineRule="auto"/>
        <w:ind w:right="438"/>
        <w:rPr>
          <w:color w:val="000000" w:themeColor="text1"/>
          <w:spacing w:val="-2"/>
          <w:lang w:val="tr-TR"/>
        </w:rPr>
      </w:pPr>
      <w:r w:rsidRPr="002F4642">
        <w:rPr>
          <w:b/>
          <w:bCs/>
          <w:color w:val="000000" w:themeColor="text1"/>
          <w:lang w:val="tr-TR"/>
        </w:rPr>
        <w:t xml:space="preserve">Madde 45: </w:t>
      </w:r>
      <w:r w:rsidRPr="002F4642">
        <w:rPr>
          <w:color w:val="000000" w:themeColor="text1"/>
          <w:lang w:val="tr-TR"/>
        </w:rPr>
        <w:t xml:space="preserve">Yalnızca YÖK, TÜBİTAK, TÜBA gibi kurumların sürekli verdiği ulusal/uluslararası ödüller ile mansiyon dışındaki yarışma derece ödülleri </w:t>
      </w:r>
      <w:r w:rsidRPr="002F4642">
        <w:rPr>
          <w:color w:val="000000" w:themeColor="text1"/>
          <w:spacing w:val="-2"/>
          <w:lang w:val="tr-TR"/>
        </w:rPr>
        <w:t>değerlendirilir.</w:t>
      </w:r>
    </w:p>
    <w:p w14:paraId="6FBE8140" w14:textId="77777777" w:rsidR="00E74510" w:rsidRPr="002F4642" w:rsidRDefault="00E74510" w:rsidP="00E74510">
      <w:pPr>
        <w:pStyle w:val="GvdeMetni"/>
        <w:kinsoku w:val="0"/>
        <w:overflowPunct w:val="0"/>
        <w:spacing w:before="166" w:line="273" w:lineRule="auto"/>
        <w:ind w:right="438"/>
        <w:rPr>
          <w:color w:val="000000" w:themeColor="text1"/>
          <w:spacing w:val="-2"/>
          <w:lang w:val="tr-TR"/>
        </w:rPr>
        <w:sectPr w:rsidR="00E74510" w:rsidRPr="002F4642">
          <w:pgSz w:w="11910" w:h="16840"/>
          <w:pgMar w:top="1320" w:right="980" w:bottom="280" w:left="980" w:header="708" w:footer="708" w:gutter="0"/>
          <w:cols w:space="708"/>
          <w:noEndnote/>
        </w:sectPr>
      </w:pPr>
    </w:p>
    <w:p w14:paraId="7A715AF9" w14:textId="77777777" w:rsidR="00E74510" w:rsidRPr="002F4642" w:rsidRDefault="00E74510" w:rsidP="00E74510">
      <w:pPr>
        <w:pStyle w:val="GvdeMetni"/>
        <w:kinsoku w:val="0"/>
        <w:overflowPunct w:val="0"/>
        <w:spacing w:before="72"/>
        <w:jc w:val="left"/>
        <w:rPr>
          <w:color w:val="000000" w:themeColor="text1"/>
          <w:spacing w:val="-2"/>
          <w:lang w:val="tr-TR"/>
        </w:rPr>
      </w:pPr>
      <w:r w:rsidRPr="002F4642">
        <w:rPr>
          <w:b/>
          <w:bCs/>
          <w:color w:val="000000" w:themeColor="text1"/>
          <w:lang w:val="tr-TR"/>
        </w:rPr>
        <w:lastRenderedPageBreak/>
        <w:t>Madde</w:t>
      </w:r>
      <w:r w:rsidRPr="002F4642">
        <w:rPr>
          <w:b/>
          <w:bCs/>
          <w:color w:val="000000" w:themeColor="text1"/>
          <w:spacing w:val="-8"/>
          <w:lang w:val="tr-TR"/>
        </w:rPr>
        <w:t xml:space="preserve"> </w:t>
      </w:r>
      <w:r w:rsidRPr="002F4642">
        <w:rPr>
          <w:b/>
          <w:bCs/>
          <w:color w:val="000000" w:themeColor="text1"/>
          <w:lang w:val="tr-TR"/>
        </w:rPr>
        <w:t>46:</w:t>
      </w:r>
      <w:r w:rsidRPr="002F4642">
        <w:rPr>
          <w:b/>
          <w:bCs/>
          <w:color w:val="000000" w:themeColor="text1"/>
          <w:spacing w:val="-10"/>
          <w:lang w:val="tr-TR"/>
        </w:rPr>
        <w:t xml:space="preserve"> </w:t>
      </w:r>
      <w:r w:rsidRPr="002F4642">
        <w:rPr>
          <w:color w:val="000000" w:themeColor="text1"/>
          <w:lang w:val="tr-TR"/>
        </w:rPr>
        <w:t>Dergi</w:t>
      </w:r>
      <w:r w:rsidRPr="002F4642">
        <w:rPr>
          <w:color w:val="000000" w:themeColor="text1"/>
          <w:spacing w:val="-10"/>
          <w:lang w:val="tr-TR"/>
        </w:rPr>
        <w:t xml:space="preserve"> </w:t>
      </w:r>
      <w:r w:rsidRPr="002F4642">
        <w:rPr>
          <w:color w:val="000000" w:themeColor="text1"/>
          <w:lang w:val="tr-TR"/>
        </w:rPr>
        <w:t>hakemliği</w:t>
      </w:r>
      <w:r w:rsidRPr="002F4642">
        <w:rPr>
          <w:color w:val="000000" w:themeColor="text1"/>
          <w:spacing w:val="-5"/>
          <w:lang w:val="tr-TR"/>
        </w:rPr>
        <w:t xml:space="preserve"> </w:t>
      </w:r>
      <w:r w:rsidRPr="002F4642">
        <w:rPr>
          <w:color w:val="000000" w:themeColor="text1"/>
          <w:lang w:val="tr-TR"/>
        </w:rPr>
        <w:t>nedeniyle</w:t>
      </w:r>
      <w:r w:rsidRPr="002F4642">
        <w:rPr>
          <w:color w:val="000000" w:themeColor="text1"/>
          <w:spacing w:val="-5"/>
          <w:lang w:val="tr-TR"/>
        </w:rPr>
        <w:t xml:space="preserve"> </w:t>
      </w:r>
      <w:r w:rsidRPr="002F4642">
        <w:rPr>
          <w:color w:val="000000" w:themeColor="text1"/>
          <w:lang w:val="tr-TR"/>
        </w:rPr>
        <w:t>verilen</w:t>
      </w:r>
      <w:r w:rsidRPr="002F4642">
        <w:rPr>
          <w:color w:val="000000" w:themeColor="text1"/>
          <w:spacing w:val="-6"/>
          <w:lang w:val="tr-TR"/>
        </w:rPr>
        <w:t xml:space="preserve"> </w:t>
      </w:r>
      <w:r w:rsidRPr="002F4642">
        <w:rPr>
          <w:color w:val="000000" w:themeColor="text1"/>
          <w:lang w:val="tr-TR"/>
        </w:rPr>
        <w:t>ödüller</w:t>
      </w:r>
      <w:r w:rsidRPr="002F4642">
        <w:rPr>
          <w:color w:val="000000" w:themeColor="text1"/>
          <w:spacing w:val="-6"/>
          <w:lang w:val="tr-TR"/>
        </w:rPr>
        <w:t xml:space="preserve"> </w:t>
      </w:r>
      <w:r w:rsidRPr="002F4642">
        <w:rPr>
          <w:color w:val="000000" w:themeColor="text1"/>
          <w:lang w:val="tr-TR"/>
        </w:rPr>
        <w:t>değerlendirmeye</w:t>
      </w:r>
      <w:r w:rsidRPr="002F4642">
        <w:rPr>
          <w:color w:val="000000" w:themeColor="text1"/>
          <w:spacing w:val="-5"/>
          <w:lang w:val="tr-TR"/>
        </w:rPr>
        <w:t xml:space="preserve"> </w:t>
      </w:r>
      <w:r w:rsidRPr="002F4642">
        <w:rPr>
          <w:color w:val="000000" w:themeColor="text1"/>
          <w:spacing w:val="-2"/>
          <w:lang w:val="tr-TR"/>
        </w:rPr>
        <w:t>alınmaz.</w:t>
      </w:r>
    </w:p>
    <w:p w14:paraId="69BC03DB" w14:textId="77777777" w:rsidR="00E74510" w:rsidRPr="002F4642" w:rsidRDefault="00E74510" w:rsidP="00E74510">
      <w:pPr>
        <w:pStyle w:val="GvdeMetni"/>
        <w:kinsoku w:val="0"/>
        <w:overflowPunct w:val="0"/>
        <w:ind w:left="0"/>
        <w:jc w:val="left"/>
        <w:rPr>
          <w:color w:val="000000" w:themeColor="text1"/>
          <w:sz w:val="26"/>
          <w:szCs w:val="26"/>
          <w:lang w:val="tr-TR"/>
        </w:rPr>
      </w:pPr>
    </w:p>
    <w:p w14:paraId="6CECDD12" w14:textId="77777777" w:rsidR="00E74510" w:rsidRPr="002F4642" w:rsidRDefault="00E74510" w:rsidP="00E74510">
      <w:pPr>
        <w:pStyle w:val="GvdeMetni"/>
        <w:kinsoku w:val="0"/>
        <w:overflowPunct w:val="0"/>
        <w:spacing w:before="6"/>
        <w:ind w:left="0"/>
        <w:jc w:val="left"/>
        <w:rPr>
          <w:color w:val="000000" w:themeColor="text1"/>
          <w:sz w:val="27"/>
          <w:szCs w:val="27"/>
          <w:lang w:val="tr-TR"/>
        </w:rPr>
      </w:pPr>
    </w:p>
    <w:p w14:paraId="55E9E6AF" w14:textId="77777777" w:rsidR="00E74510" w:rsidRPr="002F4642" w:rsidRDefault="00E74510" w:rsidP="00E74510">
      <w:pPr>
        <w:pStyle w:val="Balk2"/>
        <w:kinsoku w:val="0"/>
        <w:overflowPunct w:val="0"/>
        <w:rPr>
          <w:color w:val="000000" w:themeColor="text1"/>
          <w:spacing w:val="-2"/>
          <w:lang w:val="tr-TR"/>
        </w:rPr>
      </w:pPr>
      <w:r w:rsidRPr="002F4642">
        <w:rPr>
          <w:color w:val="000000" w:themeColor="text1"/>
          <w:lang w:val="tr-TR"/>
        </w:rPr>
        <w:t>Kanıtlayıcı</w:t>
      </w:r>
      <w:r w:rsidRPr="002F4642">
        <w:rPr>
          <w:color w:val="000000" w:themeColor="text1"/>
          <w:spacing w:val="-11"/>
          <w:lang w:val="tr-TR"/>
        </w:rPr>
        <w:t xml:space="preserve"> </w:t>
      </w:r>
      <w:r w:rsidRPr="002F4642">
        <w:rPr>
          <w:color w:val="000000" w:themeColor="text1"/>
          <w:spacing w:val="-2"/>
          <w:lang w:val="tr-TR"/>
        </w:rPr>
        <w:t>Belgeler</w:t>
      </w:r>
    </w:p>
    <w:p w14:paraId="0943BE30" w14:textId="77777777" w:rsidR="00E74510" w:rsidRPr="002F4642" w:rsidRDefault="00E74510" w:rsidP="00E74510">
      <w:pPr>
        <w:pStyle w:val="GvdeMetni"/>
        <w:kinsoku w:val="0"/>
        <w:overflowPunct w:val="0"/>
        <w:spacing w:before="203" w:line="273" w:lineRule="auto"/>
        <w:ind w:right="438"/>
        <w:rPr>
          <w:color w:val="000000" w:themeColor="text1"/>
          <w:lang w:val="tr-TR"/>
        </w:rPr>
      </w:pPr>
      <w:r w:rsidRPr="002F4642">
        <w:rPr>
          <w:b/>
          <w:bCs/>
          <w:color w:val="000000" w:themeColor="text1"/>
          <w:spacing w:val="-2"/>
          <w:lang w:val="tr-TR"/>
        </w:rPr>
        <w:t>Madde</w:t>
      </w:r>
      <w:r w:rsidRPr="002F4642">
        <w:rPr>
          <w:b/>
          <w:bCs/>
          <w:color w:val="000000" w:themeColor="text1"/>
          <w:spacing w:val="-9"/>
          <w:lang w:val="tr-TR"/>
        </w:rPr>
        <w:t xml:space="preserve"> </w:t>
      </w:r>
      <w:r w:rsidRPr="002F4642">
        <w:rPr>
          <w:b/>
          <w:bCs/>
          <w:color w:val="000000" w:themeColor="text1"/>
          <w:spacing w:val="-2"/>
          <w:lang w:val="tr-TR"/>
        </w:rPr>
        <w:t>47:</w:t>
      </w:r>
      <w:r w:rsidRPr="002F4642">
        <w:rPr>
          <w:b/>
          <w:bCs/>
          <w:color w:val="000000" w:themeColor="text1"/>
          <w:spacing w:val="-8"/>
          <w:lang w:val="tr-TR"/>
        </w:rPr>
        <w:t xml:space="preserve"> </w:t>
      </w:r>
      <w:r w:rsidRPr="002F4642">
        <w:rPr>
          <w:color w:val="000000" w:themeColor="text1"/>
          <w:spacing w:val="-2"/>
          <w:lang w:val="tr-TR"/>
        </w:rPr>
        <w:t>Kitabın</w:t>
      </w:r>
      <w:r w:rsidRPr="002F4642">
        <w:rPr>
          <w:color w:val="000000" w:themeColor="text1"/>
          <w:spacing w:val="-8"/>
          <w:lang w:val="tr-TR"/>
        </w:rPr>
        <w:t xml:space="preserve"> </w:t>
      </w:r>
      <w:r w:rsidRPr="002F4642">
        <w:rPr>
          <w:color w:val="000000" w:themeColor="text1"/>
          <w:spacing w:val="-2"/>
          <w:lang w:val="tr-TR"/>
        </w:rPr>
        <w:t>kapak,</w:t>
      </w:r>
      <w:r w:rsidRPr="002F4642">
        <w:rPr>
          <w:color w:val="000000" w:themeColor="text1"/>
          <w:spacing w:val="-11"/>
          <w:lang w:val="tr-TR"/>
        </w:rPr>
        <w:t xml:space="preserve"> </w:t>
      </w:r>
      <w:r w:rsidRPr="002F4642">
        <w:rPr>
          <w:color w:val="000000" w:themeColor="text1"/>
          <w:spacing w:val="-2"/>
          <w:lang w:val="tr-TR"/>
        </w:rPr>
        <w:t>basım</w:t>
      </w:r>
      <w:r w:rsidRPr="002F4642">
        <w:rPr>
          <w:color w:val="000000" w:themeColor="text1"/>
          <w:spacing w:val="-11"/>
          <w:lang w:val="tr-TR"/>
        </w:rPr>
        <w:t xml:space="preserve"> </w:t>
      </w:r>
      <w:r w:rsidRPr="002F4642">
        <w:rPr>
          <w:color w:val="000000" w:themeColor="text1"/>
          <w:spacing w:val="-2"/>
          <w:lang w:val="tr-TR"/>
        </w:rPr>
        <w:t>bilgileri</w:t>
      </w:r>
      <w:r w:rsidRPr="002F4642">
        <w:rPr>
          <w:color w:val="000000" w:themeColor="text1"/>
          <w:spacing w:val="-11"/>
          <w:lang w:val="tr-TR"/>
        </w:rPr>
        <w:t xml:space="preserve"> </w:t>
      </w:r>
      <w:r w:rsidRPr="002F4642">
        <w:rPr>
          <w:color w:val="000000" w:themeColor="text1"/>
          <w:spacing w:val="-2"/>
          <w:lang w:val="tr-TR"/>
        </w:rPr>
        <w:t>ve</w:t>
      </w:r>
      <w:r w:rsidRPr="002F4642">
        <w:rPr>
          <w:color w:val="000000" w:themeColor="text1"/>
          <w:spacing w:val="-6"/>
          <w:lang w:val="tr-TR"/>
        </w:rPr>
        <w:t xml:space="preserve"> </w:t>
      </w:r>
      <w:r w:rsidRPr="002F4642">
        <w:rPr>
          <w:color w:val="000000" w:themeColor="text1"/>
          <w:spacing w:val="-2"/>
          <w:lang w:val="tr-TR"/>
        </w:rPr>
        <w:t>içindekiler</w:t>
      </w:r>
      <w:r w:rsidRPr="002F4642">
        <w:rPr>
          <w:color w:val="000000" w:themeColor="text1"/>
          <w:spacing w:val="-7"/>
          <w:lang w:val="tr-TR"/>
        </w:rPr>
        <w:t xml:space="preserve"> </w:t>
      </w:r>
      <w:r w:rsidRPr="002F4642">
        <w:rPr>
          <w:color w:val="000000" w:themeColor="text1"/>
          <w:spacing w:val="-2"/>
          <w:lang w:val="tr-TR"/>
        </w:rPr>
        <w:t>sayfalarının</w:t>
      </w:r>
      <w:r w:rsidRPr="002F4642">
        <w:rPr>
          <w:color w:val="000000" w:themeColor="text1"/>
          <w:spacing w:val="-8"/>
          <w:lang w:val="tr-TR"/>
        </w:rPr>
        <w:t xml:space="preserve"> </w:t>
      </w:r>
      <w:r w:rsidRPr="002F4642">
        <w:rPr>
          <w:color w:val="000000" w:themeColor="text1"/>
          <w:spacing w:val="-2"/>
          <w:lang w:val="tr-TR"/>
        </w:rPr>
        <w:t>yer</w:t>
      </w:r>
      <w:r w:rsidRPr="002F4642">
        <w:rPr>
          <w:color w:val="000000" w:themeColor="text1"/>
          <w:spacing w:val="-10"/>
          <w:lang w:val="tr-TR"/>
        </w:rPr>
        <w:t xml:space="preserve"> </w:t>
      </w:r>
      <w:r w:rsidRPr="002F4642">
        <w:rPr>
          <w:color w:val="000000" w:themeColor="text1"/>
          <w:spacing w:val="-2"/>
          <w:lang w:val="tr-TR"/>
        </w:rPr>
        <w:t>aldığı</w:t>
      </w:r>
      <w:r w:rsidRPr="002F4642">
        <w:rPr>
          <w:color w:val="000000" w:themeColor="text1"/>
          <w:spacing w:val="-11"/>
          <w:lang w:val="tr-TR"/>
        </w:rPr>
        <w:t xml:space="preserve"> </w:t>
      </w:r>
      <w:r w:rsidRPr="002F4642">
        <w:rPr>
          <w:color w:val="000000" w:themeColor="text1"/>
          <w:spacing w:val="-2"/>
          <w:lang w:val="tr-TR"/>
        </w:rPr>
        <w:t xml:space="preserve">kısım, </w:t>
      </w:r>
      <w:r w:rsidRPr="002F4642">
        <w:rPr>
          <w:color w:val="000000" w:themeColor="text1"/>
          <w:lang w:val="tr-TR"/>
        </w:rPr>
        <w:t>kitap bölümü yazarlığı durumunda ise ayrıca ilgili bölüm sunulmalıdır.</w:t>
      </w:r>
    </w:p>
    <w:p w14:paraId="06E3FF86" w14:textId="77777777" w:rsidR="00E74510" w:rsidRPr="002F4642" w:rsidRDefault="00E74510" w:rsidP="00E74510">
      <w:pPr>
        <w:pStyle w:val="GvdeMetni"/>
        <w:kinsoku w:val="0"/>
        <w:overflowPunct w:val="0"/>
        <w:spacing w:before="165" w:line="276" w:lineRule="auto"/>
        <w:ind w:right="433"/>
        <w:rPr>
          <w:color w:val="000000" w:themeColor="text1"/>
          <w:lang w:val="tr-TR"/>
        </w:rPr>
      </w:pPr>
      <w:r w:rsidRPr="002F4642">
        <w:rPr>
          <w:b/>
          <w:bCs/>
          <w:color w:val="000000" w:themeColor="text1"/>
          <w:lang w:val="tr-TR"/>
        </w:rPr>
        <w:t xml:space="preserve">Madde 48: </w:t>
      </w:r>
      <w:r w:rsidRPr="002F4642">
        <w:rPr>
          <w:color w:val="000000" w:themeColor="text1"/>
          <w:lang w:val="tr-TR"/>
        </w:rPr>
        <w:t>Yayımlanmış makalenin en az ilk sayfasının örneğini, makalenin yayımlandığı</w:t>
      </w:r>
      <w:r w:rsidRPr="002F4642">
        <w:rPr>
          <w:color w:val="000000" w:themeColor="text1"/>
          <w:spacing w:val="-20"/>
          <w:lang w:val="tr-TR"/>
        </w:rPr>
        <w:t xml:space="preserve"> </w:t>
      </w:r>
      <w:r w:rsidRPr="002F4642">
        <w:rPr>
          <w:color w:val="000000" w:themeColor="text1"/>
          <w:lang w:val="tr-TR"/>
        </w:rPr>
        <w:t>derginin</w:t>
      </w:r>
      <w:r w:rsidRPr="002F4642">
        <w:rPr>
          <w:color w:val="000000" w:themeColor="text1"/>
          <w:spacing w:val="-19"/>
          <w:lang w:val="tr-TR"/>
        </w:rPr>
        <w:t xml:space="preserve"> </w:t>
      </w:r>
      <w:r w:rsidRPr="002F4642">
        <w:rPr>
          <w:color w:val="000000" w:themeColor="text1"/>
          <w:lang w:val="tr-TR"/>
        </w:rPr>
        <w:t>hangi</w:t>
      </w:r>
      <w:r w:rsidRPr="002F4642">
        <w:rPr>
          <w:color w:val="000000" w:themeColor="text1"/>
          <w:spacing w:val="-19"/>
          <w:lang w:val="tr-TR"/>
        </w:rPr>
        <w:t xml:space="preserve"> </w:t>
      </w:r>
      <w:r w:rsidRPr="002F4642">
        <w:rPr>
          <w:color w:val="000000" w:themeColor="text1"/>
          <w:lang w:val="tr-TR"/>
        </w:rPr>
        <w:t>kapsamda</w:t>
      </w:r>
      <w:r w:rsidRPr="002F4642">
        <w:rPr>
          <w:color w:val="000000" w:themeColor="text1"/>
          <w:spacing w:val="-20"/>
          <w:lang w:val="tr-TR"/>
        </w:rPr>
        <w:t xml:space="preserve"> </w:t>
      </w:r>
      <w:r w:rsidRPr="002F4642">
        <w:rPr>
          <w:color w:val="000000" w:themeColor="text1"/>
          <w:lang w:val="tr-TR"/>
        </w:rPr>
        <w:t>dizinlendiğini</w:t>
      </w:r>
      <w:r w:rsidRPr="002F4642">
        <w:rPr>
          <w:color w:val="000000" w:themeColor="text1"/>
          <w:spacing w:val="-19"/>
          <w:lang w:val="tr-TR"/>
        </w:rPr>
        <w:t xml:space="preserve"> </w:t>
      </w:r>
      <w:r w:rsidRPr="002F4642">
        <w:rPr>
          <w:color w:val="000000" w:themeColor="text1"/>
          <w:lang w:val="tr-TR"/>
        </w:rPr>
        <w:t>(WoS,</w:t>
      </w:r>
      <w:r w:rsidRPr="002F4642">
        <w:rPr>
          <w:color w:val="000000" w:themeColor="text1"/>
          <w:spacing w:val="-20"/>
          <w:lang w:val="tr-TR"/>
        </w:rPr>
        <w:t xml:space="preserve"> </w:t>
      </w:r>
      <w:r w:rsidRPr="002F4642">
        <w:rPr>
          <w:color w:val="000000" w:themeColor="text1"/>
          <w:lang w:val="tr-TR"/>
        </w:rPr>
        <w:t>SCOPUS,</w:t>
      </w:r>
      <w:r w:rsidRPr="002F4642">
        <w:rPr>
          <w:color w:val="000000" w:themeColor="text1"/>
          <w:spacing w:val="-19"/>
          <w:lang w:val="tr-TR"/>
        </w:rPr>
        <w:t xml:space="preserve"> </w:t>
      </w:r>
      <w:r w:rsidRPr="002F4642">
        <w:rPr>
          <w:color w:val="000000" w:themeColor="text1"/>
          <w:lang w:val="tr-TR"/>
        </w:rPr>
        <w:t>TR</w:t>
      </w:r>
      <w:r w:rsidRPr="002F4642">
        <w:rPr>
          <w:color w:val="000000" w:themeColor="text1"/>
          <w:spacing w:val="-19"/>
          <w:lang w:val="tr-TR"/>
        </w:rPr>
        <w:t xml:space="preserve"> </w:t>
      </w:r>
      <w:r w:rsidRPr="002F4642">
        <w:rPr>
          <w:color w:val="000000" w:themeColor="text1"/>
          <w:lang w:val="tr-TR"/>
        </w:rPr>
        <w:t>Dizin,</w:t>
      </w:r>
      <w:r w:rsidRPr="002F4642">
        <w:rPr>
          <w:color w:val="000000" w:themeColor="text1"/>
          <w:spacing w:val="-20"/>
          <w:lang w:val="tr-TR"/>
        </w:rPr>
        <w:t xml:space="preserve"> </w:t>
      </w:r>
      <w:r w:rsidRPr="002F4642">
        <w:rPr>
          <w:color w:val="000000" w:themeColor="text1"/>
          <w:lang w:val="tr-TR"/>
        </w:rPr>
        <w:t>alan indeksleri, diğer ulusal/uluslararası hakemli dergiler gibi) gösteren belgeyi ya da bu bilgileri içeren ve ilgili internet adresinin belirtildiği internet sayfasının ekran görüntüsü sunulmalıdır.</w:t>
      </w:r>
      <w:r w:rsidRPr="002F4642">
        <w:rPr>
          <w:color w:val="000000" w:themeColor="text1"/>
          <w:spacing w:val="-18"/>
          <w:lang w:val="tr-TR"/>
        </w:rPr>
        <w:t xml:space="preserve"> </w:t>
      </w:r>
      <w:r w:rsidRPr="002F4642">
        <w:rPr>
          <w:color w:val="000000" w:themeColor="text1"/>
          <w:lang w:val="tr-TR"/>
        </w:rPr>
        <w:t>Yayıma kabul edilmiş makaleler için ise makalenin kabul edildiğini gösteren belge ile makalenin yayımlanacağı derginin hangi kapsamda dizinlendiğini gösteren belge veya bu bilgileri içeren ve internet adresi belirtilmiş ekran görüntüsü sunulmalıdır.</w:t>
      </w:r>
    </w:p>
    <w:p w14:paraId="73CE611D" w14:textId="77777777" w:rsidR="00E74510" w:rsidRPr="002F4642" w:rsidRDefault="00E74510" w:rsidP="00E74510">
      <w:pPr>
        <w:pStyle w:val="GvdeMetni"/>
        <w:kinsoku w:val="0"/>
        <w:overflowPunct w:val="0"/>
        <w:spacing w:before="160" w:line="276" w:lineRule="auto"/>
        <w:ind w:right="437"/>
        <w:rPr>
          <w:color w:val="000000" w:themeColor="text1"/>
          <w:lang w:val="tr-TR"/>
        </w:rPr>
      </w:pPr>
      <w:r w:rsidRPr="002F4642">
        <w:rPr>
          <w:b/>
          <w:bCs/>
          <w:color w:val="000000" w:themeColor="text1"/>
          <w:lang w:val="tr-TR"/>
        </w:rPr>
        <w:t>Madde</w:t>
      </w:r>
      <w:r w:rsidRPr="002F4642">
        <w:rPr>
          <w:b/>
          <w:bCs/>
          <w:color w:val="000000" w:themeColor="text1"/>
          <w:spacing w:val="-19"/>
          <w:lang w:val="tr-TR"/>
        </w:rPr>
        <w:t xml:space="preserve"> </w:t>
      </w:r>
      <w:r w:rsidRPr="002F4642">
        <w:rPr>
          <w:b/>
          <w:bCs/>
          <w:color w:val="000000" w:themeColor="text1"/>
          <w:lang w:val="tr-TR"/>
        </w:rPr>
        <w:t>49:</w:t>
      </w:r>
      <w:r w:rsidRPr="002F4642">
        <w:rPr>
          <w:b/>
          <w:bCs/>
          <w:color w:val="000000" w:themeColor="text1"/>
          <w:spacing w:val="-18"/>
          <w:lang w:val="tr-TR"/>
        </w:rPr>
        <w:t xml:space="preserve"> </w:t>
      </w:r>
      <w:r w:rsidRPr="002F4642">
        <w:rPr>
          <w:color w:val="000000" w:themeColor="text1"/>
          <w:lang w:val="tr-TR"/>
        </w:rPr>
        <w:t>Bildirilerin</w:t>
      </w:r>
      <w:r w:rsidRPr="002F4642">
        <w:rPr>
          <w:color w:val="000000" w:themeColor="text1"/>
          <w:spacing w:val="-17"/>
          <w:lang w:val="tr-TR"/>
        </w:rPr>
        <w:t xml:space="preserve"> </w:t>
      </w:r>
      <w:r w:rsidRPr="002F4642">
        <w:rPr>
          <w:color w:val="000000" w:themeColor="text1"/>
          <w:lang w:val="tr-TR"/>
        </w:rPr>
        <w:t>özet</w:t>
      </w:r>
      <w:r w:rsidRPr="002F4642">
        <w:rPr>
          <w:color w:val="000000" w:themeColor="text1"/>
          <w:spacing w:val="-18"/>
          <w:lang w:val="tr-TR"/>
        </w:rPr>
        <w:t xml:space="preserve"> </w:t>
      </w:r>
      <w:r w:rsidRPr="002F4642">
        <w:rPr>
          <w:color w:val="000000" w:themeColor="text1"/>
          <w:lang w:val="tr-TR"/>
        </w:rPr>
        <w:t>veya</w:t>
      </w:r>
      <w:r w:rsidRPr="002F4642">
        <w:rPr>
          <w:color w:val="000000" w:themeColor="text1"/>
          <w:spacing w:val="-19"/>
          <w:lang w:val="tr-TR"/>
        </w:rPr>
        <w:t xml:space="preserve"> </w:t>
      </w:r>
      <w:r w:rsidRPr="002F4642">
        <w:rPr>
          <w:color w:val="000000" w:themeColor="text1"/>
          <w:lang w:val="tr-TR"/>
        </w:rPr>
        <w:t>tam</w:t>
      </w:r>
      <w:r w:rsidRPr="002F4642">
        <w:rPr>
          <w:color w:val="000000" w:themeColor="text1"/>
          <w:spacing w:val="-17"/>
          <w:lang w:val="tr-TR"/>
        </w:rPr>
        <w:t xml:space="preserve"> </w:t>
      </w:r>
      <w:r w:rsidRPr="002F4642">
        <w:rPr>
          <w:color w:val="000000" w:themeColor="text1"/>
          <w:lang w:val="tr-TR"/>
        </w:rPr>
        <w:t>metin</w:t>
      </w:r>
      <w:r w:rsidRPr="002F4642">
        <w:rPr>
          <w:color w:val="000000" w:themeColor="text1"/>
          <w:spacing w:val="-16"/>
          <w:lang w:val="tr-TR"/>
        </w:rPr>
        <w:t xml:space="preserve"> </w:t>
      </w:r>
      <w:r w:rsidRPr="002F4642">
        <w:rPr>
          <w:color w:val="000000" w:themeColor="text1"/>
          <w:lang w:val="tr-TR"/>
        </w:rPr>
        <w:t>olarak</w:t>
      </w:r>
      <w:r w:rsidRPr="002F4642">
        <w:rPr>
          <w:color w:val="000000" w:themeColor="text1"/>
          <w:spacing w:val="-19"/>
          <w:lang w:val="tr-TR"/>
        </w:rPr>
        <w:t xml:space="preserve"> </w:t>
      </w:r>
      <w:r w:rsidRPr="002F4642">
        <w:rPr>
          <w:color w:val="000000" w:themeColor="text1"/>
          <w:lang w:val="tr-TR"/>
        </w:rPr>
        <w:t>yayımlanmış</w:t>
      </w:r>
      <w:r w:rsidRPr="002F4642">
        <w:rPr>
          <w:color w:val="000000" w:themeColor="text1"/>
          <w:spacing w:val="-18"/>
          <w:lang w:val="tr-TR"/>
        </w:rPr>
        <w:t xml:space="preserve"> </w:t>
      </w:r>
      <w:r w:rsidRPr="002F4642">
        <w:rPr>
          <w:color w:val="000000" w:themeColor="text1"/>
          <w:lang w:val="tr-TR"/>
        </w:rPr>
        <w:t>hâlinin</w:t>
      </w:r>
      <w:r w:rsidRPr="002F4642">
        <w:rPr>
          <w:color w:val="000000" w:themeColor="text1"/>
          <w:spacing w:val="-19"/>
          <w:lang w:val="tr-TR"/>
        </w:rPr>
        <w:t xml:space="preserve"> </w:t>
      </w:r>
      <w:r w:rsidRPr="002F4642">
        <w:rPr>
          <w:color w:val="000000" w:themeColor="text1"/>
          <w:lang w:val="tr-TR"/>
        </w:rPr>
        <w:t>bir</w:t>
      </w:r>
      <w:r w:rsidRPr="002F4642">
        <w:rPr>
          <w:color w:val="000000" w:themeColor="text1"/>
          <w:spacing w:val="-16"/>
          <w:lang w:val="tr-TR"/>
        </w:rPr>
        <w:t xml:space="preserve"> </w:t>
      </w:r>
      <w:r w:rsidRPr="002F4642">
        <w:rPr>
          <w:color w:val="000000" w:themeColor="text1"/>
          <w:lang w:val="tr-TR"/>
        </w:rPr>
        <w:t>kopyası, yazarlardan en az birinin ilgili etkinliğe katıldığını gösteren katılım belgesi ile etkinlik programı sunulmalıdır. Belgeler İngilizce dışında bir yabancı dilde hazırlanmış ise belgelerin dekan, müdür, bölüm başkanlığı veya noter tarafından onaylanmış Türkçe tercümeleri de sunulmalıdır.</w:t>
      </w:r>
    </w:p>
    <w:p w14:paraId="4F708088" w14:textId="77777777" w:rsidR="00E74510" w:rsidRPr="002F4642" w:rsidRDefault="00E74510" w:rsidP="00E74510">
      <w:pPr>
        <w:pStyle w:val="GvdeMetni"/>
        <w:kinsoku w:val="0"/>
        <w:overflowPunct w:val="0"/>
        <w:spacing w:before="161" w:line="276" w:lineRule="auto"/>
        <w:ind w:right="434"/>
        <w:rPr>
          <w:color w:val="000000" w:themeColor="text1"/>
          <w:lang w:val="tr-TR"/>
        </w:rPr>
      </w:pPr>
      <w:r w:rsidRPr="002F4642">
        <w:rPr>
          <w:b/>
          <w:bCs/>
          <w:color w:val="000000" w:themeColor="text1"/>
          <w:lang w:val="tr-TR"/>
        </w:rPr>
        <w:t xml:space="preserve">Madde 50: </w:t>
      </w:r>
      <w:r w:rsidRPr="002F4642">
        <w:rPr>
          <w:color w:val="000000" w:themeColor="text1"/>
          <w:lang w:val="tr-TR"/>
        </w:rPr>
        <w:t>Atıflara ilişkin olarak, atıf yapılan kendi eserinin ilk sayfası, atfın yer aldığı yayının ilgili sayfaları (makalenin/kitabın ilk sayfası, atfın bulunduğu sayfa ve kaynakça sayfası) sunulmalıdır. Atfın yapıldığı yayının yayınevinin ulusal/uluslararası bir yayınevi veya hangi dizin kapsamında olduğunu gösteren belge ile ilgili</w:t>
      </w:r>
      <w:r w:rsidRPr="002F4642">
        <w:rPr>
          <w:color w:val="000000" w:themeColor="text1"/>
          <w:spacing w:val="-1"/>
          <w:lang w:val="tr-TR"/>
        </w:rPr>
        <w:t xml:space="preserve"> </w:t>
      </w:r>
      <w:r w:rsidRPr="002F4642">
        <w:rPr>
          <w:color w:val="000000" w:themeColor="text1"/>
          <w:lang w:val="tr-TR"/>
        </w:rPr>
        <w:t>yılda indekslendiğini</w:t>
      </w:r>
      <w:r w:rsidRPr="002F4642">
        <w:rPr>
          <w:color w:val="000000" w:themeColor="text1"/>
          <w:spacing w:val="-1"/>
          <w:lang w:val="tr-TR"/>
        </w:rPr>
        <w:t xml:space="preserve"> </w:t>
      </w:r>
      <w:r w:rsidRPr="002F4642">
        <w:rPr>
          <w:color w:val="000000" w:themeColor="text1"/>
          <w:lang w:val="tr-TR"/>
        </w:rPr>
        <w:t>kanıtlayan</w:t>
      </w:r>
      <w:r w:rsidRPr="002F4642">
        <w:rPr>
          <w:color w:val="000000" w:themeColor="text1"/>
          <w:spacing w:val="-1"/>
          <w:lang w:val="tr-TR"/>
        </w:rPr>
        <w:t xml:space="preserve"> </w:t>
      </w:r>
      <w:r w:rsidRPr="002F4642">
        <w:rPr>
          <w:color w:val="000000" w:themeColor="text1"/>
          <w:lang w:val="tr-TR"/>
        </w:rPr>
        <w:t>ekran</w:t>
      </w:r>
      <w:r w:rsidRPr="002F4642">
        <w:rPr>
          <w:color w:val="000000" w:themeColor="text1"/>
          <w:spacing w:val="-1"/>
          <w:lang w:val="tr-TR"/>
        </w:rPr>
        <w:t xml:space="preserve"> </w:t>
      </w:r>
      <w:r w:rsidRPr="002F4642">
        <w:rPr>
          <w:color w:val="000000" w:themeColor="text1"/>
          <w:lang w:val="tr-TR"/>
        </w:rPr>
        <w:t>görüntüsü</w:t>
      </w:r>
      <w:r w:rsidRPr="002F4642">
        <w:rPr>
          <w:color w:val="000000" w:themeColor="text1"/>
          <w:spacing w:val="-1"/>
          <w:lang w:val="tr-TR"/>
        </w:rPr>
        <w:t xml:space="preserve"> </w:t>
      </w:r>
      <w:r w:rsidRPr="002F4642">
        <w:rPr>
          <w:color w:val="000000" w:themeColor="text1"/>
          <w:lang w:val="tr-TR"/>
        </w:rPr>
        <w:t>de alındığı</w:t>
      </w:r>
      <w:r w:rsidRPr="002F4642">
        <w:rPr>
          <w:color w:val="000000" w:themeColor="text1"/>
          <w:spacing w:val="-1"/>
          <w:lang w:val="tr-TR"/>
        </w:rPr>
        <w:t xml:space="preserve"> </w:t>
      </w:r>
      <w:r w:rsidRPr="002F4642">
        <w:rPr>
          <w:color w:val="000000" w:themeColor="text1"/>
          <w:lang w:val="tr-TR"/>
        </w:rPr>
        <w:t>internet sitesinin</w:t>
      </w:r>
      <w:r w:rsidRPr="002F4642">
        <w:rPr>
          <w:color w:val="000000" w:themeColor="text1"/>
          <w:spacing w:val="-17"/>
          <w:lang w:val="tr-TR"/>
        </w:rPr>
        <w:t xml:space="preserve"> </w:t>
      </w:r>
      <w:r w:rsidRPr="002F4642">
        <w:rPr>
          <w:color w:val="000000" w:themeColor="text1"/>
          <w:lang w:val="tr-TR"/>
        </w:rPr>
        <w:t>adresi</w:t>
      </w:r>
      <w:r w:rsidRPr="002F4642">
        <w:rPr>
          <w:color w:val="000000" w:themeColor="text1"/>
          <w:spacing w:val="-18"/>
          <w:lang w:val="tr-TR"/>
        </w:rPr>
        <w:t xml:space="preserve"> </w:t>
      </w:r>
      <w:r w:rsidRPr="002F4642">
        <w:rPr>
          <w:color w:val="000000" w:themeColor="text1"/>
          <w:lang w:val="tr-TR"/>
        </w:rPr>
        <w:t>de</w:t>
      </w:r>
      <w:r w:rsidRPr="002F4642">
        <w:rPr>
          <w:color w:val="000000" w:themeColor="text1"/>
          <w:spacing w:val="-16"/>
          <w:lang w:val="tr-TR"/>
        </w:rPr>
        <w:t xml:space="preserve"> </w:t>
      </w:r>
      <w:r w:rsidRPr="002F4642">
        <w:rPr>
          <w:color w:val="000000" w:themeColor="text1"/>
          <w:lang w:val="tr-TR"/>
        </w:rPr>
        <w:t>belirtilerek</w:t>
      </w:r>
      <w:r w:rsidRPr="002F4642">
        <w:rPr>
          <w:color w:val="000000" w:themeColor="text1"/>
          <w:spacing w:val="-16"/>
          <w:lang w:val="tr-TR"/>
        </w:rPr>
        <w:t xml:space="preserve"> </w:t>
      </w:r>
      <w:r w:rsidRPr="002F4642">
        <w:rPr>
          <w:color w:val="000000" w:themeColor="text1"/>
          <w:lang w:val="tr-TR"/>
        </w:rPr>
        <w:t>eklenmelidir.</w:t>
      </w:r>
      <w:r w:rsidRPr="002F4642">
        <w:rPr>
          <w:color w:val="000000" w:themeColor="text1"/>
          <w:spacing w:val="-15"/>
          <w:lang w:val="tr-TR"/>
        </w:rPr>
        <w:t xml:space="preserve"> </w:t>
      </w:r>
      <w:r w:rsidRPr="002F4642">
        <w:rPr>
          <w:color w:val="000000" w:themeColor="text1"/>
          <w:lang w:val="tr-TR"/>
        </w:rPr>
        <w:t>WoS</w:t>
      </w:r>
      <w:r w:rsidRPr="002F4642">
        <w:rPr>
          <w:color w:val="000000" w:themeColor="text1"/>
          <w:spacing w:val="-16"/>
          <w:lang w:val="tr-TR"/>
        </w:rPr>
        <w:t xml:space="preserve"> </w:t>
      </w:r>
      <w:r w:rsidRPr="002F4642">
        <w:rPr>
          <w:color w:val="000000" w:themeColor="text1"/>
          <w:lang w:val="tr-TR"/>
        </w:rPr>
        <w:t>kapsamındaki</w:t>
      </w:r>
      <w:r w:rsidRPr="002F4642">
        <w:rPr>
          <w:color w:val="000000" w:themeColor="text1"/>
          <w:spacing w:val="-18"/>
          <w:lang w:val="tr-TR"/>
        </w:rPr>
        <w:t xml:space="preserve"> </w:t>
      </w:r>
      <w:r w:rsidRPr="002F4642">
        <w:rPr>
          <w:color w:val="000000" w:themeColor="text1"/>
          <w:lang w:val="tr-TR"/>
        </w:rPr>
        <w:t>atıflarda</w:t>
      </w:r>
      <w:r w:rsidRPr="002F4642">
        <w:rPr>
          <w:color w:val="000000" w:themeColor="text1"/>
          <w:spacing w:val="-17"/>
          <w:lang w:val="tr-TR"/>
        </w:rPr>
        <w:t xml:space="preserve"> </w:t>
      </w:r>
      <w:r w:rsidRPr="002F4642">
        <w:rPr>
          <w:color w:val="000000" w:themeColor="text1"/>
          <w:lang w:val="tr-TR"/>
        </w:rPr>
        <w:t>ayrıca</w:t>
      </w:r>
      <w:r w:rsidRPr="002F4642">
        <w:rPr>
          <w:color w:val="000000" w:themeColor="text1"/>
          <w:spacing w:val="-14"/>
          <w:lang w:val="tr-TR"/>
        </w:rPr>
        <w:t xml:space="preserve"> </w:t>
      </w:r>
      <w:r w:rsidRPr="002F4642">
        <w:rPr>
          <w:color w:val="000000" w:themeColor="text1"/>
          <w:lang w:val="tr-TR"/>
        </w:rPr>
        <w:t>ilgili yıl, yayın türü ve kişinin kendine yaptığı atıfların hariç tutulduğunu gösteren atıf çıktısı sunulmalıdır.</w:t>
      </w:r>
    </w:p>
    <w:p w14:paraId="29FFC9EF" w14:textId="77777777" w:rsidR="00E74510" w:rsidRPr="002F4642" w:rsidRDefault="00E74510" w:rsidP="00E74510">
      <w:pPr>
        <w:pStyle w:val="GvdeMetni"/>
        <w:kinsoku w:val="0"/>
        <w:overflowPunct w:val="0"/>
        <w:spacing w:before="159" w:line="276" w:lineRule="auto"/>
        <w:ind w:right="434"/>
        <w:rPr>
          <w:color w:val="000000" w:themeColor="text1"/>
          <w:lang w:val="tr-TR"/>
        </w:rPr>
      </w:pPr>
      <w:r w:rsidRPr="002F4642">
        <w:rPr>
          <w:b/>
          <w:bCs/>
          <w:color w:val="000000" w:themeColor="text1"/>
          <w:lang w:val="tr-TR"/>
        </w:rPr>
        <w:t>Madde</w:t>
      </w:r>
      <w:r w:rsidRPr="002F4642">
        <w:rPr>
          <w:b/>
          <w:bCs/>
          <w:color w:val="000000" w:themeColor="text1"/>
          <w:spacing w:val="-6"/>
          <w:lang w:val="tr-TR"/>
        </w:rPr>
        <w:t xml:space="preserve"> </w:t>
      </w:r>
      <w:r w:rsidRPr="002F4642">
        <w:rPr>
          <w:b/>
          <w:bCs/>
          <w:color w:val="000000" w:themeColor="text1"/>
          <w:lang w:val="tr-TR"/>
        </w:rPr>
        <w:t>51:</w:t>
      </w:r>
      <w:r w:rsidRPr="002F4642">
        <w:rPr>
          <w:b/>
          <w:bCs/>
          <w:color w:val="000000" w:themeColor="text1"/>
          <w:spacing w:val="-3"/>
          <w:lang w:val="tr-TR"/>
        </w:rPr>
        <w:t xml:space="preserve"> </w:t>
      </w:r>
      <w:r w:rsidRPr="002F4642">
        <w:rPr>
          <w:color w:val="000000" w:themeColor="text1"/>
          <w:lang w:val="tr-TR"/>
        </w:rPr>
        <w:t>Dergide</w:t>
      </w:r>
      <w:r w:rsidRPr="002F4642">
        <w:rPr>
          <w:color w:val="000000" w:themeColor="text1"/>
          <w:spacing w:val="-2"/>
          <w:lang w:val="tr-TR"/>
        </w:rPr>
        <w:t xml:space="preserve"> </w:t>
      </w:r>
      <w:r w:rsidRPr="002F4642">
        <w:rPr>
          <w:color w:val="000000" w:themeColor="text1"/>
          <w:lang w:val="tr-TR"/>
        </w:rPr>
        <w:t>editörlük</w:t>
      </w:r>
      <w:r w:rsidRPr="002F4642">
        <w:rPr>
          <w:color w:val="000000" w:themeColor="text1"/>
          <w:spacing w:val="-4"/>
          <w:lang w:val="tr-TR"/>
        </w:rPr>
        <w:t xml:space="preserve"> </w:t>
      </w:r>
      <w:r w:rsidRPr="002F4642">
        <w:rPr>
          <w:color w:val="000000" w:themeColor="text1"/>
          <w:lang w:val="tr-TR"/>
        </w:rPr>
        <w:t>veya</w:t>
      </w:r>
      <w:r w:rsidRPr="002F4642">
        <w:rPr>
          <w:color w:val="000000" w:themeColor="text1"/>
          <w:spacing w:val="-6"/>
          <w:lang w:val="tr-TR"/>
        </w:rPr>
        <w:t xml:space="preserve"> </w:t>
      </w:r>
      <w:r w:rsidRPr="002F4642">
        <w:rPr>
          <w:color w:val="000000" w:themeColor="text1"/>
          <w:lang w:val="tr-TR"/>
        </w:rPr>
        <w:t>editör</w:t>
      </w:r>
      <w:r w:rsidRPr="002F4642">
        <w:rPr>
          <w:color w:val="000000" w:themeColor="text1"/>
          <w:spacing w:val="-4"/>
          <w:lang w:val="tr-TR"/>
        </w:rPr>
        <w:t xml:space="preserve"> </w:t>
      </w:r>
      <w:r w:rsidRPr="002F4642">
        <w:rPr>
          <w:color w:val="000000" w:themeColor="text1"/>
          <w:lang w:val="tr-TR"/>
        </w:rPr>
        <w:t>kurulu</w:t>
      </w:r>
      <w:r w:rsidRPr="002F4642">
        <w:rPr>
          <w:color w:val="000000" w:themeColor="text1"/>
          <w:spacing w:val="-3"/>
          <w:lang w:val="tr-TR"/>
        </w:rPr>
        <w:t xml:space="preserve"> </w:t>
      </w:r>
      <w:r w:rsidRPr="002F4642">
        <w:rPr>
          <w:color w:val="000000" w:themeColor="text1"/>
          <w:lang w:val="tr-TR"/>
        </w:rPr>
        <w:t>üyeliği</w:t>
      </w:r>
      <w:r w:rsidRPr="002F4642">
        <w:rPr>
          <w:color w:val="000000" w:themeColor="text1"/>
          <w:spacing w:val="-6"/>
          <w:lang w:val="tr-TR"/>
        </w:rPr>
        <w:t xml:space="preserve"> </w:t>
      </w:r>
      <w:r w:rsidRPr="002F4642">
        <w:rPr>
          <w:color w:val="000000" w:themeColor="text1"/>
          <w:lang w:val="tr-TR"/>
        </w:rPr>
        <w:t>yapıldığını</w:t>
      </w:r>
      <w:r w:rsidRPr="002F4642">
        <w:rPr>
          <w:color w:val="000000" w:themeColor="text1"/>
          <w:spacing w:val="-6"/>
          <w:lang w:val="tr-TR"/>
        </w:rPr>
        <w:t xml:space="preserve"> </w:t>
      </w:r>
      <w:r w:rsidRPr="002F4642">
        <w:rPr>
          <w:color w:val="000000" w:themeColor="text1"/>
          <w:lang w:val="tr-TR"/>
        </w:rPr>
        <w:t>gösteren</w:t>
      </w:r>
      <w:r w:rsidRPr="002F4642">
        <w:rPr>
          <w:color w:val="000000" w:themeColor="text1"/>
          <w:spacing w:val="-5"/>
          <w:lang w:val="tr-TR"/>
        </w:rPr>
        <w:t xml:space="preserve"> </w:t>
      </w:r>
      <w:r w:rsidRPr="002F4642">
        <w:rPr>
          <w:color w:val="000000" w:themeColor="text1"/>
          <w:lang w:val="tr-TR"/>
        </w:rPr>
        <w:t>belge ya da bu bilgileri içeren, internet adresi belirtilmiş ekran görüntüsü sunulmalıdır. Ayrıca</w:t>
      </w:r>
      <w:r w:rsidRPr="002F4642">
        <w:rPr>
          <w:color w:val="000000" w:themeColor="text1"/>
          <w:spacing w:val="-4"/>
          <w:lang w:val="tr-TR"/>
        </w:rPr>
        <w:t xml:space="preserve"> </w:t>
      </w:r>
      <w:r w:rsidRPr="002F4642">
        <w:rPr>
          <w:color w:val="000000" w:themeColor="text1"/>
          <w:lang w:val="tr-TR"/>
        </w:rPr>
        <w:t>derginin</w:t>
      </w:r>
      <w:r w:rsidRPr="002F4642">
        <w:rPr>
          <w:color w:val="000000" w:themeColor="text1"/>
          <w:spacing w:val="-4"/>
          <w:lang w:val="tr-TR"/>
        </w:rPr>
        <w:t xml:space="preserve"> </w:t>
      </w:r>
      <w:r w:rsidRPr="002F4642">
        <w:rPr>
          <w:color w:val="000000" w:themeColor="text1"/>
          <w:lang w:val="tr-TR"/>
        </w:rPr>
        <w:t>hangi</w:t>
      </w:r>
      <w:r w:rsidRPr="002F4642">
        <w:rPr>
          <w:color w:val="000000" w:themeColor="text1"/>
          <w:spacing w:val="-1"/>
          <w:lang w:val="tr-TR"/>
        </w:rPr>
        <w:t xml:space="preserve"> </w:t>
      </w:r>
      <w:r w:rsidRPr="002F4642">
        <w:rPr>
          <w:color w:val="000000" w:themeColor="text1"/>
          <w:lang w:val="tr-TR"/>
        </w:rPr>
        <w:t>indeks</w:t>
      </w:r>
      <w:r w:rsidRPr="002F4642">
        <w:rPr>
          <w:color w:val="000000" w:themeColor="text1"/>
          <w:spacing w:val="-1"/>
          <w:lang w:val="tr-TR"/>
        </w:rPr>
        <w:t xml:space="preserve"> </w:t>
      </w:r>
      <w:r w:rsidRPr="002F4642">
        <w:rPr>
          <w:color w:val="000000" w:themeColor="text1"/>
          <w:lang w:val="tr-TR"/>
        </w:rPr>
        <w:t>kapsamında</w:t>
      </w:r>
      <w:r w:rsidRPr="002F4642">
        <w:rPr>
          <w:color w:val="000000" w:themeColor="text1"/>
          <w:spacing w:val="-2"/>
          <w:lang w:val="tr-TR"/>
        </w:rPr>
        <w:t xml:space="preserve"> </w:t>
      </w:r>
      <w:r w:rsidRPr="002F4642">
        <w:rPr>
          <w:color w:val="000000" w:themeColor="text1"/>
          <w:lang w:val="tr-TR"/>
        </w:rPr>
        <w:t>tarandığını</w:t>
      </w:r>
      <w:r w:rsidRPr="002F4642">
        <w:rPr>
          <w:color w:val="000000" w:themeColor="text1"/>
          <w:spacing w:val="-5"/>
          <w:lang w:val="tr-TR"/>
        </w:rPr>
        <w:t xml:space="preserve"> </w:t>
      </w:r>
      <w:r w:rsidRPr="002F4642">
        <w:rPr>
          <w:color w:val="000000" w:themeColor="text1"/>
          <w:lang w:val="tr-TR"/>
        </w:rPr>
        <w:t>gösteren</w:t>
      </w:r>
      <w:r w:rsidRPr="002F4642">
        <w:rPr>
          <w:color w:val="000000" w:themeColor="text1"/>
          <w:spacing w:val="-4"/>
          <w:lang w:val="tr-TR"/>
        </w:rPr>
        <w:t xml:space="preserve"> </w:t>
      </w:r>
      <w:r w:rsidRPr="002F4642">
        <w:rPr>
          <w:color w:val="000000" w:themeColor="text1"/>
          <w:lang w:val="tr-TR"/>
        </w:rPr>
        <w:t>belge</w:t>
      </w:r>
      <w:r w:rsidRPr="002F4642">
        <w:rPr>
          <w:color w:val="000000" w:themeColor="text1"/>
          <w:spacing w:val="-4"/>
          <w:lang w:val="tr-TR"/>
        </w:rPr>
        <w:t xml:space="preserve"> </w:t>
      </w:r>
      <w:r w:rsidRPr="002F4642">
        <w:rPr>
          <w:color w:val="000000" w:themeColor="text1"/>
          <w:lang w:val="tr-TR"/>
        </w:rPr>
        <w:t>veya</w:t>
      </w:r>
      <w:r w:rsidRPr="002F4642">
        <w:rPr>
          <w:color w:val="000000" w:themeColor="text1"/>
          <w:spacing w:val="-2"/>
          <w:lang w:val="tr-TR"/>
        </w:rPr>
        <w:t xml:space="preserve"> </w:t>
      </w:r>
      <w:r w:rsidRPr="002F4642">
        <w:rPr>
          <w:color w:val="000000" w:themeColor="text1"/>
          <w:lang w:val="tr-TR"/>
        </w:rPr>
        <w:t>internet sayfası ekran görüntüsü de ibraz edilmelidir.</w:t>
      </w:r>
    </w:p>
    <w:p w14:paraId="54F29836" w14:textId="77777777" w:rsidR="00E74510" w:rsidRPr="002F4642" w:rsidRDefault="00E74510" w:rsidP="00E74510">
      <w:pPr>
        <w:pStyle w:val="GvdeMetni"/>
        <w:kinsoku w:val="0"/>
        <w:overflowPunct w:val="0"/>
        <w:spacing w:before="160" w:line="276" w:lineRule="auto"/>
        <w:ind w:right="439"/>
        <w:rPr>
          <w:color w:val="000000" w:themeColor="text1"/>
          <w:lang w:val="tr-TR"/>
        </w:rPr>
      </w:pPr>
      <w:r w:rsidRPr="002F4642">
        <w:rPr>
          <w:b/>
          <w:bCs/>
          <w:color w:val="000000" w:themeColor="text1"/>
          <w:lang w:val="tr-TR"/>
        </w:rPr>
        <w:t xml:space="preserve">Madde 52: </w:t>
      </w:r>
      <w:r w:rsidRPr="002F4642">
        <w:rPr>
          <w:color w:val="000000" w:themeColor="text1"/>
          <w:lang w:val="tr-TR"/>
        </w:rPr>
        <w:t>Performansa dayalı ses veya görüntü kayıtlarında, etkinliğin ulusal/uluslararası</w:t>
      </w:r>
      <w:r w:rsidRPr="002F4642">
        <w:rPr>
          <w:color w:val="000000" w:themeColor="text1"/>
          <w:spacing w:val="-10"/>
          <w:lang w:val="tr-TR"/>
        </w:rPr>
        <w:t xml:space="preserve"> </w:t>
      </w:r>
      <w:r w:rsidRPr="002F4642">
        <w:rPr>
          <w:color w:val="000000" w:themeColor="text1"/>
          <w:lang w:val="tr-TR"/>
        </w:rPr>
        <w:t>olduğunu</w:t>
      </w:r>
      <w:r w:rsidRPr="002F4642">
        <w:rPr>
          <w:color w:val="000000" w:themeColor="text1"/>
          <w:spacing w:val="-8"/>
          <w:lang w:val="tr-TR"/>
        </w:rPr>
        <w:t xml:space="preserve"> </w:t>
      </w:r>
      <w:r w:rsidRPr="002F4642">
        <w:rPr>
          <w:color w:val="000000" w:themeColor="text1"/>
          <w:lang w:val="tr-TR"/>
        </w:rPr>
        <w:t>ve</w:t>
      </w:r>
      <w:r w:rsidRPr="002F4642">
        <w:rPr>
          <w:color w:val="000000" w:themeColor="text1"/>
          <w:spacing w:val="-6"/>
          <w:lang w:val="tr-TR"/>
        </w:rPr>
        <w:t xml:space="preserve"> </w:t>
      </w:r>
      <w:r w:rsidRPr="002F4642">
        <w:rPr>
          <w:color w:val="000000" w:themeColor="text1"/>
          <w:lang w:val="tr-TR"/>
        </w:rPr>
        <w:t>ilgili</w:t>
      </w:r>
      <w:r w:rsidRPr="002F4642">
        <w:rPr>
          <w:color w:val="000000" w:themeColor="text1"/>
          <w:spacing w:val="-8"/>
          <w:lang w:val="tr-TR"/>
        </w:rPr>
        <w:t xml:space="preserve"> </w:t>
      </w:r>
      <w:r w:rsidRPr="002F4642">
        <w:rPr>
          <w:color w:val="000000" w:themeColor="text1"/>
          <w:lang w:val="tr-TR"/>
        </w:rPr>
        <w:t>yılda</w:t>
      </w:r>
      <w:r w:rsidRPr="002F4642">
        <w:rPr>
          <w:color w:val="000000" w:themeColor="text1"/>
          <w:spacing w:val="-8"/>
          <w:lang w:val="tr-TR"/>
        </w:rPr>
        <w:t xml:space="preserve"> </w:t>
      </w:r>
      <w:r w:rsidRPr="002F4642">
        <w:rPr>
          <w:color w:val="000000" w:themeColor="text1"/>
          <w:lang w:val="tr-TR"/>
        </w:rPr>
        <w:t>yayımlandığını</w:t>
      </w:r>
      <w:r w:rsidRPr="002F4642">
        <w:rPr>
          <w:color w:val="000000" w:themeColor="text1"/>
          <w:spacing w:val="-10"/>
          <w:lang w:val="tr-TR"/>
        </w:rPr>
        <w:t xml:space="preserve"> </w:t>
      </w:r>
      <w:r w:rsidRPr="002F4642">
        <w:rPr>
          <w:color w:val="000000" w:themeColor="text1"/>
          <w:lang w:val="tr-TR"/>
        </w:rPr>
        <w:t>gösteren</w:t>
      </w:r>
      <w:r w:rsidRPr="002F4642">
        <w:rPr>
          <w:color w:val="000000" w:themeColor="text1"/>
          <w:spacing w:val="-7"/>
          <w:lang w:val="tr-TR"/>
        </w:rPr>
        <w:t xml:space="preserve"> </w:t>
      </w:r>
      <w:r w:rsidRPr="002F4642">
        <w:rPr>
          <w:color w:val="000000" w:themeColor="text1"/>
          <w:lang w:val="tr-TR"/>
        </w:rPr>
        <w:t>belge</w:t>
      </w:r>
      <w:r w:rsidRPr="002F4642">
        <w:rPr>
          <w:color w:val="000000" w:themeColor="text1"/>
          <w:spacing w:val="-4"/>
          <w:lang w:val="tr-TR"/>
        </w:rPr>
        <w:t xml:space="preserve"> </w:t>
      </w:r>
      <w:r w:rsidRPr="002F4642">
        <w:rPr>
          <w:color w:val="000000" w:themeColor="text1"/>
          <w:lang w:val="tr-TR"/>
        </w:rPr>
        <w:t>ile</w:t>
      </w:r>
      <w:r w:rsidRPr="002F4642">
        <w:rPr>
          <w:color w:val="000000" w:themeColor="text1"/>
          <w:spacing w:val="-6"/>
          <w:lang w:val="tr-TR"/>
        </w:rPr>
        <w:t xml:space="preserve"> </w:t>
      </w:r>
      <w:r w:rsidRPr="002F4642">
        <w:rPr>
          <w:color w:val="000000" w:themeColor="text1"/>
          <w:lang w:val="tr-TR"/>
        </w:rPr>
        <w:t>kaydın kişisel ya da karma nitelikte olduğunu gösteren belge sunulmalıdır. Ayrıca, CD, DVD, multimedya gibi kayıt ortamlarına dair belge ya da kayıtların yer aldığı internet sayfasının ekran görüntüsü ve site adresi de eklenmelidir.</w:t>
      </w:r>
    </w:p>
    <w:p w14:paraId="79C626E8" w14:textId="5CBDD34E" w:rsidR="00E74510" w:rsidRPr="002F4642" w:rsidRDefault="00E74510" w:rsidP="00E74510">
      <w:pPr>
        <w:pStyle w:val="GvdeMetni"/>
        <w:kinsoku w:val="0"/>
        <w:overflowPunct w:val="0"/>
        <w:spacing w:before="162" w:line="276" w:lineRule="auto"/>
        <w:ind w:right="435"/>
        <w:rPr>
          <w:color w:val="000000" w:themeColor="text1"/>
          <w:lang w:val="tr-TR"/>
        </w:rPr>
      </w:pPr>
      <w:r w:rsidRPr="002F4642">
        <w:rPr>
          <w:b/>
          <w:bCs/>
          <w:color w:val="000000" w:themeColor="text1"/>
          <w:lang w:val="tr-TR"/>
        </w:rPr>
        <w:t xml:space="preserve">Madde 53: </w:t>
      </w:r>
      <w:r w:rsidRPr="002F4642">
        <w:rPr>
          <w:color w:val="000000" w:themeColor="text1"/>
          <w:lang w:val="tr-TR"/>
        </w:rPr>
        <w:t>Projenin başvuru kapsamında değerlendirilebilmesi için, destekleyen kuruluş tarafından onaylı olarak yürürlükte olduğunu veya başarıyla tamamlandığını gösteren belge sunulmalıdır. Bu belgede proje görevi (yürütücü, araştırmacı,</w:t>
      </w:r>
      <w:r w:rsidRPr="002F4642">
        <w:rPr>
          <w:color w:val="000000" w:themeColor="text1"/>
          <w:spacing w:val="-9"/>
          <w:lang w:val="tr-TR"/>
        </w:rPr>
        <w:t xml:space="preserve"> </w:t>
      </w:r>
      <w:r w:rsidRPr="002F4642">
        <w:rPr>
          <w:color w:val="000000" w:themeColor="text1"/>
          <w:lang w:val="tr-TR"/>
        </w:rPr>
        <w:t>bursiyer)</w:t>
      </w:r>
      <w:r w:rsidRPr="002F4642">
        <w:rPr>
          <w:color w:val="000000" w:themeColor="text1"/>
          <w:spacing w:val="-8"/>
          <w:lang w:val="tr-TR"/>
        </w:rPr>
        <w:t xml:space="preserve"> </w:t>
      </w:r>
      <w:r w:rsidRPr="002F4642">
        <w:rPr>
          <w:color w:val="000000" w:themeColor="text1"/>
          <w:lang w:val="tr-TR"/>
        </w:rPr>
        <w:t>ve</w:t>
      </w:r>
      <w:r w:rsidRPr="002F4642">
        <w:rPr>
          <w:color w:val="000000" w:themeColor="text1"/>
          <w:spacing w:val="-10"/>
          <w:lang w:val="tr-TR"/>
        </w:rPr>
        <w:t xml:space="preserve"> </w:t>
      </w:r>
      <w:r w:rsidRPr="002F4642">
        <w:rPr>
          <w:color w:val="000000" w:themeColor="text1"/>
          <w:lang w:val="tr-TR"/>
        </w:rPr>
        <w:t>süresi</w:t>
      </w:r>
      <w:r w:rsidRPr="002F4642">
        <w:rPr>
          <w:color w:val="000000" w:themeColor="text1"/>
          <w:spacing w:val="-13"/>
          <w:lang w:val="tr-TR"/>
        </w:rPr>
        <w:t xml:space="preserve"> </w:t>
      </w:r>
      <w:r w:rsidRPr="002F4642">
        <w:rPr>
          <w:color w:val="000000" w:themeColor="text1"/>
          <w:lang w:val="tr-TR"/>
        </w:rPr>
        <w:t>belirtilmemişse,</w:t>
      </w:r>
      <w:r w:rsidRPr="002F4642">
        <w:rPr>
          <w:color w:val="000000" w:themeColor="text1"/>
          <w:spacing w:val="-12"/>
          <w:lang w:val="tr-TR"/>
        </w:rPr>
        <w:t xml:space="preserve"> </w:t>
      </w:r>
      <w:r w:rsidRPr="002F4642">
        <w:rPr>
          <w:color w:val="000000" w:themeColor="text1"/>
          <w:lang w:val="tr-TR"/>
        </w:rPr>
        <w:t>bu</w:t>
      </w:r>
      <w:r w:rsidRPr="002F4642">
        <w:rPr>
          <w:color w:val="000000" w:themeColor="text1"/>
          <w:spacing w:val="-11"/>
          <w:lang w:val="tr-TR"/>
        </w:rPr>
        <w:t xml:space="preserve"> </w:t>
      </w:r>
      <w:r w:rsidRPr="002F4642">
        <w:rPr>
          <w:color w:val="000000" w:themeColor="text1"/>
          <w:lang w:val="tr-TR"/>
        </w:rPr>
        <w:t>bilgileri</w:t>
      </w:r>
      <w:r w:rsidRPr="002F4642">
        <w:rPr>
          <w:color w:val="000000" w:themeColor="text1"/>
          <w:spacing w:val="-11"/>
          <w:lang w:val="tr-TR"/>
        </w:rPr>
        <w:t xml:space="preserve"> </w:t>
      </w:r>
      <w:r w:rsidRPr="002F4642">
        <w:rPr>
          <w:color w:val="000000" w:themeColor="text1"/>
          <w:lang w:val="tr-TR"/>
        </w:rPr>
        <w:t>doğrulayan</w:t>
      </w:r>
      <w:r w:rsidRPr="002F4642">
        <w:rPr>
          <w:color w:val="000000" w:themeColor="text1"/>
          <w:spacing w:val="-11"/>
          <w:lang w:val="tr-TR"/>
        </w:rPr>
        <w:t xml:space="preserve"> </w:t>
      </w:r>
      <w:r w:rsidRPr="002F4642">
        <w:rPr>
          <w:color w:val="000000" w:themeColor="text1"/>
          <w:lang w:val="tr-TR"/>
        </w:rPr>
        <w:t>ek</w:t>
      </w:r>
      <w:r w:rsidRPr="002F4642">
        <w:rPr>
          <w:color w:val="000000" w:themeColor="text1"/>
          <w:spacing w:val="-11"/>
          <w:lang w:val="tr-TR"/>
        </w:rPr>
        <w:t xml:space="preserve"> </w:t>
      </w:r>
      <w:r w:rsidRPr="002F4642">
        <w:rPr>
          <w:color w:val="000000" w:themeColor="text1"/>
          <w:lang w:val="tr-TR"/>
        </w:rPr>
        <w:t xml:space="preserve">belgeler de gereklidir. Ayrıca projenin Ar-Ge niteliği taşıması, bilimsel değerlendirme sürecinden geçmiş olması ve süresinin en az </w:t>
      </w:r>
      <w:r w:rsidR="000247DC" w:rsidRPr="002F4642">
        <w:rPr>
          <w:color w:val="000000" w:themeColor="text1"/>
          <w:lang w:val="tr-TR"/>
        </w:rPr>
        <w:t>9</w:t>
      </w:r>
      <w:r w:rsidRPr="002F4642">
        <w:rPr>
          <w:color w:val="000000" w:themeColor="text1"/>
          <w:lang w:val="tr-TR"/>
        </w:rPr>
        <w:t xml:space="preserve"> ay olması şarttır.</w:t>
      </w:r>
    </w:p>
    <w:p w14:paraId="41CF8393" w14:textId="77777777" w:rsidR="00E74510" w:rsidRPr="002F4642" w:rsidRDefault="00E74510" w:rsidP="00E74510">
      <w:pPr>
        <w:pStyle w:val="GvdeMetni"/>
        <w:kinsoku w:val="0"/>
        <w:overflowPunct w:val="0"/>
        <w:spacing w:before="162" w:line="276" w:lineRule="auto"/>
        <w:ind w:right="435"/>
        <w:rPr>
          <w:color w:val="000000" w:themeColor="text1"/>
          <w:lang w:val="tr-TR"/>
        </w:rPr>
        <w:sectPr w:rsidR="00E74510" w:rsidRPr="002F4642">
          <w:pgSz w:w="11910" w:h="16840"/>
          <w:pgMar w:top="1320" w:right="980" w:bottom="280" w:left="980" w:header="708" w:footer="708" w:gutter="0"/>
          <w:cols w:space="708"/>
          <w:noEndnote/>
        </w:sectPr>
      </w:pPr>
    </w:p>
    <w:p w14:paraId="50F76A74" w14:textId="77777777" w:rsidR="00E74510" w:rsidRPr="002F4642" w:rsidRDefault="00E74510" w:rsidP="00E74510">
      <w:pPr>
        <w:pStyle w:val="GvdeMetni"/>
        <w:kinsoku w:val="0"/>
        <w:overflowPunct w:val="0"/>
        <w:spacing w:before="75" w:line="276" w:lineRule="auto"/>
        <w:ind w:right="436"/>
        <w:rPr>
          <w:color w:val="000000" w:themeColor="text1"/>
          <w:spacing w:val="-2"/>
          <w:lang w:val="tr-TR"/>
        </w:rPr>
      </w:pPr>
      <w:r w:rsidRPr="002F4642">
        <w:rPr>
          <w:b/>
          <w:bCs/>
          <w:color w:val="000000" w:themeColor="text1"/>
          <w:lang w:val="tr-TR"/>
        </w:rPr>
        <w:lastRenderedPageBreak/>
        <w:t>Madde</w:t>
      </w:r>
      <w:r w:rsidRPr="002F4642">
        <w:rPr>
          <w:b/>
          <w:bCs/>
          <w:color w:val="000000" w:themeColor="text1"/>
          <w:spacing w:val="-14"/>
          <w:lang w:val="tr-TR"/>
        </w:rPr>
        <w:t xml:space="preserve"> </w:t>
      </w:r>
      <w:r w:rsidRPr="002F4642">
        <w:rPr>
          <w:b/>
          <w:bCs/>
          <w:color w:val="000000" w:themeColor="text1"/>
          <w:lang w:val="tr-TR"/>
        </w:rPr>
        <w:t>54:</w:t>
      </w:r>
      <w:r w:rsidRPr="002F4642">
        <w:rPr>
          <w:b/>
          <w:bCs/>
          <w:color w:val="000000" w:themeColor="text1"/>
          <w:spacing w:val="-13"/>
          <w:lang w:val="tr-TR"/>
        </w:rPr>
        <w:t xml:space="preserve"> </w:t>
      </w:r>
      <w:r w:rsidRPr="002F4642">
        <w:rPr>
          <w:color w:val="000000" w:themeColor="text1"/>
          <w:lang w:val="tr-TR"/>
        </w:rPr>
        <w:t>Araştırma</w:t>
      </w:r>
      <w:r w:rsidRPr="002F4642">
        <w:rPr>
          <w:color w:val="000000" w:themeColor="text1"/>
          <w:spacing w:val="-10"/>
          <w:lang w:val="tr-TR"/>
        </w:rPr>
        <w:t xml:space="preserve"> </w:t>
      </w:r>
      <w:r w:rsidRPr="002F4642">
        <w:rPr>
          <w:color w:val="000000" w:themeColor="text1"/>
          <w:lang w:val="tr-TR"/>
        </w:rPr>
        <w:t>faaliyetleri</w:t>
      </w:r>
      <w:r w:rsidRPr="002F4642">
        <w:rPr>
          <w:color w:val="000000" w:themeColor="text1"/>
          <w:spacing w:val="-8"/>
          <w:lang w:val="tr-TR"/>
        </w:rPr>
        <w:t xml:space="preserve"> </w:t>
      </w:r>
      <w:r w:rsidRPr="002F4642">
        <w:rPr>
          <w:color w:val="000000" w:themeColor="text1"/>
          <w:lang w:val="tr-TR"/>
        </w:rPr>
        <w:t>için,</w:t>
      </w:r>
      <w:r w:rsidRPr="002F4642">
        <w:rPr>
          <w:color w:val="000000" w:themeColor="text1"/>
          <w:spacing w:val="-11"/>
          <w:lang w:val="tr-TR"/>
        </w:rPr>
        <w:t xml:space="preserve"> </w:t>
      </w:r>
      <w:r w:rsidRPr="002F4642">
        <w:rPr>
          <w:color w:val="000000" w:themeColor="text1"/>
          <w:lang w:val="tr-TR"/>
        </w:rPr>
        <w:t>Üniversite</w:t>
      </w:r>
      <w:r w:rsidRPr="002F4642">
        <w:rPr>
          <w:color w:val="000000" w:themeColor="text1"/>
          <w:spacing w:val="-9"/>
          <w:lang w:val="tr-TR"/>
        </w:rPr>
        <w:t xml:space="preserve"> </w:t>
      </w:r>
      <w:r w:rsidRPr="002F4642">
        <w:rPr>
          <w:color w:val="000000" w:themeColor="text1"/>
          <w:lang w:val="tr-TR"/>
        </w:rPr>
        <w:t>Yönetim</w:t>
      </w:r>
      <w:r w:rsidRPr="002F4642">
        <w:rPr>
          <w:color w:val="000000" w:themeColor="text1"/>
          <w:spacing w:val="-14"/>
          <w:lang w:val="tr-TR"/>
        </w:rPr>
        <w:t xml:space="preserve"> </w:t>
      </w:r>
      <w:r w:rsidRPr="002F4642">
        <w:rPr>
          <w:color w:val="000000" w:themeColor="text1"/>
          <w:lang w:val="tr-TR"/>
        </w:rPr>
        <w:t>Kurulu’nun</w:t>
      </w:r>
      <w:r w:rsidRPr="002F4642">
        <w:rPr>
          <w:color w:val="000000" w:themeColor="text1"/>
          <w:spacing w:val="-14"/>
          <w:lang w:val="tr-TR"/>
        </w:rPr>
        <w:t xml:space="preserve"> </w:t>
      </w:r>
      <w:r w:rsidRPr="002F4642">
        <w:rPr>
          <w:color w:val="000000" w:themeColor="text1"/>
          <w:lang w:val="tr-TR"/>
        </w:rPr>
        <w:t>izin</w:t>
      </w:r>
      <w:r w:rsidRPr="002F4642">
        <w:rPr>
          <w:color w:val="000000" w:themeColor="text1"/>
          <w:spacing w:val="-10"/>
          <w:lang w:val="tr-TR"/>
        </w:rPr>
        <w:t xml:space="preserve"> </w:t>
      </w:r>
      <w:r w:rsidRPr="002F4642">
        <w:rPr>
          <w:color w:val="000000" w:themeColor="text1"/>
          <w:lang w:val="tr-TR"/>
        </w:rPr>
        <w:t>kararı</w:t>
      </w:r>
      <w:r w:rsidRPr="002F4642">
        <w:rPr>
          <w:color w:val="000000" w:themeColor="text1"/>
          <w:spacing w:val="-12"/>
          <w:lang w:val="tr-TR"/>
        </w:rPr>
        <w:t xml:space="preserve"> </w:t>
      </w:r>
      <w:r w:rsidRPr="002F4642">
        <w:rPr>
          <w:color w:val="000000" w:themeColor="text1"/>
          <w:lang w:val="tr-TR"/>
        </w:rPr>
        <w:t>ile çalışmanın</w:t>
      </w:r>
      <w:r w:rsidRPr="002F4642">
        <w:rPr>
          <w:color w:val="000000" w:themeColor="text1"/>
          <w:spacing w:val="-16"/>
          <w:lang w:val="tr-TR"/>
        </w:rPr>
        <w:t xml:space="preserve"> </w:t>
      </w:r>
      <w:r w:rsidRPr="002F4642">
        <w:rPr>
          <w:color w:val="000000" w:themeColor="text1"/>
          <w:lang w:val="tr-TR"/>
        </w:rPr>
        <w:t>en</w:t>
      </w:r>
      <w:r w:rsidRPr="002F4642">
        <w:rPr>
          <w:color w:val="000000" w:themeColor="text1"/>
          <w:spacing w:val="-17"/>
          <w:lang w:val="tr-TR"/>
        </w:rPr>
        <w:t xml:space="preserve"> </w:t>
      </w:r>
      <w:r w:rsidRPr="002F4642">
        <w:rPr>
          <w:color w:val="000000" w:themeColor="text1"/>
          <w:lang w:val="tr-TR"/>
        </w:rPr>
        <w:t>az</w:t>
      </w:r>
      <w:r w:rsidRPr="002F4642">
        <w:rPr>
          <w:color w:val="000000" w:themeColor="text1"/>
          <w:spacing w:val="-18"/>
          <w:lang w:val="tr-TR"/>
        </w:rPr>
        <w:t xml:space="preserve"> </w:t>
      </w:r>
      <w:r w:rsidRPr="002F4642">
        <w:rPr>
          <w:color w:val="000000" w:themeColor="text1"/>
          <w:lang w:val="tr-TR"/>
        </w:rPr>
        <w:t>2</w:t>
      </w:r>
      <w:r w:rsidRPr="002F4642">
        <w:rPr>
          <w:color w:val="000000" w:themeColor="text1"/>
          <w:spacing w:val="-16"/>
          <w:lang w:val="tr-TR"/>
        </w:rPr>
        <w:t xml:space="preserve"> </w:t>
      </w:r>
      <w:r w:rsidRPr="002F4642">
        <w:rPr>
          <w:color w:val="000000" w:themeColor="text1"/>
          <w:lang w:val="tr-TR"/>
        </w:rPr>
        <w:t>ay</w:t>
      </w:r>
      <w:r w:rsidRPr="002F4642">
        <w:rPr>
          <w:color w:val="000000" w:themeColor="text1"/>
          <w:spacing w:val="-13"/>
          <w:lang w:val="tr-TR"/>
        </w:rPr>
        <w:t xml:space="preserve"> </w:t>
      </w:r>
      <w:r w:rsidRPr="002F4642">
        <w:rPr>
          <w:color w:val="000000" w:themeColor="text1"/>
          <w:lang w:val="tr-TR"/>
        </w:rPr>
        <w:t>süreyle</w:t>
      </w:r>
      <w:r w:rsidRPr="002F4642">
        <w:rPr>
          <w:color w:val="000000" w:themeColor="text1"/>
          <w:spacing w:val="-17"/>
          <w:lang w:val="tr-TR"/>
        </w:rPr>
        <w:t xml:space="preserve"> </w:t>
      </w:r>
      <w:r w:rsidRPr="002F4642">
        <w:rPr>
          <w:color w:val="000000" w:themeColor="text1"/>
          <w:lang w:val="tr-TR"/>
        </w:rPr>
        <w:t>araştırmacının</w:t>
      </w:r>
      <w:r w:rsidRPr="002F4642">
        <w:rPr>
          <w:color w:val="000000" w:themeColor="text1"/>
          <w:spacing w:val="-16"/>
          <w:lang w:val="tr-TR"/>
        </w:rPr>
        <w:t xml:space="preserve"> </w:t>
      </w:r>
      <w:r w:rsidRPr="002F4642">
        <w:rPr>
          <w:color w:val="000000" w:themeColor="text1"/>
          <w:lang w:val="tr-TR"/>
        </w:rPr>
        <w:t>kadrosunun</w:t>
      </w:r>
      <w:r w:rsidRPr="002F4642">
        <w:rPr>
          <w:color w:val="000000" w:themeColor="text1"/>
          <w:spacing w:val="-18"/>
          <w:lang w:val="tr-TR"/>
        </w:rPr>
        <w:t xml:space="preserve"> </w:t>
      </w:r>
      <w:r w:rsidRPr="002F4642">
        <w:rPr>
          <w:color w:val="000000" w:themeColor="text1"/>
          <w:lang w:val="tr-TR"/>
        </w:rPr>
        <w:t>bulunduğu</w:t>
      </w:r>
      <w:r w:rsidRPr="002F4642">
        <w:rPr>
          <w:color w:val="000000" w:themeColor="text1"/>
          <w:spacing w:val="-18"/>
          <w:lang w:val="tr-TR"/>
        </w:rPr>
        <w:t xml:space="preserve"> </w:t>
      </w:r>
      <w:r w:rsidRPr="002F4642">
        <w:rPr>
          <w:color w:val="000000" w:themeColor="text1"/>
          <w:lang w:val="tr-TR"/>
        </w:rPr>
        <w:t>kurum</w:t>
      </w:r>
      <w:r w:rsidRPr="002F4642">
        <w:rPr>
          <w:color w:val="000000" w:themeColor="text1"/>
          <w:spacing w:val="-19"/>
          <w:lang w:val="tr-TR"/>
        </w:rPr>
        <w:t xml:space="preserve"> </w:t>
      </w:r>
      <w:r w:rsidRPr="002F4642">
        <w:rPr>
          <w:color w:val="000000" w:themeColor="text1"/>
          <w:lang w:val="tr-TR"/>
        </w:rPr>
        <w:t xml:space="preserve">dışında yürütüldüğünü gösteren belge sunulmalıdır. Ayrıca, araştırma sonuç raporunun üniversite veya destekleyen kurum tarafından onaylandığını gösteren belge de </w:t>
      </w:r>
      <w:r w:rsidRPr="002F4642">
        <w:rPr>
          <w:color w:val="000000" w:themeColor="text1"/>
          <w:spacing w:val="-2"/>
          <w:lang w:val="tr-TR"/>
        </w:rPr>
        <w:t>eklenmelidir.</w:t>
      </w:r>
    </w:p>
    <w:p w14:paraId="3EBBCBFE" w14:textId="77777777" w:rsidR="00E74510" w:rsidRPr="002F4642" w:rsidRDefault="00E74510" w:rsidP="00E74510">
      <w:pPr>
        <w:pStyle w:val="GvdeMetni"/>
        <w:kinsoku w:val="0"/>
        <w:overflowPunct w:val="0"/>
        <w:spacing w:before="162" w:line="276" w:lineRule="auto"/>
        <w:ind w:right="436"/>
        <w:rPr>
          <w:color w:val="000000" w:themeColor="text1"/>
          <w:lang w:val="tr-TR"/>
        </w:rPr>
      </w:pPr>
      <w:r w:rsidRPr="002F4642">
        <w:rPr>
          <w:b/>
          <w:bCs/>
          <w:color w:val="000000" w:themeColor="text1"/>
          <w:lang w:val="tr-TR"/>
        </w:rPr>
        <w:t>Madde</w:t>
      </w:r>
      <w:r w:rsidRPr="002F4642">
        <w:rPr>
          <w:b/>
          <w:bCs/>
          <w:color w:val="000000" w:themeColor="text1"/>
          <w:spacing w:val="-19"/>
          <w:lang w:val="tr-TR"/>
        </w:rPr>
        <w:t xml:space="preserve"> </w:t>
      </w:r>
      <w:r w:rsidRPr="002F4642">
        <w:rPr>
          <w:b/>
          <w:bCs/>
          <w:color w:val="000000" w:themeColor="text1"/>
          <w:lang w:val="tr-TR"/>
        </w:rPr>
        <w:t>55:</w:t>
      </w:r>
      <w:r w:rsidRPr="002F4642">
        <w:rPr>
          <w:b/>
          <w:bCs/>
          <w:color w:val="000000" w:themeColor="text1"/>
          <w:spacing w:val="-19"/>
          <w:lang w:val="tr-TR"/>
        </w:rPr>
        <w:t xml:space="preserve"> </w:t>
      </w:r>
      <w:r w:rsidRPr="002F4642">
        <w:rPr>
          <w:color w:val="000000" w:themeColor="text1"/>
          <w:lang w:val="tr-TR"/>
        </w:rPr>
        <w:t>Patent</w:t>
      </w:r>
      <w:r w:rsidRPr="002F4642">
        <w:rPr>
          <w:color w:val="000000" w:themeColor="text1"/>
          <w:spacing w:val="-19"/>
          <w:lang w:val="tr-TR"/>
        </w:rPr>
        <w:t xml:space="preserve"> </w:t>
      </w:r>
      <w:r w:rsidRPr="002F4642">
        <w:rPr>
          <w:color w:val="000000" w:themeColor="text1"/>
          <w:lang w:val="tr-TR"/>
        </w:rPr>
        <w:t>başvurusu</w:t>
      </w:r>
      <w:r w:rsidRPr="002F4642">
        <w:rPr>
          <w:color w:val="000000" w:themeColor="text1"/>
          <w:spacing w:val="-19"/>
          <w:lang w:val="tr-TR"/>
        </w:rPr>
        <w:t xml:space="preserve"> </w:t>
      </w:r>
      <w:r w:rsidRPr="002F4642">
        <w:rPr>
          <w:color w:val="000000" w:themeColor="text1"/>
          <w:lang w:val="tr-TR"/>
        </w:rPr>
        <w:t>için,</w:t>
      </w:r>
      <w:r w:rsidRPr="002F4642">
        <w:rPr>
          <w:color w:val="000000" w:themeColor="text1"/>
          <w:spacing w:val="-19"/>
          <w:lang w:val="tr-TR"/>
        </w:rPr>
        <w:t xml:space="preserve"> </w:t>
      </w:r>
      <w:r w:rsidRPr="002F4642">
        <w:rPr>
          <w:color w:val="000000" w:themeColor="text1"/>
          <w:lang w:val="tr-TR"/>
        </w:rPr>
        <w:t>Türk</w:t>
      </w:r>
      <w:r w:rsidRPr="002F4642">
        <w:rPr>
          <w:color w:val="000000" w:themeColor="text1"/>
          <w:spacing w:val="-20"/>
          <w:lang w:val="tr-TR"/>
        </w:rPr>
        <w:t xml:space="preserve"> </w:t>
      </w:r>
      <w:r w:rsidRPr="002F4642">
        <w:rPr>
          <w:color w:val="000000" w:themeColor="text1"/>
          <w:lang w:val="tr-TR"/>
        </w:rPr>
        <w:t>Patent</w:t>
      </w:r>
      <w:r w:rsidRPr="002F4642">
        <w:rPr>
          <w:color w:val="000000" w:themeColor="text1"/>
          <w:spacing w:val="-19"/>
          <w:lang w:val="tr-TR"/>
        </w:rPr>
        <w:t xml:space="preserve"> </w:t>
      </w:r>
      <w:r w:rsidRPr="002F4642">
        <w:rPr>
          <w:color w:val="000000" w:themeColor="text1"/>
          <w:lang w:val="tr-TR"/>
        </w:rPr>
        <w:t>ve</w:t>
      </w:r>
      <w:r w:rsidRPr="002F4642">
        <w:rPr>
          <w:color w:val="000000" w:themeColor="text1"/>
          <w:spacing w:val="-19"/>
          <w:lang w:val="tr-TR"/>
        </w:rPr>
        <w:t xml:space="preserve"> </w:t>
      </w:r>
      <w:r w:rsidRPr="002F4642">
        <w:rPr>
          <w:color w:val="000000" w:themeColor="text1"/>
          <w:lang w:val="tr-TR"/>
        </w:rPr>
        <w:t>Marka</w:t>
      </w:r>
      <w:r w:rsidRPr="002F4642">
        <w:rPr>
          <w:color w:val="000000" w:themeColor="text1"/>
          <w:spacing w:val="-20"/>
          <w:lang w:val="tr-TR"/>
        </w:rPr>
        <w:t xml:space="preserve"> </w:t>
      </w:r>
      <w:r w:rsidRPr="002F4642">
        <w:rPr>
          <w:color w:val="000000" w:themeColor="text1"/>
          <w:lang w:val="tr-TR"/>
        </w:rPr>
        <w:t>Kurumu</w:t>
      </w:r>
      <w:r w:rsidRPr="002F4642">
        <w:rPr>
          <w:color w:val="000000" w:themeColor="text1"/>
          <w:spacing w:val="-16"/>
          <w:lang w:val="tr-TR"/>
        </w:rPr>
        <w:t xml:space="preserve"> </w:t>
      </w:r>
      <w:r w:rsidRPr="002F4642">
        <w:rPr>
          <w:color w:val="000000" w:themeColor="text1"/>
          <w:lang w:val="tr-TR"/>
        </w:rPr>
        <w:t>ya</w:t>
      </w:r>
      <w:r w:rsidRPr="002F4642">
        <w:rPr>
          <w:color w:val="000000" w:themeColor="text1"/>
          <w:spacing w:val="-20"/>
          <w:lang w:val="tr-TR"/>
        </w:rPr>
        <w:t xml:space="preserve"> </w:t>
      </w:r>
      <w:r w:rsidRPr="002F4642">
        <w:rPr>
          <w:color w:val="000000" w:themeColor="text1"/>
          <w:lang w:val="tr-TR"/>
        </w:rPr>
        <w:t>da</w:t>
      </w:r>
      <w:r w:rsidRPr="002F4642">
        <w:rPr>
          <w:color w:val="000000" w:themeColor="text1"/>
          <w:spacing w:val="-18"/>
          <w:lang w:val="tr-TR"/>
        </w:rPr>
        <w:t xml:space="preserve"> </w:t>
      </w:r>
      <w:r w:rsidRPr="002F4642">
        <w:rPr>
          <w:color w:val="000000" w:themeColor="text1"/>
          <w:lang w:val="tr-TR"/>
        </w:rPr>
        <w:t>uluslararası yetkili kuruluşlardan alınmış tescil belgesi sunulmalıdır. Belge yabancı dildeyse onaylı çevirisi eklenmeli; ulusal patentlerde ise incelemeli olduğunu gösteren bilgiler yer almalıdır.</w:t>
      </w:r>
    </w:p>
    <w:p w14:paraId="458D9FAC" w14:textId="77777777" w:rsidR="00E74510" w:rsidRPr="002F4642" w:rsidRDefault="00E74510" w:rsidP="00E74510">
      <w:pPr>
        <w:pStyle w:val="GvdeMetni"/>
        <w:kinsoku w:val="0"/>
        <w:overflowPunct w:val="0"/>
        <w:spacing w:before="159" w:line="276" w:lineRule="auto"/>
        <w:ind w:right="439"/>
        <w:rPr>
          <w:color w:val="000000" w:themeColor="text1"/>
          <w:spacing w:val="-2"/>
          <w:lang w:val="tr-TR"/>
        </w:rPr>
      </w:pPr>
      <w:r w:rsidRPr="002F4642">
        <w:rPr>
          <w:b/>
          <w:bCs/>
          <w:color w:val="000000" w:themeColor="text1"/>
          <w:lang w:val="tr-TR"/>
        </w:rPr>
        <w:t xml:space="preserve">Madde 56: </w:t>
      </w:r>
      <w:r w:rsidRPr="002F4642">
        <w:rPr>
          <w:color w:val="000000" w:themeColor="text1"/>
          <w:lang w:val="tr-TR"/>
        </w:rPr>
        <w:t>Tasarımın kamu veya özel kurumlarla yapılan sözleşme ile uygulandığını</w:t>
      </w:r>
      <w:r w:rsidRPr="002F4642">
        <w:rPr>
          <w:color w:val="000000" w:themeColor="text1"/>
          <w:spacing w:val="-19"/>
          <w:lang w:val="tr-TR"/>
        </w:rPr>
        <w:t xml:space="preserve"> </w:t>
      </w:r>
      <w:r w:rsidRPr="002F4642">
        <w:rPr>
          <w:color w:val="000000" w:themeColor="text1"/>
          <w:lang w:val="tr-TR"/>
        </w:rPr>
        <w:t>veya</w:t>
      </w:r>
      <w:r w:rsidRPr="002F4642">
        <w:rPr>
          <w:color w:val="000000" w:themeColor="text1"/>
          <w:spacing w:val="-16"/>
          <w:lang w:val="tr-TR"/>
        </w:rPr>
        <w:t xml:space="preserve"> </w:t>
      </w:r>
      <w:r w:rsidRPr="002F4642">
        <w:rPr>
          <w:color w:val="000000" w:themeColor="text1"/>
          <w:lang w:val="tr-TR"/>
        </w:rPr>
        <w:t>ticarileştiğini</w:t>
      </w:r>
      <w:r w:rsidRPr="002F4642">
        <w:rPr>
          <w:color w:val="000000" w:themeColor="text1"/>
          <w:spacing w:val="-16"/>
          <w:lang w:val="tr-TR"/>
        </w:rPr>
        <w:t xml:space="preserve"> </w:t>
      </w:r>
      <w:r w:rsidRPr="002F4642">
        <w:rPr>
          <w:color w:val="000000" w:themeColor="text1"/>
          <w:lang w:val="tr-TR"/>
        </w:rPr>
        <w:t>ve</w:t>
      </w:r>
      <w:r w:rsidRPr="002F4642">
        <w:rPr>
          <w:color w:val="000000" w:themeColor="text1"/>
          <w:spacing w:val="-15"/>
          <w:lang w:val="tr-TR"/>
        </w:rPr>
        <w:t xml:space="preserve"> </w:t>
      </w:r>
      <w:r w:rsidRPr="002F4642">
        <w:rPr>
          <w:color w:val="000000" w:themeColor="text1"/>
          <w:lang w:val="tr-TR"/>
        </w:rPr>
        <w:t>bu</w:t>
      </w:r>
      <w:r w:rsidRPr="002F4642">
        <w:rPr>
          <w:color w:val="000000" w:themeColor="text1"/>
          <w:spacing w:val="-16"/>
          <w:lang w:val="tr-TR"/>
        </w:rPr>
        <w:t xml:space="preserve"> </w:t>
      </w:r>
      <w:r w:rsidRPr="002F4642">
        <w:rPr>
          <w:color w:val="000000" w:themeColor="text1"/>
          <w:lang w:val="tr-TR"/>
        </w:rPr>
        <w:t>durumun</w:t>
      </w:r>
      <w:r w:rsidRPr="002F4642">
        <w:rPr>
          <w:color w:val="000000" w:themeColor="text1"/>
          <w:spacing w:val="-17"/>
          <w:lang w:val="tr-TR"/>
        </w:rPr>
        <w:t xml:space="preserve"> </w:t>
      </w:r>
      <w:r w:rsidRPr="002F4642">
        <w:rPr>
          <w:color w:val="000000" w:themeColor="text1"/>
          <w:lang w:val="tr-TR"/>
        </w:rPr>
        <w:t>gerçekleştiği</w:t>
      </w:r>
      <w:r w:rsidRPr="002F4642">
        <w:rPr>
          <w:color w:val="000000" w:themeColor="text1"/>
          <w:spacing w:val="-16"/>
          <w:lang w:val="tr-TR"/>
        </w:rPr>
        <w:t xml:space="preserve"> </w:t>
      </w:r>
      <w:r w:rsidRPr="002F4642">
        <w:rPr>
          <w:color w:val="000000" w:themeColor="text1"/>
          <w:lang w:val="tr-TR"/>
        </w:rPr>
        <w:t>yılı</w:t>
      </w:r>
      <w:r w:rsidRPr="002F4642">
        <w:rPr>
          <w:color w:val="000000" w:themeColor="text1"/>
          <w:spacing w:val="-16"/>
          <w:lang w:val="tr-TR"/>
        </w:rPr>
        <w:t xml:space="preserve"> </w:t>
      </w:r>
      <w:r w:rsidRPr="002F4642">
        <w:rPr>
          <w:color w:val="000000" w:themeColor="text1"/>
          <w:lang w:val="tr-TR"/>
        </w:rPr>
        <w:t>gösteren</w:t>
      </w:r>
      <w:r w:rsidRPr="002F4642">
        <w:rPr>
          <w:color w:val="000000" w:themeColor="text1"/>
          <w:spacing w:val="-16"/>
          <w:lang w:val="tr-TR"/>
        </w:rPr>
        <w:t xml:space="preserve"> </w:t>
      </w:r>
      <w:r w:rsidRPr="002F4642">
        <w:rPr>
          <w:color w:val="000000" w:themeColor="text1"/>
          <w:lang w:val="tr-TR"/>
        </w:rPr>
        <w:t xml:space="preserve">belgeler </w:t>
      </w:r>
      <w:r w:rsidRPr="002F4642">
        <w:rPr>
          <w:color w:val="000000" w:themeColor="text1"/>
          <w:spacing w:val="-2"/>
          <w:lang w:val="tr-TR"/>
        </w:rPr>
        <w:t>sunulmalıdır.</w:t>
      </w:r>
    </w:p>
    <w:p w14:paraId="65335F80" w14:textId="77777777" w:rsidR="00E74510" w:rsidRPr="002F4642" w:rsidRDefault="00E74510" w:rsidP="00E74510">
      <w:pPr>
        <w:pStyle w:val="GvdeMetni"/>
        <w:kinsoku w:val="0"/>
        <w:overflowPunct w:val="0"/>
        <w:spacing w:before="161" w:line="276" w:lineRule="auto"/>
        <w:ind w:right="436"/>
        <w:rPr>
          <w:color w:val="000000" w:themeColor="text1"/>
          <w:spacing w:val="-2"/>
          <w:lang w:val="tr-TR"/>
        </w:rPr>
      </w:pPr>
      <w:r w:rsidRPr="002F4642">
        <w:rPr>
          <w:b/>
          <w:bCs/>
          <w:color w:val="000000" w:themeColor="text1"/>
          <w:lang w:val="tr-TR"/>
        </w:rPr>
        <w:t xml:space="preserve">Madde 57: </w:t>
      </w:r>
      <w:r w:rsidRPr="002F4642">
        <w:rPr>
          <w:color w:val="000000" w:themeColor="text1"/>
          <w:lang w:val="tr-TR"/>
        </w:rPr>
        <w:t>Ödül başvurusu için, yetkili mercilerce onaylanmış ödül belgesi ile ödülün sürekli verildiğini ve akademik ağırlıklı bir jüri veya seçici kurulla değerlendirildiğini</w:t>
      </w:r>
      <w:r w:rsidRPr="002F4642">
        <w:rPr>
          <w:color w:val="000000" w:themeColor="text1"/>
          <w:spacing w:val="-17"/>
          <w:lang w:val="tr-TR"/>
        </w:rPr>
        <w:t xml:space="preserve"> </w:t>
      </w:r>
      <w:r w:rsidRPr="002F4642">
        <w:rPr>
          <w:color w:val="000000" w:themeColor="text1"/>
          <w:lang w:val="tr-TR"/>
        </w:rPr>
        <w:t>gösteren</w:t>
      </w:r>
      <w:r w:rsidRPr="002F4642">
        <w:rPr>
          <w:color w:val="000000" w:themeColor="text1"/>
          <w:spacing w:val="-14"/>
          <w:lang w:val="tr-TR"/>
        </w:rPr>
        <w:t xml:space="preserve"> </w:t>
      </w:r>
      <w:r w:rsidRPr="002F4642">
        <w:rPr>
          <w:color w:val="000000" w:themeColor="text1"/>
          <w:lang w:val="tr-TR"/>
        </w:rPr>
        <w:t>internet</w:t>
      </w:r>
      <w:r w:rsidRPr="002F4642">
        <w:rPr>
          <w:color w:val="000000" w:themeColor="text1"/>
          <w:spacing w:val="-14"/>
          <w:lang w:val="tr-TR"/>
        </w:rPr>
        <w:t xml:space="preserve"> </w:t>
      </w:r>
      <w:r w:rsidRPr="002F4642">
        <w:rPr>
          <w:color w:val="000000" w:themeColor="text1"/>
          <w:lang w:val="tr-TR"/>
        </w:rPr>
        <w:t>sayfası</w:t>
      </w:r>
      <w:r w:rsidRPr="002F4642">
        <w:rPr>
          <w:color w:val="000000" w:themeColor="text1"/>
          <w:spacing w:val="-14"/>
          <w:lang w:val="tr-TR"/>
        </w:rPr>
        <w:t xml:space="preserve"> </w:t>
      </w:r>
      <w:r w:rsidRPr="002F4642">
        <w:rPr>
          <w:color w:val="000000" w:themeColor="text1"/>
          <w:lang w:val="tr-TR"/>
        </w:rPr>
        <w:t>görüntüleri</w:t>
      </w:r>
      <w:r w:rsidRPr="002F4642">
        <w:rPr>
          <w:color w:val="000000" w:themeColor="text1"/>
          <w:spacing w:val="-17"/>
          <w:lang w:val="tr-TR"/>
        </w:rPr>
        <w:t xml:space="preserve"> </w:t>
      </w:r>
      <w:r w:rsidRPr="002F4642">
        <w:rPr>
          <w:color w:val="000000" w:themeColor="text1"/>
          <w:lang w:val="tr-TR"/>
        </w:rPr>
        <w:t>ve</w:t>
      </w:r>
      <w:r w:rsidRPr="002F4642">
        <w:rPr>
          <w:color w:val="000000" w:themeColor="text1"/>
          <w:spacing w:val="-13"/>
          <w:lang w:val="tr-TR"/>
        </w:rPr>
        <w:t xml:space="preserve"> </w:t>
      </w:r>
      <w:r w:rsidRPr="002F4642">
        <w:rPr>
          <w:color w:val="000000" w:themeColor="text1"/>
          <w:lang w:val="tr-TR"/>
        </w:rPr>
        <w:t>site</w:t>
      </w:r>
      <w:r w:rsidRPr="002F4642">
        <w:rPr>
          <w:color w:val="000000" w:themeColor="text1"/>
          <w:spacing w:val="-14"/>
          <w:lang w:val="tr-TR"/>
        </w:rPr>
        <w:t xml:space="preserve"> </w:t>
      </w:r>
      <w:r w:rsidRPr="002F4642">
        <w:rPr>
          <w:color w:val="000000" w:themeColor="text1"/>
          <w:lang w:val="tr-TR"/>
        </w:rPr>
        <w:t>adresi</w:t>
      </w:r>
      <w:r w:rsidRPr="002F4642">
        <w:rPr>
          <w:color w:val="000000" w:themeColor="text1"/>
          <w:spacing w:val="-16"/>
          <w:lang w:val="tr-TR"/>
        </w:rPr>
        <w:t xml:space="preserve"> </w:t>
      </w:r>
      <w:r w:rsidRPr="002F4642">
        <w:rPr>
          <w:color w:val="000000" w:themeColor="text1"/>
          <w:lang w:val="tr-TR"/>
        </w:rPr>
        <w:t xml:space="preserve">sunulmalıdır. Güzel sanatlar ve tasarım alanlarındaki yarışmalar için ise ödülün mansiyon dışı olması, düzenliliği ve jüri bilgilerini içeren web sayfası görüntüleri ve adresleri de </w:t>
      </w:r>
      <w:r w:rsidRPr="002F4642">
        <w:rPr>
          <w:color w:val="000000" w:themeColor="text1"/>
          <w:spacing w:val="-2"/>
          <w:lang w:val="tr-TR"/>
        </w:rPr>
        <w:t>eklenmelidir.</w:t>
      </w:r>
    </w:p>
    <w:p w14:paraId="7EE39F6B" w14:textId="77777777" w:rsidR="00E74510" w:rsidRPr="002F4642" w:rsidRDefault="00E74510" w:rsidP="00E74510">
      <w:pPr>
        <w:pStyle w:val="GvdeMetni"/>
        <w:kinsoku w:val="0"/>
        <w:overflowPunct w:val="0"/>
        <w:spacing w:before="159" w:line="276" w:lineRule="auto"/>
        <w:ind w:right="433"/>
        <w:rPr>
          <w:color w:val="000000" w:themeColor="text1"/>
          <w:lang w:val="tr-TR"/>
        </w:rPr>
      </w:pPr>
      <w:r w:rsidRPr="002F4642">
        <w:rPr>
          <w:b/>
          <w:bCs/>
          <w:color w:val="000000" w:themeColor="text1"/>
          <w:lang w:val="tr-TR"/>
        </w:rPr>
        <w:t>Madde</w:t>
      </w:r>
      <w:r w:rsidRPr="002F4642">
        <w:rPr>
          <w:b/>
          <w:bCs/>
          <w:color w:val="000000" w:themeColor="text1"/>
          <w:spacing w:val="-12"/>
          <w:lang w:val="tr-TR"/>
        </w:rPr>
        <w:t xml:space="preserve"> </w:t>
      </w:r>
      <w:r w:rsidRPr="002F4642">
        <w:rPr>
          <w:b/>
          <w:bCs/>
          <w:color w:val="000000" w:themeColor="text1"/>
          <w:lang w:val="tr-TR"/>
        </w:rPr>
        <w:t>58:</w:t>
      </w:r>
      <w:r w:rsidRPr="002F4642">
        <w:rPr>
          <w:b/>
          <w:bCs/>
          <w:color w:val="000000" w:themeColor="text1"/>
          <w:spacing w:val="-9"/>
          <w:lang w:val="tr-TR"/>
        </w:rPr>
        <w:t xml:space="preserve"> </w:t>
      </w:r>
      <w:r w:rsidRPr="002F4642">
        <w:rPr>
          <w:color w:val="000000" w:themeColor="text1"/>
          <w:lang w:val="tr-TR"/>
        </w:rPr>
        <w:t>Yukarıda</w:t>
      </w:r>
      <w:r w:rsidRPr="002F4642">
        <w:rPr>
          <w:color w:val="000000" w:themeColor="text1"/>
          <w:spacing w:val="-8"/>
          <w:lang w:val="tr-TR"/>
        </w:rPr>
        <w:t xml:space="preserve"> </w:t>
      </w:r>
      <w:r w:rsidRPr="002F4642">
        <w:rPr>
          <w:color w:val="000000" w:themeColor="text1"/>
          <w:lang w:val="tr-TR"/>
        </w:rPr>
        <w:t>ifade</w:t>
      </w:r>
      <w:r w:rsidRPr="002F4642">
        <w:rPr>
          <w:color w:val="000000" w:themeColor="text1"/>
          <w:spacing w:val="-10"/>
          <w:lang w:val="tr-TR"/>
        </w:rPr>
        <w:t xml:space="preserve"> </w:t>
      </w:r>
      <w:r w:rsidRPr="002F4642">
        <w:rPr>
          <w:color w:val="000000" w:themeColor="text1"/>
          <w:lang w:val="tr-TR"/>
        </w:rPr>
        <w:t>edilen</w:t>
      </w:r>
      <w:r w:rsidRPr="002F4642">
        <w:rPr>
          <w:color w:val="000000" w:themeColor="text1"/>
          <w:spacing w:val="-11"/>
          <w:lang w:val="tr-TR"/>
        </w:rPr>
        <w:t xml:space="preserve"> </w:t>
      </w:r>
      <w:r w:rsidRPr="002F4642">
        <w:rPr>
          <w:color w:val="000000" w:themeColor="text1"/>
          <w:lang w:val="tr-TR"/>
        </w:rPr>
        <w:t>hususlara</w:t>
      </w:r>
      <w:r w:rsidRPr="002F4642">
        <w:rPr>
          <w:color w:val="000000" w:themeColor="text1"/>
          <w:spacing w:val="-8"/>
          <w:lang w:val="tr-TR"/>
        </w:rPr>
        <w:t xml:space="preserve"> </w:t>
      </w:r>
      <w:r w:rsidRPr="002F4642">
        <w:rPr>
          <w:color w:val="000000" w:themeColor="text1"/>
          <w:lang w:val="tr-TR"/>
        </w:rPr>
        <w:t>ek</w:t>
      </w:r>
      <w:r w:rsidRPr="002F4642">
        <w:rPr>
          <w:color w:val="000000" w:themeColor="text1"/>
          <w:spacing w:val="-11"/>
          <w:lang w:val="tr-TR"/>
        </w:rPr>
        <w:t xml:space="preserve"> </w:t>
      </w:r>
      <w:r w:rsidRPr="002F4642">
        <w:rPr>
          <w:color w:val="000000" w:themeColor="text1"/>
          <w:lang w:val="tr-TR"/>
        </w:rPr>
        <w:t>olarak</w:t>
      </w:r>
      <w:r w:rsidRPr="002F4642">
        <w:rPr>
          <w:color w:val="000000" w:themeColor="text1"/>
          <w:spacing w:val="-8"/>
          <w:lang w:val="tr-TR"/>
        </w:rPr>
        <w:t xml:space="preserve"> </w:t>
      </w:r>
      <w:r w:rsidRPr="002F4642">
        <w:rPr>
          <w:color w:val="000000" w:themeColor="text1"/>
          <w:lang w:val="tr-TR"/>
        </w:rPr>
        <w:t>ilgili</w:t>
      </w:r>
      <w:r w:rsidRPr="002F4642">
        <w:rPr>
          <w:color w:val="000000" w:themeColor="text1"/>
          <w:spacing w:val="-9"/>
          <w:lang w:val="tr-TR"/>
        </w:rPr>
        <w:t xml:space="preserve"> </w:t>
      </w:r>
      <w:r w:rsidRPr="002F4642">
        <w:rPr>
          <w:color w:val="000000" w:themeColor="text1"/>
          <w:lang w:val="tr-TR"/>
        </w:rPr>
        <w:t>faaliyetin</w:t>
      </w:r>
      <w:r w:rsidRPr="002F4642">
        <w:rPr>
          <w:color w:val="000000" w:themeColor="text1"/>
          <w:spacing w:val="-9"/>
          <w:lang w:val="tr-TR"/>
        </w:rPr>
        <w:t xml:space="preserve"> </w:t>
      </w:r>
      <w:r w:rsidRPr="002F4642">
        <w:rPr>
          <w:color w:val="000000" w:themeColor="text1"/>
          <w:lang w:val="tr-TR"/>
        </w:rPr>
        <w:t>yapıldığı</w:t>
      </w:r>
      <w:r w:rsidRPr="002F4642">
        <w:rPr>
          <w:color w:val="000000" w:themeColor="text1"/>
          <w:spacing w:val="-11"/>
          <w:lang w:val="tr-TR"/>
        </w:rPr>
        <w:t xml:space="preserve"> </w:t>
      </w:r>
      <w:r w:rsidRPr="002F4642">
        <w:rPr>
          <w:color w:val="000000" w:themeColor="text1"/>
          <w:lang w:val="tr-TR"/>
        </w:rPr>
        <w:t>yerin (örneğin; ulusal yayınevi, uluslararası yayınevi, uluslararası bilimsel toplantı, uluslararası alan indeksi, diğer uluslararası hakemli dergi vb.) yönergede tanımlanan unsurlarının (örneğin; farklı yazarlara ait en az 20 kitap yayımlama, editör kurulunun uluslararası olduğu vb.) da ayrıca kanıtlanması gerekir. Sadece, ifade edilen yayınevinin BKCI kapsamında olduğu kanıtlanırsa bu yayınevinin uluslararası olduğunun kanıtlanmasına ayrıca gerek yoktur.</w:t>
      </w:r>
    </w:p>
    <w:p w14:paraId="7D67B79D" w14:textId="77777777" w:rsidR="00E74510" w:rsidRPr="002F4642" w:rsidRDefault="00E74510" w:rsidP="00E74510">
      <w:pPr>
        <w:pStyle w:val="GvdeMetni"/>
        <w:kinsoku w:val="0"/>
        <w:overflowPunct w:val="0"/>
        <w:ind w:left="0"/>
        <w:jc w:val="left"/>
        <w:rPr>
          <w:color w:val="000000" w:themeColor="text1"/>
          <w:sz w:val="26"/>
          <w:szCs w:val="26"/>
          <w:lang w:val="tr-TR"/>
        </w:rPr>
      </w:pPr>
    </w:p>
    <w:p w14:paraId="0EFC0A09" w14:textId="77777777" w:rsidR="00E74510" w:rsidRPr="002F4642" w:rsidRDefault="00E74510" w:rsidP="00E74510">
      <w:pPr>
        <w:pStyle w:val="Balk2"/>
        <w:kinsoku w:val="0"/>
        <w:overflowPunct w:val="0"/>
        <w:spacing w:before="227"/>
        <w:jc w:val="both"/>
        <w:rPr>
          <w:color w:val="000000" w:themeColor="text1"/>
          <w:spacing w:val="-2"/>
          <w:lang w:val="tr-TR"/>
        </w:rPr>
      </w:pPr>
      <w:r w:rsidRPr="002F4642">
        <w:rPr>
          <w:color w:val="000000" w:themeColor="text1"/>
          <w:lang w:val="tr-TR"/>
        </w:rPr>
        <w:t>Değerlendirme</w:t>
      </w:r>
      <w:r w:rsidRPr="002F4642">
        <w:rPr>
          <w:color w:val="000000" w:themeColor="text1"/>
          <w:spacing w:val="-12"/>
          <w:lang w:val="tr-TR"/>
        </w:rPr>
        <w:t xml:space="preserve"> </w:t>
      </w:r>
      <w:r w:rsidRPr="002F4642">
        <w:rPr>
          <w:color w:val="000000" w:themeColor="text1"/>
          <w:spacing w:val="-2"/>
          <w:lang w:val="tr-TR"/>
        </w:rPr>
        <w:t>Süreci</w:t>
      </w:r>
    </w:p>
    <w:p w14:paraId="7619A274" w14:textId="77777777" w:rsidR="00E74510" w:rsidRPr="002F4642" w:rsidRDefault="00E74510" w:rsidP="00E74510">
      <w:pPr>
        <w:pStyle w:val="GvdeMetni"/>
        <w:kinsoku w:val="0"/>
        <w:overflowPunct w:val="0"/>
        <w:spacing w:before="201" w:line="276" w:lineRule="auto"/>
        <w:ind w:right="434"/>
        <w:rPr>
          <w:color w:val="000000" w:themeColor="text1"/>
          <w:lang w:val="tr-TR"/>
        </w:rPr>
      </w:pPr>
      <w:r w:rsidRPr="002F4642">
        <w:rPr>
          <w:b/>
          <w:bCs/>
          <w:color w:val="000000" w:themeColor="text1"/>
          <w:lang w:val="tr-TR"/>
        </w:rPr>
        <w:t xml:space="preserve">Madde 59: </w:t>
      </w:r>
      <w:r w:rsidRPr="002F4642">
        <w:rPr>
          <w:color w:val="000000" w:themeColor="text1"/>
          <w:lang w:val="tr-TR"/>
        </w:rPr>
        <w:t xml:space="preserve">Başvuru, yükselme ve atamalara ilişkin süreçler, “2547 sayılı </w:t>
      </w:r>
      <w:r w:rsidRPr="002F4642">
        <w:rPr>
          <w:color w:val="000000" w:themeColor="text1"/>
          <w:spacing w:val="-2"/>
          <w:lang w:val="tr-TR"/>
        </w:rPr>
        <w:t>Yükseköğretim</w:t>
      </w:r>
      <w:r w:rsidRPr="002F4642">
        <w:rPr>
          <w:color w:val="000000" w:themeColor="text1"/>
          <w:spacing w:val="-8"/>
          <w:lang w:val="tr-TR"/>
        </w:rPr>
        <w:t xml:space="preserve"> </w:t>
      </w:r>
      <w:r w:rsidRPr="002F4642">
        <w:rPr>
          <w:color w:val="000000" w:themeColor="text1"/>
          <w:spacing w:val="-2"/>
          <w:lang w:val="tr-TR"/>
        </w:rPr>
        <w:t>Kanunu”</w:t>
      </w:r>
      <w:r w:rsidRPr="002F4642">
        <w:rPr>
          <w:color w:val="000000" w:themeColor="text1"/>
          <w:spacing w:val="-6"/>
          <w:lang w:val="tr-TR"/>
        </w:rPr>
        <w:t xml:space="preserve"> </w:t>
      </w:r>
      <w:r w:rsidRPr="002F4642">
        <w:rPr>
          <w:color w:val="000000" w:themeColor="text1"/>
          <w:spacing w:val="-2"/>
          <w:lang w:val="tr-TR"/>
        </w:rPr>
        <w:t>ile</w:t>
      </w:r>
      <w:r w:rsidRPr="002F4642">
        <w:rPr>
          <w:color w:val="000000" w:themeColor="text1"/>
          <w:spacing w:val="-5"/>
          <w:lang w:val="tr-TR"/>
        </w:rPr>
        <w:t xml:space="preserve"> </w:t>
      </w:r>
      <w:r w:rsidRPr="002F4642">
        <w:rPr>
          <w:color w:val="000000" w:themeColor="text1"/>
          <w:spacing w:val="-2"/>
          <w:lang w:val="tr-TR"/>
        </w:rPr>
        <w:t>“Öğretim</w:t>
      </w:r>
      <w:r w:rsidRPr="002F4642">
        <w:rPr>
          <w:color w:val="000000" w:themeColor="text1"/>
          <w:spacing w:val="-8"/>
          <w:lang w:val="tr-TR"/>
        </w:rPr>
        <w:t xml:space="preserve"> </w:t>
      </w:r>
      <w:r w:rsidRPr="002F4642">
        <w:rPr>
          <w:color w:val="000000" w:themeColor="text1"/>
          <w:spacing w:val="-2"/>
          <w:lang w:val="tr-TR"/>
        </w:rPr>
        <w:t>Üyeliğine</w:t>
      </w:r>
      <w:r w:rsidRPr="002F4642">
        <w:rPr>
          <w:color w:val="000000" w:themeColor="text1"/>
          <w:spacing w:val="-6"/>
          <w:lang w:val="tr-TR"/>
        </w:rPr>
        <w:t xml:space="preserve"> </w:t>
      </w:r>
      <w:r w:rsidRPr="002F4642">
        <w:rPr>
          <w:color w:val="000000" w:themeColor="text1"/>
          <w:spacing w:val="-2"/>
          <w:lang w:val="tr-TR"/>
        </w:rPr>
        <w:t>Yükseltilme</w:t>
      </w:r>
      <w:r w:rsidRPr="002F4642">
        <w:rPr>
          <w:color w:val="000000" w:themeColor="text1"/>
          <w:spacing w:val="-5"/>
          <w:lang w:val="tr-TR"/>
        </w:rPr>
        <w:t xml:space="preserve"> </w:t>
      </w:r>
      <w:r w:rsidRPr="002F4642">
        <w:rPr>
          <w:color w:val="000000" w:themeColor="text1"/>
          <w:spacing w:val="-2"/>
          <w:lang w:val="tr-TR"/>
        </w:rPr>
        <w:t>ve</w:t>
      </w:r>
      <w:r w:rsidRPr="002F4642">
        <w:rPr>
          <w:color w:val="000000" w:themeColor="text1"/>
          <w:spacing w:val="-5"/>
          <w:lang w:val="tr-TR"/>
        </w:rPr>
        <w:t xml:space="preserve"> </w:t>
      </w:r>
      <w:r w:rsidRPr="002F4642">
        <w:rPr>
          <w:color w:val="000000" w:themeColor="text1"/>
          <w:spacing w:val="-2"/>
          <w:lang w:val="tr-TR"/>
        </w:rPr>
        <w:t>Atanma</w:t>
      </w:r>
      <w:r w:rsidRPr="002F4642">
        <w:rPr>
          <w:color w:val="000000" w:themeColor="text1"/>
          <w:spacing w:val="-6"/>
          <w:lang w:val="tr-TR"/>
        </w:rPr>
        <w:t xml:space="preserve"> </w:t>
      </w:r>
      <w:r w:rsidRPr="002F4642">
        <w:rPr>
          <w:color w:val="000000" w:themeColor="text1"/>
          <w:spacing w:val="-2"/>
          <w:lang w:val="tr-TR"/>
        </w:rPr>
        <w:t xml:space="preserve">Yönetmeliği” </w:t>
      </w:r>
      <w:r w:rsidRPr="002F4642">
        <w:rPr>
          <w:color w:val="000000" w:themeColor="text1"/>
          <w:lang w:val="tr-TR"/>
        </w:rPr>
        <w:t>içerisindeki ilgili hükümler çerçevesinde işletilir.</w:t>
      </w:r>
    </w:p>
    <w:p w14:paraId="507A3C44" w14:textId="77777777" w:rsidR="00E74510" w:rsidRPr="002F4642" w:rsidRDefault="00E74510" w:rsidP="00E74510">
      <w:pPr>
        <w:pStyle w:val="GvdeMetni"/>
        <w:kinsoku w:val="0"/>
        <w:overflowPunct w:val="0"/>
        <w:spacing w:before="160" w:line="276" w:lineRule="auto"/>
        <w:ind w:right="434"/>
        <w:rPr>
          <w:color w:val="000000" w:themeColor="text1"/>
          <w:lang w:val="tr-TR"/>
        </w:rPr>
      </w:pPr>
      <w:r w:rsidRPr="002F4642">
        <w:rPr>
          <w:b/>
          <w:bCs/>
          <w:color w:val="000000" w:themeColor="text1"/>
          <w:lang w:val="tr-TR"/>
        </w:rPr>
        <w:t>Madde</w:t>
      </w:r>
      <w:r w:rsidRPr="002F4642">
        <w:rPr>
          <w:b/>
          <w:bCs/>
          <w:color w:val="000000" w:themeColor="text1"/>
          <w:spacing w:val="-7"/>
          <w:lang w:val="tr-TR"/>
        </w:rPr>
        <w:t xml:space="preserve"> </w:t>
      </w:r>
      <w:r w:rsidRPr="002F4642">
        <w:rPr>
          <w:b/>
          <w:bCs/>
          <w:color w:val="000000" w:themeColor="text1"/>
          <w:lang w:val="tr-TR"/>
        </w:rPr>
        <w:t>60:</w:t>
      </w:r>
      <w:r w:rsidRPr="002F4642">
        <w:rPr>
          <w:b/>
          <w:bCs/>
          <w:color w:val="000000" w:themeColor="text1"/>
          <w:spacing w:val="-6"/>
          <w:lang w:val="tr-TR"/>
        </w:rPr>
        <w:t xml:space="preserve"> </w:t>
      </w:r>
      <w:r w:rsidRPr="002F4642">
        <w:rPr>
          <w:color w:val="000000" w:themeColor="text1"/>
          <w:lang w:val="tr-TR"/>
        </w:rPr>
        <w:t>Kadroya</w:t>
      </w:r>
      <w:r w:rsidRPr="002F4642">
        <w:rPr>
          <w:color w:val="000000" w:themeColor="text1"/>
          <w:spacing w:val="-5"/>
          <w:lang w:val="tr-TR"/>
        </w:rPr>
        <w:t xml:space="preserve"> </w:t>
      </w:r>
      <w:r w:rsidRPr="002F4642">
        <w:rPr>
          <w:color w:val="000000" w:themeColor="text1"/>
          <w:lang w:val="tr-TR"/>
        </w:rPr>
        <w:t>başvuran</w:t>
      </w:r>
      <w:r w:rsidRPr="002F4642">
        <w:rPr>
          <w:color w:val="000000" w:themeColor="text1"/>
          <w:spacing w:val="-7"/>
          <w:lang w:val="tr-TR"/>
        </w:rPr>
        <w:t xml:space="preserve"> </w:t>
      </w:r>
      <w:r w:rsidRPr="002F4642">
        <w:rPr>
          <w:color w:val="000000" w:themeColor="text1"/>
          <w:lang w:val="tr-TR"/>
        </w:rPr>
        <w:t>adayların,</w:t>
      </w:r>
      <w:r w:rsidRPr="002F4642">
        <w:rPr>
          <w:color w:val="000000" w:themeColor="text1"/>
          <w:spacing w:val="-7"/>
          <w:lang w:val="tr-TR"/>
        </w:rPr>
        <w:t xml:space="preserve"> </w:t>
      </w:r>
      <w:r w:rsidRPr="002F4642">
        <w:rPr>
          <w:color w:val="000000" w:themeColor="text1"/>
          <w:lang w:val="tr-TR"/>
        </w:rPr>
        <w:t>başvuru</w:t>
      </w:r>
      <w:r w:rsidRPr="002F4642">
        <w:rPr>
          <w:color w:val="000000" w:themeColor="text1"/>
          <w:spacing w:val="-7"/>
          <w:lang w:val="tr-TR"/>
        </w:rPr>
        <w:t xml:space="preserve"> </w:t>
      </w:r>
      <w:r w:rsidRPr="002F4642">
        <w:rPr>
          <w:color w:val="000000" w:themeColor="text1"/>
          <w:lang w:val="tr-TR"/>
        </w:rPr>
        <w:t>alanlarıyla</w:t>
      </w:r>
      <w:r w:rsidRPr="002F4642">
        <w:rPr>
          <w:color w:val="000000" w:themeColor="text1"/>
          <w:spacing w:val="-5"/>
          <w:lang w:val="tr-TR"/>
        </w:rPr>
        <w:t xml:space="preserve"> </w:t>
      </w:r>
      <w:r w:rsidRPr="002F4642">
        <w:rPr>
          <w:color w:val="000000" w:themeColor="text1"/>
          <w:lang w:val="tr-TR"/>
        </w:rPr>
        <w:t>ilgili</w:t>
      </w:r>
      <w:r w:rsidRPr="002F4642">
        <w:rPr>
          <w:color w:val="000000" w:themeColor="text1"/>
          <w:spacing w:val="-9"/>
          <w:lang w:val="tr-TR"/>
        </w:rPr>
        <w:t xml:space="preserve"> </w:t>
      </w:r>
      <w:r w:rsidRPr="002F4642">
        <w:rPr>
          <w:color w:val="000000" w:themeColor="text1"/>
          <w:lang w:val="tr-TR"/>
        </w:rPr>
        <w:t>olarak</w:t>
      </w:r>
      <w:r w:rsidRPr="002F4642">
        <w:rPr>
          <w:color w:val="000000" w:themeColor="text1"/>
          <w:spacing w:val="-6"/>
          <w:lang w:val="tr-TR"/>
        </w:rPr>
        <w:t xml:space="preserve"> </w:t>
      </w:r>
      <w:r w:rsidRPr="002F4642">
        <w:rPr>
          <w:color w:val="000000" w:themeColor="text1"/>
          <w:lang w:val="tr-TR"/>
        </w:rPr>
        <w:t>“Ardahan Üniversitesi</w:t>
      </w:r>
      <w:r w:rsidRPr="002F4642">
        <w:rPr>
          <w:color w:val="000000" w:themeColor="text1"/>
          <w:spacing w:val="-9"/>
          <w:lang w:val="tr-TR"/>
        </w:rPr>
        <w:t xml:space="preserve"> </w:t>
      </w:r>
      <w:r w:rsidRPr="002F4642">
        <w:rPr>
          <w:color w:val="000000" w:themeColor="text1"/>
          <w:lang w:val="tr-TR"/>
        </w:rPr>
        <w:t>Öğretim</w:t>
      </w:r>
      <w:r w:rsidRPr="002F4642">
        <w:rPr>
          <w:color w:val="000000" w:themeColor="text1"/>
          <w:spacing w:val="-5"/>
          <w:lang w:val="tr-TR"/>
        </w:rPr>
        <w:t xml:space="preserve"> </w:t>
      </w:r>
      <w:r w:rsidRPr="002F4642">
        <w:rPr>
          <w:color w:val="000000" w:themeColor="text1"/>
          <w:lang w:val="tr-TR"/>
        </w:rPr>
        <w:t>Üyeliğine</w:t>
      </w:r>
      <w:r w:rsidRPr="002F4642">
        <w:rPr>
          <w:color w:val="000000" w:themeColor="text1"/>
          <w:spacing w:val="-9"/>
          <w:lang w:val="tr-TR"/>
        </w:rPr>
        <w:t xml:space="preserve"> </w:t>
      </w:r>
      <w:r w:rsidRPr="002F4642">
        <w:rPr>
          <w:color w:val="000000" w:themeColor="text1"/>
          <w:lang w:val="tr-TR"/>
        </w:rPr>
        <w:t>Atanma</w:t>
      </w:r>
      <w:r w:rsidRPr="002F4642">
        <w:rPr>
          <w:color w:val="000000" w:themeColor="text1"/>
          <w:spacing w:val="-7"/>
          <w:lang w:val="tr-TR"/>
        </w:rPr>
        <w:t xml:space="preserve"> </w:t>
      </w:r>
      <w:r w:rsidRPr="002F4642">
        <w:rPr>
          <w:color w:val="000000" w:themeColor="text1"/>
          <w:lang w:val="tr-TR"/>
        </w:rPr>
        <w:t>ve</w:t>
      </w:r>
      <w:r w:rsidRPr="002F4642">
        <w:rPr>
          <w:color w:val="000000" w:themeColor="text1"/>
          <w:spacing w:val="-3"/>
          <w:lang w:val="tr-TR"/>
        </w:rPr>
        <w:t xml:space="preserve"> </w:t>
      </w:r>
      <w:r w:rsidRPr="002F4642">
        <w:rPr>
          <w:color w:val="000000" w:themeColor="text1"/>
          <w:lang w:val="tr-TR"/>
        </w:rPr>
        <w:t>Yükseltilme</w:t>
      </w:r>
      <w:r w:rsidRPr="002F4642">
        <w:rPr>
          <w:color w:val="000000" w:themeColor="text1"/>
          <w:spacing w:val="-8"/>
          <w:lang w:val="tr-TR"/>
        </w:rPr>
        <w:t xml:space="preserve"> </w:t>
      </w:r>
      <w:r w:rsidRPr="002F4642">
        <w:rPr>
          <w:color w:val="000000" w:themeColor="text1"/>
          <w:lang w:val="tr-TR"/>
        </w:rPr>
        <w:t>Kriterleri</w:t>
      </w:r>
      <w:r w:rsidRPr="002F4642">
        <w:rPr>
          <w:color w:val="000000" w:themeColor="text1"/>
          <w:spacing w:val="-7"/>
          <w:lang w:val="tr-TR"/>
        </w:rPr>
        <w:t xml:space="preserve"> </w:t>
      </w:r>
      <w:r w:rsidRPr="002F4642">
        <w:rPr>
          <w:color w:val="000000" w:themeColor="text1"/>
          <w:lang w:val="tr-TR"/>
        </w:rPr>
        <w:t>Yönergesi”nde</w:t>
      </w:r>
      <w:r w:rsidRPr="002F4642">
        <w:rPr>
          <w:color w:val="000000" w:themeColor="text1"/>
          <w:spacing w:val="-8"/>
          <w:lang w:val="tr-TR"/>
        </w:rPr>
        <w:t xml:space="preserve"> </w:t>
      </w:r>
      <w:r w:rsidRPr="002F4642">
        <w:rPr>
          <w:color w:val="000000" w:themeColor="text1"/>
          <w:lang w:val="tr-TR"/>
        </w:rPr>
        <w:t>yer alan asgari koşulları sağladıklarına ilişkin beyannameyi doldurmaları gereklidir.</w:t>
      </w:r>
    </w:p>
    <w:p w14:paraId="7C66EDEB" w14:textId="77777777" w:rsidR="00E74510" w:rsidRPr="002F4642" w:rsidRDefault="00E74510" w:rsidP="00E74510">
      <w:pPr>
        <w:pStyle w:val="GvdeMetni"/>
        <w:kinsoku w:val="0"/>
        <w:overflowPunct w:val="0"/>
        <w:spacing w:before="161" w:line="276" w:lineRule="auto"/>
        <w:ind w:right="437"/>
        <w:rPr>
          <w:color w:val="000000" w:themeColor="text1"/>
          <w:lang w:val="tr-TR"/>
        </w:rPr>
      </w:pPr>
      <w:r w:rsidRPr="002F4642">
        <w:rPr>
          <w:b/>
          <w:bCs/>
          <w:color w:val="000000" w:themeColor="text1"/>
          <w:lang w:val="tr-TR"/>
        </w:rPr>
        <w:t>Madde</w:t>
      </w:r>
      <w:r w:rsidRPr="002F4642">
        <w:rPr>
          <w:b/>
          <w:bCs/>
          <w:color w:val="000000" w:themeColor="text1"/>
          <w:spacing w:val="-12"/>
          <w:lang w:val="tr-TR"/>
        </w:rPr>
        <w:t xml:space="preserve"> </w:t>
      </w:r>
      <w:r w:rsidRPr="002F4642">
        <w:rPr>
          <w:b/>
          <w:bCs/>
          <w:color w:val="000000" w:themeColor="text1"/>
          <w:lang w:val="tr-TR"/>
        </w:rPr>
        <w:t>61:</w:t>
      </w:r>
      <w:r w:rsidRPr="002F4642">
        <w:rPr>
          <w:b/>
          <w:bCs/>
          <w:color w:val="000000" w:themeColor="text1"/>
          <w:spacing w:val="-9"/>
          <w:lang w:val="tr-TR"/>
        </w:rPr>
        <w:t xml:space="preserve"> </w:t>
      </w:r>
      <w:r w:rsidRPr="002F4642">
        <w:rPr>
          <w:color w:val="000000" w:themeColor="text1"/>
          <w:lang w:val="tr-TR"/>
        </w:rPr>
        <w:t>Başvuru</w:t>
      </w:r>
      <w:r w:rsidRPr="002F4642">
        <w:rPr>
          <w:color w:val="000000" w:themeColor="text1"/>
          <w:spacing w:val="-7"/>
          <w:lang w:val="tr-TR"/>
        </w:rPr>
        <w:t xml:space="preserve"> </w:t>
      </w:r>
      <w:r w:rsidRPr="002F4642">
        <w:rPr>
          <w:color w:val="000000" w:themeColor="text1"/>
          <w:lang w:val="tr-TR"/>
        </w:rPr>
        <w:t>değerlendirme</w:t>
      </w:r>
      <w:r w:rsidRPr="002F4642">
        <w:rPr>
          <w:color w:val="000000" w:themeColor="text1"/>
          <w:spacing w:val="-8"/>
          <w:lang w:val="tr-TR"/>
        </w:rPr>
        <w:t xml:space="preserve"> </w:t>
      </w:r>
      <w:r w:rsidRPr="002F4642">
        <w:rPr>
          <w:color w:val="000000" w:themeColor="text1"/>
          <w:lang w:val="tr-TR"/>
        </w:rPr>
        <w:t>komisyonları</w:t>
      </w:r>
      <w:r w:rsidRPr="002F4642">
        <w:rPr>
          <w:color w:val="000000" w:themeColor="text1"/>
          <w:spacing w:val="-12"/>
          <w:lang w:val="tr-TR"/>
        </w:rPr>
        <w:t xml:space="preserve"> </w:t>
      </w:r>
      <w:r w:rsidRPr="002F4642">
        <w:rPr>
          <w:color w:val="000000" w:themeColor="text1"/>
          <w:lang w:val="tr-TR"/>
        </w:rPr>
        <w:t>en</w:t>
      </w:r>
      <w:r w:rsidRPr="002F4642">
        <w:rPr>
          <w:color w:val="000000" w:themeColor="text1"/>
          <w:spacing w:val="-11"/>
          <w:lang w:val="tr-TR"/>
        </w:rPr>
        <w:t xml:space="preserve"> </w:t>
      </w:r>
      <w:r w:rsidRPr="002F4642">
        <w:rPr>
          <w:color w:val="000000" w:themeColor="text1"/>
          <w:lang w:val="tr-TR"/>
        </w:rPr>
        <w:t>az</w:t>
      </w:r>
      <w:r w:rsidRPr="002F4642">
        <w:rPr>
          <w:color w:val="000000" w:themeColor="text1"/>
          <w:spacing w:val="-10"/>
          <w:lang w:val="tr-TR"/>
        </w:rPr>
        <w:t xml:space="preserve"> </w:t>
      </w:r>
      <w:r w:rsidRPr="002F4642">
        <w:rPr>
          <w:color w:val="000000" w:themeColor="text1"/>
          <w:lang w:val="tr-TR"/>
        </w:rPr>
        <w:t>üç</w:t>
      </w:r>
      <w:r w:rsidRPr="002F4642">
        <w:rPr>
          <w:color w:val="000000" w:themeColor="text1"/>
          <w:spacing w:val="-12"/>
          <w:lang w:val="tr-TR"/>
        </w:rPr>
        <w:t xml:space="preserve"> </w:t>
      </w:r>
      <w:r w:rsidRPr="002F4642">
        <w:rPr>
          <w:color w:val="000000" w:themeColor="text1"/>
          <w:lang w:val="tr-TR"/>
        </w:rPr>
        <w:t>asil</w:t>
      </w:r>
      <w:r w:rsidRPr="002F4642">
        <w:rPr>
          <w:color w:val="000000" w:themeColor="text1"/>
          <w:spacing w:val="-9"/>
          <w:lang w:val="tr-TR"/>
        </w:rPr>
        <w:t xml:space="preserve"> </w:t>
      </w:r>
      <w:r w:rsidRPr="002F4642">
        <w:rPr>
          <w:color w:val="000000" w:themeColor="text1"/>
          <w:lang w:val="tr-TR"/>
        </w:rPr>
        <w:t>ve</w:t>
      </w:r>
      <w:r w:rsidRPr="002F4642">
        <w:rPr>
          <w:color w:val="000000" w:themeColor="text1"/>
          <w:spacing w:val="-8"/>
          <w:lang w:val="tr-TR"/>
        </w:rPr>
        <w:t xml:space="preserve"> </w:t>
      </w:r>
      <w:r w:rsidRPr="002F4642">
        <w:rPr>
          <w:color w:val="000000" w:themeColor="text1"/>
          <w:lang w:val="tr-TR"/>
        </w:rPr>
        <w:t>üç</w:t>
      </w:r>
      <w:r w:rsidRPr="002F4642">
        <w:rPr>
          <w:color w:val="000000" w:themeColor="text1"/>
          <w:spacing w:val="-12"/>
          <w:lang w:val="tr-TR"/>
        </w:rPr>
        <w:t xml:space="preserve"> </w:t>
      </w:r>
      <w:r w:rsidRPr="002F4642">
        <w:rPr>
          <w:color w:val="000000" w:themeColor="text1"/>
          <w:lang w:val="tr-TR"/>
        </w:rPr>
        <w:t>yedek</w:t>
      </w:r>
      <w:r w:rsidRPr="002F4642">
        <w:rPr>
          <w:color w:val="000000" w:themeColor="text1"/>
          <w:spacing w:val="-12"/>
          <w:lang w:val="tr-TR"/>
        </w:rPr>
        <w:t xml:space="preserve"> </w:t>
      </w:r>
      <w:r w:rsidRPr="002F4642">
        <w:rPr>
          <w:color w:val="000000" w:themeColor="text1"/>
          <w:lang w:val="tr-TR"/>
        </w:rPr>
        <w:t>üyeden oluşur. Profesör ve Doçent kadroları için Başvuru Değerlendirme Komisyonu, bir Rektör</w:t>
      </w:r>
      <w:r w:rsidRPr="002F4642">
        <w:rPr>
          <w:color w:val="000000" w:themeColor="text1"/>
          <w:spacing w:val="-2"/>
          <w:lang w:val="tr-TR"/>
        </w:rPr>
        <w:t xml:space="preserve"> </w:t>
      </w:r>
      <w:r w:rsidRPr="002F4642">
        <w:rPr>
          <w:color w:val="000000" w:themeColor="text1"/>
          <w:lang w:val="tr-TR"/>
        </w:rPr>
        <w:t>Yardımcısının başkanlığında Rektörün</w:t>
      </w:r>
      <w:r w:rsidRPr="002F4642">
        <w:rPr>
          <w:color w:val="000000" w:themeColor="text1"/>
          <w:spacing w:val="-1"/>
          <w:lang w:val="tr-TR"/>
        </w:rPr>
        <w:t xml:space="preserve"> </w:t>
      </w:r>
      <w:r w:rsidRPr="002F4642">
        <w:rPr>
          <w:color w:val="000000" w:themeColor="text1"/>
          <w:lang w:val="tr-TR"/>
        </w:rPr>
        <w:t>görevlendireceği</w:t>
      </w:r>
      <w:r w:rsidRPr="002F4642">
        <w:rPr>
          <w:color w:val="000000" w:themeColor="text1"/>
          <w:spacing w:val="-2"/>
          <w:lang w:val="tr-TR"/>
        </w:rPr>
        <w:t xml:space="preserve"> </w:t>
      </w:r>
      <w:r w:rsidRPr="002F4642">
        <w:rPr>
          <w:color w:val="000000" w:themeColor="text1"/>
          <w:lang w:val="tr-TR"/>
        </w:rPr>
        <w:t>farklı</w:t>
      </w:r>
      <w:r w:rsidRPr="002F4642">
        <w:rPr>
          <w:color w:val="000000" w:themeColor="text1"/>
          <w:spacing w:val="-2"/>
          <w:lang w:val="tr-TR"/>
        </w:rPr>
        <w:t xml:space="preserve"> </w:t>
      </w:r>
      <w:r w:rsidRPr="002F4642">
        <w:rPr>
          <w:color w:val="000000" w:themeColor="text1"/>
          <w:lang w:val="tr-TR"/>
        </w:rPr>
        <w:t>alanlardan üç Profesörden</w:t>
      </w:r>
      <w:r w:rsidRPr="002F4642">
        <w:rPr>
          <w:color w:val="000000" w:themeColor="text1"/>
          <w:spacing w:val="-5"/>
          <w:lang w:val="tr-TR"/>
        </w:rPr>
        <w:t xml:space="preserve"> </w:t>
      </w:r>
      <w:r w:rsidRPr="002F4642">
        <w:rPr>
          <w:color w:val="000000" w:themeColor="text1"/>
          <w:lang w:val="tr-TR"/>
        </w:rPr>
        <w:t>oluşur.</w:t>
      </w:r>
      <w:r w:rsidRPr="002F4642">
        <w:rPr>
          <w:color w:val="000000" w:themeColor="text1"/>
          <w:spacing w:val="-6"/>
          <w:lang w:val="tr-TR"/>
        </w:rPr>
        <w:t xml:space="preserve"> </w:t>
      </w:r>
      <w:r w:rsidRPr="002F4642">
        <w:rPr>
          <w:color w:val="000000" w:themeColor="text1"/>
          <w:lang w:val="tr-TR"/>
        </w:rPr>
        <w:t>Yedek</w:t>
      </w:r>
      <w:r w:rsidRPr="002F4642">
        <w:rPr>
          <w:color w:val="000000" w:themeColor="text1"/>
          <w:spacing w:val="-6"/>
          <w:lang w:val="tr-TR"/>
        </w:rPr>
        <w:t xml:space="preserve"> </w:t>
      </w:r>
      <w:r w:rsidRPr="002F4642">
        <w:rPr>
          <w:color w:val="000000" w:themeColor="text1"/>
          <w:lang w:val="tr-TR"/>
        </w:rPr>
        <w:t>üyelerin</w:t>
      </w:r>
      <w:r w:rsidRPr="002F4642">
        <w:rPr>
          <w:color w:val="000000" w:themeColor="text1"/>
          <w:spacing w:val="-6"/>
          <w:lang w:val="tr-TR"/>
        </w:rPr>
        <w:t xml:space="preserve"> </w:t>
      </w:r>
      <w:r w:rsidRPr="002F4642">
        <w:rPr>
          <w:color w:val="000000" w:themeColor="text1"/>
          <w:lang w:val="tr-TR"/>
        </w:rPr>
        <w:t>görevlendirilmesi</w:t>
      </w:r>
      <w:r w:rsidRPr="002F4642">
        <w:rPr>
          <w:color w:val="000000" w:themeColor="text1"/>
          <w:spacing w:val="-5"/>
          <w:lang w:val="tr-TR"/>
        </w:rPr>
        <w:t xml:space="preserve"> </w:t>
      </w:r>
      <w:r w:rsidRPr="002F4642">
        <w:rPr>
          <w:color w:val="000000" w:themeColor="text1"/>
          <w:lang w:val="tr-TR"/>
        </w:rPr>
        <w:t>aynı</w:t>
      </w:r>
      <w:r w:rsidRPr="002F4642">
        <w:rPr>
          <w:color w:val="000000" w:themeColor="text1"/>
          <w:spacing w:val="-7"/>
          <w:lang w:val="tr-TR"/>
        </w:rPr>
        <w:t xml:space="preserve"> </w:t>
      </w:r>
      <w:r w:rsidRPr="002F4642">
        <w:rPr>
          <w:color w:val="000000" w:themeColor="text1"/>
          <w:lang w:val="tr-TR"/>
        </w:rPr>
        <w:t>usulle</w:t>
      </w:r>
      <w:r w:rsidRPr="002F4642">
        <w:rPr>
          <w:color w:val="000000" w:themeColor="text1"/>
          <w:spacing w:val="-2"/>
          <w:lang w:val="tr-TR"/>
        </w:rPr>
        <w:t xml:space="preserve"> </w:t>
      </w:r>
      <w:r w:rsidRPr="002F4642">
        <w:rPr>
          <w:color w:val="000000" w:themeColor="text1"/>
          <w:lang w:val="tr-TR"/>
        </w:rPr>
        <w:t>yapılır.</w:t>
      </w:r>
      <w:r w:rsidRPr="002F4642">
        <w:rPr>
          <w:color w:val="000000" w:themeColor="text1"/>
          <w:spacing w:val="-6"/>
          <w:lang w:val="tr-TR"/>
        </w:rPr>
        <w:t xml:space="preserve"> </w:t>
      </w:r>
      <w:r w:rsidRPr="002F4642">
        <w:rPr>
          <w:color w:val="000000" w:themeColor="text1"/>
          <w:lang w:val="tr-TR"/>
        </w:rPr>
        <w:t>Komisyon üyelerinin görev süresi 3 (üç) yıldır. Görev süresi biten üye Rektör tarafından yeniden görevlendirilebilir. Süresi bitmeden herhangi bir nedenle ayrılan veya Rektörün değiştirilmesini uygun gördüğü üyenin yerine aynı usulle kalan süreyi tamamlamak üzere yeni üye görevlendirilir.</w:t>
      </w:r>
    </w:p>
    <w:p w14:paraId="13C23BD2" w14:textId="77777777" w:rsidR="00E74510" w:rsidRPr="002F4642" w:rsidRDefault="00E74510" w:rsidP="00E74510">
      <w:pPr>
        <w:pStyle w:val="GvdeMetni"/>
        <w:kinsoku w:val="0"/>
        <w:overflowPunct w:val="0"/>
        <w:spacing w:before="161" w:line="276" w:lineRule="auto"/>
        <w:ind w:right="437"/>
        <w:rPr>
          <w:color w:val="000000" w:themeColor="text1"/>
          <w:lang w:val="tr-TR"/>
        </w:rPr>
        <w:sectPr w:rsidR="00E74510" w:rsidRPr="002F4642">
          <w:pgSz w:w="11910" w:h="16840"/>
          <w:pgMar w:top="1320" w:right="980" w:bottom="280" w:left="980" w:header="708" w:footer="708" w:gutter="0"/>
          <w:cols w:space="708"/>
          <w:noEndnote/>
        </w:sectPr>
      </w:pPr>
    </w:p>
    <w:p w14:paraId="1D7DAD0D" w14:textId="77777777" w:rsidR="00E74510" w:rsidRPr="002F4642" w:rsidRDefault="00E74510" w:rsidP="00E74510">
      <w:pPr>
        <w:pStyle w:val="GvdeMetni"/>
        <w:kinsoku w:val="0"/>
        <w:overflowPunct w:val="0"/>
        <w:spacing w:before="75" w:line="276" w:lineRule="auto"/>
        <w:ind w:right="436"/>
        <w:rPr>
          <w:color w:val="000000" w:themeColor="text1"/>
          <w:lang w:val="tr-TR"/>
        </w:rPr>
      </w:pPr>
      <w:r w:rsidRPr="002F4642">
        <w:rPr>
          <w:color w:val="000000" w:themeColor="text1"/>
          <w:lang w:val="tr-TR"/>
        </w:rPr>
        <w:lastRenderedPageBreak/>
        <w:t>Doktor Öğretim Üyesi kadrolarına Başvuru Değerlendirme Komisyonu ise ilgili Dekan/Müdür tarafından görevlendirilen üç öğretim üyesinden oluşur. Yedek üyelerin görevlendirilmesi aynı usulle yapılır. Komisyon üyelerinin görev süresi 3 (üç) yıldır. Görev süresi biten üye, Dekan veya Müdür tarafından tekrar görevlendirilebilir. Süresi bitmeden herhangi bir nedenle ayrılan veya Dekan/Müdürün değiştirilmesini uygun gördüğü üyenin yerine aynı usulle kalan süreyi tamamlamak üzere yeni üye görevlendirilir. Komisyonu oluşturmak için yeterli sayıda öğretim üyesi bulunmayan birimlerde, yeterliliği sağlamak üzere görevlendirilecek öğretim üyeleri Dekanın/Müdürün teklifi ile diğer akademik birimlerden Rektör tarafından görevlendirilir.</w:t>
      </w:r>
    </w:p>
    <w:p w14:paraId="79648351" w14:textId="77777777" w:rsidR="00E74510" w:rsidRPr="002F4642" w:rsidRDefault="00E74510" w:rsidP="00E74510">
      <w:pPr>
        <w:pStyle w:val="GvdeMetni"/>
        <w:kinsoku w:val="0"/>
        <w:overflowPunct w:val="0"/>
        <w:spacing w:before="160" w:line="276" w:lineRule="auto"/>
        <w:ind w:right="436"/>
        <w:rPr>
          <w:color w:val="000000" w:themeColor="text1"/>
          <w:lang w:val="tr-TR"/>
        </w:rPr>
      </w:pPr>
      <w:r w:rsidRPr="002F4642">
        <w:rPr>
          <w:b/>
          <w:bCs/>
          <w:color w:val="000000" w:themeColor="text1"/>
          <w:lang w:val="tr-TR"/>
        </w:rPr>
        <w:t xml:space="preserve">Madde 62: </w:t>
      </w:r>
      <w:r w:rsidRPr="002F4642">
        <w:rPr>
          <w:color w:val="000000" w:themeColor="text1"/>
          <w:lang w:val="tr-TR"/>
        </w:rPr>
        <w:t>Adayın başvuru şartlarını taşıyıp taşımadığı, ilgili komisyonlarca yapılan inceleme sonucunda tutanak altına alınır. İnceleme sonucunda adayın durumunun bu yönergede belirtilen hükümlere uymadığının saptanması hâlinde, başvuru reddedilir ve değerlendirmeye alınmaz. Doktor öğretim üyesi yeniden atamaları için de bu usule göre işlem yapılır.</w:t>
      </w:r>
    </w:p>
    <w:p w14:paraId="200EB217" w14:textId="77777777" w:rsidR="00E74510" w:rsidRPr="002F4642" w:rsidRDefault="00E74510" w:rsidP="00E74510">
      <w:pPr>
        <w:pStyle w:val="GvdeMetni"/>
        <w:kinsoku w:val="0"/>
        <w:overflowPunct w:val="0"/>
        <w:ind w:left="0"/>
        <w:jc w:val="left"/>
        <w:rPr>
          <w:color w:val="000000" w:themeColor="text1"/>
          <w:sz w:val="26"/>
          <w:szCs w:val="26"/>
          <w:lang w:val="tr-TR"/>
        </w:rPr>
      </w:pPr>
    </w:p>
    <w:p w14:paraId="6ED2D2FA" w14:textId="77777777" w:rsidR="00E74510" w:rsidRPr="002F4642" w:rsidRDefault="00E74510" w:rsidP="00E74510">
      <w:pPr>
        <w:pStyle w:val="GvdeMetni"/>
        <w:kinsoku w:val="0"/>
        <w:overflowPunct w:val="0"/>
        <w:spacing w:before="11"/>
        <w:ind w:left="0"/>
        <w:jc w:val="left"/>
        <w:rPr>
          <w:color w:val="000000" w:themeColor="text1"/>
          <w:sz w:val="20"/>
          <w:szCs w:val="20"/>
          <w:lang w:val="tr-TR"/>
        </w:rPr>
      </w:pPr>
    </w:p>
    <w:p w14:paraId="28F4AA9F" w14:textId="77777777" w:rsidR="00E74510" w:rsidRPr="002F4642" w:rsidRDefault="00E74510" w:rsidP="00E74510">
      <w:pPr>
        <w:pStyle w:val="Balk2"/>
        <w:kinsoku w:val="0"/>
        <w:overflowPunct w:val="0"/>
        <w:spacing w:before="1"/>
        <w:rPr>
          <w:color w:val="000000" w:themeColor="text1"/>
          <w:spacing w:val="-2"/>
          <w:lang w:val="tr-TR"/>
        </w:rPr>
      </w:pPr>
      <w:r w:rsidRPr="002F4642">
        <w:rPr>
          <w:color w:val="000000" w:themeColor="text1"/>
          <w:spacing w:val="-2"/>
          <w:lang w:val="tr-TR"/>
        </w:rPr>
        <w:t>Puanlama</w:t>
      </w:r>
    </w:p>
    <w:p w14:paraId="4D425B85" w14:textId="77777777" w:rsidR="00E74510" w:rsidRPr="002F4642" w:rsidRDefault="00E74510" w:rsidP="00E74510">
      <w:pPr>
        <w:pStyle w:val="GvdeMetni"/>
        <w:kinsoku w:val="0"/>
        <w:overflowPunct w:val="0"/>
        <w:spacing w:before="200"/>
        <w:jc w:val="left"/>
        <w:rPr>
          <w:color w:val="000000" w:themeColor="text1"/>
          <w:spacing w:val="-2"/>
          <w:lang w:val="tr-TR"/>
        </w:rPr>
      </w:pPr>
      <w:r w:rsidRPr="002F4642">
        <w:rPr>
          <w:b/>
          <w:bCs/>
          <w:color w:val="000000" w:themeColor="text1"/>
          <w:lang w:val="tr-TR"/>
        </w:rPr>
        <w:t>Madde</w:t>
      </w:r>
      <w:r w:rsidRPr="002F4642">
        <w:rPr>
          <w:b/>
          <w:bCs/>
          <w:color w:val="000000" w:themeColor="text1"/>
          <w:spacing w:val="-7"/>
          <w:lang w:val="tr-TR"/>
        </w:rPr>
        <w:t xml:space="preserve"> </w:t>
      </w:r>
      <w:r w:rsidRPr="002F4642">
        <w:rPr>
          <w:b/>
          <w:bCs/>
          <w:color w:val="000000" w:themeColor="text1"/>
          <w:lang w:val="tr-TR"/>
        </w:rPr>
        <w:t>63:</w:t>
      </w:r>
      <w:r w:rsidRPr="002F4642">
        <w:rPr>
          <w:b/>
          <w:bCs/>
          <w:color w:val="000000" w:themeColor="text1"/>
          <w:spacing w:val="-3"/>
          <w:lang w:val="tr-TR"/>
        </w:rPr>
        <w:t xml:space="preserve"> </w:t>
      </w:r>
      <w:r w:rsidRPr="002F4642">
        <w:rPr>
          <w:color w:val="000000" w:themeColor="text1"/>
          <w:lang w:val="tr-TR"/>
        </w:rPr>
        <w:t>Her</w:t>
      </w:r>
      <w:r w:rsidRPr="002F4642">
        <w:rPr>
          <w:color w:val="000000" w:themeColor="text1"/>
          <w:spacing w:val="-4"/>
          <w:lang w:val="tr-TR"/>
        </w:rPr>
        <w:t xml:space="preserve"> </w:t>
      </w:r>
      <w:r w:rsidRPr="002F4642">
        <w:rPr>
          <w:color w:val="000000" w:themeColor="text1"/>
          <w:lang w:val="tr-TR"/>
        </w:rPr>
        <w:t>bir</w:t>
      </w:r>
      <w:r w:rsidRPr="002F4642">
        <w:rPr>
          <w:color w:val="000000" w:themeColor="text1"/>
          <w:spacing w:val="-1"/>
          <w:lang w:val="tr-TR"/>
        </w:rPr>
        <w:t xml:space="preserve"> </w:t>
      </w:r>
      <w:r w:rsidRPr="002F4642">
        <w:rPr>
          <w:color w:val="000000" w:themeColor="text1"/>
          <w:lang w:val="tr-TR"/>
        </w:rPr>
        <w:t>faaliyet/etkinlik</w:t>
      </w:r>
      <w:r w:rsidRPr="002F4642">
        <w:rPr>
          <w:color w:val="000000" w:themeColor="text1"/>
          <w:spacing w:val="-5"/>
          <w:lang w:val="tr-TR"/>
        </w:rPr>
        <w:t xml:space="preserve"> </w:t>
      </w:r>
      <w:r w:rsidRPr="002F4642">
        <w:rPr>
          <w:color w:val="000000" w:themeColor="text1"/>
          <w:lang w:val="tr-TR"/>
        </w:rPr>
        <w:t>tek</w:t>
      </w:r>
      <w:r w:rsidRPr="002F4642">
        <w:rPr>
          <w:color w:val="000000" w:themeColor="text1"/>
          <w:spacing w:val="-4"/>
          <w:lang w:val="tr-TR"/>
        </w:rPr>
        <w:t xml:space="preserve"> </w:t>
      </w:r>
      <w:r w:rsidRPr="002F4642">
        <w:rPr>
          <w:color w:val="000000" w:themeColor="text1"/>
          <w:lang w:val="tr-TR"/>
        </w:rPr>
        <w:t>bir</w:t>
      </w:r>
      <w:r w:rsidRPr="002F4642">
        <w:rPr>
          <w:color w:val="000000" w:themeColor="text1"/>
          <w:spacing w:val="-2"/>
          <w:lang w:val="tr-TR"/>
        </w:rPr>
        <w:t xml:space="preserve"> </w:t>
      </w:r>
      <w:r w:rsidRPr="002F4642">
        <w:rPr>
          <w:color w:val="000000" w:themeColor="text1"/>
          <w:lang w:val="tr-TR"/>
        </w:rPr>
        <w:t>defa</w:t>
      </w:r>
      <w:r w:rsidRPr="002F4642">
        <w:rPr>
          <w:color w:val="000000" w:themeColor="text1"/>
          <w:spacing w:val="-4"/>
          <w:lang w:val="tr-TR"/>
        </w:rPr>
        <w:t xml:space="preserve"> </w:t>
      </w:r>
      <w:r w:rsidRPr="002F4642">
        <w:rPr>
          <w:color w:val="000000" w:themeColor="text1"/>
          <w:spacing w:val="-2"/>
          <w:lang w:val="tr-TR"/>
        </w:rPr>
        <w:t>puanlandırılır.</w:t>
      </w:r>
    </w:p>
    <w:p w14:paraId="05BDDB48" w14:textId="77777777" w:rsidR="00E74510" w:rsidRPr="002F4642" w:rsidRDefault="00E74510" w:rsidP="00E74510">
      <w:pPr>
        <w:pStyle w:val="GvdeMetni"/>
        <w:kinsoku w:val="0"/>
        <w:overflowPunct w:val="0"/>
        <w:spacing w:before="203" w:line="273" w:lineRule="auto"/>
        <w:ind w:right="438"/>
        <w:rPr>
          <w:color w:val="000000" w:themeColor="text1"/>
          <w:spacing w:val="-2"/>
          <w:lang w:val="tr-TR"/>
        </w:rPr>
      </w:pPr>
      <w:r w:rsidRPr="002F4642">
        <w:rPr>
          <w:b/>
          <w:bCs/>
          <w:color w:val="000000" w:themeColor="text1"/>
          <w:lang w:val="tr-TR"/>
        </w:rPr>
        <w:t>Madde</w:t>
      </w:r>
      <w:r w:rsidRPr="002F4642">
        <w:rPr>
          <w:b/>
          <w:bCs/>
          <w:color w:val="000000" w:themeColor="text1"/>
          <w:spacing w:val="-19"/>
          <w:lang w:val="tr-TR"/>
        </w:rPr>
        <w:t xml:space="preserve"> </w:t>
      </w:r>
      <w:r w:rsidRPr="002F4642">
        <w:rPr>
          <w:b/>
          <w:bCs/>
          <w:color w:val="000000" w:themeColor="text1"/>
          <w:lang w:val="tr-TR"/>
        </w:rPr>
        <w:t>64:</w:t>
      </w:r>
      <w:r w:rsidRPr="002F4642">
        <w:rPr>
          <w:b/>
          <w:bCs/>
          <w:color w:val="000000" w:themeColor="text1"/>
          <w:spacing w:val="-19"/>
          <w:lang w:val="tr-TR"/>
        </w:rPr>
        <w:t xml:space="preserve"> </w:t>
      </w:r>
      <w:r w:rsidRPr="002F4642">
        <w:rPr>
          <w:color w:val="000000" w:themeColor="text1"/>
          <w:lang w:val="tr-TR"/>
        </w:rPr>
        <w:t>Atıf</w:t>
      </w:r>
      <w:r w:rsidRPr="002F4642">
        <w:rPr>
          <w:color w:val="000000" w:themeColor="text1"/>
          <w:spacing w:val="-19"/>
          <w:lang w:val="tr-TR"/>
        </w:rPr>
        <w:t xml:space="preserve"> </w:t>
      </w:r>
      <w:r w:rsidRPr="002F4642">
        <w:rPr>
          <w:color w:val="000000" w:themeColor="text1"/>
          <w:lang w:val="tr-TR"/>
        </w:rPr>
        <w:t>sayısında</w:t>
      </w:r>
      <w:r w:rsidRPr="002F4642">
        <w:rPr>
          <w:color w:val="000000" w:themeColor="text1"/>
          <w:spacing w:val="-20"/>
          <w:lang w:val="tr-TR"/>
        </w:rPr>
        <w:t xml:space="preserve"> </w:t>
      </w:r>
      <w:r w:rsidRPr="002F4642">
        <w:rPr>
          <w:color w:val="000000" w:themeColor="text1"/>
          <w:lang w:val="tr-TR"/>
        </w:rPr>
        <w:t>yazar</w:t>
      </w:r>
      <w:r w:rsidRPr="002F4642">
        <w:rPr>
          <w:color w:val="000000" w:themeColor="text1"/>
          <w:spacing w:val="-19"/>
          <w:lang w:val="tr-TR"/>
        </w:rPr>
        <w:t xml:space="preserve"> </w:t>
      </w:r>
      <w:r w:rsidRPr="002F4642">
        <w:rPr>
          <w:color w:val="000000" w:themeColor="text1"/>
          <w:lang w:val="tr-TR"/>
        </w:rPr>
        <w:t>sayısı</w:t>
      </w:r>
      <w:r w:rsidRPr="002F4642">
        <w:rPr>
          <w:color w:val="000000" w:themeColor="text1"/>
          <w:spacing w:val="-19"/>
          <w:lang w:val="tr-TR"/>
        </w:rPr>
        <w:t xml:space="preserve"> </w:t>
      </w:r>
      <w:r w:rsidRPr="002F4642">
        <w:rPr>
          <w:color w:val="000000" w:themeColor="text1"/>
          <w:lang w:val="tr-TR"/>
        </w:rPr>
        <w:t>dikkate</w:t>
      </w:r>
      <w:r w:rsidRPr="002F4642">
        <w:rPr>
          <w:color w:val="000000" w:themeColor="text1"/>
          <w:spacing w:val="-20"/>
          <w:lang w:val="tr-TR"/>
        </w:rPr>
        <w:t xml:space="preserve"> </w:t>
      </w:r>
      <w:r w:rsidRPr="002F4642">
        <w:rPr>
          <w:color w:val="000000" w:themeColor="text1"/>
          <w:lang w:val="tr-TR"/>
        </w:rPr>
        <w:t>alınmaz;</w:t>
      </w:r>
      <w:r w:rsidRPr="002F4642">
        <w:rPr>
          <w:color w:val="000000" w:themeColor="text1"/>
          <w:spacing w:val="-19"/>
          <w:lang w:val="tr-TR"/>
        </w:rPr>
        <w:t xml:space="preserve"> </w:t>
      </w:r>
      <w:r w:rsidRPr="002F4642">
        <w:rPr>
          <w:color w:val="000000" w:themeColor="text1"/>
          <w:lang w:val="tr-TR"/>
        </w:rPr>
        <w:t>her</w:t>
      </w:r>
      <w:r w:rsidRPr="002F4642">
        <w:rPr>
          <w:color w:val="000000" w:themeColor="text1"/>
          <w:spacing w:val="-19"/>
          <w:lang w:val="tr-TR"/>
        </w:rPr>
        <w:t xml:space="preserve"> </w:t>
      </w:r>
      <w:r w:rsidRPr="002F4642">
        <w:rPr>
          <w:color w:val="000000" w:themeColor="text1"/>
          <w:lang w:val="tr-TR"/>
        </w:rPr>
        <w:t>aday</w:t>
      </w:r>
      <w:r w:rsidRPr="002F4642">
        <w:rPr>
          <w:color w:val="000000" w:themeColor="text1"/>
          <w:spacing w:val="-20"/>
          <w:lang w:val="tr-TR"/>
        </w:rPr>
        <w:t xml:space="preserve"> </w:t>
      </w:r>
      <w:r w:rsidRPr="002F4642">
        <w:rPr>
          <w:color w:val="000000" w:themeColor="text1"/>
          <w:lang w:val="tr-TR"/>
        </w:rPr>
        <w:t>için</w:t>
      </w:r>
      <w:r w:rsidRPr="002F4642">
        <w:rPr>
          <w:color w:val="000000" w:themeColor="text1"/>
          <w:spacing w:val="-19"/>
          <w:lang w:val="tr-TR"/>
        </w:rPr>
        <w:t xml:space="preserve"> </w:t>
      </w:r>
      <w:r w:rsidRPr="002F4642">
        <w:rPr>
          <w:color w:val="000000" w:themeColor="text1"/>
          <w:lang w:val="tr-TR"/>
        </w:rPr>
        <w:t>ayrı</w:t>
      </w:r>
      <w:r w:rsidRPr="002F4642">
        <w:rPr>
          <w:color w:val="000000" w:themeColor="text1"/>
          <w:spacing w:val="-19"/>
          <w:lang w:val="tr-TR"/>
        </w:rPr>
        <w:t xml:space="preserve"> </w:t>
      </w:r>
      <w:r w:rsidRPr="002F4642">
        <w:rPr>
          <w:color w:val="000000" w:themeColor="text1"/>
          <w:lang w:val="tr-TR"/>
        </w:rPr>
        <w:t xml:space="preserve">puanlama </w:t>
      </w:r>
      <w:r w:rsidRPr="002F4642">
        <w:rPr>
          <w:color w:val="000000" w:themeColor="text1"/>
          <w:spacing w:val="-2"/>
          <w:lang w:val="tr-TR"/>
        </w:rPr>
        <w:t>yapılır.</w:t>
      </w:r>
    </w:p>
    <w:p w14:paraId="5F920417" w14:textId="77777777" w:rsidR="00E74510" w:rsidRPr="002F4642" w:rsidRDefault="00E74510" w:rsidP="00E74510">
      <w:pPr>
        <w:pStyle w:val="GvdeMetni"/>
        <w:kinsoku w:val="0"/>
        <w:overflowPunct w:val="0"/>
        <w:spacing w:before="164" w:line="276" w:lineRule="auto"/>
        <w:ind w:right="434"/>
        <w:rPr>
          <w:color w:val="000000" w:themeColor="text1"/>
          <w:lang w:val="tr-TR"/>
        </w:rPr>
      </w:pPr>
      <w:r w:rsidRPr="002F4642">
        <w:rPr>
          <w:b/>
          <w:bCs/>
          <w:color w:val="000000" w:themeColor="text1"/>
          <w:lang w:val="tr-TR"/>
        </w:rPr>
        <w:t xml:space="preserve">Madde 65: </w:t>
      </w:r>
      <w:r w:rsidRPr="002F4642">
        <w:rPr>
          <w:color w:val="000000" w:themeColor="text1"/>
          <w:lang w:val="tr-TR"/>
        </w:rPr>
        <w:t>Faaliyet Puanlama Tablosu’ndaki Yönetimsel Faaliyetler yıllık olarak hesaplanır. Söz konusu faaliyetlerde asgari 6 ay görev yapılması gerekir.</w:t>
      </w:r>
    </w:p>
    <w:p w14:paraId="7FB3C343" w14:textId="3174E615" w:rsidR="00E74510" w:rsidRPr="002F4642" w:rsidRDefault="00E74510" w:rsidP="00E74510">
      <w:pPr>
        <w:pStyle w:val="GvdeMetni"/>
        <w:kinsoku w:val="0"/>
        <w:overflowPunct w:val="0"/>
        <w:spacing w:before="158"/>
        <w:jc w:val="left"/>
        <w:rPr>
          <w:color w:val="000000" w:themeColor="text1"/>
          <w:spacing w:val="-2"/>
          <w:lang w:val="tr-TR"/>
        </w:rPr>
      </w:pPr>
      <w:r w:rsidRPr="002F4642">
        <w:rPr>
          <w:b/>
          <w:bCs/>
          <w:color w:val="000000" w:themeColor="text1"/>
          <w:lang w:val="tr-TR"/>
        </w:rPr>
        <w:t>Madde</w:t>
      </w:r>
      <w:r w:rsidRPr="002F4642">
        <w:rPr>
          <w:b/>
          <w:bCs/>
          <w:color w:val="000000" w:themeColor="text1"/>
          <w:spacing w:val="-12"/>
          <w:lang w:val="tr-TR"/>
        </w:rPr>
        <w:t xml:space="preserve"> </w:t>
      </w:r>
      <w:r w:rsidRPr="002F4642">
        <w:rPr>
          <w:b/>
          <w:bCs/>
          <w:color w:val="000000" w:themeColor="text1"/>
          <w:lang w:val="tr-TR"/>
        </w:rPr>
        <w:t>66:</w:t>
      </w:r>
      <w:r w:rsidRPr="002F4642">
        <w:rPr>
          <w:b/>
          <w:bCs/>
          <w:color w:val="000000" w:themeColor="text1"/>
          <w:spacing w:val="-8"/>
          <w:lang w:val="tr-TR"/>
        </w:rPr>
        <w:t xml:space="preserve"> </w:t>
      </w:r>
      <w:r w:rsidRPr="002F4642">
        <w:rPr>
          <w:color w:val="000000" w:themeColor="text1"/>
          <w:lang w:val="tr-TR"/>
        </w:rPr>
        <w:t>Tek</w:t>
      </w:r>
      <w:r w:rsidRPr="002F4642">
        <w:rPr>
          <w:color w:val="000000" w:themeColor="text1"/>
          <w:spacing w:val="-10"/>
          <w:lang w:val="tr-TR"/>
        </w:rPr>
        <w:t xml:space="preserve"> </w:t>
      </w:r>
      <w:r w:rsidRPr="002F4642">
        <w:rPr>
          <w:color w:val="000000" w:themeColor="text1"/>
          <w:lang w:val="tr-TR"/>
        </w:rPr>
        <w:t>yazarlı</w:t>
      </w:r>
      <w:r w:rsidRPr="002F4642">
        <w:rPr>
          <w:color w:val="000000" w:themeColor="text1"/>
          <w:spacing w:val="-9"/>
          <w:lang w:val="tr-TR"/>
        </w:rPr>
        <w:t xml:space="preserve"> </w:t>
      </w:r>
      <w:r w:rsidRPr="002F4642">
        <w:rPr>
          <w:color w:val="000000" w:themeColor="text1"/>
          <w:lang w:val="tr-TR"/>
        </w:rPr>
        <w:t>bilimsel</w:t>
      </w:r>
      <w:r w:rsidR="008709DF" w:rsidRPr="002F4642">
        <w:rPr>
          <w:color w:val="000000" w:themeColor="text1"/>
          <w:lang w:val="tr-TR"/>
        </w:rPr>
        <w:t xml:space="preserve"> ve sanatsal</w:t>
      </w:r>
      <w:r w:rsidRPr="002F4642">
        <w:rPr>
          <w:color w:val="000000" w:themeColor="text1"/>
          <w:lang w:val="tr-TR"/>
        </w:rPr>
        <w:t xml:space="preserve"> eser</w:t>
      </w:r>
      <w:r w:rsidRPr="002F4642">
        <w:rPr>
          <w:color w:val="000000" w:themeColor="text1"/>
          <w:spacing w:val="-8"/>
          <w:lang w:val="tr-TR"/>
        </w:rPr>
        <w:t xml:space="preserve"> </w:t>
      </w:r>
      <w:r w:rsidRPr="002F4642">
        <w:rPr>
          <w:color w:val="000000" w:themeColor="text1"/>
          <w:lang w:val="tr-TR"/>
        </w:rPr>
        <w:t>yazar</w:t>
      </w:r>
      <w:r w:rsidRPr="002F4642">
        <w:rPr>
          <w:color w:val="000000" w:themeColor="text1"/>
          <w:spacing w:val="-9"/>
          <w:lang w:val="tr-TR"/>
        </w:rPr>
        <w:t xml:space="preserve"> </w:t>
      </w:r>
      <w:r w:rsidRPr="002F4642">
        <w:rPr>
          <w:color w:val="000000" w:themeColor="text1"/>
          <w:lang w:val="tr-TR"/>
        </w:rPr>
        <w:t>tam</w:t>
      </w:r>
      <w:r w:rsidRPr="002F4642">
        <w:rPr>
          <w:color w:val="000000" w:themeColor="text1"/>
          <w:spacing w:val="-10"/>
          <w:lang w:val="tr-TR"/>
        </w:rPr>
        <w:t xml:space="preserve"> </w:t>
      </w:r>
      <w:r w:rsidRPr="002F4642">
        <w:rPr>
          <w:color w:val="000000" w:themeColor="text1"/>
          <w:lang w:val="tr-TR"/>
        </w:rPr>
        <w:t>puan</w:t>
      </w:r>
      <w:r w:rsidRPr="002F4642">
        <w:rPr>
          <w:color w:val="000000" w:themeColor="text1"/>
          <w:spacing w:val="-9"/>
          <w:lang w:val="tr-TR"/>
        </w:rPr>
        <w:t xml:space="preserve"> </w:t>
      </w:r>
      <w:r w:rsidRPr="002F4642">
        <w:rPr>
          <w:color w:val="000000" w:themeColor="text1"/>
          <w:spacing w:val="-2"/>
          <w:lang w:val="tr-TR"/>
        </w:rPr>
        <w:t>alır.</w:t>
      </w:r>
    </w:p>
    <w:p w14:paraId="2E56EA89" w14:textId="70A08210" w:rsidR="00E74510" w:rsidRPr="002F4642" w:rsidRDefault="00E74510" w:rsidP="00E74510">
      <w:pPr>
        <w:pStyle w:val="GvdeMetni"/>
        <w:kinsoku w:val="0"/>
        <w:overflowPunct w:val="0"/>
        <w:spacing w:before="203" w:line="273" w:lineRule="auto"/>
        <w:ind w:right="439"/>
        <w:rPr>
          <w:color w:val="000000" w:themeColor="text1"/>
          <w:lang w:val="tr-TR"/>
        </w:rPr>
      </w:pPr>
      <w:r w:rsidRPr="002F4642">
        <w:rPr>
          <w:b/>
          <w:bCs/>
          <w:color w:val="000000" w:themeColor="text1"/>
          <w:spacing w:val="-2"/>
          <w:lang w:val="tr-TR"/>
        </w:rPr>
        <w:t>Madde</w:t>
      </w:r>
      <w:r w:rsidRPr="002F4642">
        <w:rPr>
          <w:b/>
          <w:bCs/>
          <w:color w:val="000000" w:themeColor="text1"/>
          <w:spacing w:val="-7"/>
          <w:lang w:val="tr-TR"/>
        </w:rPr>
        <w:t xml:space="preserve"> </w:t>
      </w:r>
      <w:r w:rsidRPr="002F4642">
        <w:rPr>
          <w:b/>
          <w:bCs/>
          <w:color w:val="000000" w:themeColor="text1"/>
          <w:spacing w:val="-2"/>
          <w:lang w:val="tr-TR"/>
        </w:rPr>
        <w:t>67:</w:t>
      </w:r>
      <w:r w:rsidRPr="002F4642">
        <w:rPr>
          <w:b/>
          <w:bCs/>
          <w:color w:val="000000" w:themeColor="text1"/>
          <w:spacing w:val="-6"/>
          <w:lang w:val="tr-TR"/>
        </w:rPr>
        <w:t xml:space="preserve"> </w:t>
      </w:r>
      <w:r w:rsidRPr="002F4642">
        <w:rPr>
          <w:color w:val="000000" w:themeColor="text1"/>
          <w:spacing w:val="-2"/>
          <w:lang w:val="tr-TR"/>
        </w:rPr>
        <w:t>Birden</w:t>
      </w:r>
      <w:r w:rsidRPr="002F4642">
        <w:rPr>
          <w:color w:val="000000" w:themeColor="text1"/>
          <w:spacing w:val="-5"/>
          <w:lang w:val="tr-TR"/>
        </w:rPr>
        <w:t xml:space="preserve"> </w:t>
      </w:r>
      <w:r w:rsidRPr="002F4642">
        <w:rPr>
          <w:color w:val="000000" w:themeColor="text1"/>
          <w:spacing w:val="-2"/>
          <w:lang w:val="tr-TR"/>
        </w:rPr>
        <w:t>fazla</w:t>
      </w:r>
      <w:r w:rsidRPr="002F4642">
        <w:rPr>
          <w:color w:val="000000" w:themeColor="text1"/>
          <w:spacing w:val="-5"/>
          <w:lang w:val="tr-TR"/>
        </w:rPr>
        <w:t xml:space="preserve"> </w:t>
      </w:r>
      <w:r w:rsidRPr="002F4642">
        <w:rPr>
          <w:color w:val="000000" w:themeColor="text1"/>
          <w:spacing w:val="-2"/>
          <w:lang w:val="tr-TR"/>
        </w:rPr>
        <w:t>yazarlı</w:t>
      </w:r>
      <w:r w:rsidRPr="002F4642">
        <w:rPr>
          <w:color w:val="000000" w:themeColor="text1"/>
          <w:spacing w:val="-9"/>
          <w:lang w:val="tr-TR"/>
        </w:rPr>
        <w:t xml:space="preserve"> </w:t>
      </w:r>
      <w:r w:rsidRPr="002F4642">
        <w:rPr>
          <w:color w:val="000000" w:themeColor="text1"/>
          <w:spacing w:val="-2"/>
          <w:lang w:val="tr-TR"/>
        </w:rPr>
        <w:t>bilimsel</w:t>
      </w:r>
      <w:r w:rsidR="008709DF" w:rsidRPr="002F4642">
        <w:rPr>
          <w:color w:val="000000" w:themeColor="text1"/>
          <w:spacing w:val="-2"/>
          <w:lang w:val="tr-TR"/>
        </w:rPr>
        <w:t xml:space="preserve"> ve sanatsal</w:t>
      </w:r>
      <w:r w:rsidRPr="002F4642">
        <w:rPr>
          <w:color w:val="000000" w:themeColor="text1"/>
          <w:spacing w:val="-2"/>
          <w:lang w:val="tr-TR"/>
        </w:rPr>
        <w:t xml:space="preserve"> eser</w:t>
      </w:r>
      <w:r w:rsidRPr="002F4642">
        <w:rPr>
          <w:color w:val="000000" w:themeColor="text1"/>
          <w:spacing w:val="-3"/>
          <w:lang w:val="tr-TR"/>
        </w:rPr>
        <w:t xml:space="preserve"> </w:t>
      </w:r>
      <w:r w:rsidRPr="002F4642">
        <w:rPr>
          <w:color w:val="000000" w:themeColor="text1"/>
          <w:spacing w:val="-2"/>
          <w:lang w:val="tr-TR"/>
        </w:rPr>
        <w:t>değerlendirilmesinde</w:t>
      </w:r>
      <w:r w:rsidRPr="002F4642">
        <w:rPr>
          <w:color w:val="000000" w:themeColor="text1"/>
          <w:spacing w:val="-4"/>
          <w:lang w:val="tr-TR"/>
        </w:rPr>
        <w:t xml:space="preserve"> </w:t>
      </w:r>
      <w:r w:rsidRPr="002F4642">
        <w:rPr>
          <w:color w:val="000000" w:themeColor="text1"/>
          <w:spacing w:val="-2"/>
          <w:lang w:val="tr-TR"/>
        </w:rPr>
        <w:t>yazarların</w:t>
      </w:r>
      <w:r w:rsidRPr="002F4642">
        <w:rPr>
          <w:color w:val="000000" w:themeColor="text1"/>
          <w:spacing w:val="-5"/>
          <w:lang w:val="tr-TR"/>
        </w:rPr>
        <w:t xml:space="preserve"> </w:t>
      </w:r>
      <w:r w:rsidRPr="002F4642">
        <w:rPr>
          <w:color w:val="000000" w:themeColor="text1"/>
          <w:spacing w:val="-2"/>
          <w:lang w:val="tr-TR"/>
        </w:rPr>
        <w:t xml:space="preserve">alacağı </w:t>
      </w:r>
      <w:r w:rsidRPr="002F4642">
        <w:rPr>
          <w:color w:val="000000" w:themeColor="text1"/>
          <w:lang w:val="tr-TR"/>
        </w:rPr>
        <w:t>puanlar aşağıdaki tablo çerçevesinde hesaplanır.</w:t>
      </w:r>
    </w:p>
    <w:p w14:paraId="577053B9" w14:textId="77777777" w:rsidR="00E74510" w:rsidRPr="002F4642" w:rsidRDefault="00E74510" w:rsidP="00E74510">
      <w:pPr>
        <w:pStyle w:val="GvdeMetni"/>
        <w:kinsoku w:val="0"/>
        <w:overflowPunct w:val="0"/>
        <w:spacing w:before="3" w:after="1"/>
        <w:ind w:left="0"/>
        <w:jc w:val="left"/>
        <w:rPr>
          <w:color w:val="000000" w:themeColor="text1"/>
          <w:sz w:val="25"/>
          <w:szCs w:val="25"/>
          <w:lang w:val="tr-TR"/>
        </w:rPr>
      </w:pPr>
    </w:p>
    <w:tbl>
      <w:tblPr>
        <w:tblW w:w="0" w:type="auto"/>
        <w:tblInd w:w="420" w:type="dxa"/>
        <w:tblLayout w:type="fixed"/>
        <w:tblCellMar>
          <w:left w:w="0" w:type="dxa"/>
          <w:right w:w="0" w:type="dxa"/>
        </w:tblCellMar>
        <w:tblLook w:val="0000" w:firstRow="0" w:lastRow="0" w:firstColumn="0" w:lastColumn="0" w:noHBand="0" w:noVBand="0"/>
      </w:tblPr>
      <w:tblGrid>
        <w:gridCol w:w="2537"/>
        <w:gridCol w:w="1459"/>
        <w:gridCol w:w="1277"/>
        <w:gridCol w:w="1274"/>
        <w:gridCol w:w="1272"/>
        <w:gridCol w:w="1283"/>
      </w:tblGrid>
      <w:tr w:rsidR="002F4642" w:rsidRPr="002F4642" w14:paraId="0792A2AA" w14:textId="77777777" w:rsidTr="00CA33B5">
        <w:trPr>
          <w:trHeight w:val="431"/>
        </w:trPr>
        <w:tc>
          <w:tcPr>
            <w:tcW w:w="2537" w:type="dxa"/>
            <w:vMerge w:val="restart"/>
            <w:tcBorders>
              <w:top w:val="none" w:sz="6" w:space="0" w:color="auto"/>
              <w:left w:val="none" w:sz="6" w:space="0" w:color="auto"/>
              <w:bottom w:val="single" w:sz="4" w:space="0" w:color="000000"/>
              <w:right w:val="single" w:sz="4" w:space="0" w:color="000000"/>
            </w:tcBorders>
          </w:tcPr>
          <w:p w14:paraId="0B48C4C4" w14:textId="77777777" w:rsidR="00E74510" w:rsidRPr="002F4642" w:rsidRDefault="00E74510" w:rsidP="00CA33B5">
            <w:pPr>
              <w:pStyle w:val="TableParagraph"/>
              <w:kinsoku w:val="0"/>
              <w:overflowPunct w:val="0"/>
              <w:ind w:left="0"/>
              <w:rPr>
                <w:rFonts w:ascii="Times New Roman" w:hAnsi="Times New Roman" w:cs="Times New Roman"/>
                <w:color w:val="000000" w:themeColor="text1"/>
                <w:sz w:val="20"/>
                <w:szCs w:val="20"/>
                <w:lang w:val="tr-TR"/>
              </w:rPr>
            </w:pPr>
          </w:p>
        </w:tc>
        <w:tc>
          <w:tcPr>
            <w:tcW w:w="6565" w:type="dxa"/>
            <w:gridSpan w:val="5"/>
            <w:tcBorders>
              <w:top w:val="single" w:sz="4" w:space="0" w:color="000000"/>
              <w:left w:val="single" w:sz="4" w:space="0" w:color="000000"/>
              <w:bottom w:val="single" w:sz="4" w:space="0" w:color="000000"/>
              <w:right w:val="single" w:sz="4" w:space="0" w:color="000000"/>
            </w:tcBorders>
          </w:tcPr>
          <w:p w14:paraId="01B13D8B" w14:textId="77777777" w:rsidR="00E74510" w:rsidRPr="002F4642" w:rsidRDefault="00E74510" w:rsidP="00CA33B5">
            <w:pPr>
              <w:pStyle w:val="TableParagraph"/>
              <w:kinsoku w:val="0"/>
              <w:overflowPunct w:val="0"/>
              <w:spacing w:before="110"/>
              <w:ind w:left="1593"/>
              <w:rPr>
                <w:b/>
                <w:bCs/>
                <w:color w:val="000000" w:themeColor="text1"/>
                <w:spacing w:val="-2"/>
                <w:sz w:val="20"/>
                <w:szCs w:val="20"/>
                <w:lang w:val="tr-TR"/>
              </w:rPr>
            </w:pPr>
            <w:r w:rsidRPr="002F4642">
              <w:rPr>
                <w:b/>
                <w:bCs/>
                <w:color w:val="000000" w:themeColor="text1"/>
                <w:sz w:val="20"/>
                <w:szCs w:val="20"/>
                <w:lang w:val="tr-TR"/>
              </w:rPr>
              <w:t>Yazarın</w:t>
            </w:r>
            <w:r w:rsidRPr="002F4642">
              <w:rPr>
                <w:b/>
                <w:bCs/>
                <w:color w:val="000000" w:themeColor="text1"/>
                <w:spacing w:val="-8"/>
                <w:sz w:val="20"/>
                <w:szCs w:val="20"/>
                <w:lang w:val="tr-TR"/>
              </w:rPr>
              <w:t xml:space="preserve"> </w:t>
            </w:r>
            <w:r w:rsidRPr="002F4642">
              <w:rPr>
                <w:b/>
                <w:bCs/>
                <w:color w:val="000000" w:themeColor="text1"/>
                <w:sz w:val="20"/>
                <w:szCs w:val="20"/>
                <w:lang w:val="tr-TR"/>
              </w:rPr>
              <w:t>Alacağı</w:t>
            </w:r>
            <w:r w:rsidRPr="002F4642">
              <w:rPr>
                <w:b/>
                <w:bCs/>
                <w:color w:val="000000" w:themeColor="text1"/>
                <w:spacing w:val="-8"/>
                <w:sz w:val="20"/>
                <w:szCs w:val="20"/>
                <w:lang w:val="tr-TR"/>
              </w:rPr>
              <w:t xml:space="preserve"> </w:t>
            </w:r>
            <w:r w:rsidRPr="002F4642">
              <w:rPr>
                <w:b/>
                <w:bCs/>
                <w:color w:val="000000" w:themeColor="text1"/>
                <w:sz w:val="20"/>
                <w:szCs w:val="20"/>
                <w:lang w:val="tr-TR"/>
              </w:rPr>
              <w:t>Puanın</w:t>
            </w:r>
            <w:r w:rsidRPr="002F4642">
              <w:rPr>
                <w:b/>
                <w:bCs/>
                <w:color w:val="000000" w:themeColor="text1"/>
                <w:spacing w:val="-9"/>
                <w:sz w:val="20"/>
                <w:szCs w:val="20"/>
                <w:lang w:val="tr-TR"/>
              </w:rPr>
              <w:t xml:space="preserve"> </w:t>
            </w:r>
            <w:r w:rsidRPr="002F4642">
              <w:rPr>
                <w:b/>
                <w:bCs/>
                <w:color w:val="000000" w:themeColor="text1"/>
                <w:spacing w:val="-2"/>
                <w:sz w:val="20"/>
                <w:szCs w:val="20"/>
                <w:lang w:val="tr-TR"/>
              </w:rPr>
              <w:t>Yüzdesi</w:t>
            </w:r>
          </w:p>
        </w:tc>
      </w:tr>
      <w:tr w:rsidR="002F4642" w:rsidRPr="002F4642" w14:paraId="24CD1352" w14:textId="77777777" w:rsidTr="00CA33B5">
        <w:trPr>
          <w:trHeight w:val="431"/>
        </w:trPr>
        <w:tc>
          <w:tcPr>
            <w:tcW w:w="2537" w:type="dxa"/>
            <w:vMerge/>
            <w:tcBorders>
              <w:top w:val="nil"/>
              <w:left w:val="none" w:sz="6" w:space="0" w:color="auto"/>
              <w:bottom w:val="single" w:sz="4" w:space="0" w:color="000000"/>
              <w:right w:val="single" w:sz="4" w:space="0" w:color="000000"/>
            </w:tcBorders>
          </w:tcPr>
          <w:p w14:paraId="1F770AD6" w14:textId="77777777" w:rsidR="00E74510" w:rsidRPr="002F4642" w:rsidRDefault="00E74510" w:rsidP="00CA33B5">
            <w:pPr>
              <w:pStyle w:val="GvdeMetni"/>
              <w:kinsoku w:val="0"/>
              <w:overflowPunct w:val="0"/>
              <w:spacing w:before="3" w:after="1"/>
              <w:ind w:left="0"/>
              <w:jc w:val="left"/>
              <w:rPr>
                <w:color w:val="000000" w:themeColor="text1"/>
                <w:sz w:val="2"/>
                <w:szCs w:val="2"/>
                <w:lang w:val="tr-TR"/>
              </w:rPr>
            </w:pPr>
          </w:p>
        </w:tc>
        <w:tc>
          <w:tcPr>
            <w:tcW w:w="1459" w:type="dxa"/>
            <w:tcBorders>
              <w:top w:val="single" w:sz="4" w:space="0" w:color="000000"/>
              <w:left w:val="single" w:sz="4" w:space="0" w:color="000000"/>
              <w:bottom w:val="single" w:sz="4" w:space="0" w:color="000000"/>
              <w:right w:val="single" w:sz="4" w:space="0" w:color="000000"/>
            </w:tcBorders>
          </w:tcPr>
          <w:p w14:paraId="34E76B41" w14:textId="77777777" w:rsidR="00E74510" w:rsidRPr="002F4642" w:rsidRDefault="00E74510" w:rsidP="00CA33B5">
            <w:pPr>
              <w:pStyle w:val="TableParagraph"/>
              <w:kinsoku w:val="0"/>
              <w:overflowPunct w:val="0"/>
              <w:spacing w:before="110"/>
              <w:ind w:left="352"/>
              <w:rPr>
                <w:b/>
                <w:bCs/>
                <w:color w:val="000000" w:themeColor="text1"/>
                <w:spacing w:val="-2"/>
                <w:sz w:val="20"/>
                <w:szCs w:val="20"/>
                <w:lang w:val="tr-TR"/>
              </w:rPr>
            </w:pPr>
            <w:r w:rsidRPr="002F4642">
              <w:rPr>
                <w:b/>
                <w:bCs/>
                <w:color w:val="000000" w:themeColor="text1"/>
                <w:sz w:val="20"/>
                <w:szCs w:val="20"/>
                <w:lang w:val="tr-TR"/>
              </w:rPr>
              <w:t>1.</w:t>
            </w:r>
            <w:r w:rsidRPr="002F4642">
              <w:rPr>
                <w:b/>
                <w:bCs/>
                <w:color w:val="000000" w:themeColor="text1"/>
                <w:spacing w:val="-6"/>
                <w:sz w:val="20"/>
                <w:szCs w:val="20"/>
                <w:lang w:val="tr-TR"/>
              </w:rPr>
              <w:t xml:space="preserve"> </w:t>
            </w:r>
            <w:r w:rsidRPr="002F4642">
              <w:rPr>
                <w:b/>
                <w:bCs/>
                <w:color w:val="000000" w:themeColor="text1"/>
                <w:spacing w:val="-2"/>
                <w:sz w:val="20"/>
                <w:szCs w:val="20"/>
                <w:lang w:val="tr-TR"/>
              </w:rPr>
              <w:t>yazar</w:t>
            </w:r>
          </w:p>
        </w:tc>
        <w:tc>
          <w:tcPr>
            <w:tcW w:w="1277" w:type="dxa"/>
            <w:tcBorders>
              <w:top w:val="single" w:sz="4" w:space="0" w:color="000000"/>
              <w:left w:val="single" w:sz="4" w:space="0" w:color="000000"/>
              <w:bottom w:val="single" w:sz="4" w:space="0" w:color="000000"/>
              <w:right w:val="single" w:sz="4" w:space="0" w:color="000000"/>
            </w:tcBorders>
          </w:tcPr>
          <w:p w14:paraId="2D0A7E0F" w14:textId="77777777" w:rsidR="00E74510" w:rsidRPr="002F4642" w:rsidRDefault="00E74510" w:rsidP="00CA33B5">
            <w:pPr>
              <w:pStyle w:val="TableParagraph"/>
              <w:kinsoku w:val="0"/>
              <w:overflowPunct w:val="0"/>
              <w:spacing w:before="110"/>
              <w:ind w:left="261"/>
              <w:rPr>
                <w:b/>
                <w:bCs/>
                <w:color w:val="000000" w:themeColor="text1"/>
                <w:spacing w:val="-2"/>
                <w:sz w:val="20"/>
                <w:szCs w:val="20"/>
                <w:lang w:val="tr-TR"/>
              </w:rPr>
            </w:pPr>
            <w:r w:rsidRPr="002F4642">
              <w:rPr>
                <w:b/>
                <w:bCs/>
                <w:color w:val="000000" w:themeColor="text1"/>
                <w:sz w:val="20"/>
                <w:szCs w:val="20"/>
                <w:lang w:val="tr-TR"/>
              </w:rPr>
              <w:t>2.</w:t>
            </w:r>
            <w:r w:rsidRPr="002F4642">
              <w:rPr>
                <w:b/>
                <w:bCs/>
                <w:color w:val="000000" w:themeColor="text1"/>
                <w:spacing w:val="-6"/>
                <w:sz w:val="20"/>
                <w:szCs w:val="20"/>
                <w:lang w:val="tr-TR"/>
              </w:rPr>
              <w:t xml:space="preserve"> </w:t>
            </w:r>
            <w:r w:rsidRPr="002F4642">
              <w:rPr>
                <w:b/>
                <w:bCs/>
                <w:color w:val="000000" w:themeColor="text1"/>
                <w:spacing w:val="-2"/>
                <w:sz w:val="20"/>
                <w:szCs w:val="20"/>
                <w:lang w:val="tr-TR"/>
              </w:rPr>
              <w:t>yazar</w:t>
            </w:r>
          </w:p>
        </w:tc>
        <w:tc>
          <w:tcPr>
            <w:tcW w:w="1274" w:type="dxa"/>
            <w:tcBorders>
              <w:top w:val="single" w:sz="4" w:space="0" w:color="000000"/>
              <w:left w:val="single" w:sz="4" w:space="0" w:color="000000"/>
              <w:bottom w:val="single" w:sz="4" w:space="0" w:color="000000"/>
              <w:right w:val="single" w:sz="4" w:space="0" w:color="000000"/>
            </w:tcBorders>
          </w:tcPr>
          <w:p w14:paraId="0692D4B1" w14:textId="77777777" w:rsidR="00E74510" w:rsidRPr="002F4642" w:rsidRDefault="00E74510" w:rsidP="00CA33B5">
            <w:pPr>
              <w:pStyle w:val="TableParagraph"/>
              <w:kinsoku w:val="0"/>
              <w:overflowPunct w:val="0"/>
              <w:spacing w:before="110"/>
              <w:ind w:left="259"/>
              <w:rPr>
                <w:b/>
                <w:bCs/>
                <w:color w:val="000000" w:themeColor="text1"/>
                <w:spacing w:val="-2"/>
                <w:sz w:val="20"/>
                <w:szCs w:val="20"/>
                <w:lang w:val="tr-TR"/>
              </w:rPr>
            </w:pPr>
            <w:r w:rsidRPr="002F4642">
              <w:rPr>
                <w:b/>
                <w:bCs/>
                <w:color w:val="000000" w:themeColor="text1"/>
                <w:sz w:val="20"/>
                <w:szCs w:val="20"/>
                <w:lang w:val="tr-TR"/>
              </w:rPr>
              <w:t>3.</w:t>
            </w:r>
            <w:r w:rsidRPr="002F4642">
              <w:rPr>
                <w:b/>
                <w:bCs/>
                <w:color w:val="000000" w:themeColor="text1"/>
                <w:spacing w:val="-6"/>
                <w:sz w:val="20"/>
                <w:szCs w:val="20"/>
                <w:lang w:val="tr-TR"/>
              </w:rPr>
              <w:t xml:space="preserve"> </w:t>
            </w:r>
            <w:r w:rsidRPr="002F4642">
              <w:rPr>
                <w:b/>
                <w:bCs/>
                <w:color w:val="000000" w:themeColor="text1"/>
                <w:spacing w:val="-2"/>
                <w:sz w:val="20"/>
                <w:szCs w:val="20"/>
                <w:lang w:val="tr-TR"/>
              </w:rPr>
              <w:t>yazar</w:t>
            </w:r>
          </w:p>
        </w:tc>
        <w:tc>
          <w:tcPr>
            <w:tcW w:w="1272" w:type="dxa"/>
            <w:tcBorders>
              <w:top w:val="single" w:sz="4" w:space="0" w:color="000000"/>
              <w:left w:val="single" w:sz="4" w:space="0" w:color="000000"/>
              <w:bottom w:val="single" w:sz="4" w:space="0" w:color="000000"/>
              <w:right w:val="single" w:sz="4" w:space="0" w:color="000000"/>
            </w:tcBorders>
          </w:tcPr>
          <w:p w14:paraId="49F62DDB" w14:textId="77777777" w:rsidR="00E74510" w:rsidRPr="002F4642" w:rsidRDefault="00E74510" w:rsidP="00CA33B5">
            <w:pPr>
              <w:pStyle w:val="TableParagraph"/>
              <w:kinsoku w:val="0"/>
              <w:overflowPunct w:val="0"/>
              <w:spacing w:before="110"/>
              <w:ind w:left="260"/>
              <w:rPr>
                <w:b/>
                <w:bCs/>
                <w:color w:val="000000" w:themeColor="text1"/>
                <w:spacing w:val="-2"/>
                <w:sz w:val="20"/>
                <w:szCs w:val="20"/>
                <w:lang w:val="tr-TR"/>
              </w:rPr>
            </w:pPr>
            <w:r w:rsidRPr="002F4642">
              <w:rPr>
                <w:b/>
                <w:bCs/>
                <w:color w:val="000000" w:themeColor="text1"/>
                <w:sz w:val="20"/>
                <w:szCs w:val="20"/>
                <w:lang w:val="tr-TR"/>
              </w:rPr>
              <w:t>4.</w:t>
            </w:r>
            <w:r w:rsidRPr="002F4642">
              <w:rPr>
                <w:b/>
                <w:bCs/>
                <w:color w:val="000000" w:themeColor="text1"/>
                <w:spacing w:val="-6"/>
                <w:sz w:val="20"/>
                <w:szCs w:val="20"/>
                <w:lang w:val="tr-TR"/>
              </w:rPr>
              <w:t xml:space="preserve"> </w:t>
            </w:r>
            <w:r w:rsidRPr="002F4642">
              <w:rPr>
                <w:b/>
                <w:bCs/>
                <w:color w:val="000000" w:themeColor="text1"/>
                <w:spacing w:val="-2"/>
                <w:sz w:val="20"/>
                <w:szCs w:val="20"/>
                <w:lang w:val="tr-TR"/>
              </w:rPr>
              <w:t>yazar</w:t>
            </w:r>
          </w:p>
        </w:tc>
        <w:tc>
          <w:tcPr>
            <w:tcW w:w="1283" w:type="dxa"/>
            <w:tcBorders>
              <w:top w:val="single" w:sz="4" w:space="0" w:color="000000"/>
              <w:left w:val="single" w:sz="4" w:space="0" w:color="000000"/>
              <w:bottom w:val="single" w:sz="4" w:space="0" w:color="000000"/>
              <w:right w:val="single" w:sz="4" w:space="0" w:color="000000"/>
            </w:tcBorders>
          </w:tcPr>
          <w:p w14:paraId="0449F873" w14:textId="77777777" w:rsidR="00E74510" w:rsidRPr="002F4642" w:rsidRDefault="00E74510" w:rsidP="00CA33B5">
            <w:pPr>
              <w:pStyle w:val="TableParagraph"/>
              <w:kinsoku w:val="0"/>
              <w:overflowPunct w:val="0"/>
              <w:spacing w:before="110"/>
              <w:ind w:left="265"/>
              <w:rPr>
                <w:b/>
                <w:bCs/>
                <w:color w:val="000000" w:themeColor="text1"/>
                <w:spacing w:val="-2"/>
                <w:sz w:val="20"/>
                <w:szCs w:val="20"/>
                <w:lang w:val="tr-TR"/>
              </w:rPr>
            </w:pPr>
            <w:r w:rsidRPr="002F4642">
              <w:rPr>
                <w:b/>
                <w:bCs/>
                <w:color w:val="000000" w:themeColor="text1"/>
                <w:sz w:val="20"/>
                <w:szCs w:val="20"/>
                <w:lang w:val="tr-TR"/>
              </w:rPr>
              <w:t>5.</w:t>
            </w:r>
            <w:r w:rsidRPr="002F4642">
              <w:rPr>
                <w:b/>
                <w:bCs/>
                <w:color w:val="000000" w:themeColor="text1"/>
                <w:spacing w:val="-6"/>
                <w:sz w:val="20"/>
                <w:szCs w:val="20"/>
                <w:lang w:val="tr-TR"/>
              </w:rPr>
              <w:t xml:space="preserve"> </w:t>
            </w:r>
            <w:r w:rsidRPr="002F4642">
              <w:rPr>
                <w:b/>
                <w:bCs/>
                <w:color w:val="000000" w:themeColor="text1"/>
                <w:spacing w:val="-2"/>
                <w:sz w:val="20"/>
                <w:szCs w:val="20"/>
                <w:lang w:val="tr-TR"/>
              </w:rPr>
              <w:t>yazar</w:t>
            </w:r>
          </w:p>
        </w:tc>
      </w:tr>
      <w:tr w:rsidR="002F4642" w:rsidRPr="002F4642" w14:paraId="625D754D" w14:textId="77777777" w:rsidTr="00CA33B5">
        <w:trPr>
          <w:trHeight w:val="575"/>
        </w:trPr>
        <w:tc>
          <w:tcPr>
            <w:tcW w:w="2537" w:type="dxa"/>
            <w:tcBorders>
              <w:top w:val="single" w:sz="4" w:space="0" w:color="000000"/>
              <w:left w:val="single" w:sz="4" w:space="0" w:color="000000"/>
              <w:bottom w:val="single" w:sz="4" w:space="0" w:color="000000"/>
              <w:right w:val="single" w:sz="4" w:space="0" w:color="000000"/>
            </w:tcBorders>
          </w:tcPr>
          <w:p w14:paraId="6A6AE576" w14:textId="77777777" w:rsidR="00E74510" w:rsidRPr="002F4642" w:rsidRDefault="00E74510" w:rsidP="00CA33B5">
            <w:pPr>
              <w:pStyle w:val="TableParagraph"/>
              <w:kinsoku w:val="0"/>
              <w:overflowPunct w:val="0"/>
              <w:spacing w:before="185"/>
              <w:ind w:left="312" w:right="169"/>
              <w:jc w:val="center"/>
              <w:rPr>
                <w:b/>
                <w:bCs/>
                <w:color w:val="000000" w:themeColor="text1"/>
                <w:spacing w:val="-2"/>
                <w:sz w:val="20"/>
                <w:szCs w:val="20"/>
                <w:lang w:val="tr-TR"/>
              </w:rPr>
            </w:pPr>
            <w:r w:rsidRPr="002F4642">
              <w:rPr>
                <w:b/>
                <w:bCs/>
                <w:color w:val="000000" w:themeColor="text1"/>
                <w:sz w:val="20"/>
                <w:szCs w:val="20"/>
                <w:lang w:val="tr-TR"/>
              </w:rPr>
              <w:t>Tek</w:t>
            </w:r>
            <w:r w:rsidRPr="002F4642">
              <w:rPr>
                <w:b/>
                <w:bCs/>
                <w:color w:val="000000" w:themeColor="text1"/>
                <w:spacing w:val="-16"/>
                <w:sz w:val="20"/>
                <w:szCs w:val="20"/>
                <w:lang w:val="tr-TR"/>
              </w:rPr>
              <w:t xml:space="preserve"> </w:t>
            </w:r>
            <w:r w:rsidRPr="002F4642">
              <w:rPr>
                <w:b/>
                <w:bCs/>
                <w:color w:val="000000" w:themeColor="text1"/>
                <w:sz w:val="20"/>
                <w:szCs w:val="20"/>
                <w:lang w:val="tr-TR"/>
              </w:rPr>
              <w:t>yazarlı</w:t>
            </w:r>
            <w:r w:rsidRPr="002F4642">
              <w:rPr>
                <w:b/>
                <w:bCs/>
                <w:color w:val="000000" w:themeColor="text1"/>
                <w:spacing w:val="-17"/>
                <w:sz w:val="20"/>
                <w:szCs w:val="20"/>
                <w:lang w:val="tr-TR"/>
              </w:rPr>
              <w:t xml:space="preserve"> </w:t>
            </w:r>
            <w:r w:rsidRPr="002F4642">
              <w:rPr>
                <w:b/>
                <w:bCs/>
                <w:color w:val="000000" w:themeColor="text1"/>
                <w:spacing w:val="-2"/>
                <w:sz w:val="20"/>
                <w:szCs w:val="20"/>
                <w:lang w:val="tr-TR"/>
              </w:rPr>
              <w:t>eserde</w:t>
            </w:r>
          </w:p>
        </w:tc>
        <w:tc>
          <w:tcPr>
            <w:tcW w:w="1459" w:type="dxa"/>
            <w:tcBorders>
              <w:top w:val="single" w:sz="4" w:space="0" w:color="000000"/>
              <w:left w:val="single" w:sz="4" w:space="0" w:color="000000"/>
              <w:bottom w:val="single" w:sz="4" w:space="0" w:color="000000"/>
              <w:right w:val="single" w:sz="4" w:space="0" w:color="000000"/>
            </w:tcBorders>
          </w:tcPr>
          <w:p w14:paraId="21F1D44F" w14:textId="77777777" w:rsidR="00E74510" w:rsidRPr="002F4642" w:rsidRDefault="00E74510" w:rsidP="00CA33B5">
            <w:pPr>
              <w:pStyle w:val="TableParagraph"/>
              <w:kinsoku w:val="0"/>
              <w:overflowPunct w:val="0"/>
              <w:spacing w:before="185"/>
              <w:ind w:left="532" w:right="510"/>
              <w:jc w:val="center"/>
              <w:rPr>
                <w:color w:val="000000" w:themeColor="text1"/>
                <w:spacing w:val="-5"/>
                <w:sz w:val="20"/>
                <w:szCs w:val="20"/>
                <w:lang w:val="tr-TR"/>
              </w:rPr>
            </w:pPr>
            <w:r w:rsidRPr="002F4642">
              <w:rPr>
                <w:color w:val="000000" w:themeColor="text1"/>
                <w:spacing w:val="-5"/>
                <w:sz w:val="20"/>
                <w:szCs w:val="20"/>
                <w:lang w:val="tr-TR"/>
              </w:rPr>
              <w:t>100</w:t>
            </w:r>
          </w:p>
        </w:tc>
        <w:tc>
          <w:tcPr>
            <w:tcW w:w="1277" w:type="dxa"/>
            <w:tcBorders>
              <w:top w:val="single" w:sz="4" w:space="0" w:color="000000"/>
              <w:left w:val="single" w:sz="4" w:space="0" w:color="000000"/>
              <w:bottom w:val="single" w:sz="4" w:space="0" w:color="000000"/>
              <w:right w:val="single" w:sz="4" w:space="0" w:color="000000"/>
            </w:tcBorders>
          </w:tcPr>
          <w:p w14:paraId="556A9884" w14:textId="77777777" w:rsidR="00E74510" w:rsidRPr="002F4642" w:rsidRDefault="00E74510" w:rsidP="00CA33B5">
            <w:pPr>
              <w:pStyle w:val="TableParagraph"/>
              <w:kinsoku w:val="0"/>
              <w:overflowPunct w:val="0"/>
              <w:ind w:left="0"/>
              <w:rPr>
                <w:rFonts w:ascii="Times New Roman" w:hAnsi="Times New Roman" w:cs="Times New Roman"/>
                <w:color w:val="000000" w:themeColor="text1"/>
                <w:sz w:val="20"/>
                <w:szCs w:val="20"/>
                <w:lang w:val="tr-TR"/>
              </w:rPr>
            </w:pPr>
          </w:p>
        </w:tc>
        <w:tc>
          <w:tcPr>
            <w:tcW w:w="1274" w:type="dxa"/>
            <w:tcBorders>
              <w:top w:val="single" w:sz="4" w:space="0" w:color="000000"/>
              <w:left w:val="single" w:sz="4" w:space="0" w:color="000000"/>
              <w:bottom w:val="single" w:sz="4" w:space="0" w:color="000000"/>
              <w:right w:val="single" w:sz="4" w:space="0" w:color="000000"/>
            </w:tcBorders>
          </w:tcPr>
          <w:p w14:paraId="7569D42B" w14:textId="77777777" w:rsidR="00E74510" w:rsidRPr="002F4642" w:rsidRDefault="00E74510" w:rsidP="00CA33B5">
            <w:pPr>
              <w:pStyle w:val="TableParagraph"/>
              <w:kinsoku w:val="0"/>
              <w:overflowPunct w:val="0"/>
              <w:ind w:left="0"/>
              <w:rPr>
                <w:rFonts w:ascii="Times New Roman" w:hAnsi="Times New Roman" w:cs="Times New Roman"/>
                <w:color w:val="000000" w:themeColor="text1"/>
                <w:sz w:val="20"/>
                <w:szCs w:val="20"/>
                <w:lang w:val="tr-TR"/>
              </w:rPr>
            </w:pPr>
          </w:p>
        </w:tc>
        <w:tc>
          <w:tcPr>
            <w:tcW w:w="1272" w:type="dxa"/>
            <w:tcBorders>
              <w:top w:val="single" w:sz="4" w:space="0" w:color="000000"/>
              <w:left w:val="single" w:sz="4" w:space="0" w:color="000000"/>
              <w:bottom w:val="single" w:sz="4" w:space="0" w:color="000000"/>
              <w:right w:val="single" w:sz="4" w:space="0" w:color="000000"/>
            </w:tcBorders>
          </w:tcPr>
          <w:p w14:paraId="77FD7C1D" w14:textId="77777777" w:rsidR="00E74510" w:rsidRPr="002F4642" w:rsidRDefault="00E74510" w:rsidP="00CA33B5">
            <w:pPr>
              <w:pStyle w:val="TableParagraph"/>
              <w:kinsoku w:val="0"/>
              <w:overflowPunct w:val="0"/>
              <w:ind w:left="0"/>
              <w:rPr>
                <w:rFonts w:ascii="Times New Roman" w:hAnsi="Times New Roman" w:cs="Times New Roman"/>
                <w:color w:val="000000" w:themeColor="text1"/>
                <w:sz w:val="20"/>
                <w:szCs w:val="20"/>
                <w:lang w:val="tr-TR"/>
              </w:rPr>
            </w:pPr>
          </w:p>
        </w:tc>
        <w:tc>
          <w:tcPr>
            <w:tcW w:w="1283" w:type="dxa"/>
            <w:tcBorders>
              <w:top w:val="single" w:sz="4" w:space="0" w:color="000000"/>
              <w:left w:val="single" w:sz="4" w:space="0" w:color="000000"/>
              <w:bottom w:val="single" w:sz="4" w:space="0" w:color="000000"/>
              <w:right w:val="single" w:sz="4" w:space="0" w:color="000000"/>
            </w:tcBorders>
          </w:tcPr>
          <w:p w14:paraId="528F6689" w14:textId="77777777" w:rsidR="00E74510" w:rsidRPr="002F4642" w:rsidRDefault="00E74510" w:rsidP="00CA33B5">
            <w:pPr>
              <w:pStyle w:val="TableParagraph"/>
              <w:kinsoku w:val="0"/>
              <w:overflowPunct w:val="0"/>
              <w:ind w:left="0"/>
              <w:rPr>
                <w:rFonts w:ascii="Times New Roman" w:hAnsi="Times New Roman" w:cs="Times New Roman"/>
                <w:color w:val="000000" w:themeColor="text1"/>
                <w:sz w:val="20"/>
                <w:szCs w:val="20"/>
                <w:lang w:val="tr-TR"/>
              </w:rPr>
            </w:pPr>
          </w:p>
        </w:tc>
      </w:tr>
      <w:tr w:rsidR="002F4642" w:rsidRPr="002F4642" w14:paraId="53B2CF5C" w14:textId="77777777" w:rsidTr="00CA33B5">
        <w:trPr>
          <w:trHeight w:val="578"/>
        </w:trPr>
        <w:tc>
          <w:tcPr>
            <w:tcW w:w="2537" w:type="dxa"/>
            <w:tcBorders>
              <w:top w:val="single" w:sz="4" w:space="0" w:color="000000"/>
              <w:left w:val="single" w:sz="4" w:space="0" w:color="000000"/>
              <w:bottom w:val="single" w:sz="4" w:space="0" w:color="000000"/>
              <w:right w:val="single" w:sz="4" w:space="0" w:color="000000"/>
            </w:tcBorders>
          </w:tcPr>
          <w:p w14:paraId="3669FB84" w14:textId="77777777" w:rsidR="00E74510" w:rsidRPr="002F4642" w:rsidRDefault="00E74510" w:rsidP="00CA33B5">
            <w:pPr>
              <w:pStyle w:val="TableParagraph"/>
              <w:kinsoku w:val="0"/>
              <w:overflowPunct w:val="0"/>
              <w:spacing w:before="188"/>
              <w:ind w:left="312" w:right="169"/>
              <w:jc w:val="center"/>
              <w:rPr>
                <w:b/>
                <w:bCs/>
                <w:color w:val="000000" w:themeColor="text1"/>
                <w:spacing w:val="-2"/>
                <w:sz w:val="20"/>
                <w:szCs w:val="20"/>
                <w:lang w:val="tr-TR"/>
              </w:rPr>
            </w:pPr>
            <w:r w:rsidRPr="002F4642">
              <w:rPr>
                <w:b/>
                <w:bCs/>
                <w:color w:val="000000" w:themeColor="text1"/>
                <w:sz w:val="20"/>
                <w:szCs w:val="20"/>
                <w:lang w:val="tr-TR"/>
              </w:rPr>
              <w:t>2</w:t>
            </w:r>
            <w:r w:rsidRPr="002F4642">
              <w:rPr>
                <w:b/>
                <w:bCs/>
                <w:color w:val="000000" w:themeColor="text1"/>
                <w:spacing w:val="-12"/>
                <w:sz w:val="20"/>
                <w:szCs w:val="20"/>
                <w:lang w:val="tr-TR"/>
              </w:rPr>
              <w:t xml:space="preserve"> </w:t>
            </w:r>
            <w:r w:rsidRPr="002F4642">
              <w:rPr>
                <w:b/>
                <w:bCs/>
                <w:color w:val="000000" w:themeColor="text1"/>
                <w:sz w:val="20"/>
                <w:szCs w:val="20"/>
                <w:lang w:val="tr-TR"/>
              </w:rPr>
              <w:t>yazarlı</w:t>
            </w:r>
            <w:r w:rsidRPr="002F4642">
              <w:rPr>
                <w:b/>
                <w:bCs/>
                <w:color w:val="000000" w:themeColor="text1"/>
                <w:spacing w:val="-14"/>
                <w:sz w:val="20"/>
                <w:szCs w:val="20"/>
                <w:lang w:val="tr-TR"/>
              </w:rPr>
              <w:t xml:space="preserve"> </w:t>
            </w:r>
            <w:r w:rsidRPr="002F4642">
              <w:rPr>
                <w:b/>
                <w:bCs/>
                <w:color w:val="000000" w:themeColor="text1"/>
                <w:spacing w:val="-2"/>
                <w:sz w:val="20"/>
                <w:szCs w:val="20"/>
                <w:lang w:val="tr-TR"/>
              </w:rPr>
              <w:t>eserde</w:t>
            </w:r>
          </w:p>
        </w:tc>
        <w:tc>
          <w:tcPr>
            <w:tcW w:w="1459" w:type="dxa"/>
            <w:tcBorders>
              <w:top w:val="single" w:sz="4" w:space="0" w:color="000000"/>
              <w:left w:val="single" w:sz="4" w:space="0" w:color="000000"/>
              <w:bottom w:val="single" w:sz="4" w:space="0" w:color="000000"/>
              <w:right w:val="single" w:sz="4" w:space="0" w:color="000000"/>
            </w:tcBorders>
          </w:tcPr>
          <w:p w14:paraId="1AE2CA0D" w14:textId="77777777" w:rsidR="00E74510" w:rsidRPr="002F4642" w:rsidRDefault="00E74510" w:rsidP="00CA33B5">
            <w:pPr>
              <w:pStyle w:val="TableParagraph"/>
              <w:kinsoku w:val="0"/>
              <w:overflowPunct w:val="0"/>
              <w:spacing w:before="188"/>
              <w:ind w:left="532" w:right="508"/>
              <w:jc w:val="center"/>
              <w:rPr>
                <w:color w:val="000000" w:themeColor="text1"/>
                <w:spacing w:val="-5"/>
                <w:sz w:val="20"/>
                <w:szCs w:val="20"/>
                <w:lang w:val="tr-TR"/>
              </w:rPr>
            </w:pPr>
            <w:r w:rsidRPr="002F4642">
              <w:rPr>
                <w:color w:val="000000" w:themeColor="text1"/>
                <w:spacing w:val="-5"/>
                <w:sz w:val="20"/>
                <w:szCs w:val="20"/>
                <w:lang w:val="tr-TR"/>
              </w:rPr>
              <w:t>90</w:t>
            </w:r>
          </w:p>
        </w:tc>
        <w:tc>
          <w:tcPr>
            <w:tcW w:w="1277" w:type="dxa"/>
            <w:tcBorders>
              <w:top w:val="single" w:sz="4" w:space="0" w:color="000000"/>
              <w:left w:val="single" w:sz="4" w:space="0" w:color="000000"/>
              <w:bottom w:val="single" w:sz="4" w:space="0" w:color="000000"/>
              <w:right w:val="single" w:sz="4" w:space="0" w:color="000000"/>
            </w:tcBorders>
          </w:tcPr>
          <w:p w14:paraId="096E1910" w14:textId="77777777" w:rsidR="00E74510" w:rsidRPr="002F4642" w:rsidRDefault="00E74510" w:rsidP="00CA33B5">
            <w:pPr>
              <w:pStyle w:val="TableParagraph"/>
              <w:kinsoku w:val="0"/>
              <w:overflowPunct w:val="0"/>
              <w:spacing w:before="188"/>
              <w:ind w:left="501" w:right="481"/>
              <w:jc w:val="center"/>
              <w:rPr>
                <w:color w:val="000000" w:themeColor="text1"/>
                <w:spacing w:val="-5"/>
                <w:sz w:val="20"/>
                <w:szCs w:val="20"/>
                <w:lang w:val="tr-TR"/>
              </w:rPr>
            </w:pPr>
            <w:r w:rsidRPr="002F4642">
              <w:rPr>
                <w:color w:val="000000" w:themeColor="text1"/>
                <w:spacing w:val="-5"/>
                <w:sz w:val="20"/>
                <w:szCs w:val="20"/>
                <w:lang w:val="tr-TR"/>
              </w:rPr>
              <w:t>80</w:t>
            </w:r>
          </w:p>
        </w:tc>
        <w:tc>
          <w:tcPr>
            <w:tcW w:w="1274" w:type="dxa"/>
            <w:tcBorders>
              <w:top w:val="single" w:sz="4" w:space="0" w:color="000000"/>
              <w:left w:val="single" w:sz="4" w:space="0" w:color="000000"/>
              <w:bottom w:val="single" w:sz="4" w:space="0" w:color="000000"/>
              <w:right w:val="single" w:sz="4" w:space="0" w:color="000000"/>
            </w:tcBorders>
          </w:tcPr>
          <w:p w14:paraId="5FC42119" w14:textId="77777777" w:rsidR="00E74510" w:rsidRPr="002F4642" w:rsidRDefault="00E74510" w:rsidP="00CA33B5">
            <w:pPr>
              <w:pStyle w:val="TableParagraph"/>
              <w:kinsoku w:val="0"/>
              <w:overflowPunct w:val="0"/>
              <w:ind w:left="0"/>
              <w:rPr>
                <w:rFonts w:ascii="Times New Roman" w:hAnsi="Times New Roman" w:cs="Times New Roman"/>
                <w:color w:val="000000" w:themeColor="text1"/>
                <w:sz w:val="20"/>
                <w:szCs w:val="20"/>
                <w:lang w:val="tr-TR"/>
              </w:rPr>
            </w:pPr>
          </w:p>
        </w:tc>
        <w:tc>
          <w:tcPr>
            <w:tcW w:w="1272" w:type="dxa"/>
            <w:tcBorders>
              <w:top w:val="single" w:sz="4" w:space="0" w:color="000000"/>
              <w:left w:val="single" w:sz="4" w:space="0" w:color="000000"/>
              <w:bottom w:val="single" w:sz="4" w:space="0" w:color="000000"/>
              <w:right w:val="single" w:sz="4" w:space="0" w:color="000000"/>
            </w:tcBorders>
          </w:tcPr>
          <w:p w14:paraId="0236B552" w14:textId="77777777" w:rsidR="00E74510" w:rsidRPr="002F4642" w:rsidRDefault="00E74510" w:rsidP="00CA33B5">
            <w:pPr>
              <w:pStyle w:val="TableParagraph"/>
              <w:kinsoku w:val="0"/>
              <w:overflowPunct w:val="0"/>
              <w:ind w:left="0"/>
              <w:rPr>
                <w:rFonts w:ascii="Times New Roman" w:hAnsi="Times New Roman" w:cs="Times New Roman"/>
                <w:color w:val="000000" w:themeColor="text1"/>
                <w:sz w:val="20"/>
                <w:szCs w:val="20"/>
                <w:lang w:val="tr-TR"/>
              </w:rPr>
            </w:pPr>
          </w:p>
        </w:tc>
        <w:tc>
          <w:tcPr>
            <w:tcW w:w="1283" w:type="dxa"/>
            <w:tcBorders>
              <w:top w:val="single" w:sz="4" w:space="0" w:color="000000"/>
              <w:left w:val="single" w:sz="4" w:space="0" w:color="000000"/>
              <w:bottom w:val="single" w:sz="4" w:space="0" w:color="000000"/>
              <w:right w:val="single" w:sz="4" w:space="0" w:color="000000"/>
            </w:tcBorders>
          </w:tcPr>
          <w:p w14:paraId="07D6BA39" w14:textId="77777777" w:rsidR="00E74510" w:rsidRPr="002F4642" w:rsidRDefault="00E74510" w:rsidP="00CA33B5">
            <w:pPr>
              <w:pStyle w:val="TableParagraph"/>
              <w:kinsoku w:val="0"/>
              <w:overflowPunct w:val="0"/>
              <w:ind w:left="0"/>
              <w:rPr>
                <w:rFonts w:ascii="Times New Roman" w:hAnsi="Times New Roman" w:cs="Times New Roman"/>
                <w:color w:val="000000" w:themeColor="text1"/>
                <w:sz w:val="20"/>
                <w:szCs w:val="20"/>
                <w:lang w:val="tr-TR"/>
              </w:rPr>
            </w:pPr>
          </w:p>
        </w:tc>
      </w:tr>
      <w:tr w:rsidR="002F4642" w:rsidRPr="002F4642" w14:paraId="1D794AB7" w14:textId="77777777" w:rsidTr="00CA33B5">
        <w:trPr>
          <w:trHeight w:val="575"/>
        </w:trPr>
        <w:tc>
          <w:tcPr>
            <w:tcW w:w="2537" w:type="dxa"/>
            <w:tcBorders>
              <w:top w:val="single" w:sz="4" w:space="0" w:color="000000"/>
              <w:left w:val="single" w:sz="4" w:space="0" w:color="000000"/>
              <w:bottom w:val="single" w:sz="4" w:space="0" w:color="000000"/>
              <w:right w:val="single" w:sz="4" w:space="0" w:color="000000"/>
            </w:tcBorders>
          </w:tcPr>
          <w:p w14:paraId="0DC9E52A" w14:textId="77777777" w:rsidR="00E74510" w:rsidRPr="002F4642" w:rsidRDefault="00E74510" w:rsidP="00CA33B5">
            <w:pPr>
              <w:pStyle w:val="TableParagraph"/>
              <w:kinsoku w:val="0"/>
              <w:overflowPunct w:val="0"/>
              <w:spacing w:before="180"/>
              <w:ind w:left="312" w:right="169"/>
              <w:jc w:val="center"/>
              <w:rPr>
                <w:b/>
                <w:bCs/>
                <w:color w:val="000000" w:themeColor="text1"/>
                <w:spacing w:val="-2"/>
                <w:sz w:val="20"/>
                <w:szCs w:val="20"/>
                <w:lang w:val="tr-TR"/>
              </w:rPr>
            </w:pPr>
            <w:r w:rsidRPr="002F4642">
              <w:rPr>
                <w:b/>
                <w:bCs/>
                <w:color w:val="000000" w:themeColor="text1"/>
                <w:sz w:val="20"/>
                <w:szCs w:val="20"/>
                <w:lang w:val="tr-TR"/>
              </w:rPr>
              <w:t>3</w:t>
            </w:r>
            <w:r w:rsidRPr="002F4642">
              <w:rPr>
                <w:b/>
                <w:bCs/>
                <w:color w:val="000000" w:themeColor="text1"/>
                <w:spacing w:val="-12"/>
                <w:sz w:val="20"/>
                <w:szCs w:val="20"/>
                <w:lang w:val="tr-TR"/>
              </w:rPr>
              <w:t xml:space="preserve"> </w:t>
            </w:r>
            <w:r w:rsidRPr="002F4642">
              <w:rPr>
                <w:b/>
                <w:bCs/>
                <w:color w:val="000000" w:themeColor="text1"/>
                <w:sz w:val="20"/>
                <w:szCs w:val="20"/>
                <w:lang w:val="tr-TR"/>
              </w:rPr>
              <w:t>yazarlı</w:t>
            </w:r>
            <w:r w:rsidRPr="002F4642">
              <w:rPr>
                <w:b/>
                <w:bCs/>
                <w:color w:val="000000" w:themeColor="text1"/>
                <w:spacing w:val="-14"/>
                <w:sz w:val="20"/>
                <w:szCs w:val="20"/>
                <w:lang w:val="tr-TR"/>
              </w:rPr>
              <w:t xml:space="preserve"> </w:t>
            </w:r>
            <w:r w:rsidRPr="002F4642">
              <w:rPr>
                <w:b/>
                <w:bCs/>
                <w:color w:val="000000" w:themeColor="text1"/>
                <w:spacing w:val="-2"/>
                <w:sz w:val="20"/>
                <w:szCs w:val="20"/>
                <w:lang w:val="tr-TR"/>
              </w:rPr>
              <w:t>eserde</w:t>
            </w:r>
          </w:p>
        </w:tc>
        <w:tc>
          <w:tcPr>
            <w:tcW w:w="1459" w:type="dxa"/>
            <w:tcBorders>
              <w:top w:val="single" w:sz="4" w:space="0" w:color="000000"/>
              <w:left w:val="single" w:sz="4" w:space="0" w:color="000000"/>
              <w:bottom w:val="single" w:sz="4" w:space="0" w:color="000000"/>
              <w:right w:val="single" w:sz="4" w:space="0" w:color="000000"/>
            </w:tcBorders>
          </w:tcPr>
          <w:p w14:paraId="15694444" w14:textId="77777777" w:rsidR="00E74510" w:rsidRPr="002F4642" w:rsidRDefault="00E74510" w:rsidP="00CA33B5">
            <w:pPr>
              <w:pStyle w:val="TableParagraph"/>
              <w:kinsoku w:val="0"/>
              <w:overflowPunct w:val="0"/>
              <w:spacing w:before="180"/>
              <w:ind w:left="532" w:right="508"/>
              <w:jc w:val="center"/>
              <w:rPr>
                <w:color w:val="000000" w:themeColor="text1"/>
                <w:spacing w:val="-5"/>
                <w:sz w:val="20"/>
                <w:szCs w:val="20"/>
                <w:lang w:val="tr-TR"/>
              </w:rPr>
            </w:pPr>
            <w:r w:rsidRPr="002F4642">
              <w:rPr>
                <w:color w:val="000000" w:themeColor="text1"/>
                <w:spacing w:val="-5"/>
                <w:sz w:val="20"/>
                <w:szCs w:val="20"/>
                <w:lang w:val="tr-TR"/>
              </w:rPr>
              <w:t>80</w:t>
            </w:r>
          </w:p>
        </w:tc>
        <w:tc>
          <w:tcPr>
            <w:tcW w:w="1277" w:type="dxa"/>
            <w:tcBorders>
              <w:top w:val="single" w:sz="4" w:space="0" w:color="000000"/>
              <w:left w:val="single" w:sz="4" w:space="0" w:color="000000"/>
              <w:bottom w:val="single" w:sz="4" w:space="0" w:color="000000"/>
              <w:right w:val="single" w:sz="4" w:space="0" w:color="000000"/>
            </w:tcBorders>
          </w:tcPr>
          <w:p w14:paraId="026CAD8A" w14:textId="77777777" w:rsidR="00E74510" w:rsidRPr="002F4642" w:rsidRDefault="00E74510" w:rsidP="00CA33B5">
            <w:pPr>
              <w:pStyle w:val="TableParagraph"/>
              <w:kinsoku w:val="0"/>
              <w:overflowPunct w:val="0"/>
              <w:spacing w:before="180"/>
              <w:ind w:left="501" w:right="481"/>
              <w:jc w:val="center"/>
              <w:rPr>
                <w:color w:val="000000" w:themeColor="text1"/>
                <w:spacing w:val="-5"/>
                <w:sz w:val="20"/>
                <w:szCs w:val="20"/>
                <w:lang w:val="tr-TR"/>
              </w:rPr>
            </w:pPr>
            <w:r w:rsidRPr="002F4642">
              <w:rPr>
                <w:color w:val="000000" w:themeColor="text1"/>
                <w:spacing w:val="-5"/>
                <w:sz w:val="20"/>
                <w:szCs w:val="20"/>
                <w:lang w:val="tr-TR"/>
              </w:rPr>
              <w:t>70</w:t>
            </w:r>
          </w:p>
        </w:tc>
        <w:tc>
          <w:tcPr>
            <w:tcW w:w="1274" w:type="dxa"/>
            <w:tcBorders>
              <w:top w:val="single" w:sz="4" w:space="0" w:color="000000"/>
              <w:left w:val="single" w:sz="4" w:space="0" w:color="000000"/>
              <w:bottom w:val="single" w:sz="4" w:space="0" w:color="000000"/>
              <w:right w:val="single" w:sz="4" w:space="0" w:color="000000"/>
            </w:tcBorders>
          </w:tcPr>
          <w:p w14:paraId="1E4A2987" w14:textId="77777777" w:rsidR="00E74510" w:rsidRPr="002F4642" w:rsidRDefault="00E74510" w:rsidP="00CA33B5">
            <w:pPr>
              <w:pStyle w:val="TableParagraph"/>
              <w:kinsoku w:val="0"/>
              <w:overflowPunct w:val="0"/>
              <w:spacing w:before="180"/>
              <w:ind w:left="498" w:right="480"/>
              <w:jc w:val="center"/>
              <w:rPr>
                <w:color w:val="000000" w:themeColor="text1"/>
                <w:spacing w:val="-5"/>
                <w:sz w:val="20"/>
                <w:szCs w:val="20"/>
                <w:lang w:val="tr-TR"/>
              </w:rPr>
            </w:pPr>
            <w:r w:rsidRPr="002F4642">
              <w:rPr>
                <w:color w:val="000000" w:themeColor="text1"/>
                <w:spacing w:val="-5"/>
                <w:sz w:val="20"/>
                <w:szCs w:val="20"/>
                <w:lang w:val="tr-TR"/>
              </w:rPr>
              <w:t>60</w:t>
            </w:r>
          </w:p>
        </w:tc>
        <w:tc>
          <w:tcPr>
            <w:tcW w:w="1272" w:type="dxa"/>
            <w:tcBorders>
              <w:top w:val="single" w:sz="4" w:space="0" w:color="000000"/>
              <w:left w:val="single" w:sz="4" w:space="0" w:color="000000"/>
              <w:bottom w:val="single" w:sz="4" w:space="0" w:color="000000"/>
              <w:right w:val="single" w:sz="4" w:space="0" w:color="000000"/>
            </w:tcBorders>
          </w:tcPr>
          <w:p w14:paraId="1E27E1D6" w14:textId="77777777" w:rsidR="00E74510" w:rsidRPr="002F4642" w:rsidRDefault="00E74510" w:rsidP="00CA33B5">
            <w:pPr>
              <w:pStyle w:val="TableParagraph"/>
              <w:kinsoku w:val="0"/>
              <w:overflowPunct w:val="0"/>
              <w:ind w:left="0"/>
              <w:rPr>
                <w:rFonts w:ascii="Times New Roman" w:hAnsi="Times New Roman" w:cs="Times New Roman"/>
                <w:color w:val="000000" w:themeColor="text1"/>
                <w:sz w:val="20"/>
                <w:szCs w:val="20"/>
                <w:lang w:val="tr-TR"/>
              </w:rPr>
            </w:pPr>
          </w:p>
        </w:tc>
        <w:tc>
          <w:tcPr>
            <w:tcW w:w="1283" w:type="dxa"/>
            <w:tcBorders>
              <w:top w:val="single" w:sz="4" w:space="0" w:color="000000"/>
              <w:left w:val="single" w:sz="4" w:space="0" w:color="000000"/>
              <w:bottom w:val="single" w:sz="4" w:space="0" w:color="000000"/>
              <w:right w:val="single" w:sz="4" w:space="0" w:color="000000"/>
            </w:tcBorders>
          </w:tcPr>
          <w:p w14:paraId="7B0F8549" w14:textId="77777777" w:rsidR="00E74510" w:rsidRPr="002F4642" w:rsidRDefault="00E74510" w:rsidP="00CA33B5">
            <w:pPr>
              <w:pStyle w:val="TableParagraph"/>
              <w:kinsoku w:val="0"/>
              <w:overflowPunct w:val="0"/>
              <w:ind w:left="0"/>
              <w:rPr>
                <w:rFonts w:ascii="Times New Roman" w:hAnsi="Times New Roman" w:cs="Times New Roman"/>
                <w:color w:val="000000" w:themeColor="text1"/>
                <w:sz w:val="20"/>
                <w:szCs w:val="20"/>
                <w:lang w:val="tr-TR"/>
              </w:rPr>
            </w:pPr>
          </w:p>
        </w:tc>
      </w:tr>
      <w:tr w:rsidR="002F4642" w:rsidRPr="002F4642" w14:paraId="58187782" w14:textId="77777777" w:rsidTr="00CA33B5">
        <w:trPr>
          <w:trHeight w:val="575"/>
        </w:trPr>
        <w:tc>
          <w:tcPr>
            <w:tcW w:w="2537" w:type="dxa"/>
            <w:tcBorders>
              <w:top w:val="single" w:sz="4" w:space="0" w:color="000000"/>
              <w:left w:val="single" w:sz="4" w:space="0" w:color="000000"/>
              <w:bottom w:val="single" w:sz="4" w:space="0" w:color="000000"/>
              <w:right w:val="single" w:sz="4" w:space="0" w:color="000000"/>
            </w:tcBorders>
          </w:tcPr>
          <w:p w14:paraId="5134186F" w14:textId="77777777" w:rsidR="00E74510" w:rsidRPr="002F4642" w:rsidRDefault="00E74510" w:rsidP="00CA33B5">
            <w:pPr>
              <w:pStyle w:val="TableParagraph"/>
              <w:kinsoku w:val="0"/>
              <w:overflowPunct w:val="0"/>
              <w:spacing w:before="185"/>
              <w:ind w:left="312" w:right="169"/>
              <w:jc w:val="center"/>
              <w:rPr>
                <w:b/>
                <w:bCs/>
                <w:color w:val="000000" w:themeColor="text1"/>
                <w:spacing w:val="-2"/>
                <w:sz w:val="20"/>
                <w:szCs w:val="20"/>
                <w:lang w:val="tr-TR"/>
              </w:rPr>
            </w:pPr>
            <w:r w:rsidRPr="002F4642">
              <w:rPr>
                <w:b/>
                <w:bCs/>
                <w:color w:val="000000" w:themeColor="text1"/>
                <w:sz w:val="20"/>
                <w:szCs w:val="20"/>
                <w:lang w:val="tr-TR"/>
              </w:rPr>
              <w:t>4</w:t>
            </w:r>
            <w:r w:rsidRPr="002F4642">
              <w:rPr>
                <w:b/>
                <w:bCs/>
                <w:color w:val="000000" w:themeColor="text1"/>
                <w:spacing w:val="-12"/>
                <w:sz w:val="20"/>
                <w:szCs w:val="20"/>
                <w:lang w:val="tr-TR"/>
              </w:rPr>
              <w:t xml:space="preserve"> </w:t>
            </w:r>
            <w:r w:rsidRPr="002F4642">
              <w:rPr>
                <w:b/>
                <w:bCs/>
                <w:color w:val="000000" w:themeColor="text1"/>
                <w:sz w:val="20"/>
                <w:szCs w:val="20"/>
                <w:lang w:val="tr-TR"/>
              </w:rPr>
              <w:t>yazarlı</w:t>
            </w:r>
            <w:r w:rsidRPr="002F4642">
              <w:rPr>
                <w:b/>
                <w:bCs/>
                <w:color w:val="000000" w:themeColor="text1"/>
                <w:spacing w:val="-14"/>
                <w:sz w:val="20"/>
                <w:szCs w:val="20"/>
                <w:lang w:val="tr-TR"/>
              </w:rPr>
              <w:t xml:space="preserve"> </w:t>
            </w:r>
            <w:r w:rsidRPr="002F4642">
              <w:rPr>
                <w:b/>
                <w:bCs/>
                <w:color w:val="000000" w:themeColor="text1"/>
                <w:spacing w:val="-2"/>
                <w:sz w:val="20"/>
                <w:szCs w:val="20"/>
                <w:lang w:val="tr-TR"/>
              </w:rPr>
              <w:t>eserde</w:t>
            </w:r>
          </w:p>
        </w:tc>
        <w:tc>
          <w:tcPr>
            <w:tcW w:w="1459" w:type="dxa"/>
            <w:tcBorders>
              <w:top w:val="single" w:sz="4" w:space="0" w:color="000000"/>
              <w:left w:val="single" w:sz="4" w:space="0" w:color="000000"/>
              <w:bottom w:val="single" w:sz="4" w:space="0" w:color="000000"/>
              <w:right w:val="single" w:sz="4" w:space="0" w:color="000000"/>
            </w:tcBorders>
          </w:tcPr>
          <w:p w14:paraId="569A3EE0" w14:textId="77777777" w:rsidR="00E74510" w:rsidRPr="002F4642" w:rsidRDefault="00E74510" w:rsidP="00CA33B5">
            <w:pPr>
              <w:pStyle w:val="TableParagraph"/>
              <w:kinsoku w:val="0"/>
              <w:overflowPunct w:val="0"/>
              <w:spacing w:before="185"/>
              <w:ind w:left="532" w:right="508"/>
              <w:jc w:val="center"/>
              <w:rPr>
                <w:color w:val="000000" w:themeColor="text1"/>
                <w:spacing w:val="-5"/>
                <w:sz w:val="20"/>
                <w:szCs w:val="20"/>
                <w:lang w:val="tr-TR"/>
              </w:rPr>
            </w:pPr>
            <w:r w:rsidRPr="002F4642">
              <w:rPr>
                <w:color w:val="000000" w:themeColor="text1"/>
                <w:spacing w:val="-5"/>
                <w:sz w:val="20"/>
                <w:szCs w:val="20"/>
                <w:lang w:val="tr-TR"/>
              </w:rPr>
              <w:t>70</w:t>
            </w:r>
          </w:p>
        </w:tc>
        <w:tc>
          <w:tcPr>
            <w:tcW w:w="1277" w:type="dxa"/>
            <w:tcBorders>
              <w:top w:val="single" w:sz="4" w:space="0" w:color="000000"/>
              <w:left w:val="single" w:sz="4" w:space="0" w:color="000000"/>
              <w:bottom w:val="single" w:sz="4" w:space="0" w:color="000000"/>
              <w:right w:val="single" w:sz="4" w:space="0" w:color="000000"/>
            </w:tcBorders>
          </w:tcPr>
          <w:p w14:paraId="766B0E6F" w14:textId="77777777" w:rsidR="00E74510" w:rsidRPr="002F4642" w:rsidRDefault="00E74510" w:rsidP="00CA33B5">
            <w:pPr>
              <w:pStyle w:val="TableParagraph"/>
              <w:kinsoku w:val="0"/>
              <w:overflowPunct w:val="0"/>
              <w:spacing w:before="185"/>
              <w:ind w:left="501" w:right="481"/>
              <w:jc w:val="center"/>
              <w:rPr>
                <w:color w:val="000000" w:themeColor="text1"/>
                <w:spacing w:val="-5"/>
                <w:sz w:val="20"/>
                <w:szCs w:val="20"/>
                <w:lang w:val="tr-TR"/>
              </w:rPr>
            </w:pPr>
            <w:r w:rsidRPr="002F4642">
              <w:rPr>
                <w:color w:val="000000" w:themeColor="text1"/>
                <w:spacing w:val="-5"/>
                <w:sz w:val="20"/>
                <w:szCs w:val="20"/>
                <w:lang w:val="tr-TR"/>
              </w:rPr>
              <w:t>60</w:t>
            </w:r>
          </w:p>
        </w:tc>
        <w:tc>
          <w:tcPr>
            <w:tcW w:w="1274" w:type="dxa"/>
            <w:tcBorders>
              <w:top w:val="single" w:sz="4" w:space="0" w:color="000000"/>
              <w:left w:val="single" w:sz="4" w:space="0" w:color="000000"/>
              <w:bottom w:val="single" w:sz="4" w:space="0" w:color="000000"/>
              <w:right w:val="single" w:sz="4" w:space="0" w:color="000000"/>
            </w:tcBorders>
          </w:tcPr>
          <w:p w14:paraId="0415AA38" w14:textId="77777777" w:rsidR="00E74510" w:rsidRPr="002F4642" w:rsidRDefault="00E74510" w:rsidP="00CA33B5">
            <w:pPr>
              <w:pStyle w:val="TableParagraph"/>
              <w:kinsoku w:val="0"/>
              <w:overflowPunct w:val="0"/>
              <w:spacing w:before="185"/>
              <w:ind w:left="498" w:right="480"/>
              <w:jc w:val="center"/>
              <w:rPr>
                <w:color w:val="000000" w:themeColor="text1"/>
                <w:spacing w:val="-5"/>
                <w:sz w:val="20"/>
                <w:szCs w:val="20"/>
                <w:lang w:val="tr-TR"/>
              </w:rPr>
            </w:pPr>
            <w:r w:rsidRPr="002F4642">
              <w:rPr>
                <w:color w:val="000000" w:themeColor="text1"/>
                <w:spacing w:val="-5"/>
                <w:sz w:val="20"/>
                <w:szCs w:val="20"/>
                <w:lang w:val="tr-TR"/>
              </w:rPr>
              <w:t>50</w:t>
            </w:r>
          </w:p>
        </w:tc>
        <w:tc>
          <w:tcPr>
            <w:tcW w:w="1272" w:type="dxa"/>
            <w:tcBorders>
              <w:top w:val="single" w:sz="4" w:space="0" w:color="000000"/>
              <w:left w:val="single" w:sz="4" w:space="0" w:color="000000"/>
              <w:bottom w:val="single" w:sz="4" w:space="0" w:color="000000"/>
              <w:right w:val="single" w:sz="4" w:space="0" w:color="000000"/>
            </w:tcBorders>
          </w:tcPr>
          <w:p w14:paraId="4E2FDD6A" w14:textId="77777777" w:rsidR="00E74510" w:rsidRPr="002F4642" w:rsidRDefault="00E74510" w:rsidP="00CA33B5">
            <w:pPr>
              <w:pStyle w:val="TableParagraph"/>
              <w:kinsoku w:val="0"/>
              <w:overflowPunct w:val="0"/>
              <w:spacing w:before="185"/>
              <w:ind w:left="499" w:right="478"/>
              <w:jc w:val="center"/>
              <w:rPr>
                <w:color w:val="000000" w:themeColor="text1"/>
                <w:spacing w:val="-5"/>
                <w:sz w:val="20"/>
                <w:szCs w:val="20"/>
                <w:lang w:val="tr-TR"/>
              </w:rPr>
            </w:pPr>
            <w:r w:rsidRPr="002F4642">
              <w:rPr>
                <w:color w:val="000000" w:themeColor="text1"/>
                <w:spacing w:val="-5"/>
                <w:sz w:val="20"/>
                <w:szCs w:val="20"/>
                <w:lang w:val="tr-TR"/>
              </w:rPr>
              <w:t>40</w:t>
            </w:r>
          </w:p>
        </w:tc>
        <w:tc>
          <w:tcPr>
            <w:tcW w:w="1283" w:type="dxa"/>
            <w:tcBorders>
              <w:top w:val="single" w:sz="4" w:space="0" w:color="000000"/>
              <w:left w:val="single" w:sz="4" w:space="0" w:color="000000"/>
              <w:bottom w:val="single" w:sz="4" w:space="0" w:color="000000"/>
              <w:right w:val="single" w:sz="4" w:space="0" w:color="000000"/>
            </w:tcBorders>
          </w:tcPr>
          <w:p w14:paraId="1D4E18C1" w14:textId="77777777" w:rsidR="00E74510" w:rsidRPr="002F4642" w:rsidRDefault="00E74510" w:rsidP="00CA33B5">
            <w:pPr>
              <w:pStyle w:val="TableParagraph"/>
              <w:kinsoku w:val="0"/>
              <w:overflowPunct w:val="0"/>
              <w:ind w:left="0"/>
              <w:rPr>
                <w:rFonts w:ascii="Times New Roman" w:hAnsi="Times New Roman" w:cs="Times New Roman"/>
                <w:color w:val="000000" w:themeColor="text1"/>
                <w:sz w:val="20"/>
                <w:szCs w:val="20"/>
                <w:lang w:val="tr-TR"/>
              </w:rPr>
            </w:pPr>
          </w:p>
        </w:tc>
      </w:tr>
      <w:tr w:rsidR="002F4642" w:rsidRPr="002F4642" w14:paraId="798CB708" w14:textId="77777777" w:rsidTr="00CA33B5">
        <w:trPr>
          <w:trHeight w:val="575"/>
        </w:trPr>
        <w:tc>
          <w:tcPr>
            <w:tcW w:w="2537" w:type="dxa"/>
            <w:tcBorders>
              <w:top w:val="single" w:sz="4" w:space="0" w:color="000000"/>
              <w:left w:val="single" w:sz="4" w:space="0" w:color="000000"/>
              <w:bottom w:val="single" w:sz="4" w:space="0" w:color="000000"/>
              <w:right w:val="single" w:sz="4" w:space="0" w:color="000000"/>
            </w:tcBorders>
          </w:tcPr>
          <w:p w14:paraId="3DAD966F" w14:textId="77777777" w:rsidR="00E74510" w:rsidRPr="002F4642" w:rsidRDefault="00E74510" w:rsidP="00CA33B5">
            <w:pPr>
              <w:pStyle w:val="TableParagraph"/>
              <w:kinsoku w:val="0"/>
              <w:overflowPunct w:val="0"/>
              <w:spacing w:before="185"/>
              <w:ind w:left="312" w:right="169"/>
              <w:jc w:val="center"/>
              <w:rPr>
                <w:b/>
                <w:bCs/>
                <w:color w:val="000000" w:themeColor="text1"/>
                <w:spacing w:val="-2"/>
                <w:sz w:val="20"/>
                <w:szCs w:val="20"/>
                <w:lang w:val="tr-TR"/>
              </w:rPr>
            </w:pPr>
            <w:r w:rsidRPr="002F4642">
              <w:rPr>
                <w:b/>
                <w:bCs/>
                <w:color w:val="000000" w:themeColor="text1"/>
                <w:sz w:val="20"/>
                <w:szCs w:val="20"/>
                <w:lang w:val="tr-TR"/>
              </w:rPr>
              <w:t>5</w:t>
            </w:r>
            <w:r w:rsidRPr="002F4642">
              <w:rPr>
                <w:b/>
                <w:bCs/>
                <w:color w:val="000000" w:themeColor="text1"/>
                <w:spacing w:val="-12"/>
                <w:sz w:val="20"/>
                <w:szCs w:val="20"/>
                <w:lang w:val="tr-TR"/>
              </w:rPr>
              <w:t xml:space="preserve"> </w:t>
            </w:r>
            <w:r w:rsidRPr="002F4642">
              <w:rPr>
                <w:b/>
                <w:bCs/>
                <w:color w:val="000000" w:themeColor="text1"/>
                <w:sz w:val="20"/>
                <w:szCs w:val="20"/>
                <w:lang w:val="tr-TR"/>
              </w:rPr>
              <w:t>yazarlı</w:t>
            </w:r>
            <w:r w:rsidRPr="002F4642">
              <w:rPr>
                <w:b/>
                <w:bCs/>
                <w:color w:val="000000" w:themeColor="text1"/>
                <w:spacing w:val="-14"/>
                <w:sz w:val="20"/>
                <w:szCs w:val="20"/>
                <w:lang w:val="tr-TR"/>
              </w:rPr>
              <w:t xml:space="preserve"> </w:t>
            </w:r>
            <w:r w:rsidRPr="002F4642">
              <w:rPr>
                <w:b/>
                <w:bCs/>
                <w:color w:val="000000" w:themeColor="text1"/>
                <w:spacing w:val="-2"/>
                <w:sz w:val="20"/>
                <w:szCs w:val="20"/>
                <w:lang w:val="tr-TR"/>
              </w:rPr>
              <w:t>eserde</w:t>
            </w:r>
          </w:p>
        </w:tc>
        <w:tc>
          <w:tcPr>
            <w:tcW w:w="1459" w:type="dxa"/>
            <w:tcBorders>
              <w:top w:val="single" w:sz="4" w:space="0" w:color="000000"/>
              <w:left w:val="single" w:sz="4" w:space="0" w:color="000000"/>
              <w:bottom w:val="single" w:sz="4" w:space="0" w:color="000000"/>
              <w:right w:val="single" w:sz="4" w:space="0" w:color="000000"/>
            </w:tcBorders>
          </w:tcPr>
          <w:p w14:paraId="477102DB" w14:textId="77777777" w:rsidR="00E74510" w:rsidRPr="002F4642" w:rsidRDefault="00E74510" w:rsidP="00CA33B5">
            <w:pPr>
              <w:pStyle w:val="TableParagraph"/>
              <w:kinsoku w:val="0"/>
              <w:overflowPunct w:val="0"/>
              <w:spacing w:before="185"/>
              <w:ind w:left="532" w:right="508"/>
              <w:jc w:val="center"/>
              <w:rPr>
                <w:color w:val="000000" w:themeColor="text1"/>
                <w:spacing w:val="-5"/>
                <w:sz w:val="20"/>
                <w:szCs w:val="20"/>
                <w:lang w:val="tr-TR"/>
              </w:rPr>
            </w:pPr>
            <w:r w:rsidRPr="002F4642">
              <w:rPr>
                <w:color w:val="000000" w:themeColor="text1"/>
                <w:spacing w:val="-5"/>
                <w:sz w:val="20"/>
                <w:szCs w:val="20"/>
                <w:lang w:val="tr-TR"/>
              </w:rPr>
              <w:t>60</w:t>
            </w:r>
          </w:p>
        </w:tc>
        <w:tc>
          <w:tcPr>
            <w:tcW w:w="1277" w:type="dxa"/>
            <w:tcBorders>
              <w:top w:val="single" w:sz="4" w:space="0" w:color="000000"/>
              <w:left w:val="single" w:sz="4" w:space="0" w:color="000000"/>
              <w:bottom w:val="single" w:sz="4" w:space="0" w:color="000000"/>
              <w:right w:val="single" w:sz="4" w:space="0" w:color="000000"/>
            </w:tcBorders>
          </w:tcPr>
          <w:p w14:paraId="55875FED" w14:textId="77777777" w:rsidR="00E74510" w:rsidRPr="002F4642" w:rsidRDefault="00E74510" w:rsidP="00CA33B5">
            <w:pPr>
              <w:pStyle w:val="TableParagraph"/>
              <w:kinsoku w:val="0"/>
              <w:overflowPunct w:val="0"/>
              <w:spacing w:before="185"/>
              <w:ind w:left="501" w:right="481"/>
              <w:jc w:val="center"/>
              <w:rPr>
                <w:color w:val="000000" w:themeColor="text1"/>
                <w:spacing w:val="-5"/>
                <w:sz w:val="20"/>
                <w:szCs w:val="20"/>
                <w:lang w:val="tr-TR"/>
              </w:rPr>
            </w:pPr>
            <w:r w:rsidRPr="002F4642">
              <w:rPr>
                <w:color w:val="000000" w:themeColor="text1"/>
                <w:spacing w:val="-5"/>
                <w:sz w:val="20"/>
                <w:szCs w:val="20"/>
                <w:lang w:val="tr-TR"/>
              </w:rPr>
              <w:t>50</w:t>
            </w:r>
          </w:p>
        </w:tc>
        <w:tc>
          <w:tcPr>
            <w:tcW w:w="1274" w:type="dxa"/>
            <w:tcBorders>
              <w:top w:val="single" w:sz="4" w:space="0" w:color="000000"/>
              <w:left w:val="single" w:sz="4" w:space="0" w:color="000000"/>
              <w:bottom w:val="single" w:sz="4" w:space="0" w:color="000000"/>
              <w:right w:val="single" w:sz="4" w:space="0" w:color="000000"/>
            </w:tcBorders>
          </w:tcPr>
          <w:p w14:paraId="4577F52B" w14:textId="77777777" w:rsidR="00E74510" w:rsidRPr="002F4642" w:rsidRDefault="00E74510" w:rsidP="00CA33B5">
            <w:pPr>
              <w:pStyle w:val="TableParagraph"/>
              <w:kinsoku w:val="0"/>
              <w:overflowPunct w:val="0"/>
              <w:spacing w:before="185"/>
              <w:ind w:left="498" w:right="480"/>
              <w:jc w:val="center"/>
              <w:rPr>
                <w:color w:val="000000" w:themeColor="text1"/>
                <w:spacing w:val="-5"/>
                <w:sz w:val="20"/>
                <w:szCs w:val="20"/>
                <w:lang w:val="tr-TR"/>
              </w:rPr>
            </w:pPr>
            <w:r w:rsidRPr="002F4642">
              <w:rPr>
                <w:color w:val="000000" w:themeColor="text1"/>
                <w:spacing w:val="-5"/>
                <w:sz w:val="20"/>
                <w:szCs w:val="20"/>
                <w:lang w:val="tr-TR"/>
              </w:rPr>
              <w:t>40</w:t>
            </w:r>
          </w:p>
        </w:tc>
        <w:tc>
          <w:tcPr>
            <w:tcW w:w="1272" w:type="dxa"/>
            <w:tcBorders>
              <w:top w:val="single" w:sz="4" w:space="0" w:color="000000"/>
              <w:left w:val="single" w:sz="4" w:space="0" w:color="000000"/>
              <w:bottom w:val="single" w:sz="4" w:space="0" w:color="000000"/>
              <w:right w:val="single" w:sz="4" w:space="0" w:color="000000"/>
            </w:tcBorders>
          </w:tcPr>
          <w:p w14:paraId="260545F1" w14:textId="77777777" w:rsidR="00E74510" w:rsidRPr="002F4642" w:rsidRDefault="00E74510" w:rsidP="00CA33B5">
            <w:pPr>
              <w:pStyle w:val="TableParagraph"/>
              <w:kinsoku w:val="0"/>
              <w:overflowPunct w:val="0"/>
              <w:spacing w:before="185"/>
              <w:ind w:left="499" w:right="478"/>
              <w:jc w:val="center"/>
              <w:rPr>
                <w:color w:val="000000" w:themeColor="text1"/>
                <w:spacing w:val="-5"/>
                <w:sz w:val="20"/>
                <w:szCs w:val="20"/>
                <w:lang w:val="tr-TR"/>
              </w:rPr>
            </w:pPr>
            <w:r w:rsidRPr="002F4642">
              <w:rPr>
                <w:color w:val="000000" w:themeColor="text1"/>
                <w:spacing w:val="-5"/>
                <w:sz w:val="20"/>
                <w:szCs w:val="20"/>
                <w:lang w:val="tr-TR"/>
              </w:rPr>
              <w:t>30</w:t>
            </w:r>
          </w:p>
        </w:tc>
        <w:tc>
          <w:tcPr>
            <w:tcW w:w="1283" w:type="dxa"/>
            <w:tcBorders>
              <w:top w:val="single" w:sz="4" w:space="0" w:color="000000"/>
              <w:left w:val="single" w:sz="4" w:space="0" w:color="000000"/>
              <w:bottom w:val="single" w:sz="4" w:space="0" w:color="000000"/>
              <w:right w:val="single" w:sz="4" w:space="0" w:color="000000"/>
            </w:tcBorders>
          </w:tcPr>
          <w:p w14:paraId="335907CB" w14:textId="77777777" w:rsidR="00E74510" w:rsidRPr="002F4642" w:rsidRDefault="00E74510" w:rsidP="00CA33B5">
            <w:pPr>
              <w:pStyle w:val="TableParagraph"/>
              <w:kinsoku w:val="0"/>
              <w:overflowPunct w:val="0"/>
              <w:spacing w:before="185"/>
              <w:ind w:left="504" w:right="483"/>
              <w:jc w:val="center"/>
              <w:rPr>
                <w:color w:val="000000" w:themeColor="text1"/>
                <w:spacing w:val="-5"/>
                <w:sz w:val="20"/>
                <w:szCs w:val="20"/>
                <w:lang w:val="tr-TR"/>
              </w:rPr>
            </w:pPr>
            <w:r w:rsidRPr="002F4642">
              <w:rPr>
                <w:color w:val="000000" w:themeColor="text1"/>
                <w:spacing w:val="-5"/>
                <w:sz w:val="20"/>
                <w:szCs w:val="20"/>
                <w:lang w:val="tr-TR"/>
              </w:rPr>
              <w:t>30</w:t>
            </w:r>
          </w:p>
        </w:tc>
      </w:tr>
      <w:tr w:rsidR="00E74510" w:rsidRPr="002F4642" w14:paraId="65820401" w14:textId="77777777" w:rsidTr="00CA33B5">
        <w:trPr>
          <w:trHeight w:val="678"/>
        </w:trPr>
        <w:tc>
          <w:tcPr>
            <w:tcW w:w="9102" w:type="dxa"/>
            <w:gridSpan w:val="6"/>
            <w:tcBorders>
              <w:top w:val="single" w:sz="4" w:space="0" w:color="000000"/>
              <w:left w:val="single" w:sz="4" w:space="0" w:color="000000"/>
              <w:bottom w:val="single" w:sz="4" w:space="0" w:color="000000"/>
              <w:right w:val="single" w:sz="4" w:space="0" w:color="000000"/>
            </w:tcBorders>
          </w:tcPr>
          <w:p w14:paraId="2656A844" w14:textId="77777777" w:rsidR="00E74510" w:rsidRPr="002F4642" w:rsidRDefault="00E74510" w:rsidP="00CA33B5">
            <w:pPr>
              <w:pStyle w:val="TableParagraph"/>
              <w:kinsoku w:val="0"/>
              <w:overflowPunct w:val="0"/>
              <w:spacing w:before="109" w:line="280" w:lineRule="auto"/>
              <w:ind w:left="407"/>
              <w:rPr>
                <w:color w:val="000000" w:themeColor="text1"/>
                <w:spacing w:val="-2"/>
                <w:sz w:val="18"/>
                <w:szCs w:val="18"/>
                <w:lang w:val="tr-TR"/>
              </w:rPr>
            </w:pPr>
            <w:r w:rsidRPr="002F4642">
              <w:rPr>
                <w:b/>
                <w:bCs/>
                <w:color w:val="000000" w:themeColor="text1"/>
                <w:spacing w:val="-6"/>
                <w:sz w:val="18"/>
                <w:szCs w:val="18"/>
                <w:lang w:val="tr-TR"/>
              </w:rPr>
              <w:t>6</w:t>
            </w:r>
            <w:r w:rsidRPr="002F4642">
              <w:rPr>
                <w:b/>
                <w:bCs/>
                <w:color w:val="000000" w:themeColor="text1"/>
                <w:spacing w:val="-14"/>
                <w:sz w:val="18"/>
                <w:szCs w:val="18"/>
                <w:lang w:val="tr-TR"/>
              </w:rPr>
              <w:t xml:space="preserve"> </w:t>
            </w:r>
            <w:r w:rsidRPr="002F4642">
              <w:rPr>
                <w:b/>
                <w:bCs/>
                <w:color w:val="000000" w:themeColor="text1"/>
                <w:spacing w:val="-6"/>
                <w:sz w:val="18"/>
                <w:szCs w:val="18"/>
                <w:lang w:val="tr-TR"/>
              </w:rPr>
              <w:t>ve</w:t>
            </w:r>
            <w:r w:rsidRPr="002F4642">
              <w:rPr>
                <w:b/>
                <w:bCs/>
                <w:color w:val="000000" w:themeColor="text1"/>
                <w:spacing w:val="-13"/>
                <w:sz w:val="18"/>
                <w:szCs w:val="18"/>
                <w:lang w:val="tr-TR"/>
              </w:rPr>
              <w:t xml:space="preserve"> </w:t>
            </w:r>
            <w:r w:rsidRPr="002F4642">
              <w:rPr>
                <w:b/>
                <w:bCs/>
                <w:color w:val="000000" w:themeColor="text1"/>
                <w:spacing w:val="-6"/>
                <w:sz w:val="18"/>
                <w:szCs w:val="18"/>
                <w:lang w:val="tr-TR"/>
              </w:rPr>
              <w:t>daha</w:t>
            </w:r>
            <w:r w:rsidRPr="002F4642">
              <w:rPr>
                <w:b/>
                <w:bCs/>
                <w:color w:val="000000" w:themeColor="text1"/>
                <w:spacing w:val="-14"/>
                <w:sz w:val="18"/>
                <w:szCs w:val="18"/>
                <w:lang w:val="tr-TR"/>
              </w:rPr>
              <w:t xml:space="preserve"> </w:t>
            </w:r>
            <w:r w:rsidRPr="002F4642">
              <w:rPr>
                <w:b/>
                <w:bCs/>
                <w:color w:val="000000" w:themeColor="text1"/>
                <w:spacing w:val="-6"/>
                <w:sz w:val="18"/>
                <w:szCs w:val="18"/>
                <w:lang w:val="tr-TR"/>
              </w:rPr>
              <w:t>fazla</w:t>
            </w:r>
            <w:r w:rsidRPr="002F4642">
              <w:rPr>
                <w:b/>
                <w:bCs/>
                <w:color w:val="000000" w:themeColor="text1"/>
                <w:spacing w:val="-17"/>
                <w:sz w:val="18"/>
                <w:szCs w:val="18"/>
                <w:lang w:val="tr-TR"/>
              </w:rPr>
              <w:t xml:space="preserve"> </w:t>
            </w:r>
            <w:r w:rsidRPr="002F4642">
              <w:rPr>
                <w:b/>
                <w:bCs/>
                <w:color w:val="000000" w:themeColor="text1"/>
                <w:spacing w:val="-6"/>
                <w:sz w:val="18"/>
                <w:szCs w:val="18"/>
                <w:lang w:val="tr-TR"/>
              </w:rPr>
              <w:t>yazarlı</w:t>
            </w:r>
            <w:r w:rsidRPr="002F4642">
              <w:rPr>
                <w:b/>
                <w:bCs/>
                <w:color w:val="000000" w:themeColor="text1"/>
                <w:spacing w:val="-12"/>
                <w:sz w:val="18"/>
                <w:szCs w:val="18"/>
                <w:lang w:val="tr-TR"/>
              </w:rPr>
              <w:t xml:space="preserve"> </w:t>
            </w:r>
            <w:r w:rsidRPr="002F4642">
              <w:rPr>
                <w:b/>
                <w:bCs/>
                <w:color w:val="000000" w:themeColor="text1"/>
                <w:spacing w:val="-6"/>
                <w:sz w:val="18"/>
                <w:szCs w:val="18"/>
                <w:lang w:val="tr-TR"/>
              </w:rPr>
              <w:t>eserde,</w:t>
            </w:r>
            <w:r w:rsidRPr="002F4642">
              <w:rPr>
                <w:b/>
                <w:bCs/>
                <w:color w:val="000000" w:themeColor="text1"/>
                <w:spacing w:val="-13"/>
                <w:sz w:val="18"/>
                <w:szCs w:val="18"/>
                <w:lang w:val="tr-TR"/>
              </w:rPr>
              <w:t xml:space="preserve"> </w:t>
            </w:r>
            <w:r w:rsidRPr="002F4642">
              <w:rPr>
                <w:color w:val="000000" w:themeColor="text1"/>
                <w:spacing w:val="-6"/>
                <w:sz w:val="18"/>
                <w:szCs w:val="18"/>
                <w:lang w:val="tr-TR"/>
              </w:rPr>
              <w:t>5</w:t>
            </w:r>
            <w:r w:rsidRPr="002F4642">
              <w:rPr>
                <w:color w:val="000000" w:themeColor="text1"/>
                <w:spacing w:val="-14"/>
                <w:sz w:val="18"/>
                <w:szCs w:val="18"/>
                <w:lang w:val="tr-TR"/>
              </w:rPr>
              <w:t xml:space="preserve"> </w:t>
            </w:r>
            <w:r w:rsidRPr="002F4642">
              <w:rPr>
                <w:color w:val="000000" w:themeColor="text1"/>
                <w:spacing w:val="-6"/>
                <w:sz w:val="18"/>
                <w:szCs w:val="18"/>
                <w:lang w:val="tr-TR"/>
              </w:rPr>
              <w:t>yazarlı</w:t>
            </w:r>
            <w:r w:rsidRPr="002F4642">
              <w:rPr>
                <w:color w:val="000000" w:themeColor="text1"/>
                <w:spacing w:val="-14"/>
                <w:sz w:val="18"/>
                <w:szCs w:val="18"/>
                <w:lang w:val="tr-TR"/>
              </w:rPr>
              <w:t xml:space="preserve"> </w:t>
            </w:r>
            <w:r w:rsidRPr="002F4642">
              <w:rPr>
                <w:color w:val="000000" w:themeColor="text1"/>
                <w:spacing w:val="-6"/>
                <w:sz w:val="18"/>
                <w:szCs w:val="18"/>
                <w:lang w:val="tr-TR"/>
              </w:rPr>
              <w:t>eserdeki</w:t>
            </w:r>
            <w:r w:rsidRPr="002F4642">
              <w:rPr>
                <w:color w:val="000000" w:themeColor="text1"/>
                <w:spacing w:val="-14"/>
                <w:sz w:val="18"/>
                <w:szCs w:val="18"/>
                <w:lang w:val="tr-TR"/>
              </w:rPr>
              <w:t xml:space="preserve"> </w:t>
            </w:r>
            <w:r w:rsidRPr="002F4642">
              <w:rPr>
                <w:color w:val="000000" w:themeColor="text1"/>
                <w:spacing w:val="-6"/>
                <w:sz w:val="18"/>
                <w:szCs w:val="18"/>
                <w:lang w:val="tr-TR"/>
              </w:rPr>
              <w:t>puanlama</w:t>
            </w:r>
            <w:r w:rsidRPr="002F4642">
              <w:rPr>
                <w:color w:val="000000" w:themeColor="text1"/>
                <w:spacing w:val="-15"/>
                <w:sz w:val="18"/>
                <w:szCs w:val="18"/>
                <w:lang w:val="tr-TR"/>
              </w:rPr>
              <w:t xml:space="preserve"> </w:t>
            </w:r>
            <w:r w:rsidRPr="002F4642">
              <w:rPr>
                <w:color w:val="000000" w:themeColor="text1"/>
                <w:spacing w:val="-6"/>
                <w:sz w:val="18"/>
                <w:szCs w:val="18"/>
                <w:lang w:val="tr-TR"/>
              </w:rPr>
              <w:t>esas</w:t>
            </w:r>
            <w:r w:rsidRPr="002F4642">
              <w:rPr>
                <w:color w:val="000000" w:themeColor="text1"/>
                <w:spacing w:val="-15"/>
                <w:sz w:val="18"/>
                <w:szCs w:val="18"/>
                <w:lang w:val="tr-TR"/>
              </w:rPr>
              <w:t xml:space="preserve"> </w:t>
            </w:r>
            <w:r w:rsidRPr="002F4642">
              <w:rPr>
                <w:color w:val="000000" w:themeColor="text1"/>
                <w:spacing w:val="-6"/>
                <w:sz w:val="18"/>
                <w:szCs w:val="18"/>
                <w:lang w:val="tr-TR"/>
              </w:rPr>
              <w:t>alınır.</w:t>
            </w:r>
            <w:r w:rsidRPr="002F4642">
              <w:rPr>
                <w:color w:val="000000" w:themeColor="text1"/>
                <w:spacing w:val="-16"/>
                <w:sz w:val="18"/>
                <w:szCs w:val="18"/>
                <w:lang w:val="tr-TR"/>
              </w:rPr>
              <w:t xml:space="preserve"> </w:t>
            </w:r>
            <w:r w:rsidRPr="002F4642">
              <w:rPr>
                <w:color w:val="000000" w:themeColor="text1"/>
                <w:spacing w:val="-6"/>
                <w:sz w:val="18"/>
                <w:szCs w:val="18"/>
                <w:lang w:val="tr-TR"/>
              </w:rPr>
              <w:t>6.</w:t>
            </w:r>
            <w:r w:rsidRPr="002F4642">
              <w:rPr>
                <w:color w:val="000000" w:themeColor="text1"/>
                <w:spacing w:val="-16"/>
                <w:sz w:val="18"/>
                <w:szCs w:val="18"/>
                <w:lang w:val="tr-TR"/>
              </w:rPr>
              <w:t xml:space="preserve"> </w:t>
            </w:r>
            <w:r w:rsidRPr="002F4642">
              <w:rPr>
                <w:color w:val="000000" w:themeColor="text1"/>
                <w:spacing w:val="-6"/>
                <w:sz w:val="18"/>
                <w:szCs w:val="18"/>
                <w:lang w:val="tr-TR"/>
              </w:rPr>
              <w:t>ve</w:t>
            </w:r>
            <w:r w:rsidRPr="002F4642">
              <w:rPr>
                <w:color w:val="000000" w:themeColor="text1"/>
                <w:spacing w:val="-14"/>
                <w:sz w:val="18"/>
                <w:szCs w:val="18"/>
                <w:lang w:val="tr-TR"/>
              </w:rPr>
              <w:t xml:space="preserve"> </w:t>
            </w:r>
            <w:r w:rsidRPr="002F4642">
              <w:rPr>
                <w:color w:val="000000" w:themeColor="text1"/>
                <w:spacing w:val="-6"/>
                <w:sz w:val="18"/>
                <w:szCs w:val="18"/>
                <w:lang w:val="tr-TR"/>
              </w:rPr>
              <w:t>daha</w:t>
            </w:r>
            <w:r w:rsidRPr="002F4642">
              <w:rPr>
                <w:color w:val="000000" w:themeColor="text1"/>
                <w:spacing w:val="-15"/>
                <w:sz w:val="18"/>
                <w:szCs w:val="18"/>
                <w:lang w:val="tr-TR"/>
              </w:rPr>
              <w:t xml:space="preserve"> </w:t>
            </w:r>
            <w:r w:rsidRPr="002F4642">
              <w:rPr>
                <w:color w:val="000000" w:themeColor="text1"/>
                <w:spacing w:val="-6"/>
                <w:sz w:val="18"/>
                <w:szCs w:val="18"/>
                <w:lang w:val="tr-TR"/>
              </w:rPr>
              <w:t xml:space="preserve">sonrasındaki </w:t>
            </w:r>
            <w:r w:rsidRPr="002F4642">
              <w:rPr>
                <w:color w:val="000000" w:themeColor="text1"/>
                <w:spacing w:val="-2"/>
                <w:sz w:val="18"/>
                <w:szCs w:val="18"/>
                <w:lang w:val="tr-TR"/>
              </w:rPr>
              <w:t>sırada</w:t>
            </w:r>
            <w:r w:rsidRPr="002F4642">
              <w:rPr>
                <w:color w:val="000000" w:themeColor="text1"/>
                <w:spacing w:val="-11"/>
                <w:sz w:val="18"/>
                <w:szCs w:val="18"/>
                <w:lang w:val="tr-TR"/>
              </w:rPr>
              <w:t xml:space="preserve"> </w:t>
            </w:r>
            <w:r w:rsidRPr="002F4642">
              <w:rPr>
                <w:color w:val="000000" w:themeColor="text1"/>
                <w:spacing w:val="-2"/>
                <w:sz w:val="18"/>
                <w:szCs w:val="18"/>
                <w:lang w:val="tr-TR"/>
              </w:rPr>
              <w:t>bulunan</w:t>
            </w:r>
            <w:r w:rsidRPr="002F4642">
              <w:rPr>
                <w:color w:val="000000" w:themeColor="text1"/>
                <w:spacing w:val="-12"/>
                <w:sz w:val="18"/>
                <w:szCs w:val="18"/>
                <w:lang w:val="tr-TR"/>
              </w:rPr>
              <w:t xml:space="preserve"> </w:t>
            </w:r>
            <w:r w:rsidRPr="002F4642">
              <w:rPr>
                <w:color w:val="000000" w:themeColor="text1"/>
                <w:spacing w:val="-2"/>
                <w:sz w:val="18"/>
                <w:szCs w:val="18"/>
                <w:lang w:val="tr-TR"/>
              </w:rPr>
              <w:t>yazarlar,</w:t>
            </w:r>
            <w:r w:rsidRPr="002F4642">
              <w:rPr>
                <w:color w:val="000000" w:themeColor="text1"/>
                <w:spacing w:val="-12"/>
                <w:sz w:val="18"/>
                <w:szCs w:val="18"/>
                <w:lang w:val="tr-TR"/>
              </w:rPr>
              <w:t xml:space="preserve"> </w:t>
            </w:r>
            <w:r w:rsidRPr="002F4642">
              <w:rPr>
                <w:color w:val="000000" w:themeColor="text1"/>
                <w:spacing w:val="-2"/>
                <w:sz w:val="18"/>
                <w:szCs w:val="18"/>
                <w:lang w:val="tr-TR"/>
              </w:rPr>
              <w:t>5</w:t>
            </w:r>
            <w:r w:rsidRPr="002F4642">
              <w:rPr>
                <w:color w:val="000000" w:themeColor="text1"/>
                <w:spacing w:val="-10"/>
                <w:sz w:val="18"/>
                <w:szCs w:val="18"/>
                <w:lang w:val="tr-TR"/>
              </w:rPr>
              <w:t xml:space="preserve"> </w:t>
            </w:r>
            <w:r w:rsidRPr="002F4642">
              <w:rPr>
                <w:color w:val="000000" w:themeColor="text1"/>
                <w:spacing w:val="-2"/>
                <w:sz w:val="18"/>
                <w:szCs w:val="18"/>
                <w:lang w:val="tr-TR"/>
              </w:rPr>
              <w:t>yazarlı</w:t>
            </w:r>
            <w:r w:rsidRPr="002F4642">
              <w:rPr>
                <w:color w:val="000000" w:themeColor="text1"/>
                <w:spacing w:val="-10"/>
                <w:sz w:val="18"/>
                <w:szCs w:val="18"/>
                <w:lang w:val="tr-TR"/>
              </w:rPr>
              <w:t xml:space="preserve"> </w:t>
            </w:r>
            <w:r w:rsidRPr="002F4642">
              <w:rPr>
                <w:color w:val="000000" w:themeColor="text1"/>
                <w:spacing w:val="-2"/>
                <w:sz w:val="18"/>
                <w:szCs w:val="18"/>
                <w:lang w:val="tr-TR"/>
              </w:rPr>
              <w:t>eserdeki</w:t>
            </w:r>
            <w:r w:rsidRPr="002F4642">
              <w:rPr>
                <w:color w:val="000000" w:themeColor="text1"/>
                <w:spacing w:val="-10"/>
                <w:sz w:val="18"/>
                <w:szCs w:val="18"/>
                <w:lang w:val="tr-TR"/>
              </w:rPr>
              <w:t xml:space="preserve"> </w:t>
            </w:r>
            <w:r w:rsidRPr="002F4642">
              <w:rPr>
                <w:color w:val="000000" w:themeColor="text1"/>
                <w:spacing w:val="-2"/>
                <w:sz w:val="18"/>
                <w:szCs w:val="18"/>
                <w:lang w:val="tr-TR"/>
              </w:rPr>
              <w:t>5.</w:t>
            </w:r>
            <w:r w:rsidRPr="002F4642">
              <w:rPr>
                <w:color w:val="000000" w:themeColor="text1"/>
                <w:spacing w:val="-12"/>
                <w:sz w:val="18"/>
                <w:szCs w:val="18"/>
                <w:lang w:val="tr-TR"/>
              </w:rPr>
              <w:t xml:space="preserve"> </w:t>
            </w:r>
            <w:r w:rsidRPr="002F4642">
              <w:rPr>
                <w:color w:val="000000" w:themeColor="text1"/>
                <w:spacing w:val="-2"/>
                <w:sz w:val="18"/>
                <w:szCs w:val="18"/>
                <w:lang w:val="tr-TR"/>
              </w:rPr>
              <w:t>Yazarın</w:t>
            </w:r>
            <w:r w:rsidRPr="002F4642">
              <w:rPr>
                <w:color w:val="000000" w:themeColor="text1"/>
                <w:spacing w:val="-12"/>
                <w:sz w:val="18"/>
                <w:szCs w:val="18"/>
                <w:lang w:val="tr-TR"/>
              </w:rPr>
              <w:t xml:space="preserve"> </w:t>
            </w:r>
            <w:r w:rsidRPr="002F4642">
              <w:rPr>
                <w:color w:val="000000" w:themeColor="text1"/>
                <w:spacing w:val="-2"/>
                <w:sz w:val="18"/>
                <w:szCs w:val="18"/>
                <w:lang w:val="tr-TR"/>
              </w:rPr>
              <w:t>yüzdesi</w:t>
            </w:r>
            <w:r w:rsidRPr="002F4642">
              <w:rPr>
                <w:color w:val="000000" w:themeColor="text1"/>
                <w:spacing w:val="-10"/>
                <w:sz w:val="18"/>
                <w:szCs w:val="18"/>
                <w:lang w:val="tr-TR"/>
              </w:rPr>
              <w:t xml:space="preserve"> </w:t>
            </w:r>
            <w:r w:rsidRPr="002F4642">
              <w:rPr>
                <w:color w:val="000000" w:themeColor="text1"/>
                <w:spacing w:val="-2"/>
                <w:sz w:val="18"/>
                <w:szCs w:val="18"/>
                <w:lang w:val="tr-TR"/>
              </w:rPr>
              <w:t>kadar</w:t>
            </w:r>
            <w:r w:rsidRPr="002F4642">
              <w:rPr>
                <w:color w:val="000000" w:themeColor="text1"/>
                <w:spacing w:val="-11"/>
                <w:sz w:val="18"/>
                <w:szCs w:val="18"/>
                <w:lang w:val="tr-TR"/>
              </w:rPr>
              <w:t xml:space="preserve"> </w:t>
            </w:r>
            <w:r w:rsidRPr="002F4642">
              <w:rPr>
                <w:color w:val="000000" w:themeColor="text1"/>
                <w:spacing w:val="-2"/>
                <w:sz w:val="18"/>
                <w:szCs w:val="18"/>
                <w:lang w:val="tr-TR"/>
              </w:rPr>
              <w:t>puan</w:t>
            </w:r>
            <w:r w:rsidRPr="002F4642">
              <w:rPr>
                <w:color w:val="000000" w:themeColor="text1"/>
                <w:spacing w:val="-12"/>
                <w:sz w:val="18"/>
                <w:szCs w:val="18"/>
                <w:lang w:val="tr-TR"/>
              </w:rPr>
              <w:t xml:space="preserve"> </w:t>
            </w:r>
            <w:r w:rsidRPr="002F4642">
              <w:rPr>
                <w:color w:val="000000" w:themeColor="text1"/>
                <w:spacing w:val="-2"/>
                <w:sz w:val="18"/>
                <w:szCs w:val="18"/>
                <w:lang w:val="tr-TR"/>
              </w:rPr>
              <w:t>alır.</w:t>
            </w:r>
          </w:p>
        </w:tc>
      </w:tr>
    </w:tbl>
    <w:p w14:paraId="47E08942" w14:textId="77777777" w:rsidR="00E74510" w:rsidRPr="002F4642" w:rsidRDefault="00E74510" w:rsidP="00E74510">
      <w:pPr>
        <w:rPr>
          <w:color w:val="000000" w:themeColor="text1"/>
          <w:sz w:val="25"/>
          <w:szCs w:val="25"/>
          <w:lang w:val="tr-TR"/>
        </w:rPr>
        <w:sectPr w:rsidR="00E74510" w:rsidRPr="002F4642">
          <w:pgSz w:w="11910" w:h="16840"/>
          <w:pgMar w:top="1320" w:right="980" w:bottom="280" w:left="980" w:header="708" w:footer="708" w:gutter="0"/>
          <w:cols w:space="708"/>
          <w:noEndnote/>
        </w:sectPr>
      </w:pPr>
    </w:p>
    <w:p w14:paraId="0BFE7C3A" w14:textId="77777777" w:rsidR="00E74510" w:rsidRPr="002F4642" w:rsidRDefault="00E74510" w:rsidP="00E74510">
      <w:pPr>
        <w:pStyle w:val="GvdeMetni"/>
        <w:kinsoku w:val="0"/>
        <w:overflowPunct w:val="0"/>
        <w:spacing w:before="77" w:line="273" w:lineRule="auto"/>
        <w:ind w:right="434"/>
        <w:rPr>
          <w:color w:val="000000" w:themeColor="text1"/>
          <w:lang w:val="tr-TR"/>
        </w:rPr>
      </w:pPr>
      <w:r w:rsidRPr="002F4642">
        <w:rPr>
          <w:b/>
          <w:bCs/>
          <w:color w:val="000000" w:themeColor="text1"/>
          <w:lang w:val="tr-TR"/>
        </w:rPr>
        <w:lastRenderedPageBreak/>
        <w:t xml:space="preserve">Madde 68: </w:t>
      </w:r>
      <w:r w:rsidRPr="002F4642">
        <w:rPr>
          <w:color w:val="000000" w:themeColor="text1"/>
          <w:lang w:val="tr-TR"/>
        </w:rPr>
        <w:t>Adayların kanıtlaması koşulu ile makaleden sorumlu yazar, birinci yazar olarak dikkate alınır.</w:t>
      </w:r>
    </w:p>
    <w:p w14:paraId="3CF068FB" w14:textId="77777777" w:rsidR="00E74510" w:rsidRPr="002F4642" w:rsidRDefault="00E74510" w:rsidP="00E74510">
      <w:pPr>
        <w:pStyle w:val="GvdeMetni"/>
        <w:kinsoku w:val="0"/>
        <w:overflowPunct w:val="0"/>
        <w:spacing w:before="164" w:line="273" w:lineRule="auto"/>
        <w:ind w:right="436"/>
        <w:rPr>
          <w:color w:val="000000" w:themeColor="text1"/>
          <w:lang w:val="tr-TR"/>
        </w:rPr>
      </w:pPr>
      <w:r w:rsidRPr="002F4642">
        <w:rPr>
          <w:b/>
          <w:bCs/>
          <w:color w:val="000000" w:themeColor="text1"/>
          <w:lang w:val="tr-TR"/>
        </w:rPr>
        <w:t>Madde</w:t>
      </w:r>
      <w:r w:rsidRPr="002F4642">
        <w:rPr>
          <w:b/>
          <w:bCs/>
          <w:color w:val="000000" w:themeColor="text1"/>
          <w:spacing w:val="-3"/>
          <w:lang w:val="tr-TR"/>
        </w:rPr>
        <w:t xml:space="preserve"> </w:t>
      </w:r>
      <w:r w:rsidRPr="002F4642">
        <w:rPr>
          <w:b/>
          <w:bCs/>
          <w:color w:val="000000" w:themeColor="text1"/>
          <w:lang w:val="tr-TR"/>
        </w:rPr>
        <w:t>69:</w:t>
      </w:r>
      <w:r w:rsidRPr="002F4642">
        <w:rPr>
          <w:b/>
          <w:bCs/>
          <w:color w:val="000000" w:themeColor="text1"/>
          <w:spacing w:val="-3"/>
          <w:lang w:val="tr-TR"/>
        </w:rPr>
        <w:t xml:space="preserve"> </w:t>
      </w:r>
      <w:r w:rsidRPr="002F4642">
        <w:rPr>
          <w:color w:val="000000" w:themeColor="text1"/>
          <w:lang w:val="tr-TR"/>
        </w:rPr>
        <w:t>Kitap,</w:t>
      </w:r>
      <w:r w:rsidRPr="002F4642">
        <w:rPr>
          <w:color w:val="000000" w:themeColor="text1"/>
          <w:spacing w:val="-4"/>
          <w:lang w:val="tr-TR"/>
        </w:rPr>
        <w:t xml:space="preserve"> </w:t>
      </w:r>
      <w:r w:rsidRPr="002F4642">
        <w:rPr>
          <w:color w:val="000000" w:themeColor="text1"/>
          <w:lang w:val="tr-TR"/>
        </w:rPr>
        <w:t>kitap</w:t>
      </w:r>
      <w:r w:rsidRPr="002F4642">
        <w:rPr>
          <w:color w:val="000000" w:themeColor="text1"/>
          <w:spacing w:val="-3"/>
          <w:lang w:val="tr-TR"/>
        </w:rPr>
        <w:t xml:space="preserve"> </w:t>
      </w:r>
      <w:r w:rsidRPr="002F4642">
        <w:rPr>
          <w:color w:val="000000" w:themeColor="text1"/>
          <w:lang w:val="tr-TR"/>
        </w:rPr>
        <w:t>bölümü,</w:t>
      </w:r>
      <w:r w:rsidRPr="002F4642">
        <w:rPr>
          <w:color w:val="000000" w:themeColor="text1"/>
          <w:spacing w:val="-4"/>
          <w:lang w:val="tr-TR"/>
        </w:rPr>
        <w:t xml:space="preserve"> </w:t>
      </w:r>
      <w:r w:rsidRPr="002F4642">
        <w:rPr>
          <w:color w:val="000000" w:themeColor="text1"/>
          <w:lang w:val="tr-TR"/>
        </w:rPr>
        <w:t>bildiri</w:t>
      </w:r>
      <w:r w:rsidRPr="002F4642">
        <w:rPr>
          <w:color w:val="000000" w:themeColor="text1"/>
          <w:spacing w:val="-6"/>
          <w:lang w:val="tr-TR"/>
        </w:rPr>
        <w:t xml:space="preserve"> </w:t>
      </w:r>
      <w:r w:rsidRPr="002F4642">
        <w:rPr>
          <w:color w:val="000000" w:themeColor="text1"/>
          <w:lang w:val="tr-TR"/>
        </w:rPr>
        <w:t>gibi</w:t>
      </w:r>
      <w:r w:rsidRPr="002F4642">
        <w:rPr>
          <w:color w:val="000000" w:themeColor="text1"/>
          <w:spacing w:val="-4"/>
          <w:lang w:val="tr-TR"/>
        </w:rPr>
        <w:t xml:space="preserve"> </w:t>
      </w:r>
      <w:r w:rsidRPr="002F4642">
        <w:rPr>
          <w:color w:val="000000" w:themeColor="text1"/>
          <w:lang w:val="tr-TR"/>
        </w:rPr>
        <w:t>diğer</w:t>
      </w:r>
      <w:r w:rsidRPr="002F4642">
        <w:rPr>
          <w:color w:val="000000" w:themeColor="text1"/>
          <w:spacing w:val="-3"/>
          <w:lang w:val="tr-TR"/>
        </w:rPr>
        <w:t xml:space="preserve"> </w:t>
      </w:r>
      <w:r w:rsidRPr="002F4642">
        <w:rPr>
          <w:color w:val="000000" w:themeColor="text1"/>
          <w:lang w:val="tr-TR"/>
        </w:rPr>
        <w:t>yayınlarda</w:t>
      </w:r>
      <w:r w:rsidRPr="002F4642">
        <w:rPr>
          <w:color w:val="000000" w:themeColor="text1"/>
          <w:spacing w:val="-2"/>
          <w:lang w:val="tr-TR"/>
        </w:rPr>
        <w:t xml:space="preserve"> </w:t>
      </w:r>
      <w:r w:rsidRPr="002F4642">
        <w:rPr>
          <w:color w:val="000000" w:themeColor="text1"/>
          <w:lang w:val="tr-TR"/>
        </w:rPr>
        <w:t>toplam</w:t>
      </w:r>
      <w:r w:rsidRPr="002F4642">
        <w:rPr>
          <w:color w:val="000000" w:themeColor="text1"/>
          <w:spacing w:val="-4"/>
          <w:lang w:val="tr-TR"/>
        </w:rPr>
        <w:t xml:space="preserve"> </w:t>
      </w:r>
      <w:r w:rsidRPr="002F4642">
        <w:rPr>
          <w:color w:val="000000" w:themeColor="text1"/>
          <w:lang w:val="tr-TR"/>
        </w:rPr>
        <w:t>puan</w:t>
      </w:r>
      <w:r w:rsidRPr="002F4642">
        <w:rPr>
          <w:color w:val="000000" w:themeColor="text1"/>
          <w:spacing w:val="-3"/>
          <w:lang w:val="tr-TR"/>
        </w:rPr>
        <w:t xml:space="preserve"> </w:t>
      </w:r>
      <w:r w:rsidRPr="002F4642">
        <w:rPr>
          <w:color w:val="000000" w:themeColor="text1"/>
          <w:lang w:val="tr-TR"/>
        </w:rPr>
        <w:t>yazarlar arasında eşit olarak bölünür.</w:t>
      </w:r>
    </w:p>
    <w:p w14:paraId="6DF82997" w14:textId="77777777" w:rsidR="00E74510" w:rsidRPr="002F4642" w:rsidRDefault="00E74510" w:rsidP="00E74510">
      <w:pPr>
        <w:pStyle w:val="GvdeMetni"/>
        <w:kinsoku w:val="0"/>
        <w:overflowPunct w:val="0"/>
        <w:spacing w:before="165" w:line="273" w:lineRule="auto"/>
        <w:ind w:right="436"/>
        <w:rPr>
          <w:color w:val="000000" w:themeColor="text1"/>
          <w:lang w:val="tr-TR"/>
        </w:rPr>
      </w:pPr>
      <w:r w:rsidRPr="002F4642">
        <w:rPr>
          <w:b/>
          <w:bCs/>
          <w:color w:val="000000" w:themeColor="text1"/>
          <w:lang w:val="tr-TR"/>
        </w:rPr>
        <w:t>Madde</w:t>
      </w:r>
      <w:r w:rsidRPr="002F4642">
        <w:rPr>
          <w:b/>
          <w:bCs/>
          <w:color w:val="000000" w:themeColor="text1"/>
          <w:spacing w:val="-11"/>
          <w:lang w:val="tr-TR"/>
        </w:rPr>
        <w:t xml:space="preserve"> </w:t>
      </w:r>
      <w:r w:rsidRPr="002F4642">
        <w:rPr>
          <w:b/>
          <w:bCs/>
          <w:color w:val="000000" w:themeColor="text1"/>
          <w:lang w:val="tr-TR"/>
        </w:rPr>
        <w:t>70:</w:t>
      </w:r>
      <w:r w:rsidRPr="002F4642">
        <w:rPr>
          <w:b/>
          <w:bCs/>
          <w:color w:val="000000" w:themeColor="text1"/>
          <w:spacing w:val="-8"/>
          <w:lang w:val="tr-TR"/>
        </w:rPr>
        <w:t xml:space="preserve"> </w:t>
      </w:r>
      <w:r w:rsidRPr="002F4642">
        <w:rPr>
          <w:color w:val="000000" w:themeColor="text1"/>
          <w:lang w:val="tr-TR"/>
        </w:rPr>
        <w:t>SSCI,</w:t>
      </w:r>
      <w:r w:rsidRPr="002F4642">
        <w:rPr>
          <w:color w:val="000000" w:themeColor="text1"/>
          <w:spacing w:val="-11"/>
          <w:lang w:val="tr-TR"/>
        </w:rPr>
        <w:t xml:space="preserve"> </w:t>
      </w:r>
      <w:r w:rsidRPr="002F4642">
        <w:rPr>
          <w:color w:val="000000" w:themeColor="text1"/>
          <w:lang w:val="tr-TR"/>
        </w:rPr>
        <w:t>SCI,</w:t>
      </w:r>
      <w:r w:rsidRPr="002F4642">
        <w:rPr>
          <w:color w:val="000000" w:themeColor="text1"/>
          <w:spacing w:val="-11"/>
          <w:lang w:val="tr-TR"/>
        </w:rPr>
        <w:t xml:space="preserve"> </w:t>
      </w:r>
      <w:r w:rsidRPr="002F4642">
        <w:rPr>
          <w:color w:val="000000" w:themeColor="text1"/>
          <w:lang w:val="tr-TR"/>
        </w:rPr>
        <w:t>SCI-Expanded</w:t>
      </w:r>
      <w:r w:rsidRPr="002F4642">
        <w:rPr>
          <w:color w:val="000000" w:themeColor="text1"/>
          <w:spacing w:val="-11"/>
          <w:lang w:val="tr-TR"/>
        </w:rPr>
        <w:t xml:space="preserve"> </w:t>
      </w:r>
      <w:r w:rsidRPr="002F4642">
        <w:rPr>
          <w:color w:val="000000" w:themeColor="text1"/>
          <w:lang w:val="tr-TR"/>
        </w:rPr>
        <w:t>ve</w:t>
      </w:r>
      <w:r w:rsidRPr="002F4642">
        <w:rPr>
          <w:color w:val="000000" w:themeColor="text1"/>
          <w:spacing w:val="-10"/>
          <w:lang w:val="tr-TR"/>
        </w:rPr>
        <w:t xml:space="preserve"> </w:t>
      </w:r>
      <w:r w:rsidRPr="002F4642">
        <w:rPr>
          <w:color w:val="000000" w:themeColor="text1"/>
          <w:lang w:val="tr-TR"/>
        </w:rPr>
        <w:t>AHCI</w:t>
      </w:r>
      <w:r w:rsidRPr="002F4642">
        <w:rPr>
          <w:color w:val="000000" w:themeColor="text1"/>
          <w:spacing w:val="-12"/>
          <w:lang w:val="tr-TR"/>
        </w:rPr>
        <w:t xml:space="preserve"> </w:t>
      </w:r>
      <w:r w:rsidRPr="002F4642">
        <w:rPr>
          <w:color w:val="000000" w:themeColor="text1"/>
          <w:lang w:val="tr-TR"/>
        </w:rPr>
        <w:t>kapsamındaki</w:t>
      </w:r>
      <w:r w:rsidRPr="002F4642">
        <w:rPr>
          <w:color w:val="000000" w:themeColor="text1"/>
          <w:spacing w:val="-11"/>
          <w:lang w:val="tr-TR"/>
        </w:rPr>
        <w:t xml:space="preserve"> </w:t>
      </w:r>
      <w:r w:rsidRPr="002F4642">
        <w:rPr>
          <w:color w:val="000000" w:themeColor="text1"/>
          <w:lang w:val="tr-TR"/>
        </w:rPr>
        <w:t>bir</w:t>
      </w:r>
      <w:r w:rsidRPr="002F4642">
        <w:rPr>
          <w:color w:val="000000" w:themeColor="text1"/>
          <w:spacing w:val="-11"/>
          <w:lang w:val="tr-TR"/>
        </w:rPr>
        <w:t xml:space="preserve"> </w:t>
      </w:r>
      <w:r w:rsidRPr="002F4642">
        <w:rPr>
          <w:color w:val="000000" w:themeColor="text1"/>
          <w:lang w:val="tr-TR"/>
        </w:rPr>
        <w:t>dergi</w:t>
      </w:r>
      <w:r w:rsidRPr="002F4642">
        <w:rPr>
          <w:color w:val="000000" w:themeColor="text1"/>
          <w:spacing w:val="-11"/>
          <w:lang w:val="tr-TR"/>
        </w:rPr>
        <w:t xml:space="preserve"> </w:t>
      </w:r>
      <w:r w:rsidRPr="002F4642">
        <w:rPr>
          <w:color w:val="000000" w:themeColor="text1"/>
          <w:lang w:val="tr-TR"/>
        </w:rPr>
        <w:t>birden</w:t>
      </w:r>
      <w:r w:rsidRPr="002F4642">
        <w:rPr>
          <w:color w:val="000000" w:themeColor="text1"/>
          <w:spacing w:val="-8"/>
          <w:lang w:val="tr-TR"/>
        </w:rPr>
        <w:t xml:space="preserve"> </w:t>
      </w:r>
      <w:r w:rsidRPr="002F4642">
        <w:rPr>
          <w:color w:val="000000" w:themeColor="text1"/>
          <w:lang w:val="tr-TR"/>
        </w:rPr>
        <w:t>fazla çeyreklik dilimde yer alması</w:t>
      </w:r>
      <w:r w:rsidRPr="002F4642">
        <w:rPr>
          <w:color w:val="000000" w:themeColor="text1"/>
          <w:spacing w:val="-2"/>
          <w:lang w:val="tr-TR"/>
        </w:rPr>
        <w:t xml:space="preserve"> </w:t>
      </w:r>
      <w:r w:rsidRPr="002F4642">
        <w:rPr>
          <w:color w:val="000000" w:themeColor="text1"/>
          <w:lang w:val="tr-TR"/>
        </w:rPr>
        <w:t>halinde en yüksek çeyreklik dilim</w:t>
      </w:r>
      <w:r w:rsidRPr="002F4642">
        <w:rPr>
          <w:color w:val="000000" w:themeColor="text1"/>
          <w:spacing w:val="-1"/>
          <w:lang w:val="tr-TR"/>
        </w:rPr>
        <w:t xml:space="preserve"> </w:t>
      </w:r>
      <w:r w:rsidRPr="002F4642">
        <w:rPr>
          <w:color w:val="000000" w:themeColor="text1"/>
          <w:lang w:val="tr-TR"/>
        </w:rPr>
        <w:t>dikkate alınır</w:t>
      </w:r>
      <w:r w:rsidRPr="002F4642">
        <w:rPr>
          <w:color w:val="000000" w:themeColor="text1"/>
          <w:spacing w:val="-1"/>
          <w:lang w:val="tr-TR"/>
        </w:rPr>
        <w:t xml:space="preserve"> </w:t>
      </w:r>
      <w:r w:rsidRPr="002F4642">
        <w:rPr>
          <w:color w:val="000000" w:themeColor="text1"/>
          <w:lang w:val="tr-TR"/>
        </w:rPr>
        <w:t>ve bu çerçevede puanlanır.</w:t>
      </w:r>
    </w:p>
    <w:p w14:paraId="64607FD6" w14:textId="77777777" w:rsidR="00E74510" w:rsidRPr="002F4642" w:rsidRDefault="00E74510" w:rsidP="00E74510">
      <w:pPr>
        <w:pStyle w:val="GvdeMetni"/>
        <w:kinsoku w:val="0"/>
        <w:overflowPunct w:val="0"/>
        <w:spacing w:before="168" w:line="273" w:lineRule="auto"/>
        <w:ind w:right="437"/>
        <w:rPr>
          <w:color w:val="000000" w:themeColor="text1"/>
          <w:lang w:val="tr-TR"/>
        </w:rPr>
      </w:pPr>
      <w:r w:rsidRPr="002F4642">
        <w:rPr>
          <w:b/>
          <w:bCs/>
          <w:color w:val="000000" w:themeColor="text1"/>
          <w:lang w:val="tr-TR"/>
        </w:rPr>
        <w:t xml:space="preserve">Madde 71: </w:t>
      </w:r>
      <w:r w:rsidRPr="002F4642">
        <w:rPr>
          <w:color w:val="000000" w:themeColor="text1"/>
          <w:lang w:val="tr-TR"/>
        </w:rPr>
        <w:t xml:space="preserve">Adayın </w:t>
      </w:r>
      <w:r w:rsidRPr="002F4642">
        <w:rPr>
          <w:b/>
          <w:bCs/>
          <w:color w:val="000000" w:themeColor="text1"/>
          <w:lang w:val="tr-TR"/>
        </w:rPr>
        <w:t>“</w:t>
      </w:r>
      <w:r w:rsidRPr="002F4642">
        <w:rPr>
          <w:color w:val="000000" w:themeColor="text1"/>
          <w:lang w:val="tr-TR"/>
        </w:rPr>
        <w:t>Ardahan” örneklemini konu alan çalışmasının olması halinde toplam puanına azami 3 puan eklenir.</w:t>
      </w:r>
    </w:p>
    <w:p w14:paraId="651529DA" w14:textId="77777777" w:rsidR="00E74510" w:rsidRPr="002F4642" w:rsidRDefault="00E74510" w:rsidP="00E74510">
      <w:pPr>
        <w:pStyle w:val="GvdeMetni"/>
        <w:kinsoku w:val="0"/>
        <w:overflowPunct w:val="0"/>
        <w:spacing w:before="166" w:line="273" w:lineRule="auto"/>
        <w:ind w:right="434"/>
        <w:rPr>
          <w:color w:val="000000" w:themeColor="text1"/>
          <w:spacing w:val="-2"/>
          <w:lang w:val="tr-TR"/>
        </w:rPr>
      </w:pPr>
      <w:r w:rsidRPr="002F4642">
        <w:rPr>
          <w:b/>
          <w:bCs/>
          <w:color w:val="000000" w:themeColor="text1"/>
          <w:lang w:val="tr-TR"/>
        </w:rPr>
        <w:t>Madde</w:t>
      </w:r>
      <w:r w:rsidRPr="002F4642">
        <w:rPr>
          <w:b/>
          <w:bCs/>
          <w:color w:val="000000" w:themeColor="text1"/>
          <w:spacing w:val="-19"/>
          <w:lang w:val="tr-TR"/>
        </w:rPr>
        <w:t xml:space="preserve"> </w:t>
      </w:r>
      <w:r w:rsidRPr="002F4642">
        <w:rPr>
          <w:b/>
          <w:bCs/>
          <w:color w:val="000000" w:themeColor="text1"/>
          <w:lang w:val="tr-TR"/>
        </w:rPr>
        <w:t>72:</w:t>
      </w:r>
      <w:r w:rsidRPr="002F4642">
        <w:rPr>
          <w:b/>
          <w:bCs/>
          <w:color w:val="000000" w:themeColor="text1"/>
          <w:spacing w:val="-19"/>
          <w:lang w:val="tr-TR"/>
        </w:rPr>
        <w:t xml:space="preserve"> </w:t>
      </w:r>
      <w:r w:rsidRPr="002F4642">
        <w:rPr>
          <w:color w:val="000000" w:themeColor="text1"/>
          <w:lang w:val="tr-TR"/>
        </w:rPr>
        <w:t>Adayın</w:t>
      </w:r>
      <w:r w:rsidRPr="002F4642">
        <w:rPr>
          <w:color w:val="000000" w:themeColor="text1"/>
          <w:spacing w:val="-19"/>
          <w:lang w:val="tr-TR"/>
        </w:rPr>
        <w:t xml:space="preserve"> </w:t>
      </w:r>
      <w:r w:rsidRPr="002F4642">
        <w:rPr>
          <w:color w:val="000000" w:themeColor="text1"/>
          <w:lang w:val="tr-TR"/>
        </w:rPr>
        <w:t>toplam</w:t>
      </w:r>
      <w:r w:rsidRPr="002F4642">
        <w:rPr>
          <w:color w:val="000000" w:themeColor="text1"/>
          <w:spacing w:val="-20"/>
          <w:lang w:val="tr-TR"/>
        </w:rPr>
        <w:t xml:space="preserve"> </w:t>
      </w:r>
      <w:r w:rsidRPr="002F4642">
        <w:rPr>
          <w:color w:val="000000" w:themeColor="text1"/>
          <w:lang w:val="tr-TR"/>
        </w:rPr>
        <w:t>puanı</w:t>
      </w:r>
      <w:r w:rsidRPr="002F4642">
        <w:rPr>
          <w:color w:val="000000" w:themeColor="text1"/>
          <w:spacing w:val="-19"/>
          <w:lang w:val="tr-TR"/>
        </w:rPr>
        <w:t xml:space="preserve"> </w:t>
      </w:r>
      <w:r w:rsidRPr="002F4642">
        <w:rPr>
          <w:color w:val="000000" w:themeColor="text1"/>
          <w:lang w:val="tr-TR"/>
        </w:rPr>
        <w:t>hesaplanırken</w:t>
      </w:r>
      <w:r w:rsidRPr="002F4642">
        <w:rPr>
          <w:color w:val="000000" w:themeColor="text1"/>
          <w:spacing w:val="-19"/>
          <w:lang w:val="tr-TR"/>
        </w:rPr>
        <w:t xml:space="preserve"> </w:t>
      </w:r>
      <w:r w:rsidRPr="002F4642">
        <w:rPr>
          <w:color w:val="000000" w:themeColor="text1"/>
          <w:lang w:val="tr-TR"/>
        </w:rPr>
        <w:t>küsuratlı</w:t>
      </w:r>
      <w:r w:rsidRPr="002F4642">
        <w:rPr>
          <w:color w:val="000000" w:themeColor="text1"/>
          <w:spacing w:val="-20"/>
          <w:lang w:val="tr-TR"/>
        </w:rPr>
        <w:t xml:space="preserve"> </w:t>
      </w:r>
      <w:r w:rsidRPr="002F4642">
        <w:rPr>
          <w:color w:val="000000" w:themeColor="text1"/>
          <w:lang w:val="tr-TR"/>
        </w:rPr>
        <w:t>puanlar</w:t>
      </w:r>
      <w:r w:rsidRPr="002F4642">
        <w:rPr>
          <w:color w:val="000000" w:themeColor="text1"/>
          <w:spacing w:val="-19"/>
          <w:lang w:val="tr-TR"/>
        </w:rPr>
        <w:t xml:space="preserve"> </w:t>
      </w:r>
      <w:r w:rsidRPr="002F4642">
        <w:rPr>
          <w:color w:val="000000" w:themeColor="text1"/>
          <w:lang w:val="tr-TR"/>
        </w:rPr>
        <w:t>bir</w:t>
      </w:r>
      <w:r w:rsidRPr="002F4642">
        <w:rPr>
          <w:color w:val="000000" w:themeColor="text1"/>
          <w:spacing w:val="-19"/>
          <w:lang w:val="tr-TR"/>
        </w:rPr>
        <w:t xml:space="preserve"> </w:t>
      </w:r>
      <w:r w:rsidRPr="002F4642">
        <w:rPr>
          <w:color w:val="000000" w:themeColor="text1"/>
          <w:lang w:val="tr-TR"/>
        </w:rPr>
        <w:t>üst</w:t>
      </w:r>
      <w:r w:rsidRPr="002F4642">
        <w:rPr>
          <w:color w:val="000000" w:themeColor="text1"/>
          <w:spacing w:val="-20"/>
          <w:lang w:val="tr-TR"/>
        </w:rPr>
        <w:t xml:space="preserve"> </w:t>
      </w:r>
      <w:r w:rsidRPr="002F4642">
        <w:rPr>
          <w:color w:val="000000" w:themeColor="text1"/>
          <w:lang w:val="tr-TR"/>
        </w:rPr>
        <w:t>tam</w:t>
      </w:r>
      <w:r w:rsidRPr="002F4642">
        <w:rPr>
          <w:color w:val="000000" w:themeColor="text1"/>
          <w:spacing w:val="-19"/>
          <w:lang w:val="tr-TR"/>
        </w:rPr>
        <w:t xml:space="preserve"> </w:t>
      </w:r>
      <w:r w:rsidRPr="002F4642">
        <w:rPr>
          <w:color w:val="000000" w:themeColor="text1"/>
          <w:lang w:val="tr-TR"/>
        </w:rPr>
        <w:t xml:space="preserve">puana </w:t>
      </w:r>
      <w:r w:rsidRPr="002F4642">
        <w:rPr>
          <w:color w:val="000000" w:themeColor="text1"/>
          <w:spacing w:val="-2"/>
          <w:lang w:val="tr-TR"/>
        </w:rPr>
        <w:t>yuvarlanır.</w:t>
      </w:r>
    </w:p>
    <w:p w14:paraId="77F38CB9" w14:textId="77777777" w:rsidR="00E74510" w:rsidRPr="002F4642" w:rsidRDefault="00E74510" w:rsidP="00E74510">
      <w:pPr>
        <w:pStyle w:val="GvdeMetni"/>
        <w:kinsoku w:val="0"/>
        <w:overflowPunct w:val="0"/>
        <w:spacing w:before="166" w:line="273" w:lineRule="auto"/>
        <w:ind w:right="434"/>
        <w:rPr>
          <w:color w:val="000000" w:themeColor="text1"/>
          <w:spacing w:val="-2"/>
          <w:lang w:val="tr-TR"/>
        </w:rPr>
        <w:sectPr w:rsidR="00E74510" w:rsidRPr="002F4642">
          <w:pgSz w:w="11910" w:h="16840"/>
          <w:pgMar w:top="1320" w:right="980" w:bottom="280" w:left="980" w:header="708" w:footer="708" w:gutter="0"/>
          <w:cols w:space="708"/>
          <w:noEndnote/>
        </w:sectPr>
      </w:pPr>
    </w:p>
    <w:p w14:paraId="556A9110" w14:textId="77777777" w:rsidR="00E74510" w:rsidRPr="002F4642" w:rsidRDefault="00E74510" w:rsidP="00E74510">
      <w:pPr>
        <w:pStyle w:val="Balk1"/>
        <w:kinsoku w:val="0"/>
        <w:overflowPunct w:val="0"/>
        <w:ind w:left="3072" w:right="3072"/>
        <w:rPr>
          <w:color w:val="000000" w:themeColor="text1"/>
          <w:spacing w:val="-2"/>
          <w:lang w:val="tr-TR"/>
        </w:rPr>
      </w:pPr>
      <w:r w:rsidRPr="002F4642">
        <w:rPr>
          <w:color w:val="000000" w:themeColor="text1"/>
          <w:lang w:val="tr-TR"/>
        </w:rPr>
        <w:lastRenderedPageBreak/>
        <w:t xml:space="preserve">DÖRDÜNCÜ </w:t>
      </w:r>
      <w:r w:rsidRPr="002F4642">
        <w:rPr>
          <w:color w:val="000000" w:themeColor="text1"/>
          <w:spacing w:val="-2"/>
          <w:lang w:val="tr-TR"/>
        </w:rPr>
        <w:t>BÖLÜM</w:t>
      </w:r>
    </w:p>
    <w:p w14:paraId="744BF664" w14:textId="77777777" w:rsidR="00E74510" w:rsidRPr="002F4642" w:rsidRDefault="00E74510" w:rsidP="00E74510">
      <w:pPr>
        <w:pStyle w:val="GvdeMetni"/>
        <w:kinsoku w:val="0"/>
        <w:overflowPunct w:val="0"/>
        <w:spacing w:before="22"/>
        <w:ind w:left="3072" w:right="3074"/>
        <w:jc w:val="center"/>
        <w:rPr>
          <w:color w:val="000000" w:themeColor="text1"/>
          <w:spacing w:val="-2"/>
          <w:lang w:val="tr-TR"/>
        </w:rPr>
      </w:pPr>
      <w:r w:rsidRPr="002F4642">
        <w:rPr>
          <w:color w:val="000000" w:themeColor="text1"/>
          <w:lang w:val="tr-TR"/>
        </w:rPr>
        <w:t>Çeşitli</w:t>
      </w:r>
      <w:r w:rsidRPr="002F4642">
        <w:rPr>
          <w:color w:val="000000" w:themeColor="text1"/>
          <w:spacing w:val="-9"/>
          <w:lang w:val="tr-TR"/>
        </w:rPr>
        <w:t xml:space="preserve"> </w:t>
      </w:r>
      <w:r w:rsidRPr="002F4642">
        <w:rPr>
          <w:color w:val="000000" w:themeColor="text1"/>
          <w:lang w:val="tr-TR"/>
        </w:rPr>
        <w:t>Hükümler</w:t>
      </w:r>
      <w:r w:rsidRPr="002F4642">
        <w:rPr>
          <w:color w:val="000000" w:themeColor="text1"/>
          <w:spacing w:val="-6"/>
          <w:lang w:val="tr-TR"/>
        </w:rPr>
        <w:t xml:space="preserve"> </w:t>
      </w:r>
      <w:r w:rsidRPr="002F4642">
        <w:rPr>
          <w:color w:val="000000" w:themeColor="text1"/>
          <w:lang w:val="tr-TR"/>
        </w:rPr>
        <w:t>ve</w:t>
      </w:r>
      <w:r w:rsidRPr="002F4642">
        <w:rPr>
          <w:color w:val="000000" w:themeColor="text1"/>
          <w:spacing w:val="-5"/>
          <w:lang w:val="tr-TR"/>
        </w:rPr>
        <w:t xml:space="preserve"> </w:t>
      </w:r>
      <w:r w:rsidRPr="002F4642">
        <w:rPr>
          <w:color w:val="000000" w:themeColor="text1"/>
          <w:spacing w:val="-2"/>
          <w:lang w:val="tr-TR"/>
        </w:rPr>
        <w:t>Yürürlük</w:t>
      </w:r>
    </w:p>
    <w:p w14:paraId="21384388" w14:textId="77777777" w:rsidR="00E74510" w:rsidRPr="002F4642" w:rsidRDefault="00E74510" w:rsidP="00E74510">
      <w:pPr>
        <w:pStyle w:val="GvdeMetni"/>
        <w:kinsoku w:val="0"/>
        <w:overflowPunct w:val="0"/>
        <w:ind w:left="0"/>
        <w:jc w:val="left"/>
        <w:rPr>
          <w:color w:val="000000" w:themeColor="text1"/>
          <w:sz w:val="26"/>
          <w:szCs w:val="26"/>
          <w:lang w:val="tr-TR"/>
        </w:rPr>
      </w:pPr>
    </w:p>
    <w:p w14:paraId="06836CC9" w14:textId="77777777" w:rsidR="00E74510" w:rsidRPr="002F4642" w:rsidRDefault="00E74510" w:rsidP="00E74510">
      <w:pPr>
        <w:pStyle w:val="GvdeMetni"/>
        <w:kinsoku w:val="0"/>
        <w:overflowPunct w:val="0"/>
        <w:spacing w:before="7"/>
        <w:ind w:left="0"/>
        <w:jc w:val="left"/>
        <w:rPr>
          <w:color w:val="000000" w:themeColor="text1"/>
          <w:sz w:val="25"/>
          <w:szCs w:val="25"/>
          <w:lang w:val="tr-TR"/>
        </w:rPr>
      </w:pPr>
    </w:p>
    <w:p w14:paraId="7AF10D38" w14:textId="77777777" w:rsidR="00E74510" w:rsidRPr="002F4642" w:rsidRDefault="00E74510" w:rsidP="00E74510">
      <w:pPr>
        <w:pStyle w:val="Balk2"/>
        <w:kinsoku w:val="0"/>
        <w:overflowPunct w:val="0"/>
        <w:spacing w:before="1"/>
        <w:rPr>
          <w:color w:val="000000" w:themeColor="text1"/>
          <w:spacing w:val="-2"/>
          <w:lang w:val="tr-TR"/>
        </w:rPr>
      </w:pPr>
      <w:r w:rsidRPr="002F4642">
        <w:rPr>
          <w:color w:val="000000" w:themeColor="text1"/>
          <w:lang w:val="tr-TR"/>
        </w:rPr>
        <w:t>Hüküm</w:t>
      </w:r>
      <w:r w:rsidRPr="002F4642">
        <w:rPr>
          <w:color w:val="000000" w:themeColor="text1"/>
          <w:spacing w:val="-11"/>
          <w:lang w:val="tr-TR"/>
        </w:rPr>
        <w:t xml:space="preserve"> </w:t>
      </w:r>
      <w:r w:rsidRPr="002F4642">
        <w:rPr>
          <w:color w:val="000000" w:themeColor="text1"/>
          <w:lang w:val="tr-TR"/>
        </w:rPr>
        <w:t>Bulunmayan</w:t>
      </w:r>
      <w:r w:rsidRPr="002F4642">
        <w:rPr>
          <w:color w:val="000000" w:themeColor="text1"/>
          <w:spacing w:val="-8"/>
          <w:lang w:val="tr-TR"/>
        </w:rPr>
        <w:t xml:space="preserve"> </w:t>
      </w:r>
      <w:r w:rsidRPr="002F4642">
        <w:rPr>
          <w:color w:val="000000" w:themeColor="text1"/>
          <w:spacing w:val="-2"/>
          <w:lang w:val="tr-TR"/>
        </w:rPr>
        <w:t>Haller</w:t>
      </w:r>
    </w:p>
    <w:p w14:paraId="0C951203" w14:textId="77777777" w:rsidR="00E74510" w:rsidRPr="002F4642" w:rsidRDefault="00E74510" w:rsidP="00E74510">
      <w:pPr>
        <w:pStyle w:val="GvdeMetni"/>
        <w:kinsoku w:val="0"/>
        <w:overflowPunct w:val="0"/>
        <w:spacing w:before="203" w:line="273" w:lineRule="auto"/>
        <w:ind w:right="436"/>
        <w:rPr>
          <w:color w:val="000000" w:themeColor="text1"/>
          <w:spacing w:val="-2"/>
          <w:lang w:val="tr-TR"/>
        </w:rPr>
      </w:pPr>
      <w:r w:rsidRPr="002F4642">
        <w:rPr>
          <w:b/>
          <w:bCs/>
          <w:color w:val="000000" w:themeColor="text1"/>
          <w:lang w:val="tr-TR"/>
        </w:rPr>
        <w:t xml:space="preserve">Madde 73: </w:t>
      </w:r>
      <w:r w:rsidRPr="002F4642">
        <w:rPr>
          <w:color w:val="000000" w:themeColor="text1"/>
          <w:lang w:val="tr-TR"/>
        </w:rPr>
        <w:t xml:space="preserve">Yönergede hüküm bulunmayan hâller ile ilgili mevzuat hükümleri ile Yükseköğretim Kurulu Kararları ve Ardahan Üniversitesi Senatosu Kararları </w:t>
      </w:r>
      <w:r w:rsidRPr="002F4642">
        <w:rPr>
          <w:color w:val="000000" w:themeColor="text1"/>
          <w:spacing w:val="-2"/>
          <w:lang w:val="tr-TR"/>
        </w:rPr>
        <w:t>uygulanır.</w:t>
      </w:r>
    </w:p>
    <w:p w14:paraId="4DE0A986" w14:textId="77777777" w:rsidR="00E74510" w:rsidRPr="002F4642" w:rsidRDefault="00E74510" w:rsidP="00E74510">
      <w:pPr>
        <w:pStyle w:val="GvdeMetni"/>
        <w:kinsoku w:val="0"/>
        <w:overflowPunct w:val="0"/>
        <w:ind w:left="0"/>
        <w:jc w:val="left"/>
        <w:rPr>
          <w:color w:val="000000" w:themeColor="text1"/>
          <w:sz w:val="26"/>
          <w:szCs w:val="26"/>
          <w:lang w:val="tr-TR"/>
        </w:rPr>
      </w:pPr>
    </w:p>
    <w:p w14:paraId="3ED44881" w14:textId="77777777" w:rsidR="00E74510" w:rsidRPr="002F4642" w:rsidRDefault="00E74510" w:rsidP="00E74510">
      <w:pPr>
        <w:pStyle w:val="GvdeMetni"/>
        <w:kinsoku w:val="0"/>
        <w:overflowPunct w:val="0"/>
        <w:spacing w:before="1"/>
        <w:ind w:left="0"/>
        <w:jc w:val="left"/>
        <w:rPr>
          <w:color w:val="000000" w:themeColor="text1"/>
          <w:sz w:val="26"/>
          <w:szCs w:val="26"/>
          <w:lang w:val="tr-TR"/>
        </w:rPr>
      </w:pPr>
    </w:p>
    <w:p w14:paraId="70EE59FF" w14:textId="77777777" w:rsidR="00E74510" w:rsidRPr="002F4642" w:rsidRDefault="00E74510" w:rsidP="00E74510">
      <w:pPr>
        <w:pStyle w:val="Balk2"/>
        <w:kinsoku w:val="0"/>
        <w:overflowPunct w:val="0"/>
        <w:rPr>
          <w:color w:val="000000" w:themeColor="text1"/>
          <w:spacing w:val="-2"/>
          <w:lang w:val="tr-TR"/>
        </w:rPr>
      </w:pPr>
      <w:r w:rsidRPr="002F4642">
        <w:rPr>
          <w:color w:val="000000" w:themeColor="text1"/>
          <w:lang w:val="tr-TR"/>
        </w:rPr>
        <w:t>Yürürlük</w:t>
      </w:r>
      <w:r w:rsidRPr="002F4642">
        <w:rPr>
          <w:color w:val="000000" w:themeColor="text1"/>
          <w:spacing w:val="-7"/>
          <w:lang w:val="tr-TR"/>
        </w:rPr>
        <w:t xml:space="preserve"> </w:t>
      </w:r>
      <w:r w:rsidRPr="002F4642">
        <w:rPr>
          <w:color w:val="000000" w:themeColor="text1"/>
          <w:spacing w:val="-2"/>
          <w:lang w:val="tr-TR"/>
        </w:rPr>
        <w:t>Tarihi</w:t>
      </w:r>
    </w:p>
    <w:p w14:paraId="02FF8360" w14:textId="77777777" w:rsidR="00E74510" w:rsidRPr="002F4642" w:rsidRDefault="00E74510" w:rsidP="00E74510">
      <w:pPr>
        <w:pStyle w:val="GvdeMetni"/>
        <w:kinsoku w:val="0"/>
        <w:overflowPunct w:val="0"/>
        <w:spacing w:before="204" w:line="273" w:lineRule="auto"/>
        <w:ind w:right="442"/>
        <w:rPr>
          <w:color w:val="000000" w:themeColor="text1"/>
          <w:spacing w:val="-2"/>
          <w:lang w:val="tr-TR"/>
        </w:rPr>
      </w:pPr>
      <w:r w:rsidRPr="002F4642">
        <w:rPr>
          <w:b/>
          <w:bCs/>
          <w:color w:val="000000" w:themeColor="text1"/>
          <w:lang w:val="tr-TR"/>
        </w:rPr>
        <w:t xml:space="preserve">Madde 74: </w:t>
      </w:r>
      <w:r w:rsidRPr="002F4642">
        <w:rPr>
          <w:color w:val="000000" w:themeColor="text1"/>
          <w:lang w:val="tr-TR"/>
        </w:rPr>
        <w:t xml:space="preserve">Bu Yönerge, YÖK tarafından kabul edildiği tarihten itibaren yürürlüğe </w:t>
      </w:r>
      <w:r w:rsidRPr="002F4642">
        <w:rPr>
          <w:color w:val="000000" w:themeColor="text1"/>
          <w:spacing w:val="-2"/>
          <w:lang w:val="tr-TR"/>
        </w:rPr>
        <w:t>girer.</w:t>
      </w:r>
    </w:p>
    <w:p w14:paraId="1F5FB78B" w14:textId="77777777" w:rsidR="00E74510" w:rsidRPr="002F4642" w:rsidRDefault="00E74510" w:rsidP="00E74510">
      <w:pPr>
        <w:pStyle w:val="GvdeMetni"/>
        <w:kinsoku w:val="0"/>
        <w:overflowPunct w:val="0"/>
        <w:ind w:left="0"/>
        <w:jc w:val="left"/>
        <w:rPr>
          <w:color w:val="000000" w:themeColor="text1"/>
          <w:sz w:val="26"/>
          <w:szCs w:val="26"/>
          <w:lang w:val="tr-TR"/>
        </w:rPr>
      </w:pPr>
    </w:p>
    <w:p w14:paraId="361115C8" w14:textId="77777777" w:rsidR="00E74510" w:rsidRPr="002F4642" w:rsidRDefault="00E74510" w:rsidP="00E74510">
      <w:pPr>
        <w:pStyle w:val="GvdeMetni"/>
        <w:kinsoku w:val="0"/>
        <w:overflowPunct w:val="0"/>
        <w:spacing w:before="9"/>
        <w:ind w:left="0"/>
        <w:jc w:val="left"/>
        <w:rPr>
          <w:color w:val="000000" w:themeColor="text1"/>
          <w:sz w:val="25"/>
          <w:szCs w:val="25"/>
          <w:lang w:val="tr-TR"/>
        </w:rPr>
      </w:pPr>
    </w:p>
    <w:p w14:paraId="487D72AC" w14:textId="77777777" w:rsidR="00E74510" w:rsidRPr="002F4642" w:rsidRDefault="00E74510" w:rsidP="00E74510">
      <w:pPr>
        <w:pStyle w:val="Balk2"/>
        <w:kinsoku w:val="0"/>
        <w:overflowPunct w:val="0"/>
        <w:rPr>
          <w:color w:val="000000" w:themeColor="text1"/>
          <w:spacing w:val="-2"/>
          <w:lang w:val="tr-TR"/>
        </w:rPr>
      </w:pPr>
      <w:r w:rsidRPr="002F4642">
        <w:rPr>
          <w:color w:val="000000" w:themeColor="text1"/>
          <w:spacing w:val="-2"/>
          <w:lang w:val="tr-TR"/>
        </w:rPr>
        <w:t>Yürütme</w:t>
      </w:r>
    </w:p>
    <w:p w14:paraId="0FA5023C" w14:textId="77777777" w:rsidR="00E74510" w:rsidRPr="002F4642" w:rsidRDefault="00E74510" w:rsidP="00E74510">
      <w:pPr>
        <w:pStyle w:val="GvdeMetni"/>
        <w:kinsoku w:val="0"/>
        <w:overflowPunct w:val="0"/>
        <w:spacing w:before="203" w:line="273" w:lineRule="auto"/>
        <w:ind w:right="431"/>
        <w:rPr>
          <w:color w:val="000000" w:themeColor="text1"/>
          <w:lang w:val="tr-TR"/>
        </w:rPr>
      </w:pPr>
      <w:r w:rsidRPr="002F4642">
        <w:rPr>
          <w:b/>
          <w:bCs/>
          <w:color w:val="000000" w:themeColor="text1"/>
          <w:lang w:val="tr-TR"/>
        </w:rPr>
        <w:t xml:space="preserve">Madde 75: </w:t>
      </w:r>
      <w:r w:rsidRPr="002F4642">
        <w:rPr>
          <w:color w:val="000000" w:themeColor="text1"/>
          <w:lang w:val="tr-TR"/>
        </w:rPr>
        <w:t>Bu yönergede yer alan hükümler, Ardahan Üniversitesi Rektörü tarafından yürütülür.</w:t>
      </w:r>
    </w:p>
    <w:p w14:paraId="485371CB" w14:textId="77777777" w:rsidR="00E74510" w:rsidRPr="002F4642" w:rsidRDefault="00E74510" w:rsidP="00E74510">
      <w:pPr>
        <w:pStyle w:val="GvdeMetni"/>
        <w:kinsoku w:val="0"/>
        <w:overflowPunct w:val="0"/>
        <w:spacing w:before="203" w:line="273" w:lineRule="auto"/>
        <w:ind w:right="431"/>
        <w:rPr>
          <w:color w:val="000000" w:themeColor="text1"/>
          <w:lang w:val="tr-TR"/>
        </w:rPr>
        <w:sectPr w:rsidR="00E74510" w:rsidRPr="002F4642">
          <w:pgSz w:w="11910" w:h="16840"/>
          <w:pgMar w:top="1320" w:right="980" w:bottom="280" w:left="980" w:header="708" w:footer="708" w:gutter="0"/>
          <w:cols w:space="708"/>
          <w:noEndnote/>
        </w:sectPr>
      </w:pPr>
    </w:p>
    <w:p w14:paraId="444142DA" w14:textId="77777777" w:rsidR="00E74510" w:rsidRPr="002F4642" w:rsidRDefault="00E74510" w:rsidP="00E74510">
      <w:pPr>
        <w:pStyle w:val="GvdeMetni"/>
        <w:kinsoku w:val="0"/>
        <w:overflowPunct w:val="0"/>
        <w:spacing w:before="75"/>
        <w:ind w:left="3028" w:right="3391"/>
        <w:jc w:val="center"/>
        <w:rPr>
          <w:color w:val="000000" w:themeColor="text1"/>
          <w:spacing w:val="-2"/>
          <w:lang w:val="tr-TR"/>
        </w:rPr>
      </w:pPr>
      <w:r w:rsidRPr="002F4642">
        <w:rPr>
          <w:b/>
          <w:bCs/>
          <w:color w:val="000000" w:themeColor="text1"/>
          <w:lang w:val="tr-TR"/>
        </w:rPr>
        <w:lastRenderedPageBreak/>
        <w:t>EK:</w:t>
      </w:r>
      <w:r w:rsidRPr="002F4642">
        <w:rPr>
          <w:b/>
          <w:bCs/>
          <w:color w:val="000000" w:themeColor="text1"/>
          <w:spacing w:val="-8"/>
          <w:lang w:val="tr-TR"/>
        </w:rPr>
        <w:t xml:space="preserve"> </w:t>
      </w:r>
      <w:r w:rsidRPr="002F4642">
        <w:rPr>
          <w:color w:val="000000" w:themeColor="text1"/>
          <w:lang w:val="tr-TR"/>
        </w:rPr>
        <w:t>Faaliyet</w:t>
      </w:r>
      <w:r w:rsidRPr="002F4642">
        <w:rPr>
          <w:color w:val="000000" w:themeColor="text1"/>
          <w:spacing w:val="-5"/>
          <w:lang w:val="tr-TR"/>
        </w:rPr>
        <w:t xml:space="preserve"> </w:t>
      </w:r>
      <w:r w:rsidRPr="002F4642">
        <w:rPr>
          <w:color w:val="000000" w:themeColor="text1"/>
          <w:lang w:val="tr-TR"/>
        </w:rPr>
        <w:t>Puanlama</w:t>
      </w:r>
      <w:r w:rsidRPr="002F4642">
        <w:rPr>
          <w:color w:val="000000" w:themeColor="text1"/>
          <w:spacing w:val="-4"/>
          <w:lang w:val="tr-TR"/>
        </w:rPr>
        <w:t xml:space="preserve"> </w:t>
      </w:r>
      <w:r w:rsidRPr="002F4642">
        <w:rPr>
          <w:color w:val="000000" w:themeColor="text1"/>
          <w:spacing w:val="-2"/>
          <w:lang w:val="tr-TR"/>
        </w:rPr>
        <w:t>Tablosu</w:t>
      </w:r>
    </w:p>
    <w:p w14:paraId="16AE7153" w14:textId="77777777" w:rsidR="00E74510" w:rsidRPr="002F4642" w:rsidRDefault="00E74510" w:rsidP="00E74510">
      <w:pPr>
        <w:pStyle w:val="GvdeMetni"/>
        <w:kinsoku w:val="0"/>
        <w:overflowPunct w:val="0"/>
        <w:spacing w:before="5"/>
        <w:ind w:left="0"/>
        <w:jc w:val="left"/>
        <w:rPr>
          <w:color w:val="000000" w:themeColor="text1"/>
          <w:sz w:val="11"/>
          <w:szCs w:val="11"/>
          <w:lang w:val="tr-TR"/>
        </w:rPr>
      </w:pPr>
    </w:p>
    <w:tbl>
      <w:tblPr>
        <w:tblW w:w="0" w:type="auto"/>
        <w:tblInd w:w="120" w:type="dxa"/>
        <w:tblLayout w:type="fixed"/>
        <w:tblCellMar>
          <w:left w:w="0" w:type="dxa"/>
          <w:right w:w="0" w:type="dxa"/>
        </w:tblCellMar>
        <w:tblLook w:val="0000" w:firstRow="0" w:lastRow="0" w:firstColumn="0" w:lastColumn="0" w:noHBand="0" w:noVBand="0"/>
      </w:tblPr>
      <w:tblGrid>
        <w:gridCol w:w="987"/>
        <w:gridCol w:w="8011"/>
        <w:gridCol w:w="721"/>
      </w:tblGrid>
      <w:tr w:rsidR="002F4642" w:rsidRPr="002F4642" w14:paraId="5A8CAF85" w14:textId="77777777" w:rsidTr="00CA33B5">
        <w:trPr>
          <w:trHeight w:val="431"/>
        </w:trPr>
        <w:tc>
          <w:tcPr>
            <w:tcW w:w="987" w:type="dxa"/>
            <w:tcBorders>
              <w:top w:val="single" w:sz="4" w:space="0" w:color="000000"/>
              <w:left w:val="single" w:sz="4" w:space="0" w:color="000000"/>
              <w:bottom w:val="single" w:sz="4" w:space="0" w:color="000000"/>
              <w:right w:val="single" w:sz="4" w:space="0" w:color="000000"/>
            </w:tcBorders>
          </w:tcPr>
          <w:p w14:paraId="3D3E459C" w14:textId="77777777" w:rsidR="00E74510" w:rsidRPr="002F4642" w:rsidRDefault="00E74510" w:rsidP="00CA33B5">
            <w:pPr>
              <w:pStyle w:val="TableParagraph"/>
              <w:kinsoku w:val="0"/>
              <w:overflowPunct w:val="0"/>
              <w:spacing w:before="109"/>
              <w:ind w:left="96" w:right="85"/>
              <w:jc w:val="center"/>
              <w:rPr>
                <w:b/>
                <w:bCs/>
                <w:color w:val="000000" w:themeColor="text1"/>
                <w:spacing w:val="-5"/>
                <w:sz w:val="18"/>
                <w:szCs w:val="18"/>
                <w:lang w:val="tr-TR"/>
              </w:rPr>
            </w:pPr>
            <w:r w:rsidRPr="002F4642">
              <w:rPr>
                <w:b/>
                <w:bCs/>
                <w:color w:val="000000" w:themeColor="text1"/>
                <w:spacing w:val="-5"/>
                <w:sz w:val="18"/>
                <w:szCs w:val="18"/>
                <w:lang w:val="tr-TR"/>
              </w:rPr>
              <w:t>Kod</w:t>
            </w:r>
          </w:p>
        </w:tc>
        <w:tc>
          <w:tcPr>
            <w:tcW w:w="8011" w:type="dxa"/>
            <w:tcBorders>
              <w:top w:val="single" w:sz="4" w:space="0" w:color="000000"/>
              <w:left w:val="single" w:sz="4" w:space="0" w:color="000000"/>
              <w:bottom w:val="single" w:sz="4" w:space="0" w:color="000000"/>
              <w:right w:val="single" w:sz="4" w:space="0" w:color="000000"/>
            </w:tcBorders>
          </w:tcPr>
          <w:p w14:paraId="19013DF4" w14:textId="77777777" w:rsidR="00E74510" w:rsidRPr="002F4642" w:rsidRDefault="00E74510" w:rsidP="00CA33B5">
            <w:pPr>
              <w:pStyle w:val="TableParagraph"/>
              <w:kinsoku w:val="0"/>
              <w:overflowPunct w:val="0"/>
              <w:spacing w:before="109"/>
              <w:rPr>
                <w:b/>
                <w:bCs/>
                <w:color w:val="000000" w:themeColor="text1"/>
                <w:spacing w:val="-5"/>
                <w:sz w:val="18"/>
                <w:szCs w:val="18"/>
                <w:lang w:val="tr-TR"/>
              </w:rPr>
            </w:pPr>
            <w:r w:rsidRPr="002F4642">
              <w:rPr>
                <w:b/>
                <w:bCs/>
                <w:color w:val="000000" w:themeColor="text1"/>
                <w:sz w:val="18"/>
                <w:szCs w:val="18"/>
                <w:lang w:val="tr-TR"/>
              </w:rPr>
              <w:t>Faaliyet/Etkinlik</w:t>
            </w:r>
            <w:r w:rsidRPr="002F4642">
              <w:rPr>
                <w:b/>
                <w:bCs/>
                <w:color w:val="000000" w:themeColor="text1"/>
                <w:spacing w:val="-3"/>
                <w:sz w:val="18"/>
                <w:szCs w:val="18"/>
                <w:lang w:val="tr-TR"/>
              </w:rPr>
              <w:t xml:space="preserve"> </w:t>
            </w:r>
            <w:r w:rsidRPr="002F4642">
              <w:rPr>
                <w:b/>
                <w:bCs/>
                <w:color w:val="000000" w:themeColor="text1"/>
                <w:spacing w:val="-5"/>
                <w:sz w:val="18"/>
                <w:szCs w:val="18"/>
                <w:lang w:val="tr-TR"/>
              </w:rPr>
              <w:t>Adı</w:t>
            </w:r>
          </w:p>
        </w:tc>
        <w:tc>
          <w:tcPr>
            <w:tcW w:w="721" w:type="dxa"/>
            <w:tcBorders>
              <w:top w:val="single" w:sz="4" w:space="0" w:color="000000"/>
              <w:left w:val="single" w:sz="4" w:space="0" w:color="000000"/>
              <w:bottom w:val="single" w:sz="4" w:space="0" w:color="000000"/>
              <w:right w:val="single" w:sz="4" w:space="0" w:color="000000"/>
            </w:tcBorders>
          </w:tcPr>
          <w:p w14:paraId="5FB269AB" w14:textId="77777777" w:rsidR="00E74510" w:rsidRPr="002F4642" w:rsidRDefault="00E74510" w:rsidP="00CA33B5">
            <w:pPr>
              <w:pStyle w:val="TableParagraph"/>
              <w:kinsoku w:val="0"/>
              <w:overflowPunct w:val="0"/>
              <w:spacing w:before="109"/>
              <w:ind w:left="59" w:right="118"/>
              <w:jc w:val="center"/>
              <w:rPr>
                <w:b/>
                <w:bCs/>
                <w:color w:val="000000" w:themeColor="text1"/>
                <w:spacing w:val="-4"/>
                <w:sz w:val="18"/>
                <w:szCs w:val="18"/>
                <w:lang w:val="tr-TR"/>
              </w:rPr>
            </w:pPr>
            <w:r w:rsidRPr="002F4642">
              <w:rPr>
                <w:b/>
                <w:bCs/>
                <w:color w:val="000000" w:themeColor="text1"/>
                <w:spacing w:val="-4"/>
                <w:sz w:val="18"/>
                <w:szCs w:val="18"/>
                <w:lang w:val="tr-TR"/>
              </w:rPr>
              <w:t>Puan</w:t>
            </w:r>
          </w:p>
        </w:tc>
      </w:tr>
      <w:tr w:rsidR="002F4642" w:rsidRPr="002F4642" w14:paraId="5CBFC337" w14:textId="77777777" w:rsidTr="00CA33B5">
        <w:trPr>
          <w:trHeight w:val="431"/>
        </w:trPr>
        <w:tc>
          <w:tcPr>
            <w:tcW w:w="987" w:type="dxa"/>
            <w:tcBorders>
              <w:top w:val="single" w:sz="4" w:space="0" w:color="000000"/>
              <w:left w:val="single" w:sz="4" w:space="0" w:color="000000"/>
              <w:bottom w:val="single" w:sz="4" w:space="0" w:color="000000"/>
              <w:right w:val="single" w:sz="4" w:space="0" w:color="000000"/>
            </w:tcBorders>
          </w:tcPr>
          <w:p w14:paraId="62365875" w14:textId="77777777" w:rsidR="00E74510" w:rsidRPr="002F4642" w:rsidRDefault="00E74510" w:rsidP="00CA33B5">
            <w:pPr>
              <w:pStyle w:val="TableParagraph"/>
              <w:kinsoku w:val="0"/>
              <w:overflowPunct w:val="0"/>
              <w:spacing w:before="107"/>
              <w:ind w:left="10"/>
              <w:jc w:val="center"/>
              <w:rPr>
                <w:b/>
                <w:bCs/>
                <w:color w:val="000000" w:themeColor="text1"/>
                <w:sz w:val="18"/>
                <w:szCs w:val="18"/>
                <w:lang w:val="tr-TR"/>
              </w:rPr>
            </w:pPr>
            <w:r w:rsidRPr="002F4642">
              <w:rPr>
                <w:b/>
                <w:bCs/>
                <w:color w:val="000000" w:themeColor="text1"/>
                <w:sz w:val="18"/>
                <w:szCs w:val="18"/>
                <w:lang w:val="tr-TR"/>
              </w:rPr>
              <w:t>1</w:t>
            </w:r>
          </w:p>
        </w:tc>
        <w:tc>
          <w:tcPr>
            <w:tcW w:w="8732" w:type="dxa"/>
            <w:gridSpan w:val="2"/>
            <w:tcBorders>
              <w:top w:val="single" w:sz="4" w:space="0" w:color="000000"/>
              <w:left w:val="single" w:sz="4" w:space="0" w:color="000000"/>
              <w:bottom w:val="single" w:sz="4" w:space="0" w:color="000000"/>
              <w:right w:val="single" w:sz="4" w:space="0" w:color="000000"/>
            </w:tcBorders>
          </w:tcPr>
          <w:p w14:paraId="59EC63DC" w14:textId="77777777" w:rsidR="00E74510" w:rsidRPr="002F4642" w:rsidRDefault="00E74510" w:rsidP="00CA33B5">
            <w:pPr>
              <w:pStyle w:val="TableParagraph"/>
              <w:kinsoku w:val="0"/>
              <w:overflowPunct w:val="0"/>
              <w:spacing w:before="107"/>
              <w:rPr>
                <w:i/>
                <w:iCs/>
                <w:color w:val="000000" w:themeColor="text1"/>
                <w:spacing w:val="-2"/>
                <w:sz w:val="16"/>
                <w:szCs w:val="16"/>
                <w:lang w:val="tr-TR"/>
              </w:rPr>
            </w:pPr>
            <w:r w:rsidRPr="002F4642">
              <w:rPr>
                <w:b/>
                <w:bCs/>
                <w:color w:val="000000" w:themeColor="text1"/>
                <w:sz w:val="18"/>
                <w:szCs w:val="18"/>
                <w:lang w:val="tr-TR"/>
              </w:rPr>
              <w:t>KURUMSAL</w:t>
            </w:r>
            <w:r w:rsidRPr="002F4642">
              <w:rPr>
                <w:b/>
                <w:bCs/>
                <w:color w:val="000000" w:themeColor="text1"/>
                <w:spacing w:val="-6"/>
                <w:sz w:val="18"/>
                <w:szCs w:val="18"/>
                <w:lang w:val="tr-TR"/>
              </w:rPr>
              <w:t xml:space="preserve"> </w:t>
            </w:r>
            <w:r w:rsidRPr="002F4642">
              <w:rPr>
                <w:b/>
                <w:bCs/>
                <w:color w:val="000000" w:themeColor="text1"/>
                <w:sz w:val="18"/>
                <w:szCs w:val="18"/>
                <w:lang w:val="tr-TR"/>
              </w:rPr>
              <w:t>KATKI</w:t>
            </w:r>
            <w:r w:rsidRPr="002F4642">
              <w:rPr>
                <w:b/>
                <w:bCs/>
                <w:color w:val="000000" w:themeColor="text1"/>
                <w:spacing w:val="-1"/>
                <w:sz w:val="18"/>
                <w:szCs w:val="18"/>
                <w:lang w:val="tr-TR"/>
              </w:rPr>
              <w:t xml:space="preserve"> </w:t>
            </w:r>
            <w:r w:rsidRPr="002F4642">
              <w:rPr>
                <w:i/>
                <w:iCs/>
                <w:color w:val="000000" w:themeColor="text1"/>
                <w:sz w:val="16"/>
                <w:szCs w:val="16"/>
                <w:lang w:val="tr-TR"/>
              </w:rPr>
              <w:t>(Bu</w:t>
            </w:r>
            <w:r w:rsidRPr="002F4642">
              <w:rPr>
                <w:i/>
                <w:iCs/>
                <w:color w:val="000000" w:themeColor="text1"/>
                <w:spacing w:val="-5"/>
                <w:sz w:val="16"/>
                <w:szCs w:val="16"/>
                <w:lang w:val="tr-TR"/>
              </w:rPr>
              <w:t xml:space="preserve"> </w:t>
            </w:r>
            <w:r w:rsidRPr="002F4642">
              <w:rPr>
                <w:i/>
                <w:iCs/>
                <w:color w:val="000000" w:themeColor="text1"/>
                <w:sz w:val="16"/>
                <w:szCs w:val="16"/>
                <w:lang w:val="tr-TR"/>
              </w:rPr>
              <w:t>başlıktan</w:t>
            </w:r>
            <w:r w:rsidRPr="002F4642">
              <w:rPr>
                <w:i/>
                <w:iCs/>
                <w:color w:val="000000" w:themeColor="text1"/>
                <w:spacing w:val="-3"/>
                <w:sz w:val="16"/>
                <w:szCs w:val="16"/>
                <w:lang w:val="tr-TR"/>
              </w:rPr>
              <w:t xml:space="preserve"> </w:t>
            </w:r>
            <w:r w:rsidRPr="002F4642">
              <w:rPr>
                <w:i/>
                <w:iCs/>
                <w:color w:val="000000" w:themeColor="text1"/>
                <w:sz w:val="16"/>
                <w:szCs w:val="16"/>
                <w:lang w:val="tr-TR"/>
              </w:rPr>
              <w:t>azami</w:t>
            </w:r>
            <w:r w:rsidRPr="002F4642">
              <w:rPr>
                <w:i/>
                <w:iCs/>
                <w:color w:val="000000" w:themeColor="text1"/>
                <w:spacing w:val="-3"/>
                <w:sz w:val="16"/>
                <w:szCs w:val="16"/>
                <w:lang w:val="tr-TR"/>
              </w:rPr>
              <w:t xml:space="preserve"> </w:t>
            </w:r>
            <w:r w:rsidRPr="002F4642">
              <w:rPr>
                <w:i/>
                <w:iCs/>
                <w:color w:val="000000" w:themeColor="text1"/>
                <w:sz w:val="16"/>
                <w:szCs w:val="16"/>
                <w:lang w:val="tr-TR"/>
              </w:rPr>
              <w:t>20</w:t>
            </w:r>
            <w:r w:rsidRPr="002F4642">
              <w:rPr>
                <w:i/>
                <w:iCs/>
                <w:color w:val="000000" w:themeColor="text1"/>
                <w:spacing w:val="-4"/>
                <w:sz w:val="16"/>
                <w:szCs w:val="16"/>
                <w:lang w:val="tr-TR"/>
              </w:rPr>
              <w:t xml:space="preserve"> </w:t>
            </w:r>
            <w:r w:rsidRPr="002F4642">
              <w:rPr>
                <w:i/>
                <w:iCs/>
                <w:color w:val="000000" w:themeColor="text1"/>
                <w:sz w:val="16"/>
                <w:szCs w:val="16"/>
                <w:lang w:val="tr-TR"/>
              </w:rPr>
              <w:t>puan</w:t>
            </w:r>
            <w:r w:rsidRPr="002F4642">
              <w:rPr>
                <w:i/>
                <w:iCs/>
                <w:color w:val="000000" w:themeColor="text1"/>
                <w:spacing w:val="-2"/>
                <w:sz w:val="16"/>
                <w:szCs w:val="16"/>
                <w:lang w:val="tr-TR"/>
              </w:rPr>
              <w:t xml:space="preserve"> alınabilir.)</w:t>
            </w:r>
          </w:p>
        </w:tc>
      </w:tr>
      <w:tr w:rsidR="002F4642" w:rsidRPr="002F4642" w14:paraId="236E5068" w14:textId="77777777" w:rsidTr="00CA33B5">
        <w:trPr>
          <w:trHeight w:val="431"/>
        </w:trPr>
        <w:tc>
          <w:tcPr>
            <w:tcW w:w="987" w:type="dxa"/>
            <w:tcBorders>
              <w:top w:val="single" w:sz="4" w:space="0" w:color="000000"/>
              <w:left w:val="single" w:sz="4" w:space="0" w:color="000000"/>
              <w:bottom w:val="single" w:sz="4" w:space="0" w:color="000000"/>
              <w:right w:val="single" w:sz="4" w:space="0" w:color="000000"/>
            </w:tcBorders>
          </w:tcPr>
          <w:p w14:paraId="43B0FC15" w14:textId="77777777" w:rsidR="00E74510" w:rsidRPr="002F4642" w:rsidRDefault="00E74510" w:rsidP="00CA33B5">
            <w:pPr>
              <w:pStyle w:val="TableParagraph"/>
              <w:kinsoku w:val="0"/>
              <w:overflowPunct w:val="0"/>
              <w:spacing w:before="109"/>
              <w:ind w:left="96" w:right="85"/>
              <w:jc w:val="center"/>
              <w:rPr>
                <w:b/>
                <w:bCs/>
                <w:color w:val="000000" w:themeColor="text1"/>
                <w:spacing w:val="-5"/>
                <w:sz w:val="18"/>
                <w:szCs w:val="18"/>
                <w:lang w:val="tr-TR"/>
              </w:rPr>
            </w:pPr>
            <w:r w:rsidRPr="002F4642">
              <w:rPr>
                <w:b/>
                <w:bCs/>
                <w:color w:val="000000" w:themeColor="text1"/>
                <w:spacing w:val="-5"/>
                <w:sz w:val="18"/>
                <w:szCs w:val="18"/>
                <w:lang w:val="tr-TR"/>
              </w:rPr>
              <w:t>1.1</w:t>
            </w:r>
          </w:p>
        </w:tc>
        <w:tc>
          <w:tcPr>
            <w:tcW w:w="8732" w:type="dxa"/>
            <w:gridSpan w:val="2"/>
            <w:tcBorders>
              <w:top w:val="single" w:sz="4" w:space="0" w:color="000000"/>
              <w:left w:val="single" w:sz="4" w:space="0" w:color="000000"/>
              <w:bottom w:val="single" w:sz="4" w:space="0" w:color="000000"/>
              <w:right w:val="single" w:sz="4" w:space="0" w:color="000000"/>
            </w:tcBorders>
          </w:tcPr>
          <w:p w14:paraId="77C38911" w14:textId="77777777" w:rsidR="00E74510" w:rsidRPr="002F4642" w:rsidRDefault="00E74510" w:rsidP="00CA33B5">
            <w:pPr>
              <w:pStyle w:val="TableParagraph"/>
              <w:kinsoku w:val="0"/>
              <w:overflowPunct w:val="0"/>
              <w:spacing w:before="109"/>
              <w:rPr>
                <w:i/>
                <w:iCs/>
                <w:color w:val="000000" w:themeColor="text1"/>
                <w:spacing w:val="-2"/>
                <w:sz w:val="16"/>
                <w:szCs w:val="16"/>
                <w:lang w:val="tr-TR"/>
              </w:rPr>
            </w:pPr>
            <w:r w:rsidRPr="002F4642">
              <w:rPr>
                <w:b/>
                <w:bCs/>
                <w:color w:val="000000" w:themeColor="text1"/>
                <w:sz w:val="18"/>
                <w:szCs w:val="18"/>
                <w:lang w:val="tr-TR"/>
              </w:rPr>
              <w:t>YÖNETİMSEL</w:t>
            </w:r>
            <w:r w:rsidRPr="002F4642">
              <w:rPr>
                <w:b/>
                <w:bCs/>
                <w:color w:val="000000" w:themeColor="text1"/>
                <w:spacing w:val="-5"/>
                <w:sz w:val="18"/>
                <w:szCs w:val="18"/>
                <w:lang w:val="tr-TR"/>
              </w:rPr>
              <w:t xml:space="preserve"> </w:t>
            </w:r>
            <w:r w:rsidRPr="002F4642">
              <w:rPr>
                <w:b/>
                <w:bCs/>
                <w:color w:val="000000" w:themeColor="text1"/>
                <w:sz w:val="18"/>
                <w:szCs w:val="18"/>
                <w:lang w:val="tr-TR"/>
              </w:rPr>
              <w:t>FAALİYETLER</w:t>
            </w:r>
            <w:r w:rsidRPr="002F4642">
              <w:rPr>
                <w:b/>
                <w:bCs/>
                <w:color w:val="000000" w:themeColor="text1"/>
                <w:spacing w:val="-1"/>
                <w:sz w:val="18"/>
                <w:szCs w:val="18"/>
                <w:lang w:val="tr-TR"/>
              </w:rPr>
              <w:t xml:space="preserve"> </w:t>
            </w:r>
            <w:r w:rsidRPr="002F4642">
              <w:rPr>
                <w:i/>
                <w:iCs/>
                <w:color w:val="000000" w:themeColor="text1"/>
                <w:sz w:val="16"/>
                <w:szCs w:val="16"/>
                <w:lang w:val="tr-TR"/>
              </w:rPr>
              <w:t>(Her</w:t>
            </w:r>
            <w:r w:rsidRPr="002F4642">
              <w:rPr>
                <w:i/>
                <w:iCs/>
                <w:color w:val="000000" w:themeColor="text1"/>
                <w:spacing w:val="-4"/>
                <w:sz w:val="16"/>
                <w:szCs w:val="16"/>
                <w:lang w:val="tr-TR"/>
              </w:rPr>
              <w:t xml:space="preserve"> </w:t>
            </w:r>
            <w:r w:rsidRPr="002F4642">
              <w:rPr>
                <w:i/>
                <w:iCs/>
                <w:color w:val="000000" w:themeColor="text1"/>
                <w:sz w:val="16"/>
                <w:szCs w:val="16"/>
                <w:lang w:val="tr-TR"/>
              </w:rPr>
              <w:t>yıl</w:t>
            </w:r>
            <w:r w:rsidRPr="002F4642">
              <w:rPr>
                <w:i/>
                <w:iCs/>
                <w:color w:val="000000" w:themeColor="text1"/>
                <w:spacing w:val="-3"/>
                <w:sz w:val="16"/>
                <w:szCs w:val="16"/>
                <w:lang w:val="tr-TR"/>
              </w:rPr>
              <w:t xml:space="preserve"> </w:t>
            </w:r>
            <w:r w:rsidRPr="002F4642">
              <w:rPr>
                <w:i/>
                <w:iCs/>
                <w:color w:val="000000" w:themeColor="text1"/>
                <w:sz w:val="16"/>
                <w:szCs w:val="16"/>
                <w:lang w:val="tr-TR"/>
              </w:rPr>
              <w:t>için</w:t>
            </w:r>
            <w:r w:rsidRPr="002F4642">
              <w:rPr>
                <w:i/>
                <w:iCs/>
                <w:color w:val="000000" w:themeColor="text1"/>
                <w:spacing w:val="-6"/>
                <w:sz w:val="16"/>
                <w:szCs w:val="16"/>
                <w:lang w:val="tr-TR"/>
              </w:rPr>
              <w:t xml:space="preserve"> </w:t>
            </w:r>
            <w:r w:rsidRPr="002F4642">
              <w:rPr>
                <w:i/>
                <w:iCs/>
                <w:color w:val="000000" w:themeColor="text1"/>
                <w:sz w:val="16"/>
                <w:szCs w:val="16"/>
                <w:lang w:val="tr-TR"/>
              </w:rPr>
              <w:t>bir</w:t>
            </w:r>
            <w:r w:rsidRPr="002F4642">
              <w:rPr>
                <w:i/>
                <w:iCs/>
                <w:color w:val="000000" w:themeColor="text1"/>
                <w:spacing w:val="-4"/>
                <w:sz w:val="16"/>
                <w:szCs w:val="16"/>
                <w:lang w:val="tr-TR"/>
              </w:rPr>
              <w:t xml:space="preserve"> </w:t>
            </w:r>
            <w:r w:rsidRPr="002F4642">
              <w:rPr>
                <w:i/>
                <w:iCs/>
                <w:color w:val="000000" w:themeColor="text1"/>
                <w:sz w:val="16"/>
                <w:szCs w:val="16"/>
                <w:lang w:val="tr-TR"/>
              </w:rPr>
              <w:t>defa</w:t>
            </w:r>
            <w:r w:rsidRPr="002F4642">
              <w:rPr>
                <w:i/>
                <w:iCs/>
                <w:color w:val="000000" w:themeColor="text1"/>
                <w:spacing w:val="-3"/>
                <w:sz w:val="16"/>
                <w:szCs w:val="16"/>
                <w:lang w:val="tr-TR"/>
              </w:rPr>
              <w:t xml:space="preserve"> </w:t>
            </w:r>
            <w:r w:rsidRPr="002F4642">
              <w:rPr>
                <w:i/>
                <w:iCs/>
                <w:color w:val="000000" w:themeColor="text1"/>
                <w:spacing w:val="-2"/>
                <w:sz w:val="16"/>
                <w:szCs w:val="16"/>
                <w:lang w:val="tr-TR"/>
              </w:rPr>
              <w:t>hesaplanır.)</w:t>
            </w:r>
          </w:p>
        </w:tc>
      </w:tr>
      <w:tr w:rsidR="002F4642" w:rsidRPr="002F4642" w14:paraId="15307680" w14:textId="77777777" w:rsidTr="00CA33B5">
        <w:trPr>
          <w:trHeight w:val="333"/>
        </w:trPr>
        <w:tc>
          <w:tcPr>
            <w:tcW w:w="987" w:type="dxa"/>
            <w:tcBorders>
              <w:top w:val="single" w:sz="4" w:space="0" w:color="000000"/>
              <w:left w:val="single" w:sz="4" w:space="0" w:color="000000"/>
              <w:bottom w:val="single" w:sz="4" w:space="0" w:color="000000"/>
              <w:right w:val="single" w:sz="4" w:space="0" w:color="000000"/>
            </w:tcBorders>
          </w:tcPr>
          <w:p w14:paraId="5A0F69BD" w14:textId="77777777" w:rsidR="00E74510" w:rsidRPr="002F4642" w:rsidRDefault="00E74510" w:rsidP="00CA33B5">
            <w:pPr>
              <w:pStyle w:val="TableParagraph"/>
              <w:kinsoku w:val="0"/>
              <w:overflowPunct w:val="0"/>
              <w:spacing w:before="59"/>
              <w:ind w:left="96" w:right="85"/>
              <w:jc w:val="center"/>
              <w:rPr>
                <w:color w:val="000000" w:themeColor="text1"/>
                <w:spacing w:val="-2"/>
                <w:sz w:val="18"/>
                <w:szCs w:val="18"/>
                <w:lang w:val="tr-TR"/>
              </w:rPr>
            </w:pPr>
            <w:r w:rsidRPr="002F4642">
              <w:rPr>
                <w:color w:val="000000" w:themeColor="text1"/>
                <w:spacing w:val="-2"/>
                <w:sz w:val="18"/>
                <w:szCs w:val="18"/>
                <w:lang w:val="tr-TR"/>
              </w:rPr>
              <w:t>1.1.1</w:t>
            </w:r>
          </w:p>
        </w:tc>
        <w:tc>
          <w:tcPr>
            <w:tcW w:w="8011" w:type="dxa"/>
            <w:tcBorders>
              <w:top w:val="single" w:sz="4" w:space="0" w:color="000000"/>
              <w:left w:val="single" w:sz="4" w:space="0" w:color="000000"/>
              <w:bottom w:val="single" w:sz="4" w:space="0" w:color="000000"/>
              <w:right w:val="single" w:sz="4" w:space="0" w:color="000000"/>
            </w:tcBorders>
          </w:tcPr>
          <w:p w14:paraId="1C586E33" w14:textId="77777777" w:rsidR="00E74510" w:rsidRPr="002F4642" w:rsidRDefault="00E74510" w:rsidP="00CA33B5">
            <w:pPr>
              <w:pStyle w:val="TableParagraph"/>
              <w:kinsoku w:val="0"/>
              <w:overflowPunct w:val="0"/>
              <w:spacing w:before="59"/>
              <w:rPr>
                <w:color w:val="000000" w:themeColor="text1"/>
                <w:spacing w:val="-2"/>
                <w:sz w:val="18"/>
                <w:szCs w:val="18"/>
                <w:lang w:val="tr-TR"/>
              </w:rPr>
            </w:pPr>
            <w:r w:rsidRPr="002F4642">
              <w:rPr>
                <w:color w:val="000000" w:themeColor="text1"/>
                <w:spacing w:val="-2"/>
                <w:sz w:val="18"/>
                <w:szCs w:val="18"/>
                <w:lang w:val="tr-TR"/>
              </w:rPr>
              <w:t>Rektör</w:t>
            </w:r>
          </w:p>
        </w:tc>
        <w:tc>
          <w:tcPr>
            <w:tcW w:w="721" w:type="dxa"/>
            <w:tcBorders>
              <w:top w:val="single" w:sz="4" w:space="0" w:color="000000"/>
              <w:left w:val="single" w:sz="4" w:space="0" w:color="000000"/>
              <w:bottom w:val="single" w:sz="4" w:space="0" w:color="000000"/>
              <w:right w:val="single" w:sz="4" w:space="0" w:color="000000"/>
            </w:tcBorders>
          </w:tcPr>
          <w:p w14:paraId="07885BA5" w14:textId="77777777" w:rsidR="00E74510" w:rsidRPr="002F4642" w:rsidRDefault="00E74510" w:rsidP="00CA33B5">
            <w:pPr>
              <w:pStyle w:val="TableParagraph"/>
              <w:kinsoku w:val="0"/>
              <w:overflowPunct w:val="0"/>
              <w:spacing w:before="59"/>
              <w:ind w:left="59" w:right="48"/>
              <w:jc w:val="center"/>
              <w:rPr>
                <w:color w:val="000000" w:themeColor="text1"/>
                <w:spacing w:val="-5"/>
                <w:sz w:val="18"/>
                <w:szCs w:val="18"/>
                <w:lang w:val="tr-TR"/>
              </w:rPr>
            </w:pPr>
            <w:r w:rsidRPr="002F4642">
              <w:rPr>
                <w:color w:val="000000" w:themeColor="text1"/>
                <w:spacing w:val="-5"/>
                <w:sz w:val="18"/>
                <w:szCs w:val="18"/>
                <w:lang w:val="tr-TR"/>
              </w:rPr>
              <w:t>10</w:t>
            </w:r>
          </w:p>
        </w:tc>
      </w:tr>
      <w:tr w:rsidR="002F4642" w:rsidRPr="002F4642" w14:paraId="2E3C38A5" w14:textId="77777777" w:rsidTr="00CA33B5">
        <w:trPr>
          <w:trHeight w:val="330"/>
        </w:trPr>
        <w:tc>
          <w:tcPr>
            <w:tcW w:w="987" w:type="dxa"/>
            <w:tcBorders>
              <w:top w:val="single" w:sz="4" w:space="0" w:color="000000"/>
              <w:left w:val="single" w:sz="4" w:space="0" w:color="000000"/>
              <w:bottom w:val="single" w:sz="4" w:space="0" w:color="000000"/>
              <w:right w:val="single" w:sz="4" w:space="0" w:color="000000"/>
            </w:tcBorders>
          </w:tcPr>
          <w:p w14:paraId="7F3ED0C2" w14:textId="77777777" w:rsidR="00E74510" w:rsidRPr="002F4642" w:rsidRDefault="00E74510" w:rsidP="00CA33B5">
            <w:pPr>
              <w:pStyle w:val="TableParagraph"/>
              <w:kinsoku w:val="0"/>
              <w:overflowPunct w:val="0"/>
              <w:spacing w:before="56"/>
              <w:ind w:left="96" w:right="85"/>
              <w:jc w:val="center"/>
              <w:rPr>
                <w:color w:val="000000" w:themeColor="text1"/>
                <w:spacing w:val="-2"/>
                <w:sz w:val="18"/>
                <w:szCs w:val="18"/>
                <w:lang w:val="tr-TR"/>
              </w:rPr>
            </w:pPr>
            <w:r w:rsidRPr="002F4642">
              <w:rPr>
                <w:color w:val="000000" w:themeColor="text1"/>
                <w:spacing w:val="-2"/>
                <w:sz w:val="18"/>
                <w:szCs w:val="18"/>
                <w:lang w:val="tr-TR"/>
              </w:rPr>
              <w:t>1.1.2</w:t>
            </w:r>
          </w:p>
        </w:tc>
        <w:tc>
          <w:tcPr>
            <w:tcW w:w="8011" w:type="dxa"/>
            <w:tcBorders>
              <w:top w:val="single" w:sz="4" w:space="0" w:color="000000"/>
              <w:left w:val="single" w:sz="4" w:space="0" w:color="000000"/>
              <w:bottom w:val="single" w:sz="4" w:space="0" w:color="000000"/>
              <w:right w:val="single" w:sz="4" w:space="0" w:color="000000"/>
            </w:tcBorders>
          </w:tcPr>
          <w:p w14:paraId="27DB8E86" w14:textId="77777777" w:rsidR="00E74510" w:rsidRPr="002F4642" w:rsidRDefault="00E74510" w:rsidP="00CA33B5">
            <w:pPr>
              <w:pStyle w:val="TableParagraph"/>
              <w:kinsoku w:val="0"/>
              <w:overflowPunct w:val="0"/>
              <w:spacing w:before="56"/>
              <w:rPr>
                <w:color w:val="000000" w:themeColor="text1"/>
                <w:spacing w:val="-2"/>
                <w:sz w:val="18"/>
                <w:szCs w:val="18"/>
                <w:lang w:val="tr-TR"/>
              </w:rPr>
            </w:pPr>
            <w:r w:rsidRPr="002F4642">
              <w:rPr>
                <w:color w:val="000000" w:themeColor="text1"/>
                <w:sz w:val="18"/>
                <w:szCs w:val="18"/>
                <w:lang w:val="tr-TR"/>
              </w:rPr>
              <w:t>Rektör</w:t>
            </w:r>
            <w:r w:rsidRPr="002F4642">
              <w:rPr>
                <w:color w:val="000000" w:themeColor="text1"/>
                <w:spacing w:val="-2"/>
                <w:sz w:val="18"/>
                <w:szCs w:val="18"/>
                <w:lang w:val="tr-TR"/>
              </w:rPr>
              <w:t xml:space="preserve"> Yardımcısı</w:t>
            </w:r>
          </w:p>
        </w:tc>
        <w:tc>
          <w:tcPr>
            <w:tcW w:w="721" w:type="dxa"/>
            <w:tcBorders>
              <w:top w:val="single" w:sz="4" w:space="0" w:color="000000"/>
              <w:left w:val="single" w:sz="4" w:space="0" w:color="000000"/>
              <w:bottom w:val="single" w:sz="4" w:space="0" w:color="000000"/>
              <w:right w:val="single" w:sz="4" w:space="0" w:color="000000"/>
            </w:tcBorders>
          </w:tcPr>
          <w:p w14:paraId="2CF781D3" w14:textId="77777777" w:rsidR="00E74510" w:rsidRPr="002F4642" w:rsidRDefault="00E74510" w:rsidP="00CA33B5">
            <w:pPr>
              <w:pStyle w:val="TableParagraph"/>
              <w:kinsoku w:val="0"/>
              <w:overflowPunct w:val="0"/>
              <w:spacing w:before="56"/>
              <w:ind w:left="11"/>
              <w:jc w:val="center"/>
              <w:rPr>
                <w:color w:val="000000" w:themeColor="text1"/>
                <w:sz w:val="18"/>
                <w:szCs w:val="18"/>
                <w:lang w:val="tr-TR"/>
              </w:rPr>
            </w:pPr>
            <w:r w:rsidRPr="002F4642">
              <w:rPr>
                <w:color w:val="000000" w:themeColor="text1"/>
                <w:sz w:val="18"/>
                <w:szCs w:val="18"/>
                <w:lang w:val="tr-TR"/>
              </w:rPr>
              <w:t>8</w:t>
            </w:r>
          </w:p>
        </w:tc>
      </w:tr>
      <w:tr w:rsidR="002F4642" w:rsidRPr="002F4642" w14:paraId="6CD7E780" w14:textId="77777777" w:rsidTr="00CA33B5">
        <w:trPr>
          <w:trHeight w:val="330"/>
        </w:trPr>
        <w:tc>
          <w:tcPr>
            <w:tcW w:w="987" w:type="dxa"/>
            <w:tcBorders>
              <w:top w:val="single" w:sz="4" w:space="0" w:color="000000"/>
              <w:left w:val="single" w:sz="4" w:space="0" w:color="000000"/>
              <w:bottom w:val="single" w:sz="4" w:space="0" w:color="000000"/>
              <w:right w:val="single" w:sz="4" w:space="0" w:color="000000"/>
            </w:tcBorders>
          </w:tcPr>
          <w:p w14:paraId="5755E63C" w14:textId="77777777" w:rsidR="00E74510" w:rsidRPr="002F4642" w:rsidRDefault="00E74510" w:rsidP="00CA33B5">
            <w:pPr>
              <w:pStyle w:val="TableParagraph"/>
              <w:kinsoku w:val="0"/>
              <w:overflowPunct w:val="0"/>
              <w:spacing w:before="56"/>
              <w:ind w:left="96" w:right="85"/>
              <w:jc w:val="center"/>
              <w:rPr>
                <w:color w:val="000000" w:themeColor="text1"/>
                <w:spacing w:val="-2"/>
                <w:sz w:val="18"/>
                <w:szCs w:val="18"/>
                <w:lang w:val="tr-TR"/>
              </w:rPr>
            </w:pPr>
            <w:r w:rsidRPr="002F4642">
              <w:rPr>
                <w:color w:val="000000" w:themeColor="text1"/>
                <w:spacing w:val="-2"/>
                <w:sz w:val="18"/>
                <w:szCs w:val="18"/>
                <w:lang w:val="tr-TR"/>
              </w:rPr>
              <w:t>1.1.3</w:t>
            </w:r>
          </w:p>
        </w:tc>
        <w:tc>
          <w:tcPr>
            <w:tcW w:w="8011" w:type="dxa"/>
            <w:tcBorders>
              <w:top w:val="single" w:sz="4" w:space="0" w:color="000000"/>
              <w:left w:val="single" w:sz="4" w:space="0" w:color="000000"/>
              <w:bottom w:val="single" w:sz="4" w:space="0" w:color="000000"/>
              <w:right w:val="single" w:sz="4" w:space="0" w:color="000000"/>
            </w:tcBorders>
          </w:tcPr>
          <w:p w14:paraId="156E72E7" w14:textId="77777777" w:rsidR="00E74510" w:rsidRPr="002F4642" w:rsidRDefault="00E74510" w:rsidP="00CA33B5">
            <w:pPr>
              <w:pStyle w:val="TableParagraph"/>
              <w:kinsoku w:val="0"/>
              <w:overflowPunct w:val="0"/>
              <w:spacing w:before="56"/>
              <w:rPr>
                <w:color w:val="000000" w:themeColor="text1"/>
                <w:spacing w:val="-2"/>
                <w:sz w:val="18"/>
                <w:szCs w:val="18"/>
                <w:lang w:val="tr-TR"/>
              </w:rPr>
            </w:pPr>
            <w:r w:rsidRPr="002F4642">
              <w:rPr>
                <w:color w:val="000000" w:themeColor="text1"/>
                <w:sz w:val="18"/>
                <w:szCs w:val="18"/>
                <w:lang w:val="tr-TR"/>
              </w:rPr>
              <w:t>Senato</w:t>
            </w:r>
            <w:r w:rsidRPr="002F4642">
              <w:rPr>
                <w:color w:val="000000" w:themeColor="text1"/>
                <w:spacing w:val="-5"/>
                <w:sz w:val="18"/>
                <w:szCs w:val="18"/>
                <w:lang w:val="tr-TR"/>
              </w:rPr>
              <w:t xml:space="preserve"> </w:t>
            </w:r>
            <w:r w:rsidRPr="002F4642">
              <w:rPr>
                <w:color w:val="000000" w:themeColor="text1"/>
                <w:spacing w:val="-2"/>
                <w:sz w:val="18"/>
                <w:szCs w:val="18"/>
                <w:lang w:val="tr-TR"/>
              </w:rPr>
              <w:t>Üyesi</w:t>
            </w:r>
          </w:p>
        </w:tc>
        <w:tc>
          <w:tcPr>
            <w:tcW w:w="721" w:type="dxa"/>
            <w:tcBorders>
              <w:top w:val="single" w:sz="4" w:space="0" w:color="000000"/>
              <w:left w:val="single" w:sz="4" w:space="0" w:color="000000"/>
              <w:bottom w:val="single" w:sz="4" w:space="0" w:color="000000"/>
              <w:right w:val="single" w:sz="4" w:space="0" w:color="000000"/>
            </w:tcBorders>
          </w:tcPr>
          <w:p w14:paraId="493AB8FF" w14:textId="77777777" w:rsidR="00E74510" w:rsidRPr="002F4642" w:rsidRDefault="00E74510" w:rsidP="00CA33B5">
            <w:pPr>
              <w:pStyle w:val="TableParagraph"/>
              <w:kinsoku w:val="0"/>
              <w:overflowPunct w:val="0"/>
              <w:spacing w:before="56"/>
              <w:ind w:left="11"/>
              <w:jc w:val="center"/>
              <w:rPr>
                <w:color w:val="000000" w:themeColor="text1"/>
                <w:sz w:val="18"/>
                <w:szCs w:val="18"/>
                <w:lang w:val="tr-TR"/>
              </w:rPr>
            </w:pPr>
            <w:r w:rsidRPr="002F4642">
              <w:rPr>
                <w:color w:val="000000" w:themeColor="text1"/>
                <w:sz w:val="18"/>
                <w:szCs w:val="18"/>
                <w:lang w:val="tr-TR"/>
              </w:rPr>
              <w:t>5</w:t>
            </w:r>
          </w:p>
        </w:tc>
      </w:tr>
      <w:tr w:rsidR="002F4642" w:rsidRPr="002F4642" w14:paraId="2F7DAA65" w14:textId="77777777" w:rsidTr="00CA33B5">
        <w:trPr>
          <w:trHeight w:val="330"/>
        </w:trPr>
        <w:tc>
          <w:tcPr>
            <w:tcW w:w="987" w:type="dxa"/>
            <w:tcBorders>
              <w:top w:val="single" w:sz="4" w:space="0" w:color="000000"/>
              <w:left w:val="single" w:sz="4" w:space="0" w:color="000000"/>
              <w:bottom w:val="single" w:sz="4" w:space="0" w:color="000000"/>
              <w:right w:val="single" w:sz="4" w:space="0" w:color="000000"/>
            </w:tcBorders>
          </w:tcPr>
          <w:p w14:paraId="31D903AD" w14:textId="77777777" w:rsidR="00E74510" w:rsidRPr="002F4642" w:rsidRDefault="00E74510" w:rsidP="00CA33B5">
            <w:pPr>
              <w:pStyle w:val="TableParagraph"/>
              <w:kinsoku w:val="0"/>
              <w:overflowPunct w:val="0"/>
              <w:spacing w:before="56"/>
              <w:ind w:left="96" w:right="85"/>
              <w:jc w:val="center"/>
              <w:rPr>
                <w:color w:val="000000" w:themeColor="text1"/>
                <w:spacing w:val="-2"/>
                <w:sz w:val="18"/>
                <w:szCs w:val="18"/>
                <w:lang w:val="tr-TR"/>
              </w:rPr>
            </w:pPr>
            <w:r w:rsidRPr="002F4642">
              <w:rPr>
                <w:color w:val="000000" w:themeColor="text1"/>
                <w:spacing w:val="-2"/>
                <w:sz w:val="18"/>
                <w:szCs w:val="18"/>
                <w:lang w:val="tr-TR"/>
              </w:rPr>
              <w:t>1.1.4</w:t>
            </w:r>
          </w:p>
        </w:tc>
        <w:tc>
          <w:tcPr>
            <w:tcW w:w="8011" w:type="dxa"/>
            <w:tcBorders>
              <w:top w:val="single" w:sz="4" w:space="0" w:color="000000"/>
              <w:left w:val="single" w:sz="4" w:space="0" w:color="000000"/>
              <w:bottom w:val="single" w:sz="4" w:space="0" w:color="000000"/>
              <w:right w:val="single" w:sz="4" w:space="0" w:color="000000"/>
            </w:tcBorders>
          </w:tcPr>
          <w:p w14:paraId="6D6EC628" w14:textId="77777777" w:rsidR="00E74510" w:rsidRPr="002F4642" w:rsidRDefault="00E74510" w:rsidP="00CA33B5">
            <w:pPr>
              <w:pStyle w:val="TableParagraph"/>
              <w:kinsoku w:val="0"/>
              <w:overflowPunct w:val="0"/>
              <w:spacing w:before="56"/>
              <w:rPr>
                <w:color w:val="000000" w:themeColor="text1"/>
                <w:spacing w:val="-4"/>
                <w:sz w:val="18"/>
                <w:szCs w:val="18"/>
                <w:lang w:val="tr-TR"/>
              </w:rPr>
            </w:pPr>
            <w:r w:rsidRPr="002F4642">
              <w:rPr>
                <w:color w:val="000000" w:themeColor="text1"/>
                <w:sz w:val="18"/>
                <w:szCs w:val="18"/>
                <w:lang w:val="tr-TR"/>
              </w:rPr>
              <w:t>Üniversite</w:t>
            </w:r>
            <w:r w:rsidRPr="002F4642">
              <w:rPr>
                <w:color w:val="000000" w:themeColor="text1"/>
                <w:spacing w:val="-5"/>
                <w:sz w:val="18"/>
                <w:szCs w:val="18"/>
                <w:lang w:val="tr-TR"/>
              </w:rPr>
              <w:t xml:space="preserve"> </w:t>
            </w:r>
            <w:r w:rsidRPr="002F4642">
              <w:rPr>
                <w:color w:val="000000" w:themeColor="text1"/>
                <w:sz w:val="18"/>
                <w:szCs w:val="18"/>
                <w:lang w:val="tr-TR"/>
              </w:rPr>
              <w:t>Yönetim</w:t>
            </w:r>
            <w:r w:rsidRPr="002F4642">
              <w:rPr>
                <w:color w:val="000000" w:themeColor="text1"/>
                <w:spacing w:val="-5"/>
                <w:sz w:val="18"/>
                <w:szCs w:val="18"/>
                <w:lang w:val="tr-TR"/>
              </w:rPr>
              <w:t xml:space="preserve"> </w:t>
            </w:r>
            <w:r w:rsidRPr="002F4642">
              <w:rPr>
                <w:color w:val="000000" w:themeColor="text1"/>
                <w:sz w:val="18"/>
                <w:szCs w:val="18"/>
                <w:lang w:val="tr-TR"/>
              </w:rPr>
              <w:t>Kurulu</w:t>
            </w:r>
            <w:r w:rsidRPr="002F4642">
              <w:rPr>
                <w:color w:val="000000" w:themeColor="text1"/>
                <w:spacing w:val="-4"/>
                <w:sz w:val="18"/>
                <w:szCs w:val="18"/>
                <w:lang w:val="tr-TR"/>
              </w:rPr>
              <w:t xml:space="preserve"> Üyesi</w:t>
            </w:r>
          </w:p>
        </w:tc>
        <w:tc>
          <w:tcPr>
            <w:tcW w:w="721" w:type="dxa"/>
            <w:tcBorders>
              <w:top w:val="single" w:sz="4" w:space="0" w:color="000000"/>
              <w:left w:val="single" w:sz="4" w:space="0" w:color="000000"/>
              <w:bottom w:val="single" w:sz="4" w:space="0" w:color="000000"/>
              <w:right w:val="single" w:sz="4" w:space="0" w:color="000000"/>
            </w:tcBorders>
          </w:tcPr>
          <w:p w14:paraId="4DB4E338" w14:textId="77777777" w:rsidR="00E74510" w:rsidRPr="002F4642" w:rsidRDefault="00E74510" w:rsidP="00CA33B5">
            <w:pPr>
              <w:pStyle w:val="TableParagraph"/>
              <w:kinsoku w:val="0"/>
              <w:overflowPunct w:val="0"/>
              <w:spacing w:before="56"/>
              <w:ind w:left="11"/>
              <w:jc w:val="center"/>
              <w:rPr>
                <w:color w:val="000000" w:themeColor="text1"/>
                <w:sz w:val="18"/>
                <w:szCs w:val="18"/>
                <w:lang w:val="tr-TR"/>
              </w:rPr>
            </w:pPr>
            <w:r w:rsidRPr="002F4642">
              <w:rPr>
                <w:color w:val="000000" w:themeColor="text1"/>
                <w:sz w:val="18"/>
                <w:szCs w:val="18"/>
                <w:lang w:val="tr-TR"/>
              </w:rPr>
              <w:t>5</w:t>
            </w:r>
          </w:p>
        </w:tc>
      </w:tr>
      <w:tr w:rsidR="002F4642" w:rsidRPr="002F4642" w14:paraId="64C21502" w14:textId="77777777" w:rsidTr="00CA33B5">
        <w:trPr>
          <w:trHeight w:val="330"/>
        </w:trPr>
        <w:tc>
          <w:tcPr>
            <w:tcW w:w="987" w:type="dxa"/>
            <w:tcBorders>
              <w:top w:val="single" w:sz="4" w:space="0" w:color="000000"/>
              <w:left w:val="single" w:sz="4" w:space="0" w:color="000000"/>
              <w:bottom w:val="single" w:sz="4" w:space="0" w:color="000000"/>
              <w:right w:val="single" w:sz="4" w:space="0" w:color="000000"/>
            </w:tcBorders>
          </w:tcPr>
          <w:p w14:paraId="02FEB05F" w14:textId="77777777" w:rsidR="00E74510" w:rsidRPr="002F4642" w:rsidRDefault="00E74510" w:rsidP="00CA33B5">
            <w:pPr>
              <w:pStyle w:val="TableParagraph"/>
              <w:kinsoku w:val="0"/>
              <w:overflowPunct w:val="0"/>
              <w:spacing w:before="56"/>
              <w:ind w:left="96" w:right="85"/>
              <w:jc w:val="center"/>
              <w:rPr>
                <w:color w:val="000000" w:themeColor="text1"/>
                <w:spacing w:val="-2"/>
                <w:sz w:val="18"/>
                <w:szCs w:val="18"/>
                <w:lang w:val="tr-TR"/>
              </w:rPr>
            </w:pPr>
            <w:r w:rsidRPr="002F4642">
              <w:rPr>
                <w:color w:val="000000" w:themeColor="text1"/>
                <w:spacing w:val="-2"/>
                <w:sz w:val="18"/>
                <w:szCs w:val="18"/>
                <w:lang w:val="tr-TR"/>
              </w:rPr>
              <w:t>1.1.5</w:t>
            </w:r>
          </w:p>
        </w:tc>
        <w:tc>
          <w:tcPr>
            <w:tcW w:w="8011" w:type="dxa"/>
            <w:tcBorders>
              <w:top w:val="single" w:sz="4" w:space="0" w:color="000000"/>
              <w:left w:val="single" w:sz="4" w:space="0" w:color="000000"/>
              <w:bottom w:val="single" w:sz="4" w:space="0" w:color="000000"/>
              <w:right w:val="single" w:sz="4" w:space="0" w:color="000000"/>
            </w:tcBorders>
          </w:tcPr>
          <w:p w14:paraId="7FC0F184" w14:textId="77777777" w:rsidR="00E74510" w:rsidRPr="002F4642" w:rsidRDefault="00E74510" w:rsidP="00CA33B5">
            <w:pPr>
              <w:pStyle w:val="TableParagraph"/>
              <w:kinsoku w:val="0"/>
              <w:overflowPunct w:val="0"/>
              <w:spacing w:before="56"/>
              <w:rPr>
                <w:color w:val="000000" w:themeColor="text1"/>
                <w:spacing w:val="-4"/>
                <w:sz w:val="18"/>
                <w:szCs w:val="18"/>
                <w:lang w:val="tr-TR"/>
              </w:rPr>
            </w:pPr>
            <w:r w:rsidRPr="002F4642">
              <w:rPr>
                <w:color w:val="000000" w:themeColor="text1"/>
                <w:spacing w:val="-4"/>
                <w:sz w:val="18"/>
                <w:szCs w:val="18"/>
                <w:lang w:val="tr-TR"/>
              </w:rPr>
              <w:t>Dekan</w:t>
            </w:r>
          </w:p>
        </w:tc>
        <w:tc>
          <w:tcPr>
            <w:tcW w:w="721" w:type="dxa"/>
            <w:tcBorders>
              <w:top w:val="single" w:sz="4" w:space="0" w:color="000000"/>
              <w:left w:val="single" w:sz="4" w:space="0" w:color="000000"/>
              <w:bottom w:val="single" w:sz="4" w:space="0" w:color="000000"/>
              <w:right w:val="single" w:sz="4" w:space="0" w:color="000000"/>
            </w:tcBorders>
          </w:tcPr>
          <w:p w14:paraId="27FE6053" w14:textId="77777777" w:rsidR="00E74510" w:rsidRPr="002F4642" w:rsidRDefault="00E74510" w:rsidP="00CA33B5">
            <w:pPr>
              <w:pStyle w:val="TableParagraph"/>
              <w:kinsoku w:val="0"/>
              <w:overflowPunct w:val="0"/>
              <w:spacing w:before="56"/>
              <w:ind w:left="11"/>
              <w:jc w:val="center"/>
              <w:rPr>
                <w:color w:val="000000" w:themeColor="text1"/>
                <w:sz w:val="18"/>
                <w:szCs w:val="18"/>
                <w:lang w:val="tr-TR"/>
              </w:rPr>
            </w:pPr>
            <w:r w:rsidRPr="002F4642">
              <w:rPr>
                <w:color w:val="000000" w:themeColor="text1"/>
                <w:sz w:val="18"/>
                <w:szCs w:val="18"/>
                <w:lang w:val="tr-TR"/>
              </w:rPr>
              <w:t>5</w:t>
            </w:r>
          </w:p>
        </w:tc>
      </w:tr>
      <w:tr w:rsidR="002F4642" w:rsidRPr="002F4642" w14:paraId="509239BF" w14:textId="77777777" w:rsidTr="00CA33B5">
        <w:trPr>
          <w:trHeight w:val="330"/>
        </w:trPr>
        <w:tc>
          <w:tcPr>
            <w:tcW w:w="987" w:type="dxa"/>
            <w:tcBorders>
              <w:top w:val="single" w:sz="4" w:space="0" w:color="000000"/>
              <w:left w:val="single" w:sz="4" w:space="0" w:color="000000"/>
              <w:bottom w:val="single" w:sz="4" w:space="0" w:color="000000"/>
              <w:right w:val="single" w:sz="4" w:space="0" w:color="000000"/>
            </w:tcBorders>
          </w:tcPr>
          <w:p w14:paraId="04ACEB29" w14:textId="77777777" w:rsidR="00E74510" w:rsidRPr="002F4642" w:rsidRDefault="00E74510" w:rsidP="00CA33B5">
            <w:pPr>
              <w:pStyle w:val="TableParagraph"/>
              <w:kinsoku w:val="0"/>
              <w:overflowPunct w:val="0"/>
              <w:spacing w:before="56"/>
              <w:ind w:left="96" w:right="85"/>
              <w:jc w:val="center"/>
              <w:rPr>
                <w:color w:val="000000" w:themeColor="text1"/>
                <w:spacing w:val="-2"/>
                <w:sz w:val="18"/>
                <w:szCs w:val="18"/>
                <w:lang w:val="tr-TR"/>
              </w:rPr>
            </w:pPr>
            <w:r w:rsidRPr="002F4642">
              <w:rPr>
                <w:color w:val="000000" w:themeColor="text1"/>
                <w:spacing w:val="-2"/>
                <w:sz w:val="18"/>
                <w:szCs w:val="18"/>
                <w:lang w:val="tr-TR"/>
              </w:rPr>
              <w:t>1.1.6</w:t>
            </w:r>
          </w:p>
        </w:tc>
        <w:tc>
          <w:tcPr>
            <w:tcW w:w="8011" w:type="dxa"/>
            <w:tcBorders>
              <w:top w:val="single" w:sz="4" w:space="0" w:color="000000"/>
              <w:left w:val="single" w:sz="4" w:space="0" w:color="000000"/>
              <w:bottom w:val="single" w:sz="4" w:space="0" w:color="000000"/>
              <w:right w:val="single" w:sz="4" w:space="0" w:color="000000"/>
            </w:tcBorders>
          </w:tcPr>
          <w:p w14:paraId="78C639EA" w14:textId="77777777" w:rsidR="00E74510" w:rsidRPr="002F4642" w:rsidRDefault="00E74510" w:rsidP="00CA33B5">
            <w:pPr>
              <w:pStyle w:val="TableParagraph"/>
              <w:kinsoku w:val="0"/>
              <w:overflowPunct w:val="0"/>
              <w:spacing w:before="56"/>
              <w:rPr>
                <w:color w:val="000000" w:themeColor="text1"/>
                <w:spacing w:val="-2"/>
                <w:sz w:val="18"/>
                <w:szCs w:val="18"/>
                <w:lang w:val="tr-TR"/>
              </w:rPr>
            </w:pPr>
            <w:r w:rsidRPr="002F4642">
              <w:rPr>
                <w:color w:val="000000" w:themeColor="text1"/>
                <w:sz w:val="18"/>
                <w:szCs w:val="18"/>
                <w:lang w:val="tr-TR"/>
              </w:rPr>
              <w:t>Dekan</w:t>
            </w:r>
            <w:r w:rsidRPr="002F4642">
              <w:rPr>
                <w:color w:val="000000" w:themeColor="text1"/>
                <w:spacing w:val="-4"/>
                <w:sz w:val="18"/>
                <w:szCs w:val="18"/>
                <w:lang w:val="tr-TR"/>
              </w:rPr>
              <w:t xml:space="preserve"> </w:t>
            </w:r>
            <w:r w:rsidRPr="002F4642">
              <w:rPr>
                <w:color w:val="000000" w:themeColor="text1"/>
                <w:spacing w:val="-2"/>
                <w:sz w:val="18"/>
                <w:szCs w:val="18"/>
                <w:lang w:val="tr-TR"/>
              </w:rPr>
              <w:t>Yardımcısı</w:t>
            </w:r>
          </w:p>
        </w:tc>
        <w:tc>
          <w:tcPr>
            <w:tcW w:w="721" w:type="dxa"/>
            <w:tcBorders>
              <w:top w:val="single" w:sz="4" w:space="0" w:color="000000"/>
              <w:left w:val="single" w:sz="4" w:space="0" w:color="000000"/>
              <w:bottom w:val="single" w:sz="4" w:space="0" w:color="000000"/>
              <w:right w:val="single" w:sz="4" w:space="0" w:color="000000"/>
            </w:tcBorders>
          </w:tcPr>
          <w:p w14:paraId="67A8C4C9" w14:textId="77777777" w:rsidR="00E74510" w:rsidRPr="002F4642" w:rsidRDefault="00E74510" w:rsidP="00CA33B5">
            <w:pPr>
              <w:pStyle w:val="TableParagraph"/>
              <w:kinsoku w:val="0"/>
              <w:overflowPunct w:val="0"/>
              <w:spacing w:before="56"/>
              <w:ind w:left="11"/>
              <w:jc w:val="center"/>
              <w:rPr>
                <w:color w:val="000000" w:themeColor="text1"/>
                <w:sz w:val="18"/>
                <w:szCs w:val="18"/>
                <w:lang w:val="tr-TR"/>
              </w:rPr>
            </w:pPr>
            <w:r w:rsidRPr="002F4642">
              <w:rPr>
                <w:color w:val="000000" w:themeColor="text1"/>
                <w:sz w:val="18"/>
                <w:szCs w:val="18"/>
                <w:lang w:val="tr-TR"/>
              </w:rPr>
              <w:t>4</w:t>
            </w:r>
          </w:p>
        </w:tc>
      </w:tr>
      <w:tr w:rsidR="002F4642" w:rsidRPr="002F4642" w14:paraId="554825C6" w14:textId="77777777" w:rsidTr="00CA33B5">
        <w:trPr>
          <w:trHeight w:val="331"/>
        </w:trPr>
        <w:tc>
          <w:tcPr>
            <w:tcW w:w="987" w:type="dxa"/>
            <w:tcBorders>
              <w:top w:val="single" w:sz="4" w:space="0" w:color="000000"/>
              <w:left w:val="single" w:sz="4" w:space="0" w:color="000000"/>
              <w:bottom w:val="single" w:sz="4" w:space="0" w:color="000000"/>
              <w:right w:val="single" w:sz="4" w:space="0" w:color="000000"/>
            </w:tcBorders>
          </w:tcPr>
          <w:p w14:paraId="14BE2F5A" w14:textId="77777777" w:rsidR="00E74510" w:rsidRPr="002F4642" w:rsidRDefault="00E74510" w:rsidP="00CA33B5">
            <w:pPr>
              <w:pStyle w:val="TableParagraph"/>
              <w:kinsoku w:val="0"/>
              <w:overflowPunct w:val="0"/>
              <w:spacing w:before="57"/>
              <w:ind w:left="96" w:right="85"/>
              <w:jc w:val="center"/>
              <w:rPr>
                <w:color w:val="000000" w:themeColor="text1"/>
                <w:spacing w:val="-2"/>
                <w:sz w:val="18"/>
                <w:szCs w:val="18"/>
                <w:lang w:val="tr-TR"/>
              </w:rPr>
            </w:pPr>
            <w:r w:rsidRPr="002F4642">
              <w:rPr>
                <w:color w:val="000000" w:themeColor="text1"/>
                <w:spacing w:val="-2"/>
                <w:sz w:val="18"/>
                <w:szCs w:val="18"/>
                <w:lang w:val="tr-TR"/>
              </w:rPr>
              <w:t>1.1.7</w:t>
            </w:r>
          </w:p>
        </w:tc>
        <w:tc>
          <w:tcPr>
            <w:tcW w:w="8011" w:type="dxa"/>
            <w:tcBorders>
              <w:top w:val="single" w:sz="4" w:space="0" w:color="000000"/>
              <w:left w:val="single" w:sz="4" w:space="0" w:color="000000"/>
              <w:bottom w:val="single" w:sz="4" w:space="0" w:color="000000"/>
              <w:right w:val="single" w:sz="4" w:space="0" w:color="000000"/>
            </w:tcBorders>
          </w:tcPr>
          <w:p w14:paraId="5F2B56CD" w14:textId="77777777" w:rsidR="00E74510" w:rsidRPr="002F4642" w:rsidRDefault="00E74510" w:rsidP="00CA33B5">
            <w:pPr>
              <w:pStyle w:val="TableParagraph"/>
              <w:kinsoku w:val="0"/>
              <w:overflowPunct w:val="0"/>
              <w:spacing w:before="57"/>
              <w:rPr>
                <w:color w:val="000000" w:themeColor="text1"/>
                <w:spacing w:val="-2"/>
                <w:sz w:val="18"/>
                <w:szCs w:val="18"/>
                <w:lang w:val="tr-TR"/>
              </w:rPr>
            </w:pPr>
            <w:r w:rsidRPr="002F4642">
              <w:rPr>
                <w:color w:val="000000" w:themeColor="text1"/>
                <w:sz w:val="18"/>
                <w:szCs w:val="18"/>
                <w:lang w:val="tr-TR"/>
              </w:rPr>
              <w:t>Enstitü,</w:t>
            </w:r>
            <w:r w:rsidRPr="002F4642">
              <w:rPr>
                <w:color w:val="000000" w:themeColor="text1"/>
                <w:spacing w:val="-5"/>
                <w:sz w:val="18"/>
                <w:szCs w:val="18"/>
                <w:lang w:val="tr-TR"/>
              </w:rPr>
              <w:t xml:space="preserve"> </w:t>
            </w:r>
            <w:r w:rsidRPr="002F4642">
              <w:rPr>
                <w:color w:val="000000" w:themeColor="text1"/>
                <w:sz w:val="18"/>
                <w:szCs w:val="18"/>
                <w:lang w:val="tr-TR"/>
              </w:rPr>
              <w:t>Konservatuvar,</w:t>
            </w:r>
            <w:r w:rsidRPr="002F4642">
              <w:rPr>
                <w:color w:val="000000" w:themeColor="text1"/>
                <w:spacing w:val="-4"/>
                <w:sz w:val="18"/>
                <w:szCs w:val="18"/>
                <w:lang w:val="tr-TR"/>
              </w:rPr>
              <w:t xml:space="preserve"> </w:t>
            </w:r>
            <w:r w:rsidRPr="002F4642">
              <w:rPr>
                <w:color w:val="000000" w:themeColor="text1"/>
                <w:sz w:val="18"/>
                <w:szCs w:val="18"/>
                <w:lang w:val="tr-TR"/>
              </w:rPr>
              <w:t>Yüksekokul,</w:t>
            </w:r>
            <w:r w:rsidRPr="002F4642">
              <w:rPr>
                <w:color w:val="000000" w:themeColor="text1"/>
                <w:spacing w:val="-5"/>
                <w:sz w:val="18"/>
                <w:szCs w:val="18"/>
                <w:lang w:val="tr-TR"/>
              </w:rPr>
              <w:t xml:space="preserve"> </w:t>
            </w:r>
            <w:r w:rsidRPr="002F4642">
              <w:rPr>
                <w:color w:val="000000" w:themeColor="text1"/>
                <w:sz w:val="18"/>
                <w:szCs w:val="18"/>
                <w:lang w:val="tr-TR"/>
              </w:rPr>
              <w:t>MYO</w:t>
            </w:r>
            <w:r w:rsidRPr="002F4642">
              <w:rPr>
                <w:color w:val="000000" w:themeColor="text1"/>
                <w:spacing w:val="-4"/>
                <w:sz w:val="18"/>
                <w:szCs w:val="18"/>
                <w:lang w:val="tr-TR"/>
              </w:rPr>
              <w:t xml:space="preserve"> </w:t>
            </w:r>
            <w:r w:rsidRPr="002F4642">
              <w:rPr>
                <w:color w:val="000000" w:themeColor="text1"/>
                <w:spacing w:val="-2"/>
                <w:sz w:val="18"/>
                <w:szCs w:val="18"/>
                <w:lang w:val="tr-TR"/>
              </w:rPr>
              <w:t>Müdürü</w:t>
            </w:r>
          </w:p>
        </w:tc>
        <w:tc>
          <w:tcPr>
            <w:tcW w:w="721" w:type="dxa"/>
            <w:tcBorders>
              <w:top w:val="single" w:sz="4" w:space="0" w:color="000000"/>
              <w:left w:val="single" w:sz="4" w:space="0" w:color="000000"/>
              <w:bottom w:val="single" w:sz="4" w:space="0" w:color="000000"/>
              <w:right w:val="single" w:sz="4" w:space="0" w:color="000000"/>
            </w:tcBorders>
          </w:tcPr>
          <w:p w14:paraId="1CADDEC6" w14:textId="77777777" w:rsidR="00E74510" w:rsidRPr="002F4642" w:rsidRDefault="00E74510" w:rsidP="00CA33B5">
            <w:pPr>
              <w:pStyle w:val="TableParagraph"/>
              <w:kinsoku w:val="0"/>
              <w:overflowPunct w:val="0"/>
              <w:spacing w:before="57"/>
              <w:ind w:left="11"/>
              <w:jc w:val="center"/>
              <w:rPr>
                <w:color w:val="000000" w:themeColor="text1"/>
                <w:sz w:val="18"/>
                <w:szCs w:val="18"/>
                <w:lang w:val="tr-TR"/>
              </w:rPr>
            </w:pPr>
            <w:r w:rsidRPr="002F4642">
              <w:rPr>
                <w:color w:val="000000" w:themeColor="text1"/>
                <w:sz w:val="18"/>
                <w:szCs w:val="18"/>
                <w:lang w:val="tr-TR"/>
              </w:rPr>
              <w:t>5</w:t>
            </w:r>
          </w:p>
        </w:tc>
      </w:tr>
      <w:tr w:rsidR="002F4642" w:rsidRPr="002F4642" w14:paraId="0AB90004" w14:textId="77777777" w:rsidTr="00CA33B5">
        <w:trPr>
          <w:trHeight w:val="330"/>
        </w:trPr>
        <w:tc>
          <w:tcPr>
            <w:tcW w:w="987" w:type="dxa"/>
            <w:tcBorders>
              <w:top w:val="single" w:sz="4" w:space="0" w:color="000000"/>
              <w:left w:val="single" w:sz="4" w:space="0" w:color="000000"/>
              <w:bottom w:val="single" w:sz="4" w:space="0" w:color="000000"/>
              <w:right w:val="single" w:sz="4" w:space="0" w:color="000000"/>
            </w:tcBorders>
          </w:tcPr>
          <w:p w14:paraId="4BDE0095" w14:textId="77777777" w:rsidR="00E74510" w:rsidRPr="002F4642" w:rsidRDefault="00E74510" w:rsidP="00CA33B5">
            <w:pPr>
              <w:pStyle w:val="TableParagraph"/>
              <w:kinsoku w:val="0"/>
              <w:overflowPunct w:val="0"/>
              <w:spacing w:before="59"/>
              <w:ind w:left="96" w:right="85"/>
              <w:jc w:val="center"/>
              <w:rPr>
                <w:color w:val="000000" w:themeColor="text1"/>
                <w:spacing w:val="-2"/>
                <w:sz w:val="18"/>
                <w:szCs w:val="18"/>
                <w:lang w:val="tr-TR"/>
              </w:rPr>
            </w:pPr>
            <w:r w:rsidRPr="002F4642">
              <w:rPr>
                <w:color w:val="000000" w:themeColor="text1"/>
                <w:spacing w:val="-2"/>
                <w:sz w:val="18"/>
                <w:szCs w:val="18"/>
                <w:lang w:val="tr-TR"/>
              </w:rPr>
              <w:t>1.1.8</w:t>
            </w:r>
          </w:p>
        </w:tc>
        <w:tc>
          <w:tcPr>
            <w:tcW w:w="8011" w:type="dxa"/>
            <w:tcBorders>
              <w:top w:val="single" w:sz="4" w:space="0" w:color="000000"/>
              <w:left w:val="single" w:sz="4" w:space="0" w:color="000000"/>
              <w:bottom w:val="single" w:sz="4" w:space="0" w:color="000000"/>
              <w:right w:val="single" w:sz="4" w:space="0" w:color="000000"/>
            </w:tcBorders>
          </w:tcPr>
          <w:p w14:paraId="1EC9444D" w14:textId="77777777" w:rsidR="00E74510" w:rsidRPr="002F4642" w:rsidRDefault="00E74510" w:rsidP="00CA33B5">
            <w:pPr>
              <w:pStyle w:val="TableParagraph"/>
              <w:kinsoku w:val="0"/>
              <w:overflowPunct w:val="0"/>
              <w:spacing w:before="59"/>
              <w:rPr>
                <w:color w:val="000000" w:themeColor="text1"/>
                <w:spacing w:val="-2"/>
                <w:sz w:val="18"/>
                <w:szCs w:val="18"/>
                <w:lang w:val="tr-TR"/>
              </w:rPr>
            </w:pPr>
            <w:r w:rsidRPr="002F4642">
              <w:rPr>
                <w:color w:val="000000" w:themeColor="text1"/>
                <w:sz w:val="18"/>
                <w:szCs w:val="18"/>
                <w:lang w:val="tr-TR"/>
              </w:rPr>
              <w:t>Enstitü,</w:t>
            </w:r>
            <w:r w:rsidRPr="002F4642">
              <w:rPr>
                <w:color w:val="000000" w:themeColor="text1"/>
                <w:spacing w:val="-5"/>
                <w:sz w:val="18"/>
                <w:szCs w:val="18"/>
                <w:lang w:val="tr-TR"/>
              </w:rPr>
              <w:t xml:space="preserve"> </w:t>
            </w:r>
            <w:r w:rsidRPr="002F4642">
              <w:rPr>
                <w:color w:val="000000" w:themeColor="text1"/>
                <w:sz w:val="18"/>
                <w:szCs w:val="18"/>
                <w:lang w:val="tr-TR"/>
              </w:rPr>
              <w:t>Konservatuvar,</w:t>
            </w:r>
            <w:r w:rsidRPr="002F4642">
              <w:rPr>
                <w:color w:val="000000" w:themeColor="text1"/>
                <w:spacing w:val="-5"/>
                <w:sz w:val="18"/>
                <w:szCs w:val="18"/>
                <w:lang w:val="tr-TR"/>
              </w:rPr>
              <w:t xml:space="preserve"> </w:t>
            </w:r>
            <w:r w:rsidRPr="002F4642">
              <w:rPr>
                <w:color w:val="000000" w:themeColor="text1"/>
                <w:sz w:val="18"/>
                <w:szCs w:val="18"/>
                <w:lang w:val="tr-TR"/>
              </w:rPr>
              <w:t>Yüksekokul,</w:t>
            </w:r>
            <w:r w:rsidRPr="002F4642">
              <w:rPr>
                <w:color w:val="000000" w:themeColor="text1"/>
                <w:spacing w:val="-4"/>
                <w:sz w:val="18"/>
                <w:szCs w:val="18"/>
                <w:lang w:val="tr-TR"/>
              </w:rPr>
              <w:t xml:space="preserve"> </w:t>
            </w:r>
            <w:r w:rsidRPr="002F4642">
              <w:rPr>
                <w:color w:val="000000" w:themeColor="text1"/>
                <w:sz w:val="18"/>
                <w:szCs w:val="18"/>
                <w:lang w:val="tr-TR"/>
              </w:rPr>
              <w:t>MYO</w:t>
            </w:r>
            <w:r w:rsidRPr="002F4642">
              <w:rPr>
                <w:color w:val="000000" w:themeColor="text1"/>
                <w:spacing w:val="-5"/>
                <w:sz w:val="18"/>
                <w:szCs w:val="18"/>
                <w:lang w:val="tr-TR"/>
              </w:rPr>
              <w:t xml:space="preserve"> </w:t>
            </w:r>
            <w:r w:rsidRPr="002F4642">
              <w:rPr>
                <w:color w:val="000000" w:themeColor="text1"/>
                <w:sz w:val="18"/>
                <w:szCs w:val="18"/>
                <w:lang w:val="tr-TR"/>
              </w:rPr>
              <w:t>Müdür</w:t>
            </w:r>
            <w:r w:rsidRPr="002F4642">
              <w:rPr>
                <w:color w:val="000000" w:themeColor="text1"/>
                <w:spacing w:val="-3"/>
                <w:sz w:val="18"/>
                <w:szCs w:val="18"/>
                <w:lang w:val="tr-TR"/>
              </w:rPr>
              <w:t xml:space="preserve"> </w:t>
            </w:r>
            <w:r w:rsidRPr="002F4642">
              <w:rPr>
                <w:color w:val="000000" w:themeColor="text1"/>
                <w:spacing w:val="-2"/>
                <w:sz w:val="18"/>
                <w:szCs w:val="18"/>
                <w:lang w:val="tr-TR"/>
              </w:rPr>
              <w:t>Yardımcısı</w:t>
            </w:r>
          </w:p>
        </w:tc>
        <w:tc>
          <w:tcPr>
            <w:tcW w:w="721" w:type="dxa"/>
            <w:tcBorders>
              <w:top w:val="single" w:sz="4" w:space="0" w:color="000000"/>
              <w:left w:val="single" w:sz="4" w:space="0" w:color="000000"/>
              <w:bottom w:val="single" w:sz="4" w:space="0" w:color="000000"/>
              <w:right w:val="single" w:sz="4" w:space="0" w:color="000000"/>
            </w:tcBorders>
          </w:tcPr>
          <w:p w14:paraId="2A4DEE3A" w14:textId="77777777" w:rsidR="00E74510" w:rsidRPr="002F4642" w:rsidRDefault="00E74510" w:rsidP="00CA33B5">
            <w:pPr>
              <w:pStyle w:val="TableParagraph"/>
              <w:kinsoku w:val="0"/>
              <w:overflowPunct w:val="0"/>
              <w:spacing w:before="59"/>
              <w:ind w:left="11"/>
              <w:jc w:val="center"/>
              <w:rPr>
                <w:color w:val="000000" w:themeColor="text1"/>
                <w:sz w:val="18"/>
                <w:szCs w:val="18"/>
                <w:lang w:val="tr-TR"/>
              </w:rPr>
            </w:pPr>
            <w:r w:rsidRPr="002F4642">
              <w:rPr>
                <w:color w:val="000000" w:themeColor="text1"/>
                <w:sz w:val="18"/>
                <w:szCs w:val="18"/>
                <w:lang w:val="tr-TR"/>
              </w:rPr>
              <w:t>3</w:t>
            </w:r>
          </w:p>
        </w:tc>
      </w:tr>
      <w:tr w:rsidR="002F4642" w:rsidRPr="002F4642" w14:paraId="6AD4935C" w14:textId="77777777" w:rsidTr="00CA33B5">
        <w:trPr>
          <w:trHeight w:val="330"/>
        </w:trPr>
        <w:tc>
          <w:tcPr>
            <w:tcW w:w="987" w:type="dxa"/>
            <w:tcBorders>
              <w:top w:val="single" w:sz="4" w:space="0" w:color="000000"/>
              <w:left w:val="single" w:sz="4" w:space="0" w:color="000000"/>
              <w:bottom w:val="single" w:sz="4" w:space="0" w:color="000000"/>
              <w:right w:val="single" w:sz="4" w:space="0" w:color="000000"/>
            </w:tcBorders>
          </w:tcPr>
          <w:p w14:paraId="76423DDE" w14:textId="77777777" w:rsidR="00E74510" w:rsidRPr="002F4642" w:rsidRDefault="00E74510" w:rsidP="00CA33B5">
            <w:pPr>
              <w:pStyle w:val="TableParagraph"/>
              <w:kinsoku w:val="0"/>
              <w:overflowPunct w:val="0"/>
              <w:spacing w:before="59"/>
              <w:ind w:left="96" w:right="85"/>
              <w:jc w:val="center"/>
              <w:rPr>
                <w:color w:val="000000" w:themeColor="text1"/>
                <w:spacing w:val="-2"/>
                <w:sz w:val="18"/>
                <w:szCs w:val="18"/>
                <w:lang w:val="tr-TR"/>
              </w:rPr>
            </w:pPr>
            <w:r w:rsidRPr="002F4642">
              <w:rPr>
                <w:color w:val="000000" w:themeColor="text1"/>
                <w:spacing w:val="-2"/>
                <w:sz w:val="18"/>
                <w:szCs w:val="18"/>
                <w:lang w:val="tr-TR"/>
              </w:rPr>
              <w:t>1.1.9</w:t>
            </w:r>
          </w:p>
        </w:tc>
        <w:tc>
          <w:tcPr>
            <w:tcW w:w="8011" w:type="dxa"/>
            <w:tcBorders>
              <w:top w:val="single" w:sz="4" w:space="0" w:color="000000"/>
              <w:left w:val="single" w:sz="4" w:space="0" w:color="000000"/>
              <w:bottom w:val="single" w:sz="4" w:space="0" w:color="000000"/>
              <w:right w:val="single" w:sz="4" w:space="0" w:color="000000"/>
            </w:tcBorders>
          </w:tcPr>
          <w:p w14:paraId="664C5220" w14:textId="77777777" w:rsidR="00E74510" w:rsidRPr="002F4642" w:rsidRDefault="00E74510" w:rsidP="00CA33B5">
            <w:pPr>
              <w:pStyle w:val="TableParagraph"/>
              <w:kinsoku w:val="0"/>
              <w:overflowPunct w:val="0"/>
              <w:spacing w:before="59"/>
              <w:rPr>
                <w:color w:val="000000" w:themeColor="text1"/>
                <w:spacing w:val="-2"/>
                <w:sz w:val="18"/>
                <w:szCs w:val="18"/>
                <w:lang w:val="tr-TR"/>
              </w:rPr>
            </w:pPr>
            <w:r w:rsidRPr="002F4642">
              <w:rPr>
                <w:color w:val="000000" w:themeColor="text1"/>
                <w:sz w:val="18"/>
                <w:szCs w:val="18"/>
                <w:lang w:val="tr-TR"/>
              </w:rPr>
              <w:t>Uygulama</w:t>
            </w:r>
            <w:r w:rsidRPr="002F4642">
              <w:rPr>
                <w:color w:val="000000" w:themeColor="text1"/>
                <w:spacing w:val="-4"/>
                <w:sz w:val="18"/>
                <w:szCs w:val="18"/>
                <w:lang w:val="tr-TR"/>
              </w:rPr>
              <w:t xml:space="preserve"> </w:t>
            </w:r>
            <w:r w:rsidRPr="002F4642">
              <w:rPr>
                <w:color w:val="000000" w:themeColor="text1"/>
                <w:sz w:val="18"/>
                <w:szCs w:val="18"/>
                <w:lang w:val="tr-TR"/>
              </w:rPr>
              <w:t>ve</w:t>
            </w:r>
            <w:r w:rsidRPr="002F4642">
              <w:rPr>
                <w:color w:val="000000" w:themeColor="text1"/>
                <w:spacing w:val="-2"/>
                <w:sz w:val="18"/>
                <w:szCs w:val="18"/>
                <w:lang w:val="tr-TR"/>
              </w:rPr>
              <w:t xml:space="preserve"> </w:t>
            </w:r>
            <w:r w:rsidRPr="002F4642">
              <w:rPr>
                <w:color w:val="000000" w:themeColor="text1"/>
                <w:sz w:val="18"/>
                <w:szCs w:val="18"/>
                <w:lang w:val="tr-TR"/>
              </w:rPr>
              <w:t>Araştırma</w:t>
            </w:r>
            <w:r w:rsidRPr="002F4642">
              <w:rPr>
                <w:color w:val="000000" w:themeColor="text1"/>
                <w:spacing w:val="-3"/>
                <w:sz w:val="18"/>
                <w:szCs w:val="18"/>
                <w:lang w:val="tr-TR"/>
              </w:rPr>
              <w:t xml:space="preserve"> </w:t>
            </w:r>
            <w:r w:rsidRPr="002F4642">
              <w:rPr>
                <w:color w:val="000000" w:themeColor="text1"/>
                <w:sz w:val="18"/>
                <w:szCs w:val="18"/>
                <w:lang w:val="tr-TR"/>
              </w:rPr>
              <w:t>Merkez</w:t>
            </w:r>
            <w:r w:rsidRPr="002F4642">
              <w:rPr>
                <w:color w:val="000000" w:themeColor="text1"/>
                <w:spacing w:val="-3"/>
                <w:sz w:val="18"/>
                <w:szCs w:val="18"/>
                <w:lang w:val="tr-TR"/>
              </w:rPr>
              <w:t xml:space="preserve"> </w:t>
            </w:r>
            <w:r w:rsidRPr="002F4642">
              <w:rPr>
                <w:color w:val="000000" w:themeColor="text1"/>
                <w:spacing w:val="-2"/>
                <w:sz w:val="18"/>
                <w:szCs w:val="18"/>
                <w:lang w:val="tr-TR"/>
              </w:rPr>
              <w:t>Müdürü</w:t>
            </w:r>
          </w:p>
        </w:tc>
        <w:tc>
          <w:tcPr>
            <w:tcW w:w="721" w:type="dxa"/>
            <w:tcBorders>
              <w:top w:val="single" w:sz="4" w:space="0" w:color="000000"/>
              <w:left w:val="single" w:sz="4" w:space="0" w:color="000000"/>
              <w:bottom w:val="single" w:sz="4" w:space="0" w:color="000000"/>
              <w:right w:val="single" w:sz="4" w:space="0" w:color="000000"/>
            </w:tcBorders>
          </w:tcPr>
          <w:p w14:paraId="18F785CC" w14:textId="77777777" w:rsidR="00E74510" w:rsidRPr="002F4642" w:rsidRDefault="00E74510" w:rsidP="00CA33B5">
            <w:pPr>
              <w:pStyle w:val="TableParagraph"/>
              <w:kinsoku w:val="0"/>
              <w:overflowPunct w:val="0"/>
              <w:spacing w:before="59"/>
              <w:ind w:left="11"/>
              <w:jc w:val="center"/>
              <w:rPr>
                <w:color w:val="000000" w:themeColor="text1"/>
                <w:sz w:val="18"/>
                <w:szCs w:val="18"/>
                <w:lang w:val="tr-TR"/>
              </w:rPr>
            </w:pPr>
            <w:r w:rsidRPr="002F4642">
              <w:rPr>
                <w:color w:val="000000" w:themeColor="text1"/>
                <w:sz w:val="18"/>
                <w:szCs w:val="18"/>
                <w:lang w:val="tr-TR"/>
              </w:rPr>
              <w:t>4</w:t>
            </w:r>
          </w:p>
        </w:tc>
      </w:tr>
      <w:tr w:rsidR="002F4642" w:rsidRPr="002F4642" w14:paraId="5F7EB620" w14:textId="77777777" w:rsidTr="00CA33B5">
        <w:trPr>
          <w:trHeight w:val="330"/>
        </w:trPr>
        <w:tc>
          <w:tcPr>
            <w:tcW w:w="987" w:type="dxa"/>
            <w:tcBorders>
              <w:top w:val="single" w:sz="4" w:space="0" w:color="000000"/>
              <w:left w:val="single" w:sz="4" w:space="0" w:color="000000"/>
              <w:bottom w:val="single" w:sz="4" w:space="0" w:color="000000"/>
              <w:right w:val="single" w:sz="4" w:space="0" w:color="000000"/>
            </w:tcBorders>
          </w:tcPr>
          <w:p w14:paraId="78262FB9" w14:textId="77777777" w:rsidR="00E74510" w:rsidRPr="002F4642" w:rsidRDefault="00E74510" w:rsidP="00CA33B5">
            <w:pPr>
              <w:pStyle w:val="TableParagraph"/>
              <w:kinsoku w:val="0"/>
              <w:overflowPunct w:val="0"/>
              <w:spacing w:before="59"/>
              <w:ind w:left="96" w:right="85"/>
              <w:jc w:val="center"/>
              <w:rPr>
                <w:color w:val="000000" w:themeColor="text1"/>
                <w:spacing w:val="-2"/>
                <w:sz w:val="18"/>
                <w:szCs w:val="18"/>
                <w:lang w:val="tr-TR"/>
              </w:rPr>
            </w:pPr>
            <w:r w:rsidRPr="002F4642">
              <w:rPr>
                <w:color w:val="000000" w:themeColor="text1"/>
                <w:spacing w:val="-2"/>
                <w:sz w:val="18"/>
                <w:szCs w:val="18"/>
                <w:lang w:val="tr-TR"/>
              </w:rPr>
              <w:t>1.1.10</w:t>
            </w:r>
          </w:p>
        </w:tc>
        <w:tc>
          <w:tcPr>
            <w:tcW w:w="8011" w:type="dxa"/>
            <w:tcBorders>
              <w:top w:val="single" w:sz="4" w:space="0" w:color="000000"/>
              <w:left w:val="single" w:sz="4" w:space="0" w:color="000000"/>
              <w:bottom w:val="single" w:sz="4" w:space="0" w:color="000000"/>
              <w:right w:val="single" w:sz="4" w:space="0" w:color="000000"/>
            </w:tcBorders>
          </w:tcPr>
          <w:p w14:paraId="6C01BD6C" w14:textId="77777777" w:rsidR="00E74510" w:rsidRPr="002F4642" w:rsidRDefault="00E74510" w:rsidP="00CA33B5">
            <w:pPr>
              <w:pStyle w:val="TableParagraph"/>
              <w:kinsoku w:val="0"/>
              <w:overflowPunct w:val="0"/>
              <w:spacing w:before="59"/>
              <w:rPr>
                <w:color w:val="000000" w:themeColor="text1"/>
                <w:spacing w:val="-2"/>
                <w:sz w:val="18"/>
                <w:szCs w:val="18"/>
                <w:lang w:val="tr-TR"/>
              </w:rPr>
            </w:pPr>
            <w:r w:rsidRPr="002F4642">
              <w:rPr>
                <w:color w:val="000000" w:themeColor="text1"/>
                <w:sz w:val="18"/>
                <w:szCs w:val="18"/>
                <w:lang w:val="tr-TR"/>
              </w:rPr>
              <w:t>Uygulama</w:t>
            </w:r>
            <w:r w:rsidRPr="002F4642">
              <w:rPr>
                <w:color w:val="000000" w:themeColor="text1"/>
                <w:spacing w:val="-5"/>
                <w:sz w:val="18"/>
                <w:szCs w:val="18"/>
                <w:lang w:val="tr-TR"/>
              </w:rPr>
              <w:t xml:space="preserve"> </w:t>
            </w:r>
            <w:r w:rsidRPr="002F4642">
              <w:rPr>
                <w:color w:val="000000" w:themeColor="text1"/>
                <w:sz w:val="18"/>
                <w:szCs w:val="18"/>
                <w:lang w:val="tr-TR"/>
              </w:rPr>
              <w:t>ve</w:t>
            </w:r>
            <w:r w:rsidRPr="002F4642">
              <w:rPr>
                <w:color w:val="000000" w:themeColor="text1"/>
                <w:spacing w:val="-3"/>
                <w:sz w:val="18"/>
                <w:szCs w:val="18"/>
                <w:lang w:val="tr-TR"/>
              </w:rPr>
              <w:t xml:space="preserve"> </w:t>
            </w:r>
            <w:r w:rsidRPr="002F4642">
              <w:rPr>
                <w:color w:val="000000" w:themeColor="text1"/>
                <w:sz w:val="18"/>
                <w:szCs w:val="18"/>
                <w:lang w:val="tr-TR"/>
              </w:rPr>
              <w:t>Araştırma</w:t>
            </w:r>
            <w:r w:rsidRPr="002F4642">
              <w:rPr>
                <w:color w:val="000000" w:themeColor="text1"/>
                <w:spacing w:val="-4"/>
                <w:sz w:val="18"/>
                <w:szCs w:val="18"/>
                <w:lang w:val="tr-TR"/>
              </w:rPr>
              <w:t xml:space="preserve"> </w:t>
            </w:r>
            <w:r w:rsidRPr="002F4642">
              <w:rPr>
                <w:color w:val="000000" w:themeColor="text1"/>
                <w:sz w:val="18"/>
                <w:szCs w:val="18"/>
                <w:lang w:val="tr-TR"/>
              </w:rPr>
              <w:t>Merkezi</w:t>
            </w:r>
            <w:r w:rsidRPr="002F4642">
              <w:rPr>
                <w:color w:val="000000" w:themeColor="text1"/>
                <w:spacing w:val="-2"/>
                <w:sz w:val="18"/>
                <w:szCs w:val="18"/>
                <w:lang w:val="tr-TR"/>
              </w:rPr>
              <w:t xml:space="preserve"> </w:t>
            </w:r>
            <w:r w:rsidRPr="002F4642">
              <w:rPr>
                <w:color w:val="000000" w:themeColor="text1"/>
                <w:sz w:val="18"/>
                <w:szCs w:val="18"/>
                <w:lang w:val="tr-TR"/>
              </w:rPr>
              <w:t>Müdür</w:t>
            </w:r>
            <w:r w:rsidRPr="002F4642">
              <w:rPr>
                <w:color w:val="000000" w:themeColor="text1"/>
                <w:spacing w:val="-1"/>
                <w:sz w:val="18"/>
                <w:szCs w:val="18"/>
                <w:lang w:val="tr-TR"/>
              </w:rPr>
              <w:t xml:space="preserve"> </w:t>
            </w:r>
            <w:r w:rsidRPr="002F4642">
              <w:rPr>
                <w:color w:val="000000" w:themeColor="text1"/>
                <w:spacing w:val="-2"/>
                <w:sz w:val="18"/>
                <w:szCs w:val="18"/>
                <w:lang w:val="tr-TR"/>
              </w:rPr>
              <w:t>Yardımcısı</w:t>
            </w:r>
          </w:p>
        </w:tc>
        <w:tc>
          <w:tcPr>
            <w:tcW w:w="721" w:type="dxa"/>
            <w:tcBorders>
              <w:top w:val="single" w:sz="4" w:space="0" w:color="000000"/>
              <w:left w:val="single" w:sz="4" w:space="0" w:color="000000"/>
              <w:bottom w:val="single" w:sz="4" w:space="0" w:color="000000"/>
              <w:right w:val="single" w:sz="4" w:space="0" w:color="000000"/>
            </w:tcBorders>
          </w:tcPr>
          <w:p w14:paraId="19CCC3C2" w14:textId="77777777" w:rsidR="00E74510" w:rsidRPr="002F4642" w:rsidRDefault="00E74510" w:rsidP="00CA33B5">
            <w:pPr>
              <w:pStyle w:val="TableParagraph"/>
              <w:kinsoku w:val="0"/>
              <w:overflowPunct w:val="0"/>
              <w:spacing w:before="59"/>
              <w:ind w:left="11"/>
              <w:jc w:val="center"/>
              <w:rPr>
                <w:color w:val="000000" w:themeColor="text1"/>
                <w:sz w:val="18"/>
                <w:szCs w:val="18"/>
                <w:lang w:val="tr-TR"/>
              </w:rPr>
            </w:pPr>
            <w:r w:rsidRPr="002F4642">
              <w:rPr>
                <w:color w:val="000000" w:themeColor="text1"/>
                <w:sz w:val="18"/>
                <w:szCs w:val="18"/>
                <w:lang w:val="tr-TR"/>
              </w:rPr>
              <w:t>3</w:t>
            </w:r>
          </w:p>
        </w:tc>
      </w:tr>
      <w:tr w:rsidR="002F4642" w:rsidRPr="002F4642" w14:paraId="337349E2" w14:textId="77777777" w:rsidTr="00CA33B5">
        <w:trPr>
          <w:trHeight w:val="330"/>
        </w:trPr>
        <w:tc>
          <w:tcPr>
            <w:tcW w:w="987" w:type="dxa"/>
            <w:tcBorders>
              <w:top w:val="single" w:sz="4" w:space="0" w:color="000000"/>
              <w:left w:val="single" w:sz="4" w:space="0" w:color="000000"/>
              <w:bottom w:val="single" w:sz="4" w:space="0" w:color="000000"/>
              <w:right w:val="single" w:sz="4" w:space="0" w:color="000000"/>
            </w:tcBorders>
          </w:tcPr>
          <w:p w14:paraId="1B1DE2DD" w14:textId="77777777" w:rsidR="00E74510" w:rsidRPr="002F4642" w:rsidRDefault="00E74510" w:rsidP="00CA33B5">
            <w:pPr>
              <w:pStyle w:val="TableParagraph"/>
              <w:kinsoku w:val="0"/>
              <w:overflowPunct w:val="0"/>
              <w:spacing w:before="59"/>
              <w:ind w:left="96" w:right="85"/>
              <w:jc w:val="center"/>
              <w:rPr>
                <w:color w:val="000000" w:themeColor="text1"/>
                <w:spacing w:val="-2"/>
                <w:sz w:val="18"/>
                <w:szCs w:val="18"/>
                <w:lang w:val="tr-TR"/>
              </w:rPr>
            </w:pPr>
            <w:r w:rsidRPr="002F4642">
              <w:rPr>
                <w:color w:val="000000" w:themeColor="text1"/>
                <w:spacing w:val="-2"/>
                <w:sz w:val="18"/>
                <w:szCs w:val="18"/>
                <w:lang w:val="tr-TR"/>
              </w:rPr>
              <w:t>1.1.11</w:t>
            </w:r>
          </w:p>
        </w:tc>
        <w:tc>
          <w:tcPr>
            <w:tcW w:w="8011" w:type="dxa"/>
            <w:tcBorders>
              <w:top w:val="single" w:sz="4" w:space="0" w:color="000000"/>
              <w:left w:val="single" w:sz="4" w:space="0" w:color="000000"/>
              <w:bottom w:val="single" w:sz="4" w:space="0" w:color="000000"/>
              <w:right w:val="single" w:sz="4" w:space="0" w:color="000000"/>
            </w:tcBorders>
          </w:tcPr>
          <w:p w14:paraId="6494E7B6" w14:textId="77777777" w:rsidR="00E74510" w:rsidRPr="002F4642" w:rsidRDefault="00E74510" w:rsidP="00CA33B5">
            <w:pPr>
              <w:pStyle w:val="TableParagraph"/>
              <w:kinsoku w:val="0"/>
              <w:overflowPunct w:val="0"/>
              <w:spacing w:before="59"/>
              <w:rPr>
                <w:color w:val="000000" w:themeColor="text1"/>
                <w:spacing w:val="-2"/>
                <w:sz w:val="18"/>
                <w:szCs w:val="18"/>
                <w:lang w:val="tr-TR"/>
              </w:rPr>
            </w:pPr>
            <w:r w:rsidRPr="002F4642">
              <w:rPr>
                <w:color w:val="000000" w:themeColor="text1"/>
                <w:sz w:val="18"/>
                <w:szCs w:val="18"/>
                <w:lang w:val="tr-TR"/>
              </w:rPr>
              <w:t>Bölüm</w:t>
            </w:r>
            <w:r w:rsidRPr="002F4642">
              <w:rPr>
                <w:color w:val="000000" w:themeColor="text1"/>
                <w:spacing w:val="-4"/>
                <w:sz w:val="18"/>
                <w:szCs w:val="18"/>
                <w:lang w:val="tr-TR"/>
              </w:rPr>
              <w:t xml:space="preserve"> </w:t>
            </w:r>
            <w:r w:rsidRPr="002F4642">
              <w:rPr>
                <w:color w:val="000000" w:themeColor="text1"/>
                <w:spacing w:val="-2"/>
                <w:sz w:val="18"/>
                <w:szCs w:val="18"/>
                <w:lang w:val="tr-TR"/>
              </w:rPr>
              <w:t>Başkanı</w:t>
            </w:r>
          </w:p>
        </w:tc>
        <w:tc>
          <w:tcPr>
            <w:tcW w:w="721" w:type="dxa"/>
            <w:tcBorders>
              <w:top w:val="single" w:sz="4" w:space="0" w:color="000000"/>
              <w:left w:val="single" w:sz="4" w:space="0" w:color="000000"/>
              <w:bottom w:val="single" w:sz="4" w:space="0" w:color="000000"/>
              <w:right w:val="single" w:sz="4" w:space="0" w:color="000000"/>
            </w:tcBorders>
          </w:tcPr>
          <w:p w14:paraId="3F8A307F" w14:textId="77777777" w:rsidR="00E74510" w:rsidRPr="002F4642" w:rsidRDefault="00E74510" w:rsidP="00CA33B5">
            <w:pPr>
              <w:pStyle w:val="TableParagraph"/>
              <w:kinsoku w:val="0"/>
              <w:overflowPunct w:val="0"/>
              <w:spacing w:before="59"/>
              <w:ind w:left="11"/>
              <w:jc w:val="center"/>
              <w:rPr>
                <w:color w:val="000000" w:themeColor="text1"/>
                <w:sz w:val="18"/>
                <w:szCs w:val="18"/>
                <w:lang w:val="tr-TR"/>
              </w:rPr>
            </w:pPr>
            <w:r w:rsidRPr="002F4642">
              <w:rPr>
                <w:color w:val="000000" w:themeColor="text1"/>
                <w:sz w:val="18"/>
                <w:szCs w:val="18"/>
                <w:lang w:val="tr-TR"/>
              </w:rPr>
              <w:t>3</w:t>
            </w:r>
          </w:p>
        </w:tc>
      </w:tr>
      <w:tr w:rsidR="002F4642" w:rsidRPr="002F4642" w14:paraId="67DAF5F2" w14:textId="77777777" w:rsidTr="00CA33B5">
        <w:trPr>
          <w:trHeight w:val="330"/>
        </w:trPr>
        <w:tc>
          <w:tcPr>
            <w:tcW w:w="987" w:type="dxa"/>
            <w:tcBorders>
              <w:top w:val="single" w:sz="4" w:space="0" w:color="000000"/>
              <w:left w:val="single" w:sz="4" w:space="0" w:color="000000"/>
              <w:bottom w:val="single" w:sz="4" w:space="0" w:color="000000"/>
              <w:right w:val="single" w:sz="4" w:space="0" w:color="000000"/>
            </w:tcBorders>
          </w:tcPr>
          <w:p w14:paraId="68E64375" w14:textId="77777777" w:rsidR="00E74510" w:rsidRPr="002F4642" w:rsidRDefault="00E74510" w:rsidP="00CA33B5">
            <w:pPr>
              <w:pStyle w:val="TableParagraph"/>
              <w:kinsoku w:val="0"/>
              <w:overflowPunct w:val="0"/>
              <w:spacing w:before="59"/>
              <w:ind w:left="96" w:right="85"/>
              <w:jc w:val="center"/>
              <w:rPr>
                <w:color w:val="000000" w:themeColor="text1"/>
                <w:spacing w:val="-2"/>
                <w:sz w:val="18"/>
                <w:szCs w:val="18"/>
                <w:lang w:val="tr-TR"/>
              </w:rPr>
            </w:pPr>
            <w:r w:rsidRPr="002F4642">
              <w:rPr>
                <w:color w:val="000000" w:themeColor="text1"/>
                <w:spacing w:val="-2"/>
                <w:sz w:val="18"/>
                <w:szCs w:val="18"/>
                <w:lang w:val="tr-TR"/>
              </w:rPr>
              <w:t>1.1.12</w:t>
            </w:r>
          </w:p>
        </w:tc>
        <w:tc>
          <w:tcPr>
            <w:tcW w:w="8011" w:type="dxa"/>
            <w:tcBorders>
              <w:top w:val="single" w:sz="4" w:space="0" w:color="000000"/>
              <w:left w:val="single" w:sz="4" w:space="0" w:color="000000"/>
              <w:bottom w:val="single" w:sz="4" w:space="0" w:color="000000"/>
              <w:right w:val="single" w:sz="4" w:space="0" w:color="000000"/>
            </w:tcBorders>
          </w:tcPr>
          <w:p w14:paraId="64B6CFF8" w14:textId="77777777" w:rsidR="00E74510" w:rsidRPr="002F4642" w:rsidRDefault="00E74510" w:rsidP="00CA33B5">
            <w:pPr>
              <w:pStyle w:val="TableParagraph"/>
              <w:kinsoku w:val="0"/>
              <w:overflowPunct w:val="0"/>
              <w:spacing w:before="59"/>
              <w:rPr>
                <w:color w:val="000000" w:themeColor="text1"/>
                <w:spacing w:val="-2"/>
                <w:sz w:val="18"/>
                <w:szCs w:val="18"/>
                <w:lang w:val="tr-TR"/>
              </w:rPr>
            </w:pPr>
            <w:r w:rsidRPr="002F4642">
              <w:rPr>
                <w:color w:val="000000" w:themeColor="text1"/>
                <w:sz w:val="18"/>
                <w:szCs w:val="18"/>
                <w:lang w:val="tr-TR"/>
              </w:rPr>
              <w:t>Bölüm</w:t>
            </w:r>
            <w:r w:rsidRPr="002F4642">
              <w:rPr>
                <w:color w:val="000000" w:themeColor="text1"/>
                <w:spacing w:val="-4"/>
                <w:sz w:val="18"/>
                <w:szCs w:val="18"/>
                <w:lang w:val="tr-TR"/>
              </w:rPr>
              <w:t xml:space="preserve"> </w:t>
            </w:r>
            <w:r w:rsidRPr="002F4642">
              <w:rPr>
                <w:color w:val="000000" w:themeColor="text1"/>
                <w:sz w:val="18"/>
                <w:szCs w:val="18"/>
                <w:lang w:val="tr-TR"/>
              </w:rPr>
              <w:t>Başkan</w:t>
            </w:r>
            <w:r w:rsidRPr="002F4642">
              <w:rPr>
                <w:color w:val="000000" w:themeColor="text1"/>
                <w:spacing w:val="-3"/>
                <w:sz w:val="18"/>
                <w:szCs w:val="18"/>
                <w:lang w:val="tr-TR"/>
              </w:rPr>
              <w:t xml:space="preserve"> </w:t>
            </w:r>
            <w:r w:rsidRPr="002F4642">
              <w:rPr>
                <w:color w:val="000000" w:themeColor="text1"/>
                <w:spacing w:val="-2"/>
                <w:sz w:val="18"/>
                <w:szCs w:val="18"/>
                <w:lang w:val="tr-TR"/>
              </w:rPr>
              <w:t>Yardımcısı</w:t>
            </w:r>
          </w:p>
        </w:tc>
        <w:tc>
          <w:tcPr>
            <w:tcW w:w="721" w:type="dxa"/>
            <w:tcBorders>
              <w:top w:val="single" w:sz="4" w:space="0" w:color="000000"/>
              <w:left w:val="single" w:sz="4" w:space="0" w:color="000000"/>
              <w:bottom w:val="single" w:sz="4" w:space="0" w:color="000000"/>
              <w:right w:val="single" w:sz="4" w:space="0" w:color="000000"/>
            </w:tcBorders>
          </w:tcPr>
          <w:p w14:paraId="54554F95" w14:textId="77777777" w:rsidR="00E74510" w:rsidRPr="002F4642" w:rsidRDefault="00E74510" w:rsidP="00CA33B5">
            <w:pPr>
              <w:pStyle w:val="TableParagraph"/>
              <w:kinsoku w:val="0"/>
              <w:overflowPunct w:val="0"/>
              <w:spacing w:before="59"/>
              <w:ind w:left="11"/>
              <w:jc w:val="center"/>
              <w:rPr>
                <w:color w:val="000000" w:themeColor="text1"/>
                <w:sz w:val="18"/>
                <w:szCs w:val="18"/>
                <w:lang w:val="tr-TR"/>
              </w:rPr>
            </w:pPr>
            <w:r w:rsidRPr="002F4642">
              <w:rPr>
                <w:color w:val="000000" w:themeColor="text1"/>
                <w:sz w:val="18"/>
                <w:szCs w:val="18"/>
                <w:lang w:val="tr-TR"/>
              </w:rPr>
              <w:t>2</w:t>
            </w:r>
          </w:p>
        </w:tc>
      </w:tr>
      <w:tr w:rsidR="002F4642" w:rsidRPr="002F4642" w14:paraId="1575507D" w14:textId="77777777" w:rsidTr="00CA33B5">
        <w:trPr>
          <w:trHeight w:val="333"/>
        </w:trPr>
        <w:tc>
          <w:tcPr>
            <w:tcW w:w="987" w:type="dxa"/>
            <w:tcBorders>
              <w:top w:val="single" w:sz="4" w:space="0" w:color="000000"/>
              <w:left w:val="single" w:sz="4" w:space="0" w:color="000000"/>
              <w:bottom w:val="single" w:sz="4" w:space="0" w:color="000000"/>
              <w:right w:val="single" w:sz="4" w:space="0" w:color="000000"/>
            </w:tcBorders>
          </w:tcPr>
          <w:p w14:paraId="561A378E" w14:textId="77777777" w:rsidR="00E74510" w:rsidRPr="002F4642" w:rsidRDefault="00E74510" w:rsidP="00CA33B5">
            <w:pPr>
              <w:pStyle w:val="TableParagraph"/>
              <w:kinsoku w:val="0"/>
              <w:overflowPunct w:val="0"/>
              <w:spacing w:before="59"/>
              <w:ind w:left="96" w:right="85"/>
              <w:jc w:val="center"/>
              <w:rPr>
                <w:color w:val="000000" w:themeColor="text1"/>
                <w:spacing w:val="-2"/>
                <w:sz w:val="18"/>
                <w:szCs w:val="18"/>
                <w:lang w:val="tr-TR"/>
              </w:rPr>
            </w:pPr>
            <w:r w:rsidRPr="002F4642">
              <w:rPr>
                <w:color w:val="000000" w:themeColor="text1"/>
                <w:spacing w:val="-2"/>
                <w:sz w:val="18"/>
                <w:szCs w:val="18"/>
                <w:lang w:val="tr-TR"/>
              </w:rPr>
              <w:t>1.1.13</w:t>
            </w:r>
          </w:p>
        </w:tc>
        <w:tc>
          <w:tcPr>
            <w:tcW w:w="8011" w:type="dxa"/>
            <w:tcBorders>
              <w:top w:val="single" w:sz="4" w:space="0" w:color="000000"/>
              <w:left w:val="single" w:sz="4" w:space="0" w:color="000000"/>
              <w:bottom w:val="single" w:sz="4" w:space="0" w:color="000000"/>
              <w:right w:val="single" w:sz="4" w:space="0" w:color="000000"/>
            </w:tcBorders>
          </w:tcPr>
          <w:p w14:paraId="46D218FA" w14:textId="77777777" w:rsidR="00E74510" w:rsidRPr="002F4642" w:rsidRDefault="00E74510" w:rsidP="00CA33B5">
            <w:pPr>
              <w:pStyle w:val="TableParagraph"/>
              <w:kinsoku w:val="0"/>
              <w:overflowPunct w:val="0"/>
              <w:spacing w:before="59"/>
              <w:rPr>
                <w:color w:val="000000" w:themeColor="text1"/>
                <w:spacing w:val="-2"/>
                <w:sz w:val="18"/>
                <w:szCs w:val="18"/>
                <w:lang w:val="tr-TR"/>
              </w:rPr>
            </w:pPr>
            <w:r w:rsidRPr="002F4642">
              <w:rPr>
                <w:color w:val="000000" w:themeColor="text1"/>
                <w:sz w:val="18"/>
                <w:szCs w:val="18"/>
                <w:lang w:val="tr-TR"/>
              </w:rPr>
              <w:t>Anabilim/Bilim</w:t>
            </w:r>
            <w:r w:rsidRPr="002F4642">
              <w:rPr>
                <w:color w:val="000000" w:themeColor="text1"/>
                <w:spacing w:val="-5"/>
                <w:sz w:val="18"/>
                <w:szCs w:val="18"/>
                <w:lang w:val="tr-TR"/>
              </w:rPr>
              <w:t xml:space="preserve"> </w:t>
            </w:r>
            <w:r w:rsidRPr="002F4642">
              <w:rPr>
                <w:color w:val="000000" w:themeColor="text1"/>
                <w:sz w:val="18"/>
                <w:szCs w:val="18"/>
                <w:lang w:val="tr-TR"/>
              </w:rPr>
              <w:t>Dalı</w:t>
            </w:r>
            <w:r w:rsidRPr="002F4642">
              <w:rPr>
                <w:color w:val="000000" w:themeColor="text1"/>
                <w:spacing w:val="-4"/>
                <w:sz w:val="18"/>
                <w:szCs w:val="18"/>
                <w:lang w:val="tr-TR"/>
              </w:rPr>
              <w:t xml:space="preserve"> </w:t>
            </w:r>
            <w:r w:rsidRPr="002F4642">
              <w:rPr>
                <w:color w:val="000000" w:themeColor="text1"/>
                <w:spacing w:val="-2"/>
                <w:sz w:val="18"/>
                <w:szCs w:val="18"/>
                <w:lang w:val="tr-TR"/>
              </w:rPr>
              <w:t>Başkanı</w:t>
            </w:r>
          </w:p>
        </w:tc>
        <w:tc>
          <w:tcPr>
            <w:tcW w:w="721" w:type="dxa"/>
            <w:tcBorders>
              <w:top w:val="single" w:sz="4" w:space="0" w:color="000000"/>
              <w:left w:val="single" w:sz="4" w:space="0" w:color="000000"/>
              <w:bottom w:val="single" w:sz="4" w:space="0" w:color="000000"/>
              <w:right w:val="single" w:sz="4" w:space="0" w:color="000000"/>
            </w:tcBorders>
          </w:tcPr>
          <w:p w14:paraId="05151939" w14:textId="77777777" w:rsidR="00E74510" w:rsidRPr="002F4642" w:rsidRDefault="00E74510" w:rsidP="00CA33B5">
            <w:pPr>
              <w:pStyle w:val="TableParagraph"/>
              <w:kinsoku w:val="0"/>
              <w:overflowPunct w:val="0"/>
              <w:spacing w:before="59"/>
              <w:ind w:left="11"/>
              <w:jc w:val="center"/>
              <w:rPr>
                <w:color w:val="000000" w:themeColor="text1"/>
                <w:sz w:val="18"/>
                <w:szCs w:val="18"/>
                <w:lang w:val="tr-TR"/>
              </w:rPr>
            </w:pPr>
            <w:r w:rsidRPr="002F4642">
              <w:rPr>
                <w:color w:val="000000" w:themeColor="text1"/>
                <w:sz w:val="18"/>
                <w:szCs w:val="18"/>
                <w:lang w:val="tr-TR"/>
              </w:rPr>
              <w:t>2</w:t>
            </w:r>
          </w:p>
        </w:tc>
      </w:tr>
      <w:tr w:rsidR="002F4642" w:rsidRPr="002F4642" w14:paraId="5056D7C9" w14:textId="77777777" w:rsidTr="00CA33B5">
        <w:trPr>
          <w:trHeight w:val="330"/>
        </w:trPr>
        <w:tc>
          <w:tcPr>
            <w:tcW w:w="987" w:type="dxa"/>
            <w:tcBorders>
              <w:top w:val="single" w:sz="4" w:space="0" w:color="000000"/>
              <w:left w:val="single" w:sz="4" w:space="0" w:color="000000"/>
              <w:bottom w:val="single" w:sz="4" w:space="0" w:color="000000"/>
              <w:right w:val="single" w:sz="4" w:space="0" w:color="000000"/>
            </w:tcBorders>
          </w:tcPr>
          <w:p w14:paraId="509D8867" w14:textId="77777777" w:rsidR="00E74510" w:rsidRPr="002F4642" w:rsidRDefault="00E74510" w:rsidP="00CA33B5">
            <w:pPr>
              <w:pStyle w:val="TableParagraph"/>
              <w:kinsoku w:val="0"/>
              <w:overflowPunct w:val="0"/>
              <w:spacing w:before="56"/>
              <w:ind w:left="96" w:right="85"/>
              <w:jc w:val="center"/>
              <w:rPr>
                <w:color w:val="000000" w:themeColor="text1"/>
                <w:spacing w:val="-2"/>
                <w:sz w:val="18"/>
                <w:szCs w:val="18"/>
                <w:lang w:val="tr-TR"/>
              </w:rPr>
            </w:pPr>
            <w:r w:rsidRPr="002F4642">
              <w:rPr>
                <w:color w:val="000000" w:themeColor="text1"/>
                <w:spacing w:val="-2"/>
                <w:sz w:val="18"/>
                <w:szCs w:val="18"/>
                <w:lang w:val="tr-TR"/>
              </w:rPr>
              <w:t>1.1.14</w:t>
            </w:r>
          </w:p>
        </w:tc>
        <w:tc>
          <w:tcPr>
            <w:tcW w:w="8011" w:type="dxa"/>
            <w:tcBorders>
              <w:top w:val="single" w:sz="4" w:space="0" w:color="000000"/>
              <w:left w:val="single" w:sz="4" w:space="0" w:color="000000"/>
              <w:bottom w:val="single" w:sz="4" w:space="0" w:color="000000"/>
              <w:right w:val="single" w:sz="4" w:space="0" w:color="000000"/>
            </w:tcBorders>
          </w:tcPr>
          <w:p w14:paraId="4686ABB6" w14:textId="77777777" w:rsidR="00E74510" w:rsidRPr="002F4642" w:rsidRDefault="00E74510" w:rsidP="00CA33B5">
            <w:pPr>
              <w:pStyle w:val="TableParagraph"/>
              <w:kinsoku w:val="0"/>
              <w:overflowPunct w:val="0"/>
              <w:spacing w:before="56"/>
              <w:rPr>
                <w:color w:val="000000" w:themeColor="text1"/>
                <w:spacing w:val="-2"/>
                <w:sz w:val="18"/>
                <w:szCs w:val="18"/>
                <w:lang w:val="tr-TR"/>
              </w:rPr>
            </w:pPr>
            <w:r w:rsidRPr="002F4642">
              <w:rPr>
                <w:color w:val="000000" w:themeColor="text1"/>
                <w:sz w:val="18"/>
                <w:szCs w:val="18"/>
                <w:lang w:val="tr-TR"/>
              </w:rPr>
              <w:t>Fakülte,</w:t>
            </w:r>
            <w:r w:rsidRPr="002F4642">
              <w:rPr>
                <w:color w:val="000000" w:themeColor="text1"/>
                <w:spacing w:val="-8"/>
                <w:sz w:val="18"/>
                <w:szCs w:val="18"/>
                <w:lang w:val="tr-TR"/>
              </w:rPr>
              <w:t xml:space="preserve"> </w:t>
            </w:r>
            <w:r w:rsidRPr="002F4642">
              <w:rPr>
                <w:color w:val="000000" w:themeColor="text1"/>
                <w:sz w:val="18"/>
                <w:szCs w:val="18"/>
                <w:lang w:val="tr-TR"/>
              </w:rPr>
              <w:t>Enstitü,</w:t>
            </w:r>
            <w:r w:rsidRPr="002F4642">
              <w:rPr>
                <w:color w:val="000000" w:themeColor="text1"/>
                <w:spacing w:val="-6"/>
                <w:sz w:val="18"/>
                <w:szCs w:val="18"/>
                <w:lang w:val="tr-TR"/>
              </w:rPr>
              <w:t xml:space="preserve"> </w:t>
            </w:r>
            <w:r w:rsidRPr="002F4642">
              <w:rPr>
                <w:color w:val="000000" w:themeColor="text1"/>
                <w:sz w:val="18"/>
                <w:szCs w:val="18"/>
                <w:lang w:val="tr-TR"/>
              </w:rPr>
              <w:t>Konservatuvar,</w:t>
            </w:r>
            <w:r w:rsidRPr="002F4642">
              <w:rPr>
                <w:color w:val="000000" w:themeColor="text1"/>
                <w:spacing w:val="-4"/>
                <w:sz w:val="18"/>
                <w:szCs w:val="18"/>
                <w:lang w:val="tr-TR"/>
              </w:rPr>
              <w:t xml:space="preserve"> </w:t>
            </w:r>
            <w:r w:rsidRPr="002F4642">
              <w:rPr>
                <w:color w:val="000000" w:themeColor="text1"/>
                <w:sz w:val="18"/>
                <w:szCs w:val="18"/>
                <w:lang w:val="tr-TR"/>
              </w:rPr>
              <w:t>Yüksekokul</w:t>
            </w:r>
            <w:r w:rsidRPr="002F4642">
              <w:rPr>
                <w:color w:val="000000" w:themeColor="text1"/>
                <w:spacing w:val="-3"/>
                <w:sz w:val="18"/>
                <w:szCs w:val="18"/>
                <w:lang w:val="tr-TR"/>
              </w:rPr>
              <w:t xml:space="preserve"> </w:t>
            </w:r>
            <w:r w:rsidRPr="002F4642">
              <w:rPr>
                <w:color w:val="000000" w:themeColor="text1"/>
                <w:sz w:val="18"/>
                <w:szCs w:val="18"/>
                <w:lang w:val="tr-TR"/>
              </w:rPr>
              <w:t>ve</w:t>
            </w:r>
            <w:r w:rsidRPr="002F4642">
              <w:rPr>
                <w:color w:val="000000" w:themeColor="text1"/>
                <w:spacing w:val="-3"/>
                <w:sz w:val="18"/>
                <w:szCs w:val="18"/>
                <w:lang w:val="tr-TR"/>
              </w:rPr>
              <w:t xml:space="preserve"> </w:t>
            </w:r>
            <w:r w:rsidRPr="002F4642">
              <w:rPr>
                <w:color w:val="000000" w:themeColor="text1"/>
                <w:sz w:val="18"/>
                <w:szCs w:val="18"/>
                <w:lang w:val="tr-TR"/>
              </w:rPr>
              <w:t>MYO</w:t>
            </w:r>
            <w:r w:rsidRPr="002F4642">
              <w:rPr>
                <w:color w:val="000000" w:themeColor="text1"/>
                <w:spacing w:val="-4"/>
                <w:sz w:val="18"/>
                <w:szCs w:val="18"/>
                <w:lang w:val="tr-TR"/>
              </w:rPr>
              <w:t xml:space="preserve"> </w:t>
            </w:r>
            <w:r w:rsidRPr="002F4642">
              <w:rPr>
                <w:color w:val="000000" w:themeColor="text1"/>
                <w:sz w:val="18"/>
                <w:szCs w:val="18"/>
                <w:lang w:val="tr-TR"/>
              </w:rPr>
              <w:t>Kurulu/Yönetim</w:t>
            </w:r>
            <w:r w:rsidRPr="002F4642">
              <w:rPr>
                <w:color w:val="000000" w:themeColor="text1"/>
                <w:spacing w:val="-5"/>
                <w:sz w:val="18"/>
                <w:szCs w:val="18"/>
                <w:lang w:val="tr-TR"/>
              </w:rPr>
              <w:t xml:space="preserve"> </w:t>
            </w:r>
            <w:r w:rsidRPr="002F4642">
              <w:rPr>
                <w:color w:val="000000" w:themeColor="text1"/>
                <w:sz w:val="18"/>
                <w:szCs w:val="18"/>
                <w:lang w:val="tr-TR"/>
              </w:rPr>
              <w:t>Kurulu</w:t>
            </w:r>
            <w:r w:rsidRPr="002F4642">
              <w:rPr>
                <w:color w:val="000000" w:themeColor="text1"/>
                <w:spacing w:val="-3"/>
                <w:sz w:val="18"/>
                <w:szCs w:val="18"/>
                <w:lang w:val="tr-TR"/>
              </w:rPr>
              <w:t xml:space="preserve"> </w:t>
            </w:r>
            <w:r w:rsidRPr="002F4642">
              <w:rPr>
                <w:color w:val="000000" w:themeColor="text1"/>
                <w:spacing w:val="-2"/>
                <w:sz w:val="18"/>
                <w:szCs w:val="18"/>
                <w:lang w:val="tr-TR"/>
              </w:rPr>
              <w:t>Üyesi</w:t>
            </w:r>
          </w:p>
        </w:tc>
        <w:tc>
          <w:tcPr>
            <w:tcW w:w="721" w:type="dxa"/>
            <w:tcBorders>
              <w:top w:val="single" w:sz="4" w:space="0" w:color="000000"/>
              <w:left w:val="single" w:sz="4" w:space="0" w:color="000000"/>
              <w:bottom w:val="single" w:sz="4" w:space="0" w:color="000000"/>
              <w:right w:val="single" w:sz="4" w:space="0" w:color="000000"/>
            </w:tcBorders>
          </w:tcPr>
          <w:p w14:paraId="37764C38" w14:textId="77777777" w:rsidR="00E74510" w:rsidRPr="002F4642" w:rsidRDefault="00E74510" w:rsidP="00CA33B5">
            <w:pPr>
              <w:pStyle w:val="TableParagraph"/>
              <w:kinsoku w:val="0"/>
              <w:overflowPunct w:val="0"/>
              <w:spacing w:before="56"/>
              <w:ind w:left="11"/>
              <w:jc w:val="center"/>
              <w:rPr>
                <w:color w:val="000000" w:themeColor="text1"/>
                <w:sz w:val="18"/>
                <w:szCs w:val="18"/>
                <w:lang w:val="tr-TR"/>
              </w:rPr>
            </w:pPr>
            <w:r w:rsidRPr="002F4642">
              <w:rPr>
                <w:color w:val="000000" w:themeColor="text1"/>
                <w:sz w:val="18"/>
                <w:szCs w:val="18"/>
                <w:lang w:val="tr-TR"/>
              </w:rPr>
              <w:t>2</w:t>
            </w:r>
          </w:p>
        </w:tc>
      </w:tr>
      <w:tr w:rsidR="002F4642" w:rsidRPr="002F4642" w14:paraId="1A4A6C44" w14:textId="77777777" w:rsidTr="00CA33B5">
        <w:trPr>
          <w:trHeight w:val="330"/>
        </w:trPr>
        <w:tc>
          <w:tcPr>
            <w:tcW w:w="987" w:type="dxa"/>
            <w:tcBorders>
              <w:top w:val="single" w:sz="4" w:space="0" w:color="000000"/>
              <w:left w:val="single" w:sz="4" w:space="0" w:color="000000"/>
              <w:bottom w:val="single" w:sz="4" w:space="0" w:color="000000"/>
              <w:right w:val="single" w:sz="4" w:space="0" w:color="000000"/>
            </w:tcBorders>
          </w:tcPr>
          <w:p w14:paraId="2EA112E3" w14:textId="77777777" w:rsidR="00E74510" w:rsidRPr="002F4642" w:rsidRDefault="00E74510" w:rsidP="00CA33B5">
            <w:pPr>
              <w:pStyle w:val="TableParagraph"/>
              <w:kinsoku w:val="0"/>
              <w:overflowPunct w:val="0"/>
              <w:spacing w:before="56"/>
              <w:ind w:left="96" w:right="85"/>
              <w:jc w:val="center"/>
              <w:rPr>
                <w:color w:val="000000" w:themeColor="text1"/>
                <w:spacing w:val="-2"/>
                <w:sz w:val="18"/>
                <w:szCs w:val="18"/>
                <w:lang w:val="tr-TR"/>
              </w:rPr>
            </w:pPr>
            <w:r w:rsidRPr="002F4642">
              <w:rPr>
                <w:color w:val="000000" w:themeColor="text1"/>
                <w:spacing w:val="-2"/>
                <w:sz w:val="18"/>
                <w:szCs w:val="18"/>
                <w:lang w:val="tr-TR"/>
              </w:rPr>
              <w:t>1.1.15</w:t>
            </w:r>
          </w:p>
        </w:tc>
        <w:tc>
          <w:tcPr>
            <w:tcW w:w="8011" w:type="dxa"/>
            <w:tcBorders>
              <w:top w:val="single" w:sz="4" w:space="0" w:color="000000"/>
              <w:left w:val="single" w:sz="4" w:space="0" w:color="000000"/>
              <w:bottom w:val="single" w:sz="4" w:space="0" w:color="000000"/>
              <w:right w:val="single" w:sz="4" w:space="0" w:color="000000"/>
            </w:tcBorders>
          </w:tcPr>
          <w:p w14:paraId="745E5246" w14:textId="77777777" w:rsidR="00E74510" w:rsidRPr="002F4642" w:rsidRDefault="00E74510" w:rsidP="00CA33B5">
            <w:pPr>
              <w:pStyle w:val="TableParagraph"/>
              <w:kinsoku w:val="0"/>
              <w:overflowPunct w:val="0"/>
              <w:spacing w:before="56"/>
              <w:rPr>
                <w:color w:val="000000" w:themeColor="text1"/>
                <w:spacing w:val="-2"/>
                <w:sz w:val="18"/>
                <w:szCs w:val="18"/>
                <w:lang w:val="tr-TR"/>
              </w:rPr>
            </w:pPr>
            <w:r w:rsidRPr="002F4642">
              <w:rPr>
                <w:color w:val="000000" w:themeColor="text1"/>
                <w:sz w:val="18"/>
                <w:szCs w:val="18"/>
                <w:lang w:val="tr-TR"/>
              </w:rPr>
              <w:t>Rektörlüğe</w:t>
            </w:r>
            <w:r w:rsidRPr="002F4642">
              <w:rPr>
                <w:color w:val="000000" w:themeColor="text1"/>
                <w:spacing w:val="-7"/>
                <w:sz w:val="18"/>
                <w:szCs w:val="18"/>
                <w:lang w:val="tr-TR"/>
              </w:rPr>
              <w:t xml:space="preserve"> </w:t>
            </w:r>
            <w:r w:rsidRPr="002F4642">
              <w:rPr>
                <w:color w:val="000000" w:themeColor="text1"/>
                <w:sz w:val="18"/>
                <w:szCs w:val="18"/>
                <w:lang w:val="tr-TR"/>
              </w:rPr>
              <w:t>Bağlı</w:t>
            </w:r>
            <w:r w:rsidRPr="002F4642">
              <w:rPr>
                <w:color w:val="000000" w:themeColor="text1"/>
                <w:spacing w:val="-6"/>
                <w:sz w:val="18"/>
                <w:szCs w:val="18"/>
                <w:lang w:val="tr-TR"/>
              </w:rPr>
              <w:t xml:space="preserve"> </w:t>
            </w:r>
            <w:r w:rsidRPr="002F4642">
              <w:rPr>
                <w:color w:val="000000" w:themeColor="text1"/>
                <w:sz w:val="18"/>
                <w:szCs w:val="18"/>
                <w:lang w:val="tr-TR"/>
              </w:rPr>
              <w:t>Diğer</w:t>
            </w:r>
            <w:r w:rsidRPr="002F4642">
              <w:rPr>
                <w:color w:val="000000" w:themeColor="text1"/>
                <w:spacing w:val="-7"/>
                <w:sz w:val="18"/>
                <w:szCs w:val="18"/>
                <w:lang w:val="tr-TR"/>
              </w:rPr>
              <w:t xml:space="preserve"> </w:t>
            </w:r>
            <w:r w:rsidRPr="002F4642">
              <w:rPr>
                <w:color w:val="000000" w:themeColor="text1"/>
                <w:sz w:val="18"/>
                <w:szCs w:val="18"/>
                <w:lang w:val="tr-TR"/>
              </w:rPr>
              <w:t>Ofis/Koordinatörlüklerde</w:t>
            </w:r>
            <w:r w:rsidRPr="002F4642">
              <w:rPr>
                <w:color w:val="000000" w:themeColor="text1"/>
                <w:spacing w:val="-6"/>
                <w:sz w:val="18"/>
                <w:szCs w:val="18"/>
                <w:lang w:val="tr-TR"/>
              </w:rPr>
              <w:t xml:space="preserve"> </w:t>
            </w:r>
            <w:r w:rsidRPr="002F4642">
              <w:rPr>
                <w:color w:val="000000" w:themeColor="text1"/>
                <w:spacing w:val="-2"/>
                <w:sz w:val="18"/>
                <w:szCs w:val="18"/>
                <w:lang w:val="tr-TR"/>
              </w:rPr>
              <w:t>Koordinatör</w:t>
            </w:r>
          </w:p>
        </w:tc>
        <w:tc>
          <w:tcPr>
            <w:tcW w:w="721" w:type="dxa"/>
            <w:tcBorders>
              <w:top w:val="single" w:sz="4" w:space="0" w:color="000000"/>
              <w:left w:val="single" w:sz="4" w:space="0" w:color="000000"/>
              <w:bottom w:val="single" w:sz="4" w:space="0" w:color="000000"/>
              <w:right w:val="single" w:sz="4" w:space="0" w:color="000000"/>
            </w:tcBorders>
          </w:tcPr>
          <w:p w14:paraId="61873007" w14:textId="77777777" w:rsidR="00E74510" w:rsidRPr="002F4642" w:rsidRDefault="00E74510" w:rsidP="00CA33B5">
            <w:pPr>
              <w:pStyle w:val="TableParagraph"/>
              <w:kinsoku w:val="0"/>
              <w:overflowPunct w:val="0"/>
              <w:spacing w:before="56"/>
              <w:ind w:left="11"/>
              <w:jc w:val="center"/>
              <w:rPr>
                <w:color w:val="000000" w:themeColor="text1"/>
                <w:sz w:val="18"/>
                <w:szCs w:val="18"/>
                <w:lang w:val="tr-TR"/>
              </w:rPr>
            </w:pPr>
            <w:r w:rsidRPr="002F4642">
              <w:rPr>
                <w:color w:val="000000" w:themeColor="text1"/>
                <w:sz w:val="18"/>
                <w:szCs w:val="18"/>
                <w:lang w:val="tr-TR"/>
              </w:rPr>
              <w:t>4</w:t>
            </w:r>
          </w:p>
        </w:tc>
      </w:tr>
      <w:tr w:rsidR="002F4642" w:rsidRPr="002F4642" w14:paraId="3C7BEA74" w14:textId="77777777" w:rsidTr="00CA33B5">
        <w:trPr>
          <w:trHeight w:val="330"/>
        </w:trPr>
        <w:tc>
          <w:tcPr>
            <w:tcW w:w="987" w:type="dxa"/>
            <w:tcBorders>
              <w:top w:val="single" w:sz="4" w:space="0" w:color="000000"/>
              <w:left w:val="single" w:sz="4" w:space="0" w:color="000000"/>
              <w:bottom w:val="single" w:sz="4" w:space="0" w:color="000000"/>
              <w:right w:val="single" w:sz="4" w:space="0" w:color="000000"/>
            </w:tcBorders>
          </w:tcPr>
          <w:p w14:paraId="34281983" w14:textId="77777777" w:rsidR="00E74510" w:rsidRPr="002F4642" w:rsidRDefault="00E74510" w:rsidP="00CA33B5">
            <w:pPr>
              <w:pStyle w:val="TableParagraph"/>
              <w:kinsoku w:val="0"/>
              <w:overflowPunct w:val="0"/>
              <w:spacing w:before="56"/>
              <w:ind w:left="96" w:right="85"/>
              <w:jc w:val="center"/>
              <w:rPr>
                <w:color w:val="000000" w:themeColor="text1"/>
                <w:spacing w:val="-2"/>
                <w:sz w:val="18"/>
                <w:szCs w:val="18"/>
                <w:lang w:val="tr-TR"/>
              </w:rPr>
            </w:pPr>
            <w:r w:rsidRPr="002F4642">
              <w:rPr>
                <w:color w:val="000000" w:themeColor="text1"/>
                <w:spacing w:val="-2"/>
                <w:sz w:val="18"/>
                <w:szCs w:val="18"/>
                <w:lang w:val="tr-TR"/>
              </w:rPr>
              <w:t>1.1.16</w:t>
            </w:r>
          </w:p>
        </w:tc>
        <w:tc>
          <w:tcPr>
            <w:tcW w:w="8011" w:type="dxa"/>
            <w:tcBorders>
              <w:top w:val="single" w:sz="4" w:space="0" w:color="000000"/>
              <w:left w:val="single" w:sz="4" w:space="0" w:color="000000"/>
              <w:bottom w:val="single" w:sz="4" w:space="0" w:color="000000"/>
              <w:right w:val="single" w:sz="4" w:space="0" w:color="000000"/>
            </w:tcBorders>
          </w:tcPr>
          <w:p w14:paraId="016781E6" w14:textId="77777777" w:rsidR="00E74510" w:rsidRPr="002F4642" w:rsidRDefault="00E74510" w:rsidP="00CA33B5">
            <w:pPr>
              <w:pStyle w:val="TableParagraph"/>
              <w:kinsoku w:val="0"/>
              <w:overflowPunct w:val="0"/>
              <w:spacing w:before="56"/>
              <w:rPr>
                <w:color w:val="000000" w:themeColor="text1"/>
                <w:spacing w:val="-2"/>
                <w:sz w:val="18"/>
                <w:szCs w:val="18"/>
                <w:lang w:val="tr-TR"/>
              </w:rPr>
            </w:pPr>
            <w:r w:rsidRPr="002F4642">
              <w:rPr>
                <w:color w:val="000000" w:themeColor="text1"/>
                <w:sz w:val="18"/>
                <w:szCs w:val="18"/>
                <w:lang w:val="tr-TR"/>
              </w:rPr>
              <w:t>Rektörlüğe</w:t>
            </w:r>
            <w:r w:rsidRPr="002F4642">
              <w:rPr>
                <w:color w:val="000000" w:themeColor="text1"/>
                <w:spacing w:val="-9"/>
                <w:sz w:val="18"/>
                <w:szCs w:val="18"/>
                <w:lang w:val="tr-TR"/>
              </w:rPr>
              <w:t xml:space="preserve"> </w:t>
            </w:r>
            <w:r w:rsidRPr="002F4642">
              <w:rPr>
                <w:color w:val="000000" w:themeColor="text1"/>
                <w:sz w:val="18"/>
                <w:szCs w:val="18"/>
                <w:lang w:val="tr-TR"/>
              </w:rPr>
              <w:t>Bağlı</w:t>
            </w:r>
            <w:r w:rsidRPr="002F4642">
              <w:rPr>
                <w:color w:val="000000" w:themeColor="text1"/>
                <w:spacing w:val="-5"/>
                <w:sz w:val="18"/>
                <w:szCs w:val="18"/>
                <w:lang w:val="tr-TR"/>
              </w:rPr>
              <w:t xml:space="preserve"> </w:t>
            </w:r>
            <w:r w:rsidRPr="002F4642">
              <w:rPr>
                <w:color w:val="000000" w:themeColor="text1"/>
                <w:sz w:val="18"/>
                <w:szCs w:val="18"/>
                <w:lang w:val="tr-TR"/>
              </w:rPr>
              <w:t>Diğer</w:t>
            </w:r>
            <w:r w:rsidRPr="002F4642">
              <w:rPr>
                <w:color w:val="000000" w:themeColor="text1"/>
                <w:spacing w:val="-4"/>
                <w:sz w:val="18"/>
                <w:szCs w:val="18"/>
                <w:lang w:val="tr-TR"/>
              </w:rPr>
              <w:t xml:space="preserve"> </w:t>
            </w:r>
            <w:r w:rsidRPr="002F4642">
              <w:rPr>
                <w:color w:val="000000" w:themeColor="text1"/>
                <w:sz w:val="18"/>
                <w:szCs w:val="18"/>
                <w:lang w:val="tr-TR"/>
              </w:rPr>
              <w:t>Ofis/Koordinatörlüklerde</w:t>
            </w:r>
            <w:r w:rsidRPr="002F4642">
              <w:rPr>
                <w:color w:val="000000" w:themeColor="text1"/>
                <w:spacing w:val="-6"/>
                <w:sz w:val="18"/>
                <w:szCs w:val="18"/>
                <w:lang w:val="tr-TR"/>
              </w:rPr>
              <w:t xml:space="preserve"> </w:t>
            </w:r>
            <w:r w:rsidRPr="002F4642">
              <w:rPr>
                <w:color w:val="000000" w:themeColor="text1"/>
                <w:sz w:val="18"/>
                <w:szCs w:val="18"/>
                <w:lang w:val="tr-TR"/>
              </w:rPr>
              <w:t>Koordinatör</w:t>
            </w:r>
            <w:r w:rsidRPr="002F4642">
              <w:rPr>
                <w:color w:val="000000" w:themeColor="text1"/>
                <w:spacing w:val="-6"/>
                <w:sz w:val="18"/>
                <w:szCs w:val="18"/>
                <w:lang w:val="tr-TR"/>
              </w:rPr>
              <w:t xml:space="preserve"> </w:t>
            </w:r>
            <w:r w:rsidRPr="002F4642">
              <w:rPr>
                <w:color w:val="000000" w:themeColor="text1"/>
                <w:spacing w:val="-2"/>
                <w:sz w:val="18"/>
                <w:szCs w:val="18"/>
                <w:lang w:val="tr-TR"/>
              </w:rPr>
              <w:t>Yardımcısı</w:t>
            </w:r>
          </w:p>
        </w:tc>
        <w:tc>
          <w:tcPr>
            <w:tcW w:w="721" w:type="dxa"/>
            <w:tcBorders>
              <w:top w:val="single" w:sz="4" w:space="0" w:color="000000"/>
              <w:left w:val="single" w:sz="4" w:space="0" w:color="000000"/>
              <w:bottom w:val="single" w:sz="4" w:space="0" w:color="000000"/>
              <w:right w:val="single" w:sz="4" w:space="0" w:color="000000"/>
            </w:tcBorders>
          </w:tcPr>
          <w:p w14:paraId="7AEEF6B8" w14:textId="77777777" w:rsidR="00E74510" w:rsidRPr="002F4642" w:rsidRDefault="00E74510" w:rsidP="00CA33B5">
            <w:pPr>
              <w:pStyle w:val="TableParagraph"/>
              <w:kinsoku w:val="0"/>
              <w:overflowPunct w:val="0"/>
              <w:spacing w:before="56"/>
              <w:ind w:left="11"/>
              <w:jc w:val="center"/>
              <w:rPr>
                <w:color w:val="000000" w:themeColor="text1"/>
                <w:sz w:val="18"/>
                <w:szCs w:val="18"/>
                <w:lang w:val="tr-TR"/>
              </w:rPr>
            </w:pPr>
            <w:r w:rsidRPr="002F4642">
              <w:rPr>
                <w:color w:val="000000" w:themeColor="text1"/>
                <w:sz w:val="18"/>
                <w:szCs w:val="18"/>
                <w:lang w:val="tr-TR"/>
              </w:rPr>
              <w:t>2</w:t>
            </w:r>
          </w:p>
        </w:tc>
      </w:tr>
      <w:tr w:rsidR="002F4642" w:rsidRPr="002F4642" w14:paraId="5EEA7474" w14:textId="77777777" w:rsidTr="00CA33B5">
        <w:trPr>
          <w:trHeight w:val="331"/>
        </w:trPr>
        <w:tc>
          <w:tcPr>
            <w:tcW w:w="987" w:type="dxa"/>
            <w:tcBorders>
              <w:top w:val="single" w:sz="4" w:space="0" w:color="000000"/>
              <w:left w:val="single" w:sz="4" w:space="0" w:color="000000"/>
              <w:bottom w:val="single" w:sz="4" w:space="0" w:color="000000"/>
              <w:right w:val="single" w:sz="4" w:space="0" w:color="000000"/>
            </w:tcBorders>
          </w:tcPr>
          <w:p w14:paraId="78DE4206" w14:textId="77777777" w:rsidR="00E74510" w:rsidRPr="002F4642" w:rsidRDefault="00E74510" w:rsidP="00CA33B5">
            <w:pPr>
              <w:pStyle w:val="TableParagraph"/>
              <w:kinsoku w:val="0"/>
              <w:overflowPunct w:val="0"/>
              <w:spacing w:before="57"/>
              <w:ind w:left="96" w:right="85"/>
              <w:jc w:val="center"/>
              <w:rPr>
                <w:color w:val="000000" w:themeColor="text1"/>
                <w:spacing w:val="-2"/>
                <w:sz w:val="18"/>
                <w:szCs w:val="18"/>
                <w:lang w:val="tr-TR"/>
              </w:rPr>
            </w:pPr>
            <w:r w:rsidRPr="002F4642">
              <w:rPr>
                <w:color w:val="000000" w:themeColor="text1"/>
                <w:spacing w:val="-2"/>
                <w:sz w:val="18"/>
                <w:szCs w:val="18"/>
                <w:lang w:val="tr-TR"/>
              </w:rPr>
              <w:t>1.1.17</w:t>
            </w:r>
          </w:p>
        </w:tc>
        <w:tc>
          <w:tcPr>
            <w:tcW w:w="8011" w:type="dxa"/>
            <w:tcBorders>
              <w:top w:val="single" w:sz="4" w:space="0" w:color="000000"/>
              <w:left w:val="single" w:sz="4" w:space="0" w:color="000000"/>
              <w:bottom w:val="single" w:sz="4" w:space="0" w:color="000000"/>
              <w:right w:val="single" w:sz="4" w:space="0" w:color="000000"/>
            </w:tcBorders>
          </w:tcPr>
          <w:p w14:paraId="0197D0E0" w14:textId="77777777" w:rsidR="00E74510" w:rsidRPr="002F4642" w:rsidRDefault="00E74510" w:rsidP="00CA33B5">
            <w:pPr>
              <w:pStyle w:val="TableParagraph"/>
              <w:kinsoku w:val="0"/>
              <w:overflowPunct w:val="0"/>
              <w:spacing w:before="57"/>
              <w:rPr>
                <w:color w:val="000000" w:themeColor="text1"/>
                <w:spacing w:val="-2"/>
                <w:sz w:val="18"/>
                <w:szCs w:val="18"/>
                <w:lang w:val="tr-TR"/>
              </w:rPr>
            </w:pPr>
            <w:r w:rsidRPr="002F4642">
              <w:rPr>
                <w:color w:val="000000" w:themeColor="text1"/>
                <w:sz w:val="18"/>
                <w:szCs w:val="18"/>
                <w:lang w:val="tr-TR"/>
              </w:rPr>
              <w:t>Rektörlüğe</w:t>
            </w:r>
            <w:r w:rsidRPr="002F4642">
              <w:rPr>
                <w:color w:val="000000" w:themeColor="text1"/>
                <w:spacing w:val="-7"/>
                <w:sz w:val="18"/>
                <w:szCs w:val="18"/>
                <w:lang w:val="tr-TR"/>
              </w:rPr>
              <w:t xml:space="preserve"> </w:t>
            </w:r>
            <w:r w:rsidRPr="002F4642">
              <w:rPr>
                <w:color w:val="000000" w:themeColor="text1"/>
                <w:sz w:val="18"/>
                <w:szCs w:val="18"/>
                <w:lang w:val="tr-TR"/>
              </w:rPr>
              <w:t>Bağlı</w:t>
            </w:r>
            <w:r w:rsidRPr="002F4642">
              <w:rPr>
                <w:color w:val="000000" w:themeColor="text1"/>
                <w:spacing w:val="-5"/>
                <w:sz w:val="18"/>
                <w:szCs w:val="18"/>
                <w:lang w:val="tr-TR"/>
              </w:rPr>
              <w:t xml:space="preserve"> </w:t>
            </w:r>
            <w:r w:rsidRPr="002F4642">
              <w:rPr>
                <w:color w:val="000000" w:themeColor="text1"/>
                <w:sz w:val="18"/>
                <w:szCs w:val="18"/>
                <w:lang w:val="tr-TR"/>
              </w:rPr>
              <w:t>Diğer</w:t>
            </w:r>
            <w:r w:rsidRPr="002F4642">
              <w:rPr>
                <w:color w:val="000000" w:themeColor="text1"/>
                <w:spacing w:val="-6"/>
                <w:sz w:val="18"/>
                <w:szCs w:val="18"/>
                <w:lang w:val="tr-TR"/>
              </w:rPr>
              <w:t xml:space="preserve"> </w:t>
            </w:r>
            <w:r w:rsidRPr="002F4642">
              <w:rPr>
                <w:color w:val="000000" w:themeColor="text1"/>
                <w:sz w:val="18"/>
                <w:szCs w:val="18"/>
                <w:lang w:val="tr-TR"/>
              </w:rPr>
              <w:t>Ofis/Koordinatörlüklerdeki</w:t>
            </w:r>
            <w:r w:rsidRPr="002F4642">
              <w:rPr>
                <w:color w:val="000000" w:themeColor="text1"/>
                <w:spacing w:val="-5"/>
                <w:sz w:val="18"/>
                <w:szCs w:val="18"/>
                <w:lang w:val="tr-TR"/>
              </w:rPr>
              <w:t xml:space="preserve"> </w:t>
            </w:r>
            <w:r w:rsidRPr="002F4642">
              <w:rPr>
                <w:color w:val="000000" w:themeColor="text1"/>
                <w:sz w:val="18"/>
                <w:szCs w:val="18"/>
                <w:lang w:val="tr-TR"/>
              </w:rPr>
              <w:t>Diğer</w:t>
            </w:r>
            <w:r w:rsidRPr="002F4642">
              <w:rPr>
                <w:color w:val="000000" w:themeColor="text1"/>
                <w:spacing w:val="-6"/>
                <w:sz w:val="18"/>
                <w:szCs w:val="18"/>
                <w:lang w:val="tr-TR"/>
              </w:rPr>
              <w:t xml:space="preserve"> </w:t>
            </w:r>
            <w:r w:rsidRPr="002F4642">
              <w:rPr>
                <w:color w:val="000000" w:themeColor="text1"/>
                <w:spacing w:val="-2"/>
                <w:sz w:val="18"/>
                <w:szCs w:val="18"/>
                <w:lang w:val="tr-TR"/>
              </w:rPr>
              <w:t>Görevler</w:t>
            </w:r>
          </w:p>
        </w:tc>
        <w:tc>
          <w:tcPr>
            <w:tcW w:w="721" w:type="dxa"/>
            <w:tcBorders>
              <w:top w:val="single" w:sz="4" w:space="0" w:color="000000"/>
              <w:left w:val="single" w:sz="4" w:space="0" w:color="000000"/>
              <w:bottom w:val="single" w:sz="4" w:space="0" w:color="000000"/>
              <w:right w:val="single" w:sz="4" w:space="0" w:color="000000"/>
            </w:tcBorders>
          </w:tcPr>
          <w:p w14:paraId="3834DC0B" w14:textId="77777777" w:rsidR="00E74510" w:rsidRPr="002F4642" w:rsidRDefault="00E74510" w:rsidP="00CA33B5">
            <w:pPr>
              <w:pStyle w:val="TableParagraph"/>
              <w:kinsoku w:val="0"/>
              <w:overflowPunct w:val="0"/>
              <w:spacing w:before="57"/>
              <w:ind w:left="11"/>
              <w:jc w:val="center"/>
              <w:rPr>
                <w:color w:val="000000" w:themeColor="text1"/>
                <w:sz w:val="18"/>
                <w:szCs w:val="18"/>
                <w:lang w:val="tr-TR"/>
              </w:rPr>
            </w:pPr>
            <w:r w:rsidRPr="002F4642">
              <w:rPr>
                <w:color w:val="000000" w:themeColor="text1"/>
                <w:sz w:val="18"/>
                <w:szCs w:val="18"/>
                <w:lang w:val="tr-TR"/>
              </w:rPr>
              <w:t>1</w:t>
            </w:r>
          </w:p>
        </w:tc>
      </w:tr>
      <w:tr w:rsidR="002F4642" w:rsidRPr="002F4642" w14:paraId="57B620DE"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63825F01"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1.1.18</w:t>
            </w:r>
          </w:p>
        </w:tc>
        <w:tc>
          <w:tcPr>
            <w:tcW w:w="8011" w:type="dxa"/>
            <w:tcBorders>
              <w:top w:val="single" w:sz="4" w:space="0" w:color="000000"/>
              <w:left w:val="single" w:sz="4" w:space="0" w:color="000000"/>
              <w:bottom w:val="single" w:sz="4" w:space="0" w:color="000000"/>
              <w:right w:val="single" w:sz="4" w:space="0" w:color="000000"/>
            </w:tcBorders>
          </w:tcPr>
          <w:p w14:paraId="1B83938A"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Fakülte,</w:t>
            </w:r>
            <w:r w:rsidRPr="002F4642">
              <w:rPr>
                <w:color w:val="000000" w:themeColor="text1"/>
                <w:spacing w:val="-10"/>
                <w:sz w:val="18"/>
                <w:szCs w:val="18"/>
                <w:lang w:val="tr-TR"/>
              </w:rPr>
              <w:t xml:space="preserve"> </w:t>
            </w:r>
            <w:r w:rsidRPr="002F4642">
              <w:rPr>
                <w:color w:val="000000" w:themeColor="text1"/>
                <w:sz w:val="18"/>
                <w:szCs w:val="18"/>
                <w:lang w:val="tr-TR"/>
              </w:rPr>
              <w:t>Enstitü,</w:t>
            </w:r>
            <w:r w:rsidRPr="002F4642">
              <w:rPr>
                <w:color w:val="000000" w:themeColor="text1"/>
                <w:spacing w:val="-10"/>
                <w:sz w:val="18"/>
                <w:szCs w:val="18"/>
                <w:lang w:val="tr-TR"/>
              </w:rPr>
              <w:t xml:space="preserve"> </w:t>
            </w:r>
            <w:r w:rsidRPr="002F4642">
              <w:rPr>
                <w:color w:val="000000" w:themeColor="text1"/>
                <w:sz w:val="18"/>
                <w:szCs w:val="18"/>
                <w:lang w:val="tr-TR"/>
              </w:rPr>
              <w:t>Konservatuvar,</w:t>
            </w:r>
            <w:r w:rsidRPr="002F4642">
              <w:rPr>
                <w:color w:val="000000" w:themeColor="text1"/>
                <w:spacing w:val="-8"/>
                <w:sz w:val="18"/>
                <w:szCs w:val="18"/>
                <w:lang w:val="tr-TR"/>
              </w:rPr>
              <w:t xml:space="preserve"> </w:t>
            </w:r>
            <w:r w:rsidRPr="002F4642">
              <w:rPr>
                <w:color w:val="000000" w:themeColor="text1"/>
                <w:sz w:val="18"/>
                <w:szCs w:val="18"/>
                <w:lang w:val="tr-TR"/>
              </w:rPr>
              <w:t>Yüksekokul,</w:t>
            </w:r>
            <w:r w:rsidRPr="002F4642">
              <w:rPr>
                <w:color w:val="000000" w:themeColor="text1"/>
                <w:spacing w:val="-8"/>
                <w:sz w:val="18"/>
                <w:szCs w:val="18"/>
                <w:lang w:val="tr-TR"/>
              </w:rPr>
              <w:t xml:space="preserve"> </w:t>
            </w:r>
            <w:r w:rsidRPr="002F4642">
              <w:rPr>
                <w:color w:val="000000" w:themeColor="text1"/>
                <w:sz w:val="18"/>
                <w:szCs w:val="18"/>
                <w:lang w:val="tr-TR"/>
              </w:rPr>
              <w:t>MYO</w:t>
            </w:r>
            <w:r w:rsidRPr="002F4642">
              <w:rPr>
                <w:color w:val="000000" w:themeColor="text1"/>
                <w:spacing w:val="-8"/>
                <w:sz w:val="18"/>
                <w:szCs w:val="18"/>
                <w:lang w:val="tr-TR"/>
              </w:rPr>
              <w:t xml:space="preserve"> </w:t>
            </w:r>
            <w:r w:rsidRPr="002F4642">
              <w:rPr>
                <w:color w:val="000000" w:themeColor="text1"/>
                <w:sz w:val="18"/>
                <w:szCs w:val="18"/>
                <w:lang w:val="tr-TR"/>
              </w:rPr>
              <w:t>Bünyesindeki Ofis/Koordinatörlüklerde Koordinatör</w:t>
            </w:r>
          </w:p>
        </w:tc>
        <w:tc>
          <w:tcPr>
            <w:tcW w:w="721" w:type="dxa"/>
            <w:tcBorders>
              <w:top w:val="single" w:sz="4" w:space="0" w:color="000000"/>
              <w:left w:val="single" w:sz="4" w:space="0" w:color="000000"/>
              <w:bottom w:val="single" w:sz="4" w:space="0" w:color="000000"/>
              <w:right w:val="single" w:sz="4" w:space="0" w:color="000000"/>
            </w:tcBorders>
          </w:tcPr>
          <w:p w14:paraId="21BFD75F" w14:textId="77777777" w:rsidR="00E74510" w:rsidRPr="002F4642" w:rsidRDefault="00E74510" w:rsidP="00CA33B5">
            <w:pPr>
              <w:pStyle w:val="TableParagraph"/>
              <w:kinsoku w:val="0"/>
              <w:overflowPunct w:val="0"/>
              <w:spacing w:before="111"/>
              <w:ind w:left="11"/>
              <w:jc w:val="center"/>
              <w:rPr>
                <w:color w:val="000000" w:themeColor="text1"/>
                <w:sz w:val="18"/>
                <w:szCs w:val="18"/>
                <w:lang w:val="tr-TR"/>
              </w:rPr>
            </w:pPr>
            <w:r w:rsidRPr="002F4642">
              <w:rPr>
                <w:color w:val="000000" w:themeColor="text1"/>
                <w:sz w:val="18"/>
                <w:szCs w:val="18"/>
                <w:lang w:val="tr-TR"/>
              </w:rPr>
              <w:t>2</w:t>
            </w:r>
          </w:p>
        </w:tc>
      </w:tr>
      <w:tr w:rsidR="002F4642" w:rsidRPr="002F4642" w14:paraId="1FF4C57F"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0117B7D3"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1.1.19</w:t>
            </w:r>
          </w:p>
        </w:tc>
        <w:tc>
          <w:tcPr>
            <w:tcW w:w="8011" w:type="dxa"/>
            <w:tcBorders>
              <w:top w:val="single" w:sz="4" w:space="0" w:color="000000"/>
              <w:left w:val="single" w:sz="4" w:space="0" w:color="000000"/>
              <w:bottom w:val="single" w:sz="4" w:space="0" w:color="000000"/>
              <w:right w:val="single" w:sz="4" w:space="0" w:color="000000"/>
            </w:tcBorders>
          </w:tcPr>
          <w:p w14:paraId="05F3BE99"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Fakülte,</w:t>
            </w:r>
            <w:r w:rsidRPr="002F4642">
              <w:rPr>
                <w:color w:val="000000" w:themeColor="text1"/>
                <w:spacing w:val="-10"/>
                <w:sz w:val="18"/>
                <w:szCs w:val="18"/>
                <w:lang w:val="tr-TR"/>
              </w:rPr>
              <w:t xml:space="preserve"> </w:t>
            </w:r>
            <w:r w:rsidRPr="002F4642">
              <w:rPr>
                <w:color w:val="000000" w:themeColor="text1"/>
                <w:sz w:val="18"/>
                <w:szCs w:val="18"/>
                <w:lang w:val="tr-TR"/>
              </w:rPr>
              <w:t>Enstitü,</w:t>
            </w:r>
            <w:r w:rsidRPr="002F4642">
              <w:rPr>
                <w:color w:val="000000" w:themeColor="text1"/>
                <w:spacing w:val="-10"/>
                <w:sz w:val="18"/>
                <w:szCs w:val="18"/>
                <w:lang w:val="tr-TR"/>
              </w:rPr>
              <w:t xml:space="preserve"> </w:t>
            </w:r>
            <w:r w:rsidRPr="002F4642">
              <w:rPr>
                <w:color w:val="000000" w:themeColor="text1"/>
                <w:sz w:val="18"/>
                <w:szCs w:val="18"/>
                <w:lang w:val="tr-TR"/>
              </w:rPr>
              <w:t>Konservatuvar,</w:t>
            </w:r>
            <w:r w:rsidRPr="002F4642">
              <w:rPr>
                <w:color w:val="000000" w:themeColor="text1"/>
                <w:spacing w:val="-8"/>
                <w:sz w:val="18"/>
                <w:szCs w:val="18"/>
                <w:lang w:val="tr-TR"/>
              </w:rPr>
              <w:t xml:space="preserve"> </w:t>
            </w:r>
            <w:r w:rsidRPr="002F4642">
              <w:rPr>
                <w:color w:val="000000" w:themeColor="text1"/>
                <w:sz w:val="18"/>
                <w:szCs w:val="18"/>
                <w:lang w:val="tr-TR"/>
              </w:rPr>
              <w:t>Yüksekokul,</w:t>
            </w:r>
            <w:r w:rsidRPr="002F4642">
              <w:rPr>
                <w:color w:val="000000" w:themeColor="text1"/>
                <w:spacing w:val="-8"/>
                <w:sz w:val="18"/>
                <w:szCs w:val="18"/>
                <w:lang w:val="tr-TR"/>
              </w:rPr>
              <w:t xml:space="preserve"> </w:t>
            </w:r>
            <w:r w:rsidRPr="002F4642">
              <w:rPr>
                <w:color w:val="000000" w:themeColor="text1"/>
                <w:sz w:val="18"/>
                <w:szCs w:val="18"/>
                <w:lang w:val="tr-TR"/>
              </w:rPr>
              <w:t>MYO</w:t>
            </w:r>
            <w:r w:rsidRPr="002F4642">
              <w:rPr>
                <w:color w:val="000000" w:themeColor="text1"/>
                <w:spacing w:val="-8"/>
                <w:sz w:val="18"/>
                <w:szCs w:val="18"/>
                <w:lang w:val="tr-TR"/>
              </w:rPr>
              <w:t xml:space="preserve"> </w:t>
            </w:r>
            <w:r w:rsidRPr="002F4642">
              <w:rPr>
                <w:color w:val="000000" w:themeColor="text1"/>
                <w:sz w:val="18"/>
                <w:szCs w:val="18"/>
                <w:lang w:val="tr-TR"/>
              </w:rPr>
              <w:t>Bünyesindeki Ofis/Koordinatörlüklerde Görev</w:t>
            </w:r>
          </w:p>
        </w:tc>
        <w:tc>
          <w:tcPr>
            <w:tcW w:w="721" w:type="dxa"/>
            <w:tcBorders>
              <w:top w:val="single" w:sz="4" w:space="0" w:color="000000"/>
              <w:left w:val="single" w:sz="4" w:space="0" w:color="000000"/>
              <w:bottom w:val="single" w:sz="4" w:space="0" w:color="000000"/>
              <w:right w:val="single" w:sz="4" w:space="0" w:color="000000"/>
            </w:tcBorders>
          </w:tcPr>
          <w:p w14:paraId="72E395BF" w14:textId="77777777" w:rsidR="00E74510" w:rsidRPr="002F4642" w:rsidRDefault="00E74510" w:rsidP="00CA33B5">
            <w:pPr>
              <w:pStyle w:val="TableParagraph"/>
              <w:kinsoku w:val="0"/>
              <w:overflowPunct w:val="0"/>
              <w:spacing w:before="111"/>
              <w:ind w:left="11"/>
              <w:jc w:val="center"/>
              <w:rPr>
                <w:color w:val="000000" w:themeColor="text1"/>
                <w:sz w:val="18"/>
                <w:szCs w:val="18"/>
                <w:lang w:val="tr-TR"/>
              </w:rPr>
            </w:pPr>
            <w:r w:rsidRPr="002F4642">
              <w:rPr>
                <w:color w:val="000000" w:themeColor="text1"/>
                <w:sz w:val="18"/>
                <w:szCs w:val="18"/>
                <w:lang w:val="tr-TR"/>
              </w:rPr>
              <w:t>1</w:t>
            </w:r>
          </w:p>
        </w:tc>
      </w:tr>
      <w:tr w:rsidR="002F4642" w:rsidRPr="002F4642" w14:paraId="45138186" w14:textId="77777777" w:rsidTr="00CA33B5">
        <w:trPr>
          <w:trHeight w:val="330"/>
        </w:trPr>
        <w:tc>
          <w:tcPr>
            <w:tcW w:w="987" w:type="dxa"/>
            <w:tcBorders>
              <w:top w:val="single" w:sz="4" w:space="0" w:color="000000"/>
              <w:left w:val="single" w:sz="4" w:space="0" w:color="000000"/>
              <w:bottom w:val="single" w:sz="4" w:space="0" w:color="000000"/>
              <w:right w:val="single" w:sz="4" w:space="0" w:color="000000"/>
            </w:tcBorders>
          </w:tcPr>
          <w:p w14:paraId="0C494C2B" w14:textId="77777777" w:rsidR="00E74510" w:rsidRPr="002F4642" w:rsidRDefault="00E74510" w:rsidP="00CA33B5">
            <w:pPr>
              <w:pStyle w:val="TableParagraph"/>
              <w:kinsoku w:val="0"/>
              <w:overflowPunct w:val="0"/>
              <w:spacing w:before="56"/>
              <w:ind w:left="96" w:right="85"/>
              <w:jc w:val="center"/>
              <w:rPr>
                <w:color w:val="000000" w:themeColor="text1"/>
                <w:spacing w:val="-2"/>
                <w:sz w:val="18"/>
                <w:szCs w:val="18"/>
                <w:lang w:val="tr-TR"/>
              </w:rPr>
            </w:pPr>
            <w:r w:rsidRPr="002F4642">
              <w:rPr>
                <w:color w:val="000000" w:themeColor="text1"/>
                <w:spacing w:val="-2"/>
                <w:sz w:val="18"/>
                <w:szCs w:val="18"/>
                <w:lang w:val="tr-TR"/>
              </w:rPr>
              <w:t>1.1.20</w:t>
            </w:r>
          </w:p>
        </w:tc>
        <w:tc>
          <w:tcPr>
            <w:tcW w:w="8011" w:type="dxa"/>
            <w:tcBorders>
              <w:top w:val="single" w:sz="4" w:space="0" w:color="000000"/>
              <w:left w:val="single" w:sz="4" w:space="0" w:color="000000"/>
              <w:bottom w:val="single" w:sz="4" w:space="0" w:color="000000"/>
              <w:right w:val="single" w:sz="4" w:space="0" w:color="000000"/>
            </w:tcBorders>
          </w:tcPr>
          <w:p w14:paraId="72FBB57B" w14:textId="77777777" w:rsidR="00E74510" w:rsidRPr="002F4642" w:rsidRDefault="00E74510" w:rsidP="00CA33B5">
            <w:pPr>
              <w:pStyle w:val="TableParagraph"/>
              <w:kinsoku w:val="0"/>
              <w:overflowPunct w:val="0"/>
              <w:spacing w:before="56"/>
              <w:rPr>
                <w:color w:val="000000" w:themeColor="text1"/>
                <w:spacing w:val="-2"/>
                <w:sz w:val="18"/>
                <w:szCs w:val="18"/>
                <w:lang w:val="tr-TR"/>
              </w:rPr>
            </w:pPr>
            <w:r w:rsidRPr="002F4642">
              <w:rPr>
                <w:color w:val="000000" w:themeColor="text1"/>
                <w:sz w:val="18"/>
                <w:szCs w:val="18"/>
                <w:lang w:val="tr-TR"/>
              </w:rPr>
              <w:t>BAP</w:t>
            </w:r>
            <w:r w:rsidRPr="002F4642">
              <w:rPr>
                <w:color w:val="000000" w:themeColor="text1"/>
                <w:spacing w:val="-4"/>
                <w:sz w:val="18"/>
                <w:szCs w:val="18"/>
                <w:lang w:val="tr-TR"/>
              </w:rPr>
              <w:t xml:space="preserve"> </w:t>
            </w:r>
            <w:r w:rsidRPr="002F4642">
              <w:rPr>
                <w:color w:val="000000" w:themeColor="text1"/>
                <w:sz w:val="18"/>
                <w:szCs w:val="18"/>
                <w:lang w:val="tr-TR"/>
              </w:rPr>
              <w:t>Komisyon</w:t>
            </w:r>
            <w:r w:rsidRPr="002F4642">
              <w:rPr>
                <w:color w:val="000000" w:themeColor="text1"/>
                <w:spacing w:val="-2"/>
                <w:sz w:val="18"/>
                <w:szCs w:val="18"/>
                <w:lang w:val="tr-TR"/>
              </w:rPr>
              <w:t xml:space="preserve"> Başkanı</w:t>
            </w:r>
          </w:p>
        </w:tc>
        <w:tc>
          <w:tcPr>
            <w:tcW w:w="721" w:type="dxa"/>
            <w:tcBorders>
              <w:top w:val="single" w:sz="4" w:space="0" w:color="000000"/>
              <w:left w:val="single" w:sz="4" w:space="0" w:color="000000"/>
              <w:bottom w:val="single" w:sz="4" w:space="0" w:color="000000"/>
              <w:right w:val="single" w:sz="4" w:space="0" w:color="000000"/>
            </w:tcBorders>
          </w:tcPr>
          <w:p w14:paraId="3D6E21CD" w14:textId="77777777" w:rsidR="00E74510" w:rsidRPr="002F4642" w:rsidRDefault="00E74510" w:rsidP="00CA33B5">
            <w:pPr>
              <w:pStyle w:val="TableParagraph"/>
              <w:kinsoku w:val="0"/>
              <w:overflowPunct w:val="0"/>
              <w:spacing w:before="56"/>
              <w:ind w:left="11"/>
              <w:jc w:val="center"/>
              <w:rPr>
                <w:color w:val="000000" w:themeColor="text1"/>
                <w:sz w:val="18"/>
                <w:szCs w:val="18"/>
                <w:lang w:val="tr-TR"/>
              </w:rPr>
            </w:pPr>
            <w:r w:rsidRPr="002F4642">
              <w:rPr>
                <w:color w:val="000000" w:themeColor="text1"/>
                <w:sz w:val="18"/>
                <w:szCs w:val="18"/>
                <w:lang w:val="tr-TR"/>
              </w:rPr>
              <w:t>3</w:t>
            </w:r>
          </w:p>
        </w:tc>
      </w:tr>
      <w:tr w:rsidR="002F4642" w:rsidRPr="002F4642" w14:paraId="325AB31E" w14:textId="77777777" w:rsidTr="00CA33B5">
        <w:trPr>
          <w:trHeight w:val="330"/>
        </w:trPr>
        <w:tc>
          <w:tcPr>
            <w:tcW w:w="987" w:type="dxa"/>
            <w:tcBorders>
              <w:top w:val="single" w:sz="4" w:space="0" w:color="000000"/>
              <w:left w:val="single" w:sz="4" w:space="0" w:color="000000"/>
              <w:bottom w:val="single" w:sz="4" w:space="0" w:color="000000"/>
              <w:right w:val="single" w:sz="4" w:space="0" w:color="000000"/>
            </w:tcBorders>
          </w:tcPr>
          <w:p w14:paraId="185CD988" w14:textId="77777777" w:rsidR="00E74510" w:rsidRPr="002F4642" w:rsidRDefault="00E74510" w:rsidP="00CA33B5">
            <w:pPr>
              <w:pStyle w:val="TableParagraph"/>
              <w:kinsoku w:val="0"/>
              <w:overflowPunct w:val="0"/>
              <w:spacing w:before="56"/>
              <w:ind w:left="96" w:right="85"/>
              <w:jc w:val="center"/>
              <w:rPr>
                <w:color w:val="000000" w:themeColor="text1"/>
                <w:spacing w:val="-2"/>
                <w:sz w:val="18"/>
                <w:szCs w:val="18"/>
                <w:lang w:val="tr-TR"/>
              </w:rPr>
            </w:pPr>
            <w:r w:rsidRPr="002F4642">
              <w:rPr>
                <w:color w:val="000000" w:themeColor="text1"/>
                <w:spacing w:val="-2"/>
                <w:sz w:val="18"/>
                <w:szCs w:val="18"/>
                <w:lang w:val="tr-TR"/>
              </w:rPr>
              <w:t>1.1.21</w:t>
            </w:r>
          </w:p>
        </w:tc>
        <w:tc>
          <w:tcPr>
            <w:tcW w:w="8011" w:type="dxa"/>
            <w:tcBorders>
              <w:top w:val="single" w:sz="4" w:space="0" w:color="000000"/>
              <w:left w:val="single" w:sz="4" w:space="0" w:color="000000"/>
              <w:bottom w:val="single" w:sz="4" w:space="0" w:color="000000"/>
              <w:right w:val="single" w:sz="4" w:space="0" w:color="000000"/>
            </w:tcBorders>
          </w:tcPr>
          <w:p w14:paraId="3D1206CE" w14:textId="77777777" w:rsidR="00E74510" w:rsidRPr="002F4642" w:rsidRDefault="00E74510" w:rsidP="00CA33B5">
            <w:pPr>
              <w:pStyle w:val="TableParagraph"/>
              <w:kinsoku w:val="0"/>
              <w:overflowPunct w:val="0"/>
              <w:spacing w:before="56"/>
              <w:rPr>
                <w:color w:val="000000" w:themeColor="text1"/>
                <w:spacing w:val="-2"/>
                <w:sz w:val="18"/>
                <w:szCs w:val="18"/>
                <w:lang w:val="tr-TR"/>
              </w:rPr>
            </w:pPr>
            <w:r w:rsidRPr="002F4642">
              <w:rPr>
                <w:color w:val="000000" w:themeColor="text1"/>
                <w:sz w:val="18"/>
                <w:szCs w:val="18"/>
                <w:lang w:val="tr-TR"/>
              </w:rPr>
              <w:t>BAP</w:t>
            </w:r>
            <w:r w:rsidRPr="002F4642">
              <w:rPr>
                <w:color w:val="000000" w:themeColor="text1"/>
                <w:spacing w:val="-6"/>
                <w:sz w:val="18"/>
                <w:szCs w:val="18"/>
                <w:lang w:val="tr-TR"/>
              </w:rPr>
              <w:t xml:space="preserve"> </w:t>
            </w:r>
            <w:r w:rsidRPr="002F4642">
              <w:rPr>
                <w:color w:val="000000" w:themeColor="text1"/>
                <w:spacing w:val="-2"/>
                <w:sz w:val="18"/>
                <w:szCs w:val="18"/>
                <w:lang w:val="tr-TR"/>
              </w:rPr>
              <w:t>Koordinatörü</w:t>
            </w:r>
          </w:p>
        </w:tc>
        <w:tc>
          <w:tcPr>
            <w:tcW w:w="721" w:type="dxa"/>
            <w:tcBorders>
              <w:top w:val="single" w:sz="4" w:space="0" w:color="000000"/>
              <w:left w:val="single" w:sz="4" w:space="0" w:color="000000"/>
              <w:bottom w:val="single" w:sz="4" w:space="0" w:color="000000"/>
              <w:right w:val="single" w:sz="4" w:space="0" w:color="000000"/>
            </w:tcBorders>
          </w:tcPr>
          <w:p w14:paraId="779BE2DA" w14:textId="77777777" w:rsidR="00E74510" w:rsidRPr="002F4642" w:rsidRDefault="00E74510" w:rsidP="00CA33B5">
            <w:pPr>
              <w:pStyle w:val="TableParagraph"/>
              <w:kinsoku w:val="0"/>
              <w:overflowPunct w:val="0"/>
              <w:spacing w:before="56"/>
              <w:ind w:left="11"/>
              <w:jc w:val="center"/>
              <w:rPr>
                <w:color w:val="000000" w:themeColor="text1"/>
                <w:sz w:val="18"/>
                <w:szCs w:val="18"/>
                <w:lang w:val="tr-TR"/>
              </w:rPr>
            </w:pPr>
            <w:r w:rsidRPr="002F4642">
              <w:rPr>
                <w:color w:val="000000" w:themeColor="text1"/>
                <w:sz w:val="18"/>
                <w:szCs w:val="18"/>
                <w:lang w:val="tr-TR"/>
              </w:rPr>
              <w:t>5</w:t>
            </w:r>
          </w:p>
        </w:tc>
      </w:tr>
      <w:tr w:rsidR="002F4642" w:rsidRPr="002F4642" w14:paraId="639A8B23" w14:textId="77777777" w:rsidTr="00CA33B5">
        <w:trPr>
          <w:trHeight w:val="330"/>
        </w:trPr>
        <w:tc>
          <w:tcPr>
            <w:tcW w:w="987" w:type="dxa"/>
            <w:tcBorders>
              <w:top w:val="single" w:sz="4" w:space="0" w:color="000000"/>
              <w:left w:val="single" w:sz="4" w:space="0" w:color="000000"/>
              <w:bottom w:val="single" w:sz="4" w:space="0" w:color="000000"/>
              <w:right w:val="single" w:sz="4" w:space="0" w:color="000000"/>
            </w:tcBorders>
          </w:tcPr>
          <w:p w14:paraId="5C964B5B" w14:textId="77777777" w:rsidR="00E74510" w:rsidRPr="002F4642" w:rsidRDefault="00E74510" w:rsidP="00CA33B5">
            <w:pPr>
              <w:pStyle w:val="TableParagraph"/>
              <w:kinsoku w:val="0"/>
              <w:overflowPunct w:val="0"/>
              <w:spacing w:before="59"/>
              <w:ind w:left="96" w:right="85"/>
              <w:jc w:val="center"/>
              <w:rPr>
                <w:color w:val="000000" w:themeColor="text1"/>
                <w:spacing w:val="-2"/>
                <w:sz w:val="18"/>
                <w:szCs w:val="18"/>
                <w:lang w:val="tr-TR"/>
              </w:rPr>
            </w:pPr>
            <w:r w:rsidRPr="002F4642">
              <w:rPr>
                <w:color w:val="000000" w:themeColor="text1"/>
                <w:spacing w:val="-2"/>
                <w:sz w:val="18"/>
                <w:szCs w:val="18"/>
                <w:lang w:val="tr-TR"/>
              </w:rPr>
              <w:t>1.1.22</w:t>
            </w:r>
          </w:p>
        </w:tc>
        <w:tc>
          <w:tcPr>
            <w:tcW w:w="8011" w:type="dxa"/>
            <w:tcBorders>
              <w:top w:val="single" w:sz="4" w:space="0" w:color="000000"/>
              <w:left w:val="single" w:sz="4" w:space="0" w:color="000000"/>
              <w:bottom w:val="single" w:sz="4" w:space="0" w:color="000000"/>
              <w:right w:val="single" w:sz="4" w:space="0" w:color="000000"/>
            </w:tcBorders>
          </w:tcPr>
          <w:p w14:paraId="0CD5CA83" w14:textId="77777777" w:rsidR="00E74510" w:rsidRPr="002F4642" w:rsidRDefault="00E74510" w:rsidP="00CA33B5">
            <w:pPr>
              <w:pStyle w:val="TableParagraph"/>
              <w:kinsoku w:val="0"/>
              <w:overflowPunct w:val="0"/>
              <w:spacing w:before="59"/>
              <w:rPr>
                <w:color w:val="000000" w:themeColor="text1"/>
                <w:spacing w:val="-2"/>
                <w:sz w:val="18"/>
                <w:szCs w:val="18"/>
                <w:lang w:val="tr-TR"/>
              </w:rPr>
            </w:pPr>
            <w:r w:rsidRPr="002F4642">
              <w:rPr>
                <w:color w:val="000000" w:themeColor="text1"/>
                <w:sz w:val="18"/>
                <w:szCs w:val="18"/>
                <w:lang w:val="tr-TR"/>
              </w:rPr>
              <w:t>BAP</w:t>
            </w:r>
            <w:r w:rsidRPr="002F4642">
              <w:rPr>
                <w:color w:val="000000" w:themeColor="text1"/>
                <w:spacing w:val="-4"/>
                <w:sz w:val="18"/>
                <w:szCs w:val="18"/>
                <w:lang w:val="tr-TR"/>
              </w:rPr>
              <w:t xml:space="preserve"> </w:t>
            </w:r>
            <w:r w:rsidRPr="002F4642">
              <w:rPr>
                <w:color w:val="000000" w:themeColor="text1"/>
                <w:sz w:val="18"/>
                <w:szCs w:val="18"/>
                <w:lang w:val="tr-TR"/>
              </w:rPr>
              <w:t>Koordinatör</w:t>
            </w:r>
            <w:r w:rsidRPr="002F4642">
              <w:rPr>
                <w:color w:val="000000" w:themeColor="text1"/>
                <w:spacing w:val="-2"/>
                <w:sz w:val="18"/>
                <w:szCs w:val="18"/>
                <w:lang w:val="tr-TR"/>
              </w:rPr>
              <w:t xml:space="preserve"> Yardımcısı</w:t>
            </w:r>
          </w:p>
        </w:tc>
        <w:tc>
          <w:tcPr>
            <w:tcW w:w="721" w:type="dxa"/>
            <w:tcBorders>
              <w:top w:val="single" w:sz="4" w:space="0" w:color="000000"/>
              <w:left w:val="single" w:sz="4" w:space="0" w:color="000000"/>
              <w:bottom w:val="single" w:sz="4" w:space="0" w:color="000000"/>
              <w:right w:val="single" w:sz="4" w:space="0" w:color="000000"/>
            </w:tcBorders>
          </w:tcPr>
          <w:p w14:paraId="00C6BF03" w14:textId="77777777" w:rsidR="00E74510" w:rsidRPr="002F4642" w:rsidRDefault="00E74510" w:rsidP="00CA33B5">
            <w:pPr>
              <w:pStyle w:val="TableParagraph"/>
              <w:kinsoku w:val="0"/>
              <w:overflowPunct w:val="0"/>
              <w:spacing w:before="59"/>
              <w:ind w:left="11"/>
              <w:jc w:val="center"/>
              <w:rPr>
                <w:color w:val="000000" w:themeColor="text1"/>
                <w:sz w:val="18"/>
                <w:szCs w:val="18"/>
                <w:lang w:val="tr-TR"/>
              </w:rPr>
            </w:pPr>
            <w:r w:rsidRPr="002F4642">
              <w:rPr>
                <w:color w:val="000000" w:themeColor="text1"/>
                <w:sz w:val="18"/>
                <w:szCs w:val="18"/>
                <w:lang w:val="tr-TR"/>
              </w:rPr>
              <w:t>3</w:t>
            </w:r>
          </w:p>
        </w:tc>
      </w:tr>
      <w:tr w:rsidR="002F4642" w:rsidRPr="002F4642" w14:paraId="24BEE919" w14:textId="77777777" w:rsidTr="00CA33B5">
        <w:trPr>
          <w:trHeight w:val="330"/>
        </w:trPr>
        <w:tc>
          <w:tcPr>
            <w:tcW w:w="987" w:type="dxa"/>
            <w:tcBorders>
              <w:top w:val="single" w:sz="4" w:space="0" w:color="000000"/>
              <w:left w:val="single" w:sz="4" w:space="0" w:color="000000"/>
              <w:bottom w:val="single" w:sz="4" w:space="0" w:color="000000"/>
              <w:right w:val="single" w:sz="4" w:space="0" w:color="000000"/>
            </w:tcBorders>
          </w:tcPr>
          <w:p w14:paraId="3AD8AEA2" w14:textId="77777777" w:rsidR="00E74510" w:rsidRPr="002F4642" w:rsidRDefault="00E74510" w:rsidP="00CA33B5">
            <w:pPr>
              <w:pStyle w:val="TableParagraph"/>
              <w:kinsoku w:val="0"/>
              <w:overflowPunct w:val="0"/>
              <w:spacing w:before="59"/>
              <w:ind w:left="96" w:right="85"/>
              <w:jc w:val="center"/>
              <w:rPr>
                <w:color w:val="000000" w:themeColor="text1"/>
                <w:spacing w:val="-2"/>
                <w:sz w:val="18"/>
                <w:szCs w:val="18"/>
                <w:lang w:val="tr-TR"/>
              </w:rPr>
            </w:pPr>
            <w:r w:rsidRPr="002F4642">
              <w:rPr>
                <w:color w:val="000000" w:themeColor="text1"/>
                <w:spacing w:val="-2"/>
                <w:sz w:val="18"/>
                <w:szCs w:val="18"/>
                <w:lang w:val="tr-TR"/>
              </w:rPr>
              <w:t>1.1.23</w:t>
            </w:r>
          </w:p>
        </w:tc>
        <w:tc>
          <w:tcPr>
            <w:tcW w:w="8011" w:type="dxa"/>
            <w:tcBorders>
              <w:top w:val="single" w:sz="4" w:space="0" w:color="000000"/>
              <w:left w:val="single" w:sz="4" w:space="0" w:color="000000"/>
              <w:bottom w:val="single" w:sz="4" w:space="0" w:color="000000"/>
              <w:right w:val="single" w:sz="4" w:space="0" w:color="000000"/>
            </w:tcBorders>
          </w:tcPr>
          <w:p w14:paraId="25B057E4" w14:textId="77777777" w:rsidR="00E74510" w:rsidRPr="002F4642" w:rsidRDefault="00E74510" w:rsidP="00CA33B5">
            <w:pPr>
              <w:pStyle w:val="TableParagraph"/>
              <w:kinsoku w:val="0"/>
              <w:overflowPunct w:val="0"/>
              <w:spacing w:before="59"/>
              <w:rPr>
                <w:color w:val="000000" w:themeColor="text1"/>
                <w:spacing w:val="-4"/>
                <w:sz w:val="18"/>
                <w:szCs w:val="18"/>
                <w:lang w:val="tr-TR"/>
              </w:rPr>
            </w:pPr>
            <w:r w:rsidRPr="002F4642">
              <w:rPr>
                <w:color w:val="000000" w:themeColor="text1"/>
                <w:sz w:val="18"/>
                <w:szCs w:val="18"/>
                <w:lang w:val="tr-TR"/>
              </w:rPr>
              <w:t>BAP</w:t>
            </w:r>
            <w:r w:rsidRPr="002F4642">
              <w:rPr>
                <w:color w:val="000000" w:themeColor="text1"/>
                <w:spacing w:val="-4"/>
                <w:sz w:val="18"/>
                <w:szCs w:val="18"/>
                <w:lang w:val="tr-TR"/>
              </w:rPr>
              <w:t xml:space="preserve"> </w:t>
            </w:r>
            <w:r w:rsidRPr="002F4642">
              <w:rPr>
                <w:color w:val="000000" w:themeColor="text1"/>
                <w:sz w:val="18"/>
                <w:szCs w:val="18"/>
                <w:lang w:val="tr-TR"/>
              </w:rPr>
              <w:t>Birimi</w:t>
            </w:r>
            <w:r w:rsidRPr="002F4642">
              <w:rPr>
                <w:color w:val="000000" w:themeColor="text1"/>
                <w:spacing w:val="-3"/>
                <w:sz w:val="18"/>
                <w:szCs w:val="18"/>
                <w:lang w:val="tr-TR"/>
              </w:rPr>
              <w:t xml:space="preserve"> </w:t>
            </w:r>
            <w:r w:rsidRPr="002F4642">
              <w:rPr>
                <w:color w:val="000000" w:themeColor="text1"/>
                <w:sz w:val="18"/>
                <w:szCs w:val="18"/>
                <w:lang w:val="tr-TR"/>
              </w:rPr>
              <w:t>Bilimsel</w:t>
            </w:r>
            <w:r w:rsidRPr="002F4642">
              <w:rPr>
                <w:color w:val="000000" w:themeColor="text1"/>
                <w:spacing w:val="-3"/>
                <w:sz w:val="18"/>
                <w:szCs w:val="18"/>
                <w:lang w:val="tr-TR"/>
              </w:rPr>
              <w:t xml:space="preserve"> </w:t>
            </w:r>
            <w:r w:rsidRPr="002F4642">
              <w:rPr>
                <w:color w:val="000000" w:themeColor="text1"/>
                <w:sz w:val="18"/>
                <w:szCs w:val="18"/>
                <w:lang w:val="tr-TR"/>
              </w:rPr>
              <w:t>Komisyon</w:t>
            </w:r>
            <w:r w:rsidRPr="002F4642">
              <w:rPr>
                <w:color w:val="000000" w:themeColor="text1"/>
                <w:spacing w:val="-4"/>
                <w:sz w:val="18"/>
                <w:szCs w:val="18"/>
                <w:lang w:val="tr-TR"/>
              </w:rPr>
              <w:t xml:space="preserve"> Üyesi</w:t>
            </w:r>
          </w:p>
        </w:tc>
        <w:tc>
          <w:tcPr>
            <w:tcW w:w="721" w:type="dxa"/>
            <w:tcBorders>
              <w:top w:val="single" w:sz="4" w:space="0" w:color="000000"/>
              <w:left w:val="single" w:sz="4" w:space="0" w:color="000000"/>
              <w:bottom w:val="single" w:sz="4" w:space="0" w:color="000000"/>
              <w:right w:val="single" w:sz="4" w:space="0" w:color="000000"/>
            </w:tcBorders>
          </w:tcPr>
          <w:p w14:paraId="792893E6" w14:textId="77777777" w:rsidR="00E74510" w:rsidRPr="002F4642" w:rsidRDefault="00E74510" w:rsidP="00CA33B5">
            <w:pPr>
              <w:pStyle w:val="TableParagraph"/>
              <w:kinsoku w:val="0"/>
              <w:overflowPunct w:val="0"/>
              <w:spacing w:before="59"/>
              <w:ind w:left="11"/>
              <w:jc w:val="center"/>
              <w:rPr>
                <w:color w:val="000000" w:themeColor="text1"/>
                <w:sz w:val="18"/>
                <w:szCs w:val="18"/>
                <w:lang w:val="tr-TR"/>
              </w:rPr>
            </w:pPr>
            <w:r w:rsidRPr="002F4642">
              <w:rPr>
                <w:color w:val="000000" w:themeColor="text1"/>
                <w:sz w:val="18"/>
                <w:szCs w:val="18"/>
                <w:lang w:val="tr-TR"/>
              </w:rPr>
              <w:t>2</w:t>
            </w:r>
          </w:p>
        </w:tc>
      </w:tr>
      <w:tr w:rsidR="002F4642" w:rsidRPr="002F4642" w14:paraId="6B08A234" w14:textId="77777777" w:rsidTr="00CA33B5">
        <w:trPr>
          <w:trHeight w:val="330"/>
        </w:trPr>
        <w:tc>
          <w:tcPr>
            <w:tcW w:w="987" w:type="dxa"/>
            <w:tcBorders>
              <w:top w:val="single" w:sz="4" w:space="0" w:color="000000"/>
              <w:left w:val="single" w:sz="4" w:space="0" w:color="000000"/>
              <w:bottom w:val="single" w:sz="4" w:space="0" w:color="000000"/>
              <w:right w:val="single" w:sz="4" w:space="0" w:color="000000"/>
            </w:tcBorders>
          </w:tcPr>
          <w:p w14:paraId="4B013860" w14:textId="77777777" w:rsidR="00E74510" w:rsidRPr="002F4642" w:rsidRDefault="00E74510" w:rsidP="00CA33B5">
            <w:pPr>
              <w:pStyle w:val="TableParagraph"/>
              <w:kinsoku w:val="0"/>
              <w:overflowPunct w:val="0"/>
              <w:spacing w:before="59"/>
              <w:ind w:left="96" w:right="85"/>
              <w:jc w:val="center"/>
              <w:rPr>
                <w:color w:val="000000" w:themeColor="text1"/>
                <w:spacing w:val="-2"/>
                <w:sz w:val="18"/>
                <w:szCs w:val="18"/>
                <w:lang w:val="tr-TR"/>
              </w:rPr>
            </w:pPr>
            <w:r w:rsidRPr="002F4642">
              <w:rPr>
                <w:color w:val="000000" w:themeColor="text1"/>
                <w:spacing w:val="-2"/>
                <w:sz w:val="18"/>
                <w:szCs w:val="18"/>
                <w:lang w:val="tr-TR"/>
              </w:rPr>
              <w:t>1.1.24</w:t>
            </w:r>
          </w:p>
        </w:tc>
        <w:tc>
          <w:tcPr>
            <w:tcW w:w="8011" w:type="dxa"/>
            <w:tcBorders>
              <w:top w:val="single" w:sz="4" w:space="0" w:color="000000"/>
              <w:left w:val="single" w:sz="4" w:space="0" w:color="000000"/>
              <w:bottom w:val="single" w:sz="4" w:space="0" w:color="000000"/>
              <w:right w:val="single" w:sz="4" w:space="0" w:color="000000"/>
            </w:tcBorders>
          </w:tcPr>
          <w:p w14:paraId="08DCA1FB" w14:textId="77777777" w:rsidR="00E74510" w:rsidRPr="002F4642" w:rsidRDefault="00E74510" w:rsidP="00CA33B5">
            <w:pPr>
              <w:pStyle w:val="TableParagraph"/>
              <w:kinsoku w:val="0"/>
              <w:overflowPunct w:val="0"/>
              <w:spacing w:before="59"/>
              <w:rPr>
                <w:color w:val="000000" w:themeColor="text1"/>
                <w:spacing w:val="-4"/>
                <w:sz w:val="18"/>
                <w:szCs w:val="18"/>
                <w:lang w:val="tr-TR"/>
              </w:rPr>
            </w:pPr>
            <w:r w:rsidRPr="002F4642">
              <w:rPr>
                <w:color w:val="000000" w:themeColor="text1"/>
                <w:sz w:val="18"/>
                <w:szCs w:val="18"/>
                <w:lang w:val="tr-TR"/>
              </w:rPr>
              <w:t>Akademik</w:t>
            </w:r>
            <w:r w:rsidRPr="002F4642">
              <w:rPr>
                <w:color w:val="000000" w:themeColor="text1"/>
                <w:spacing w:val="-6"/>
                <w:sz w:val="18"/>
                <w:szCs w:val="18"/>
                <w:lang w:val="tr-TR"/>
              </w:rPr>
              <w:t xml:space="preserve"> </w:t>
            </w:r>
            <w:r w:rsidRPr="002F4642">
              <w:rPr>
                <w:color w:val="000000" w:themeColor="text1"/>
                <w:sz w:val="18"/>
                <w:szCs w:val="18"/>
                <w:lang w:val="tr-TR"/>
              </w:rPr>
              <w:t>Performans</w:t>
            </w:r>
            <w:r w:rsidRPr="002F4642">
              <w:rPr>
                <w:color w:val="000000" w:themeColor="text1"/>
                <w:spacing w:val="-4"/>
                <w:sz w:val="18"/>
                <w:szCs w:val="18"/>
                <w:lang w:val="tr-TR"/>
              </w:rPr>
              <w:t xml:space="preserve"> </w:t>
            </w:r>
            <w:r w:rsidRPr="002F4642">
              <w:rPr>
                <w:color w:val="000000" w:themeColor="text1"/>
                <w:sz w:val="18"/>
                <w:szCs w:val="18"/>
                <w:lang w:val="tr-TR"/>
              </w:rPr>
              <w:t>Değerlendirme</w:t>
            </w:r>
            <w:r w:rsidRPr="002F4642">
              <w:rPr>
                <w:color w:val="000000" w:themeColor="text1"/>
                <w:spacing w:val="-5"/>
                <w:sz w:val="18"/>
                <w:szCs w:val="18"/>
                <w:lang w:val="tr-TR"/>
              </w:rPr>
              <w:t xml:space="preserve"> </w:t>
            </w:r>
            <w:r w:rsidRPr="002F4642">
              <w:rPr>
                <w:color w:val="000000" w:themeColor="text1"/>
                <w:sz w:val="18"/>
                <w:szCs w:val="18"/>
                <w:lang w:val="tr-TR"/>
              </w:rPr>
              <w:t>Kurulu</w:t>
            </w:r>
            <w:r w:rsidRPr="002F4642">
              <w:rPr>
                <w:color w:val="000000" w:themeColor="text1"/>
                <w:spacing w:val="-5"/>
                <w:sz w:val="18"/>
                <w:szCs w:val="18"/>
                <w:lang w:val="tr-TR"/>
              </w:rPr>
              <w:t xml:space="preserve"> </w:t>
            </w:r>
            <w:r w:rsidRPr="002F4642">
              <w:rPr>
                <w:color w:val="000000" w:themeColor="text1"/>
                <w:spacing w:val="-4"/>
                <w:sz w:val="18"/>
                <w:szCs w:val="18"/>
                <w:lang w:val="tr-TR"/>
              </w:rPr>
              <w:t>Üyesi</w:t>
            </w:r>
          </w:p>
        </w:tc>
        <w:tc>
          <w:tcPr>
            <w:tcW w:w="721" w:type="dxa"/>
            <w:tcBorders>
              <w:top w:val="single" w:sz="4" w:space="0" w:color="000000"/>
              <w:left w:val="single" w:sz="4" w:space="0" w:color="000000"/>
              <w:bottom w:val="single" w:sz="4" w:space="0" w:color="000000"/>
              <w:right w:val="single" w:sz="4" w:space="0" w:color="000000"/>
            </w:tcBorders>
          </w:tcPr>
          <w:p w14:paraId="133ECB44" w14:textId="77777777" w:rsidR="00E74510" w:rsidRPr="002F4642" w:rsidRDefault="00E74510" w:rsidP="00CA33B5">
            <w:pPr>
              <w:pStyle w:val="TableParagraph"/>
              <w:kinsoku w:val="0"/>
              <w:overflowPunct w:val="0"/>
              <w:spacing w:before="59"/>
              <w:ind w:left="11"/>
              <w:jc w:val="center"/>
              <w:rPr>
                <w:color w:val="000000" w:themeColor="text1"/>
                <w:sz w:val="18"/>
                <w:szCs w:val="18"/>
                <w:lang w:val="tr-TR"/>
              </w:rPr>
            </w:pPr>
            <w:r w:rsidRPr="002F4642">
              <w:rPr>
                <w:color w:val="000000" w:themeColor="text1"/>
                <w:sz w:val="18"/>
                <w:szCs w:val="18"/>
                <w:lang w:val="tr-TR"/>
              </w:rPr>
              <w:t>2</w:t>
            </w:r>
          </w:p>
        </w:tc>
      </w:tr>
      <w:tr w:rsidR="002F4642" w:rsidRPr="002F4642" w14:paraId="60E48358" w14:textId="77777777" w:rsidTr="00CA33B5">
        <w:trPr>
          <w:trHeight w:val="330"/>
        </w:trPr>
        <w:tc>
          <w:tcPr>
            <w:tcW w:w="987" w:type="dxa"/>
            <w:tcBorders>
              <w:top w:val="single" w:sz="4" w:space="0" w:color="000000"/>
              <w:left w:val="single" w:sz="4" w:space="0" w:color="000000"/>
              <w:bottom w:val="single" w:sz="4" w:space="0" w:color="000000"/>
              <w:right w:val="single" w:sz="4" w:space="0" w:color="000000"/>
            </w:tcBorders>
          </w:tcPr>
          <w:p w14:paraId="45438F10" w14:textId="77777777" w:rsidR="00E74510" w:rsidRPr="002F4642" w:rsidRDefault="00E74510" w:rsidP="00CA33B5">
            <w:pPr>
              <w:pStyle w:val="TableParagraph"/>
              <w:kinsoku w:val="0"/>
              <w:overflowPunct w:val="0"/>
              <w:spacing w:before="59"/>
              <w:ind w:left="96" w:right="85"/>
              <w:jc w:val="center"/>
              <w:rPr>
                <w:color w:val="000000" w:themeColor="text1"/>
                <w:spacing w:val="-2"/>
                <w:sz w:val="18"/>
                <w:szCs w:val="18"/>
                <w:lang w:val="tr-TR"/>
              </w:rPr>
            </w:pPr>
            <w:r w:rsidRPr="002F4642">
              <w:rPr>
                <w:color w:val="000000" w:themeColor="text1"/>
                <w:spacing w:val="-2"/>
                <w:sz w:val="18"/>
                <w:szCs w:val="18"/>
                <w:lang w:val="tr-TR"/>
              </w:rPr>
              <w:t>1.1.25</w:t>
            </w:r>
          </w:p>
        </w:tc>
        <w:tc>
          <w:tcPr>
            <w:tcW w:w="8011" w:type="dxa"/>
            <w:tcBorders>
              <w:top w:val="single" w:sz="4" w:space="0" w:color="000000"/>
              <w:left w:val="single" w:sz="4" w:space="0" w:color="000000"/>
              <w:bottom w:val="single" w:sz="4" w:space="0" w:color="000000"/>
              <w:right w:val="single" w:sz="4" w:space="0" w:color="000000"/>
            </w:tcBorders>
          </w:tcPr>
          <w:p w14:paraId="4BD4417D" w14:textId="77777777" w:rsidR="00E74510" w:rsidRPr="002F4642" w:rsidRDefault="00E74510" w:rsidP="00CA33B5">
            <w:pPr>
              <w:pStyle w:val="TableParagraph"/>
              <w:kinsoku w:val="0"/>
              <w:overflowPunct w:val="0"/>
              <w:spacing w:before="59"/>
              <w:rPr>
                <w:color w:val="000000" w:themeColor="text1"/>
                <w:spacing w:val="-4"/>
                <w:sz w:val="18"/>
                <w:szCs w:val="18"/>
                <w:lang w:val="tr-TR"/>
              </w:rPr>
            </w:pPr>
            <w:r w:rsidRPr="002F4642">
              <w:rPr>
                <w:color w:val="000000" w:themeColor="text1"/>
                <w:sz w:val="18"/>
                <w:szCs w:val="18"/>
                <w:lang w:val="tr-TR"/>
              </w:rPr>
              <w:t>Akademik</w:t>
            </w:r>
            <w:r w:rsidRPr="002F4642">
              <w:rPr>
                <w:color w:val="000000" w:themeColor="text1"/>
                <w:spacing w:val="-5"/>
                <w:sz w:val="18"/>
                <w:szCs w:val="18"/>
                <w:lang w:val="tr-TR"/>
              </w:rPr>
              <w:t xml:space="preserve"> </w:t>
            </w:r>
            <w:r w:rsidRPr="002F4642">
              <w:rPr>
                <w:color w:val="000000" w:themeColor="text1"/>
                <w:sz w:val="18"/>
                <w:szCs w:val="18"/>
                <w:lang w:val="tr-TR"/>
              </w:rPr>
              <w:t>Teşvik</w:t>
            </w:r>
            <w:r w:rsidRPr="002F4642">
              <w:rPr>
                <w:color w:val="000000" w:themeColor="text1"/>
                <w:spacing w:val="-4"/>
                <w:sz w:val="18"/>
                <w:szCs w:val="18"/>
                <w:lang w:val="tr-TR"/>
              </w:rPr>
              <w:t xml:space="preserve"> </w:t>
            </w:r>
            <w:r w:rsidRPr="002F4642">
              <w:rPr>
                <w:color w:val="000000" w:themeColor="text1"/>
                <w:sz w:val="18"/>
                <w:szCs w:val="18"/>
                <w:lang w:val="tr-TR"/>
              </w:rPr>
              <w:t>Değerlendirme</w:t>
            </w:r>
            <w:r w:rsidRPr="002F4642">
              <w:rPr>
                <w:color w:val="000000" w:themeColor="text1"/>
                <w:spacing w:val="-4"/>
                <w:sz w:val="18"/>
                <w:szCs w:val="18"/>
                <w:lang w:val="tr-TR"/>
              </w:rPr>
              <w:t xml:space="preserve"> </w:t>
            </w:r>
            <w:r w:rsidRPr="002F4642">
              <w:rPr>
                <w:color w:val="000000" w:themeColor="text1"/>
                <w:sz w:val="18"/>
                <w:szCs w:val="18"/>
                <w:lang w:val="tr-TR"/>
              </w:rPr>
              <w:t>Kurulu</w:t>
            </w:r>
            <w:r w:rsidRPr="002F4642">
              <w:rPr>
                <w:color w:val="000000" w:themeColor="text1"/>
                <w:spacing w:val="-4"/>
                <w:sz w:val="18"/>
                <w:szCs w:val="18"/>
                <w:lang w:val="tr-TR"/>
              </w:rPr>
              <w:t xml:space="preserve"> Üyesi</w:t>
            </w:r>
          </w:p>
        </w:tc>
        <w:tc>
          <w:tcPr>
            <w:tcW w:w="721" w:type="dxa"/>
            <w:tcBorders>
              <w:top w:val="single" w:sz="4" w:space="0" w:color="000000"/>
              <w:left w:val="single" w:sz="4" w:space="0" w:color="000000"/>
              <w:bottom w:val="single" w:sz="4" w:space="0" w:color="000000"/>
              <w:right w:val="single" w:sz="4" w:space="0" w:color="000000"/>
            </w:tcBorders>
          </w:tcPr>
          <w:p w14:paraId="28E128BC" w14:textId="77777777" w:rsidR="00E74510" w:rsidRPr="002F4642" w:rsidRDefault="00E74510" w:rsidP="00CA33B5">
            <w:pPr>
              <w:pStyle w:val="TableParagraph"/>
              <w:kinsoku w:val="0"/>
              <w:overflowPunct w:val="0"/>
              <w:spacing w:before="59"/>
              <w:ind w:left="11"/>
              <w:jc w:val="center"/>
              <w:rPr>
                <w:color w:val="000000" w:themeColor="text1"/>
                <w:sz w:val="18"/>
                <w:szCs w:val="18"/>
                <w:lang w:val="tr-TR"/>
              </w:rPr>
            </w:pPr>
            <w:r w:rsidRPr="002F4642">
              <w:rPr>
                <w:color w:val="000000" w:themeColor="text1"/>
                <w:sz w:val="18"/>
                <w:szCs w:val="18"/>
                <w:lang w:val="tr-TR"/>
              </w:rPr>
              <w:t>2</w:t>
            </w:r>
          </w:p>
        </w:tc>
      </w:tr>
      <w:tr w:rsidR="002F4642" w:rsidRPr="002F4642" w14:paraId="13834924" w14:textId="77777777" w:rsidTr="00CA33B5">
        <w:trPr>
          <w:trHeight w:val="330"/>
        </w:trPr>
        <w:tc>
          <w:tcPr>
            <w:tcW w:w="987" w:type="dxa"/>
            <w:tcBorders>
              <w:top w:val="single" w:sz="4" w:space="0" w:color="000000"/>
              <w:left w:val="single" w:sz="4" w:space="0" w:color="000000"/>
              <w:bottom w:val="single" w:sz="4" w:space="0" w:color="000000"/>
              <w:right w:val="single" w:sz="4" w:space="0" w:color="000000"/>
            </w:tcBorders>
          </w:tcPr>
          <w:p w14:paraId="398FB903" w14:textId="77777777" w:rsidR="00E74510" w:rsidRPr="002F4642" w:rsidRDefault="00E74510" w:rsidP="00CA33B5">
            <w:pPr>
              <w:pStyle w:val="TableParagraph"/>
              <w:kinsoku w:val="0"/>
              <w:overflowPunct w:val="0"/>
              <w:spacing w:before="59"/>
              <w:ind w:left="96" w:right="85"/>
              <w:jc w:val="center"/>
              <w:rPr>
                <w:color w:val="000000" w:themeColor="text1"/>
                <w:spacing w:val="-2"/>
                <w:sz w:val="18"/>
                <w:szCs w:val="18"/>
                <w:lang w:val="tr-TR"/>
              </w:rPr>
            </w:pPr>
            <w:r w:rsidRPr="002F4642">
              <w:rPr>
                <w:color w:val="000000" w:themeColor="text1"/>
                <w:spacing w:val="-2"/>
                <w:sz w:val="18"/>
                <w:szCs w:val="18"/>
                <w:lang w:val="tr-TR"/>
              </w:rPr>
              <w:t>1.1.26</w:t>
            </w:r>
          </w:p>
        </w:tc>
        <w:tc>
          <w:tcPr>
            <w:tcW w:w="8011" w:type="dxa"/>
            <w:tcBorders>
              <w:top w:val="single" w:sz="4" w:space="0" w:color="000000"/>
              <w:left w:val="single" w:sz="4" w:space="0" w:color="000000"/>
              <w:bottom w:val="single" w:sz="4" w:space="0" w:color="000000"/>
              <w:right w:val="single" w:sz="4" w:space="0" w:color="000000"/>
            </w:tcBorders>
          </w:tcPr>
          <w:p w14:paraId="59B96D19" w14:textId="77777777" w:rsidR="00E74510" w:rsidRPr="002F4642" w:rsidRDefault="00E74510" w:rsidP="00CA33B5">
            <w:pPr>
              <w:pStyle w:val="TableParagraph"/>
              <w:kinsoku w:val="0"/>
              <w:overflowPunct w:val="0"/>
              <w:spacing w:before="59"/>
              <w:rPr>
                <w:color w:val="000000" w:themeColor="text1"/>
                <w:spacing w:val="-2"/>
                <w:sz w:val="18"/>
                <w:szCs w:val="18"/>
                <w:lang w:val="tr-TR"/>
              </w:rPr>
            </w:pPr>
            <w:r w:rsidRPr="002F4642">
              <w:rPr>
                <w:color w:val="000000" w:themeColor="text1"/>
                <w:sz w:val="18"/>
                <w:szCs w:val="18"/>
                <w:lang w:val="tr-TR"/>
              </w:rPr>
              <w:t>Etik</w:t>
            </w:r>
            <w:r w:rsidRPr="002F4642">
              <w:rPr>
                <w:color w:val="000000" w:themeColor="text1"/>
                <w:spacing w:val="-5"/>
                <w:sz w:val="18"/>
                <w:szCs w:val="18"/>
                <w:lang w:val="tr-TR"/>
              </w:rPr>
              <w:t xml:space="preserve"> </w:t>
            </w:r>
            <w:r w:rsidRPr="002F4642">
              <w:rPr>
                <w:color w:val="000000" w:themeColor="text1"/>
                <w:sz w:val="18"/>
                <w:szCs w:val="18"/>
                <w:lang w:val="tr-TR"/>
              </w:rPr>
              <w:t xml:space="preserve">Kurul </w:t>
            </w:r>
            <w:r w:rsidRPr="002F4642">
              <w:rPr>
                <w:color w:val="000000" w:themeColor="text1"/>
                <w:spacing w:val="-2"/>
                <w:sz w:val="18"/>
                <w:szCs w:val="18"/>
                <w:lang w:val="tr-TR"/>
              </w:rPr>
              <w:t>Başkanı</w:t>
            </w:r>
          </w:p>
        </w:tc>
        <w:tc>
          <w:tcPr>
            <w:tcW w:w="721" w:type="dxa"/>
            <w:tcBorders>
              <w:top w:val="single" w:sz="4" w:space="0" w:color="000000"/>
              <w:left w:val="single" w:sz="4" w:space="0" w:color="000000"/>
              <w:bottom w:val="single" w:sz="4" w:space="0" w:color="000000"/>
              <w:right w:val="single" w:sz="4" w:space="0" w:color="000000"/>
            </w:tcBorders>
          </w:tcPr>
          <w:p w14:paraId="399B3D16" w14:textId="77777777" w:rsidR="00E74510" w:rsidRPr="002F4642" w:rsidRDefault="00E74510" w:rsidP="00CA33B5">
            <w:pPr>
              <w:pStyle w:val="TableParagraph"/>
              <w:kinsoku w:val="0"/>
              <w:overflowPunct w:val="0"/>
              <w:spacing w:before="59"/>
              <w:ind w:left="11"/>
              <w:jc w:val="center"/>
              <w:rPr>
                <w:color w:val="000000" w:themeColor="text1"/>
                <w:sz w:val="18"/>
                <w:szCs w:val="18"/>
                <w:lang w:val="tr-TR"/>
              </w:rPr>
            </w:pPr>
            <w:r w:rsidRPr="002F4642">
              <w:rPr>
                <w:color w:val="000000" w:themeColor="text1"/>
                <w:sz w:val="18"/>
                <w:szCs w:val="18"/>
                <w:lang w:val="tr-TR"/>
              </w:rPr>
              <w:t>4</w:t>
            </w:r>
          </w:p>
        </w:tc>
      </w:tr>
      <w:tr w:rsidR="002F4642" w:rsidRPr="002F4642" w14:paraId="289F6D8D" w14:textId="77777777" w:rsidTr="00CA33B5">
        <w:trPr>
          <w:trHeight w:val="331"/>
        </w:trPr>
        <w:tc>
          <w:tcPr>
            <w:tcW w:w="987" w:type="dxa"/>
            <w:tcBorders>
              <w:top w:val="single" w:sz="4" w:space="0" w:color="000000"/>
              <w:left w:val="single" w:sz="4" w:space="0" w:color="000000"/>
              <w:bottom w:val="single" w:sz="4" w:space="0" w:color="000000"/>
              <w:right w:val="single" w:sz="4" w:space="0" w:color="000000"/>
            </w:tcBorders>
          </w:tcPr>
          <w:p w14:paraId="2E999CE2" w14:textId="77777777" w:rsidR="00E74510" w:rsidRPr="002F4642" w:rsidRDefault="00E74510" w:rsidP="00CA33B5">
            <w:pPr>
              <w:pStyle w:val="TableParagraph"/>
              <w:kinsoku w:val="0"/>
              <w:overflowPunct w:val="0"/>
              <w:spacing w:before="59"/>
              <w:ind w:left="96" w:right="85"/>
              <w:jc w:val="center"/>
              <w:rPr>
                <w:color w:val="000000" w:themeColor="text1"/>
                <w:spacing w:val="-2"/>
                <w:sz w:val="18"/>
                <w:szCs w:val="18"/>
                <w:lang w:val="tr-TR"/>
              </w:rPr>
            </w:pPr>
            <w:r w:rsidRPr="002F4642">
              <w:rPr>
                <w:color w:val="000000" w:themeColor="text1"/>
                <w:spacing w:val="-2"/>
                <w:sz w:val="18"/>
                <w:szCs w:val="18"/>
                <w:lang w:val="tr-TR"/>
              </w:rPr>
              <w:t>1.1.27</w:t>
            </w:r>
          </w:p>
        </w:tc>
        <w:tc>
          <w:tcPr>
            <w:tcW w:w="8011" w:type="dxa"/>
            <w:tcBorders>
              <w:top w:val="single" w:sz="4" w:space="0" w:color="000000"/>
              <w:left w:val="single" w:sz="4" w:space="0" w:color="000000"/>
              <w:bottom w:val="single" w:sz="4" w:space="0" w:color="000000"/>
              <w:right w:val="single" w:sz="4" w:space="0" w:color="000000"/>
            </w:tcBorders>
          </w:tcPr>
          <w:p w14:paraId="5624436C" w14:textId="77777777" w:rsidR="00E74510" w:rsidRPr="002F4642" w:rsidRDefault="00E74510" w:rsidP="00CA33B5">
            <w:pPr>
              <w:pStyle w:val="TableParagraph"/>
              <w:kinsoku w:val="0"/>
              <w:overflowPunct w:val="0"/>
              <w:spacing w:before="59"/>
              <w:rPr>
                <w:color w:val="000000" w:themeColor="text1"/>
                <w:spacing w:val="-2"/>
                <w:sz w:val="18"/>
                <w:szCs w:val="18"/>
                <w:lang w:val="tr-TR"/>
              </w:rPr>
            </w:pPr>
            <w:r w:rsidRPr="002F4642">
              <w:rPr>
                <w:color w:val="000000" w:themeColor="text1"/>
                <w:sz w:val="18"/>
                <w:szCs w:val="18"/>
                <w:lang w:val="tr-TR"/>
              </w:rPr>
              <w:t>Etik</w:t>
            </w:r>
            <w:r w:rsidRPr="002F4642">
              <w:rPr>
                <w:color w:val="000000" w:themeColor="text1"/>
                <w:spacing w:val="-5"/>
                <w:sz w:val="18"/>
                <w:szCs w:val="18"/>
                <w:lang w:val="tr-TR"/>
              </w:rPr>
              <w:t xml:space="preserve"> </w:t>
            </w:r>
            <w:r w:rsidRPr="002F4642">
              <w:rPr>
                <w:color w:val="000000" w:themeColor="text1"/>
                <w:sz w:val="18"/>
                <w:szCs w:val="18"/>
                <w:lang w:val="tr-TR"/>
              </w:rPr>
              <w:t>Kurul</w:t>
            </w:r>
            <w:r w:rsidRPr="002F4642">
              <w:rPr>
                <w:color w:val="000000" w:themeColor="text1"/>
                <w:spacing w:val="-2"/>
                <w:sz w:val="18"/>
                <w:szCs w:val="18"/>
                <w:lang w:val="tr-TR"/>
              </w:rPr>
              <w:t xml:space="preserve"> Üyesi</w:t>
            </w:r>
          </w:p>
        </w:tc>
        <w:tc>
          <w:tcPr>
            <w:tcW w:w="721" w:type="dxa"/>
            <w:tcBorders>
              <w:top w:val="single" w:sz="4" w:space="0" w:color="000000"/>
              <w:left w:val="single" w:sz="4" w:space="0" w:color="000000"/>
              <w:bottom w:val="single" w:sz="4" w:space="0" w:color="000000"/>
              <w:right w:val="single" w:sz="4" w:space="0" w:color="000000"/>
            </w:tcBorders>
          </w:tcPr>
          <w:p w14:paraId="483B5E5A" w14:textId="77777777" w:rsidR="00E74510" w:rsidRPr="002F4642" w:rsidRDefault="00E74510" w:rsidP="00CA33B5">
            <w:pPr>
              <w:pStyle w:val="TableParagraph"/>
              <w:kinsoku w:val="0"/>
              <w:overflowPunct w:val="0"/>
              <w:spacing w:before="59"/>
              <w:ind w:left="11"/>
              <w:jc w:val="center"/>
              <w:rPr>
                <w:color w:val="000000" w:themeColor="text1"/>
                <w:sz w:val="18"/>
                <w:szCs w:val="18"/>
                <w:lang w:val="tr-TR"/>
              </w:rPr>
            </w:pPr>
            <w:r w:rsidRPr="002F4642">
              <w:rPr>
                <w:color w:val="000000" w:themeColor="text1"/>
                <w:sz w:val="18"/>
                <w:szCs w:val="18"/>
                <w:lang w:val="tr-TR"/>
              </w:rPr>
              <w:t>1</w:t>
            </w:r>
          </w:p>
        </w:tc>
      </w:tr>
      <w:tr w:rsidR="002F4642" w:rsidRPr="002F4642" w14:paraId="759BD7BE" w14:textId="77777777" w:rsidTr="00CA33B5">
        <w:trPr>
          <w:trHeight w:val="333"/>
        </w:trPr>
        <w:tc>
          <w:tcPr>
            <w:tcW w:w="987" w:type="dxa"/>
            <w:tcBorders>
              <w:top w:val="single" w:sz="4" w:space="0" w:color="000000"/>
              <w:left w:val="single" w:sz="4" w:space="0" w:color="000000"/>
              <w:bottom w:val="single" w:sz="4" w:space="0" w:color="000000"/>
              <w:right w:val="single" w:sz="4" w:space="0" w:color="000000"/>
            </w:tcBorders>
          </w:tcPr>
          <w:p w14:paraId="073A7F4F" w14:textId="77777777" w:rsidR="00E74510" w:rsidRPr="002F4642" w:rsidRDefault="00E74510" w:rsidP="00CA33B5">
            <w:pPr>
              <w:pStyle w:val="TableParagraph"/>
              <w:kinsoku w:val="0"/>
              <w:overflowPunct w:val="0"/>
              <w:spacing w:before="59"/>
              <w:ind w:left="96" w:right="85"/>
              <w:jc w:val="center"/>
              <w:rPr>
                <w:color w:val="000000" w:themeColor="text1"/>
                <w:spacing w:val="-2"/>
                <w:sz w:val="18"/>
                <w:szCs w:val="18"/>
                <w:lang w:val="tr-TR"/>
              </w:rPr>
            </w:pPr>
            <w:r w:rsidRPr="002F4642">
              <w:rPr>
                <w:color w:val="000000" w:themeColor="text1"/>
                <w:spacing w:val="-2"/>
                <w:sz w:val="18"/>
                <w:szCs w:val="18"/>
                <w:lang w:val="tr-TR"/>
              </w:rPr>
              <w:t>1.1.28</w:t>
            </w:r>
          </w:p>
        </w:tc>
        <w:tc>
          <w:tcPr>
            <w:tcW w:w="8011" w:type="dxa"/>
            <w:tcBorders>
              <w:top w:val="single" w:sz="4" w:space="0" w:color="000000"/>
              <w:left w:val="single" w:sz="4" w:space="0" w:color="000000"/>
              <w:bottom w:val="single" w:sz="4" w:space="0" w:color="000000"/>
              <w:right w:val="single" w:sz="4" w:space="0" w:color="000000"/>
            </w:tcBorders>
          </w:tcPr>
          <w:p w14:paraId="6A32BF4E" w14:textId="77777777" w:rsidR="00E74510" w:rsidRPr="002F4642" w:rsidRDefault="00E74510" w:rsidP="00CA33B5">
            <w:pPr>
              <w:pStyle w:val="TableParagraph"/>
              <w:kinsoku w:val="0"/>
              <w:overflowPunct w:val="0"/>
              <w:spacing w:before="59"/>
              <w:rPr>
                <w:color w:val="000000" w:themeColor="text1"/>
                <w:spacing w:val="-2"/>
                <w:sz w:val="18"/>
                <w:szCs w:val="18"/>
                <w:lang w:val="tr-TR"/>
              </w:rPr>
            </w:pPr>
            <w:r w:rsidRPr="002F4642">
              <w:rPr>
                <w:color w:val="000000" w:themeColor="text1"/>
                <w:sz w:val="18"/>
                <w:szCs w:val="18"/>
                <w:lang w:val="tr-TR"/>
              </w:rPr>
              <w:t>Fakülte,</w:t>
            </w:r>
            <w:r w:rsidRPr="002F4642">
              <w:rPr>
                <w:color w:val="000000" w:themeColor="text1"/>
                <w:spacing w:val="-8"/>
                <w:sz w:val="18"/>
                <w:szCs w:val="18"/>
                <w:lang w:val="tr-TR"/>
              </w:rPr>
              <w:t xml:space="preserve"> </w:t>
            </w:r>
            <w:r w:rsidRPr="002F4642">
              <w:rPr>
                <w:color w:val="000000" w:themeColor="text1"/>
                <w:sz w:val="18"/>
                <w:szCs w:val="18"/>
                <w:lang w:val="tr-TR"/>
              </w:rPr>
              <w:t>Enstitü,</w:t>
            </w:r>
            <w:r w:rsidRPr="002F4642">
              <w:rPr>
                <w:color w:val="000000" w:themeColor="text1"/>
                <w:spacing w:val="-6"/>
                <w:sz w:val="18"/>
                <w:szCs w:val="18"/>
                <w:lang w:val="tr-TR"/>
              </w:rPr>
              <w:t xml:space="preserve"> </w:t>
            </w:r>
            <w:r w:rsidRPr="002F4642">
              <w:rPr>
                <w:color w:val="000000" w:themeColor="text1"/>
                <w:sz w:val="18"/>
                <w:szCs w:val="18"/>
                <w:lang w:val="tr-TR"/>
              </w:rPr>
              <w:t>Konservatuvar,</w:t>
            </w:r>
            <w:r w:rsidRPr="002F4642">
              <w:rPr>
                <w:color w:val="000000" w:themeColor="text1"/>
                <w:spacing w:val="-4"/>
                <w:sz w:val="18"/>
                <w:szCs w:val="18"/>
                <w:lang w:val="tr-TR"/>
              </w:rPr>
              <w:t xml:space="preserve"> </w:t>
            </w:r>
            <w:r w:rsidRPr="002F4642">
              <w:rPr>
                <w:color w:val="000000" w:themeColor="text1"/>
                <w:sz w:val="18"/>
                <w:szCs w:val="18"/>
                <w:lang w:val="tr-TR"/>
              </w:rPr>
              <w:t>Yüksekokul,</w:t>
            </w:r>
            <w:r w:rsidRPr="002F4642">
              <w:rPr>
                <w:color w:val="000000" w:themeColor="text1"/>
                <w:spacing w:val="-3"/>
                <w:sz w:val="18"/>
                <w:szCs w:val="18"/>
                <w:lang w:val="tr-TR"/>
              </w:rPr>
              <w:t xml:space="preserve"> </w:t>
            </w:r>
            <w:r w:rsidRPr="002F4642">
              <w:rPr>
                <w:color w:val="000000" w:themeColor="text1"/>
                <w:sz w:val="18"/>
                <w:szCs w:val="18"/>
                <w:lang w:val="tr-TR"/>
              </w:rPr>
              <w:t>MYO</w:t>
            </w:r>
            <w:r w:rsidRPr="002F4642">
              <w:rPr>
                <w:color w:val="000000" w:themeColor="text1"/>
                <w:spacing w:val="-4"/>
                <w:sz w:val="18"/>
                <w:szCs w:val="18"/>
                <w:lang w:val="tr-TR"/>
              </w:rPr>
              <w:t xml:space="preserve"> </w:t>
            </w:r>
            <w:r w:rsidRPr="002F4642">
              <w:rPr>
                <w:color w:val="000000" w:themeColor="text1"/>
                <w:sz w:val="18"/>
                <w:szCs w:val="18"/>
                <w:lang w:val="tr-TR"/>
              </w:rPr>
              <w:t>Bünyesindeki</w:t>
            </w:r>
            <w:r w:rsidRPr="002F4642">
              <w:rPr>
                <w:color w:val="000000" w:themeColor="text1"/>
                <w:spacing w:val="-4"/>
                <w:sz w:val="18"/>
                <w:szCs w:val="18"/>
                <w:lang w:val="tr-TR"/>
              </w:rPr>
              <w:t xml:space="preserve"> </w:t>
            </w:r>
            <w:r w:rsidRPr="002F4642">
              <w:rPr>
                <w:color w:val="000000" w:themeColor="text1"/>
                <w:sz w:val="18"/>
                <w:szCs w:val="18"/>
                <w:lang w:val="tr-TR"/>
              </w:rPr>
              <w:t>Komisyon</w:t>
            </w:r>
            <w:r w:rsidRPr="002F4642">
              <w:rPr>
                <w:color w:val="000000" w:themeColor="text1"/>
                <w:spacing w:val="-5"/>
                <w:sz w:val="18"/>
                <w:szCs w:val="18"/>
                <w:lang w:val="tr-TR"/>
              </w:rPr>
              <w:t xml:space="preserve"> </w:t>
            </w:r>
            <w:r w:rsidRPr="002F4642">
              <w:rPr>
                <w:color w:val="000000" w:themeColor="text1"/>
                <w:spacing w:val="-2"/>
                <w:sz w:val="18"/>
                <w:szCs w:val="18"/>
                <w:lang w:val="tr-TR"/>
              </w:rPr>
              <w:t>Başkanı</w:t>
            </w:r>
          </w:p>
        </w:tc>
        <w:tc>
          <w:tcPr>
            <w:tcW w:w="721" w:type="dxa"/>
            <w:tcBorders>
              <w:top w:val="single" w:sz="4" w:space="0" w:color="000000"/>
              <w:left w:val="single" w:sz="4" w:space="0" w:color="000000"/>
              <w:bottom w:val="single" w:sz="4" w:space="0" w:color="000000"/>
              <w:right w:val="single" w:sz="4" w:space="0" w:color="000000"/>
            </w:tcBorders>
          </w:tcPr>
          <w:p w14:paraId="37E209B9" w14:textId="77777777" w:rsidR="00E74510" w:rsidRPr="002F4642" w:rsidRDefault="00E74510" w:rsidP="00CA33B5">
            <w:pPr>
              <w:pStyle w:val="TableParagraph"/>
              <w:kinsoku w:val="0"/>
              <w:overflowPunct w:val="0"/>
              <w:spacing w:before="59"/>
              <w:ind w:left="11"/>
              <w:jc w:val="center"/>
              <w:rPr>
                <w:color w:val="000000" w:themeColor="text1"/>
                <w:sz w:val="18"/>
                <w:szCs w:val="18"/>
                <w:lang w:val="tr-TR"/>
              </w:rPr>
            </w:pPr>
            <w:r w:rsidRPr="002F4642">
              <w:rPr>
                <w:color w:val="000000" w:themeColor="text1"/>
                <w:sz w:val="18"/>
                <w:szCs w:val="18"/>
                <w:lang w:val="tr-TR"/>
              </w:rPr>
              <w:t>1</w:t>
            </w:r>
          </w:p>
        </w:tc>
      </w:tr>
      <w:tr w:rsidR="002F4642" w:rsidRPr="002F4642" w14:paraId="4208DABF" w14:textId="77777777" w:rsidTr="00CA33B5">
        <w:trPr>
          <w:trHeight w:val="330"/>
        </w:trPr>
        <w:tc>
          <w:tcPr>
            <w:tcW w:w="987" w:type="dxa"/>
            <w:tcBorders>
              <w:top w:val="single" w:sz="4" w:space="0" w:color="000000"/>
              <w:left w:val="single" w:sz="4" w:space="0" w:color="000000"/>
              <w:bottom w:val="single" w:sz="4" w:space="0" w:color="000000"/>
              <w:right w:val="single" w:sz="4" w:space="0" w:color="000000"/>
            </w:tcBorders>
          </w:tcPr>
          <w:p w14:paraId="76B0968C" w14:textId="77777777" w:rsidR="00E74510" w:rsidRPr="002F4642" w:rsidRDefault="00E74510" w:rsidP="00CA33B5">
            <w:pPr>
              <w:pStyle w:val="TableParagraph"/>
              <w:kinsoku w:val="0"/>
              <w:overflowPunct w:val="0"/>
              <w:spacing w:before="56"/>
              <w:ind w:left="96" w:right="85"/>
              <w:jc w:val="center"/>
              <w:rPr>
                <w:color w:val="000000" w:themeColor="text1"/>
                <w:spacing w:val="-2"/>
                <w:sz w:val="18"/>
                <w:szCs w:val="18"/>
                <w:lang w:val="tr-TR"/>
              </w:rPr>
            </w:pPr>
            <w:r w:rsidRPr="002F4642">
              <w:rPr>
                <w:color w:val="000000" w:themeColor="text1"/>
                <w:spacing w:val="-2"/>
                <w:sz w:val="18"/>
                <w:szCs w:val="18"/>
                <w:lang w:val="tr-TR"/>
              </w:rPr>
              <w:t>1.1.29</w:t>
            </w:r>
          </w:p>
        </w:tc>
        <w:tc>
          <w:tcPr>
            <w:tcW w:w="8011" w:type="dxa"/>
            <w:tcBorders>
              <w:top w:val="single" w:sz="4" w:space="0" w:color="000000"/>
              <w:left w:val="single" w:sz="4" w:space="0" w:color="000000"/>
              <w:bottom w:val="single" w:sz="4" w:space="0" w:color="000000"/>
              <w:right w:val="single" w:sz="4" w:space="0" w:color="000000"/>
            </w:tcBorders>
          </w:tcPr>
          <w:p w14:paraId="6F8C62E1" w14:textId="77777777" w:rsidR="00E74510" w:rsidRPr="002F4642" w:rsidRDefault="00E74510" w:rsidP="00CA33B5">
            <w:pPr>
              <w:pStyle w:val="TableParagraph"/>
              <w:kinsoku w:val="0"/>
              <w:overflowPunct w:val="0"/>
              <w:spacing w:before="56"/>
              <w:rPr>
                <w:color w:val="000000" w:themeColor="text1"/>
                <w:spacing w:val="-2"/>
                <w:sz w:val="18"/>
                <w:szCs w:val="18"/>
                <w:lang w:val="tr-TR"/>
              </w:rPr>
            </w:pPr>
            <w:r w:rsidRPr="002F4642">
              <w:rPr>
                <w:color w:val="000000" w:themeColor="text1"/>
                <w:sz w:val="18"/>
                <w:szCs w:val="18"/>
                <w:lang w:val="tr-TR"/>
              </w:rPr>
              <w:t>Fakülte,</w:t>
            </w:r>
            <w:r w:rsidRPr="002F4642">
              <w:rPr>
                <w:color w:val="000000" w:themeColor="text1"/>
                <w:spacing w:val="-8"/>
                <w:sz w:val="18"/>
                <w:szCs w:val="18"/>
                <w:lang w:val="tr-TR"/>
              </w:rPr>
              <w:t xml:space="preserve"> </w:t>
            </w:r>
            <w:r w:rsidRPr="002F4642">
              <w:rPr>
                <w:color w:val="000000" w:themeColor="text1"/>
                <w:sz w:val="18"/>
                <w:szCs w:val="18"/>
                <w:lang w:val="tr-TR"/>
              </w:rPr>
              <w:t>Enstitü,</w:t>
            </w:r>
            <w:r w:rsidRPr="002F4642">
              <w:rPr>
                <w:color w:val="000000" w:themeColor="text1"/>
                <w:spacing w:val="-5"/>
                <w:sz w:val="18"/>
                <w:szCs w:val="18"/>
                <w:lang w:val="tr-TR"/>
              </w:rPr>
              <w:t xml:space="preserve"> </w:t>
            </w:r>
            <w:r w:rsidRPr="002F4642">
              <w:rPr>
                <w:color w:val="000000" w:themeColor="text1"/>
                <w:sz w:val="18"/>
                <w:szCs w:val="18"/>
                <w:lang w:val="tr-TR"/>
              </w:rPr>
              <w:t>Konservatuvar,</w:t>
            </w:r>
            <w:r w:rsidRPr="002F4642">
              <w:rPr>
                <w:color w:val="000000" w:themeColor="text1"/>
                <w:spacing w:val="-4"/>
                <w:sz w:val="18"/>
                <w:szCs w:val="18"/>
                <w:lang w:val="tr-TR"/>
              </w:rPr>
              <w:t xml:space="preserve"> </w:t>
            </w:r>
            <w:r w:rsidRPr="002F4642">
              <w:rPr>
                <w:color w:val="000000" w:themeColor="text1"/>
                <w:sz w:val="18"/>
                <w:szCs w:val="18"/>
                <w:lang w:val="tr-TR"/>
              </w:rPr>
              <w:t>Yüksekokul,</w:t>
            </w:r>
            <w:r w:rsidRPr="002F4642">
              <w:rPr>
                <w:color w:val="000000" w:themeColor="text1"/>
                <w:spacing w:val="-3"/>
                <w:sz w:val="18"/>
                <w:szCs w:val="18"/>
                <w:lang w:val="tr-TR"/>
              </w:rPr>
              <w:t xml:space="preserve"> </w:t>
            </w:r>
            <w:r w:rsidRPr="002F4642">
              <w:rPr>
                <w:color w:val="000000" w:themeColor="text1"/>
                <w:sz w:val="18"/>
                <w:szCs w:val="18"/>
                <w:lang w:val="tr-TR"/>
              </w:rPr>
              <w:t>MYO</w:t>
            </w:r>
            <w:r w:rsidRPr="002F4642">
              <w:rPr>
                <w:color w:val="000000" w:themeColor="text1"/>
                <w:spacing w:val="-4"/>
                <w:sz w:val="18"/>
                <w:szCs w:val="18"/>
                <w:lang w:val="tr-TR"/>
              </w:rPr>
              <w:t xml:space="preserve"> </w:t>
            </w:r>
            <w:r w:rsidRPr="002F4642">
              <w:rPr>
                <w:color w:val="000000" w:themeColor="text1"/>
                <w:sz w:val="18"/>
                <w:szCs w:val="18"/>
                <w:lang w:val="tr-TR"/>
              </w:rPr>
              <w:t>Bünyesindeki</w:t>
            </w:r>
            <w:r w:rsidRPr="002F4642">
              <w:rPr>
                <w:color w:val="000000" w:themeColor="text1"/>
                <w:spacing w:val="-4"/>
                <w:sz w:val="18"/>
                <w:szCs w:val="18"/>
                <w:lang w:val="tr-TR"/>
              </w:rPr>
              <w:t xml:space="preserve"> </w:t>
            </w:r>
            <w:r w:rsidRPr="002F4642">
              <w:rPr>
                <w:color w:val="000000" w:themeColor="text1"/>
                <w:sz w:val="18"/>
                <w:szCs w:val="18"/>
                <w:lang w:val="tr-TR"/>
              </w:rPr>
              <w:t>Komisyon</w:t>
            </w:r>
            <w:r w:rsidRPr="002F4642">
              <w:rPr>
                <w:color w:val="000000" w:themeColor="text1"/>
                <w:spacing w:val="-5"/>
                <w:sz w:val="18"/>
                <w:szCs w:val="18"/>
                <w:lang w:val="tr-TR"/>
              </w:rPr>
              <w:t xml:space="preserve"> </w:t>
            </w:r>
            <w:r w:rsidRPr="002F4642">
              <w:rPr>
                <w:color w:val="000000" w:themeColor="text1"/>
                <w:spacing w:val="-2"/>
                <w:sz w:val="18"/>
                <w:szCs w:val="18"/>
                <w:lang w:val="tr-TR"/>
              </w:rPr>
              <w:t>Üyesi</w:t>
            </w:r>
          </w:p>
        </w:tc>
        <w:tc>
          <w:tcPr>
            <w:tcW w:w="721" w:type="dxa"/>
            <w:tcBorders>
              <w:top w:val="single" w:sz="4" w:space="0" w:color="000000"/>
              <w:left w:val="single" w:sz="4" w:space="0" w:color="000000"/>
              <w:bottom w:val="single" w:sz="4" w:space="0" w:color="000000"/>
              <w:right w:val="single" w:sz="4" w:space="0" w:color="000000"/>
            </w:tcBorders>
          </w:tcPr>
          <w:p w14:paraId="77BA52D6" w14:textId="77777777" w:rsidR="00E74510" w:rsidRPr="002F4642" w:rsidRDefault="00E74510" w:rsidP="00CA33B5">
            <w:pPr>
              <w:pStyle w:val="TableParagraph"/>
              <w:kinsoku w:val="0"/>
              <w:overflowPunct w:val="0"/>
              <w:spacing w:before="56"/>
              <w:ind w:left="11"/>
              <w:jc w:val="center"/>
              <w:rPr>
                <w:color w:val="000000" w:themeColor="text1"/>
                <w:sz w:val="18"/>
                <w:szCs w:val="18"/>
                <w:lang w:val="tr-TR"/>
              </w:rPr>
            </w:pPr>
            <w:r w:rsidRPr="002F4642">
              <w:rPr>
                <w:color w:val="000000" w:themeColor="text1"/>
                <w:sz w:val="18"/>
                <w:szCs w:val="18"/>
                <w:lang w:val="tr-TR"/>
              </w:rPr>
              <w:t>1</w:t>
            </w:r>
          </w:p>
        </w:tc>
      </w:tr>
      <w:tr w:rsidR="002F4642" w:rsidRPr="002F4642" w14:paraId="5A8D1791" w14:textId="77777777" w:rsidTr="00CA33B5">
        <w:trPr>
          <w:trHeight w:val="330"/>
        </w:trPr>
        <w:tc>
          <w:tcPr>
            <w:tcW w:w="987" w:type="dxa"/>
            <w:tcBorders>
              <w:top w:val="single" w:sz="4" w:space="0" w:color="000000"/>
              <w:left w:val="single" w:sz="4" w:space="0" w:color="000000"/>
              <w:bottom w:val="single" w:sz="4" w:space="0" w:color="000000"/>
              <w:right w:val="single" w:sz="4" w:space="0" w:color="000000"/>
            </w:tcBorders>
          </w:tcPr>
          <w:p w14:paraId="68BCA6BA" w14:textId="77777777" w:rsidR="00E74510" w:rsidRPr="002F4642" w:rsidRDefault="00E74510" w:rsidP="00CA33B5">
            <w:pPr>
              <w:pStyle w:val="TableParagraph"/>
              <w:kinsoku w:val="0"/>
              <w:overflowPunct w:val="0"/>
              <w:spacing w:before="56"/>
              <w:ind w:left="96" w:right="85"/>
              <w:jc w:val="center"/>
              <w:rPr>
                <w:color w:val="000000" w:themeColor="text1"/>
                <w:spacing w:val="-2"/>
                <w:sz w:val="18"/>
                <w:szCs w:val="18"/>
                <w:lang w:val="tr-TR"/>
              </w:rPr>
            </w:pPr>
            <w:r w:rsidRPr="002F4642">
              <w:rPr>
                <w:color w:val="000000" w:themeColor="text1"/>
                <w:spacing w:val="-2"/>
                <w:sz w:val="18"/>
                <w:szCs w:val="18"/>
                <w:lang w:val="tr-TR"/>
              </w:rPr>
              <w:t>1.1.30</w:t>
            </w:r>
          </w:p>
        </w:tc>
        <w:tc>
          <w:tcPr>
            <w:tcW w:w="8011" w:type="dxa"/>
            <w:tcBorders>
              <w:top w:val="single" w:sz="4" w:space="0" w:color="000000"/>
              <w:left w:val="single" w:sz="4" w:space="0" w:color="000000"/>
              <w:bottom w:val="single" w:sz="4" w:space="0" w:color="000000"/>
              <w:right w:val="single" w:sz="4" w:space="0" w:color="000000"/>
            </w:tcBorders>
          </w:tcPr>
          <w:p w14:paraId="28552981" w14:textId="77777777" w:rsidR="00E74510" w:rsidRPr="002F4642" w:rsidRDefault="00E74510" w:rsidP="00CA33B5">
            <w:pPr>
              <w:pStyle w:val="TableParagraph"/>
              <w:kinsoku w:val="0"/>
              <w:overflowPunct w:val="0"/>
              <w:spacing w:before="37"/>
              <w:rPr>
                <w:color w:val="000000" w:themeColor="text1"/>
                <w:spacing w:val="-2"/>
                <w:sz w:val="18"/>
                <w:szCs w:val="18"/>
                <w:lang w:val="tr-TR"/>
              </w:rPr>
            </w:pPr>
            <w:r w:rsidRPr="002F4642">
              <w:rPr>
                <w:color w:val="000000" w:themeColor="text1"/>
                <w:sz w:val="18"/>
                <w:szCs w:val="18"/>
                <w:lang w:val="tr-TR"/>
              </w:rPr>
              <w:t>Öğrenci</w:t>
            </w:r>
            <w:r w:rsidRPr="002F4642">
              <w:rPr>
                <w:color w:val="000000" w:themeColor="text1"/>
                <w:spacing w:val="-10"/>
                <w:sz w:val="18"/>
                <w:szCs w:val="18"/>
                <w:lang w:val="tr-TR"/>
              </w:rPr>
              <w:t xml:space="preserve"> </w:t>
            </w:r>
            <w:r w:rsidRPr="002F4642">
              <w:rPr>
                <w:color w:val="000000" w:themeColor="text1"/>
                <w:sz w:val="18"/>
                <w:szCs w:val="18"/>
                <w:lang w:val="tr-TR"/>
              </w:rPr>
              <w:t>Kulüpleri/Toplulukları</w:t>
            </w:r>
            <w:r w:rsidRPr="002F4642">
              <w:rPr>
                <w:color w:val="000000" w:themeColor="text1"/>
                <w:spacing w:val="-10"/>
                <w:sz w:val="18"/>
                <w:szCs w:val="18"/>
                <w:lang w:val="tr-TR"/>
              </w:rPr>
              <w:t xml:space="preserve"> </w:t>
            </w:r>
            <w:r w:rsidRPr="002F4642">
              <w:rPr>
                <w:color w:val="000000" w:themeColor="text1"/>
                <w:sz w:val="18"/>
                <w:szCs w:val="18"/>
                <w:lang w:val="tr-TR"/>
              </w:rPr>
              <w:t>kapsamında</w:t>
            </w:r>
            <w:r w:rsidRPr="002F4642">
              <w:rPr>
                <w:color w:val="000000" w:themeColor="text1"/>
                <w:spacing w:val="-9"/>
                <w:sz w:val="18"/>
                <w:szCs w:val="18"/>
                <w:lang w:val="tr-TR"/>
              </w:rPr>
              <w:t xml:space="preserve"> </w:t>
            </w:r>
            <w:r w:rsidRPr="002F4642">
              <w:rPr>
                <w:color w:val="000000" w:themeColor="text1"/>
                <w:spacing w:val="-2"/>
                <w:sz w:val="18"/>
                <w:szCs w:val="18"/>
                <w:lang w:val="tr-TR"/>
              </w:rPr>
              <w:t>danışmanlık</w:t>
            </w:r>
          </w:p>
        </w:tc>
        <w:tc>
          <w:tcPr>
            <w:tcW w:w="721" w:type="dxa"/>
            <w:tcBorders>
              <w:top w:val="single" w:sz="4" w:space="0" w:color="000000"/>
              <w:left w:val="single" w:sz="4" w:space="0" w:color="000000"/>
              <w:bottom w:val="single" w:sz="4" w:space="0" w:color="000000"/>
              <w:right w:val="single" w:sz="4" w:space="0" w:color="000000"/>
            </w:tcBorders>
          </w:tcPr>
          <w:p w14:paraId="6625FDF9" w14:textId="77777777" w:rsidR="00E74510" w:rsidRPr="002F4642" w:rsidRDefault="00E74510" w:rsidP="00CA33B5">
            <w:pPr>
              <w:pStyle w:val="TableParagraph"/>
              <w:kinsoku w:val="0"/>
              <w:overflowPunct w:val="0"/>
              <w:spacing w:before="56"/>
              <w:ind w:left="11"/>
              <w:jc w:val="center"/>
              <w:rPr>
                <w:color w:val="000000" w:themeColor="text1"/>
                <w:sz w:val="18"/>
                <w:szCs w:val="18"/>
                <w:lang w:val="tr-TR"/>
              </w:rPr>
            </w:pPr>
            <w:r w:rsidRPr="002F4642">
              <w:rPr>
                <w:color w:val="000000" w:themeColor="text1"/>
                <w:sz w:val="18"/>
                <w:szCs w:val="18"/>
                <w:lang w:val="tr-TR"/>
              </w:rPr>
              <w:t>2</w:t>
            </w:r>
          </w:p>
        </w:tc>
      </w:tr>
      <w:tr w:rsidR="002F4642" w:rsidRPr="002F4642" w14:paraId="05A3D7CC" w14:textId="77777777" w:rsidTr="00CA33B5">
        <w:trPr>
          <w:trHeight w:val="431"/>
        </w:trPr>
        <w:tc>
          <w:tcPr>
            <w:tcW w:w="987" w:type="dxa"/>
            <w:tcBorders>
              <w:top w:val="single" w:sz="4" w:space="0" w:color="000000"/>
              <w:left w:val="single" w:sz="4" w:space="0" w:color="000000"/>
              <w:bottom w:val="single" w:sz="4" w:space="0" w:color="000000"/>
              <w:right w:val="single" w:sz="4" w:space="0" w:color="000000"/>
            </w:tcBorders>
          </w:tcPr>
          <w:p w14:paraId="71CDF4E8" w14:textId="77777777" w:rsidR="00E74510" w:rsidRPr="002F4642" w:rsidRDefault="00E74510" w:rsidP="00CA33B5">
            <w:pPr>
              <w:pStyle w:val="TableParagraph"/>
              <w:kinsoku w:val="0"/>
              <w:overflowPunct w:val="0"/>
              <w:spacing w:before="107"/>
              <w:ind w:left="96" w:right="85"/>
              <w:jc w:val="center"/>
              <w:rPr>
                <w:b/>
                <w:bCs/>
                <w:color w:val="000000" w:themeColor="text1"/>
                <w:spacing w:val="-5"/>
                <w:sz w:val="18"/>
                <w:szCs w:val="18"/>
                <w:lang w:val="tr-TR"/>
              </w:rPr>
            </w:pPr>
            <w:r w:rsidRPr="002F4642">
              <w:rPr>
                <w:b/>
                <w:bCs/>
                <w:color w:val="000000" w:themeColor="text1"/>
                <w:spacing w:val="-5"/>
                <w:sz w:val="18"/>
                <w:szCs w:val="18"/>
                <w:lang w:val="tr-TR"/>
              </w:rPr>
              <w:t>1.2</w:t>
            </w:r>
          </w:p>
        </w:tc>
        <w:tc>
          <w:tcPr>
            <w:tcW w:w="8732" w:type="dxa"/>
            <w:gridSpan w:val="2"/>
            <w:tcBorders>
              <w:top w:val="single" w:sz="4" w:space="0" w:color="000000"/>
              <w:left w:val="single" w:sz="4" w:space="0" w:color="000000"/>
              <w:bottom w:val="single" w:sz="4" w:space="0" w:color="000000"/>
              <w:right w:val="single" w:sz="4" w:space="0" w:color="000000"/>
            </w:tcBorders>
          </w:tcPr>
          <w:p w14:paraId="05396351" w14:textId="77777777" w:rsidR="00E74510" w:rsidRPr="002F4642" w:rsidRDefault="00E74510" w:rsidP="00CA33B5">
            <w:pPr>
              <w:pStyle w:val="TableParagraph"/>
              <w:kinsoku w:val="0"/>
              <w:overflowPunct w:val="0"/>
              <w:spacing w:before="107"/>
              <w:rPr>
                <w:b/>
                <w:bCs/>
                <w:color w:val="000000" w:themeColor="text1"/>
                <w:spacing w:val="-2"/>
                <w:sz w:val="18"/>
                <w:szCs w:val="18"/>
                <w:lang w:val="tr-TR"/>
              </w:rPr>
            </w:pPr>
            <w:r w:rsidRPr="002F4642">
              <w:rPr>
                <w:b/>
                <w:bCs/>
                <w:color w:val="000000" w:themeColor="text1"/>
                <w:sz w:val="18"/>
                <w:szCs w:val="18"/>
                <w:lang w:val="tr-TR"/>
              </w:rPr>
              <w:t>YETKİNLİK</w:t>
            </w:r>
            <w:r w:rsidRPr="002F4642">
              <w:rPr>
                <w:b/>
                <w:bCs/>
                <w:color w:val="000000" w:themeColor="text1"/>
                <w:spacing w:val="-3"/>
                <w:sz w:val="18"/>
                <w:szCs w:val="18"/>
                <w:lang w:val="tr-TR"/>
              </w:rPr>
              <w:t xml:space="preserve"> </w:t>
            </w:r>
            <w:r w:rsidRPr="002F4642">
              <w:rPr>
                <w:b/>
                <w:bCs/>
                <w:color w:val="000000" w:themeColor="text1"/>
                <w:sz w:val="18"/>
                <w:szCs w:val="18"/>
                <w:lang w:val="tr-TR"/>
              </w:rPr>
              <w:t>VE</w:t>
            </w:r>
            <w:r w:rsidRPr="002F4642">
              <w:rPr>
                <w:b/>
                <w:bCs/>
                <w:color w:val="000000" w:themeColor="text1"/>
                <w:spacing w:val="-3"/>
                <w:sz w:val="18"/>
                <w:szCs w:val="18"/>
                <w:lang w:val="tr-TR"/>
              </w:rPr>
              <w:t xml:space="preserve"> </w:t>
            </w:r>
            <w:r w:rsidRPr="002F4642">
              <w:rPr>
                <w:b/>
                <w:bCs/>
                <w:color w:val="000000" w:themeColor="text1"/>
                <w:sz w:val="18"/>
                <w:szCs w:val="18"/>
                <w:lang w:val="tr-TR"/>
              </w:rPr>
              <w:t>NİTELİKLERİN</w:t>
            </w:r>
            <w:r w:rsidRPr="002F4642">
              <w:rPr>
                <w:b/>
                <w:bCs/>
                <w:color w:val="000000" w:themeColor="text1"/>
                <w:spacing w:val="-3"/>
                <w:sz w:val="18"/>
                <w:szCs w:val="18"/>
                <w:lang w:val="tr-TR"/>
              </w:rPr>
              <w:t xml:space="preserve"> </w:t>
            </w:r>
            <w:r w:rsidRPr="002F4642">
              <w:rPr>
                <w:b/>
                <w:bCs/>
                <w:color w:val="000000" w:themeColor="text1"/>
                <w:sz w:val="18"/>
                <w:szCs w:val="18"/>
                <w:lang w:val="tr-TR"/>
              </w:rPr>
              <w:t>ARTIRILMASINA</w:t>
            </w:r>
            <w:r w:rsidRPr="002F4642">
              <w:rPr>
                <w:b/>
                <w:bCs/>
                <w:color w:val="000000" w:themeColor="text1"/>
                <w:spacing w:val="-5"/>
                <w:sz w:val="18"/>
                <w:szCs w:val="18"/>
                <w:lang w:val="tr-TR"/>
              </w:rPr>
              <w:t xml:space="preserve"> </w:t>
            </w:r>
            <w:r w:rsidRPr="002F4642">
              <w:rPr>
                <w:b/>
                <w:bCs/>
                <w:color w:val="000000" w:themeColor="text1"/>
                <w:sz w:val="18"/>
                <w:szCs w:val="18"/>
                <w:lang w:val="tr-TR"/>
              </w:rPr>
              <w:t>YÖNELİK</w:t>
            </w:r>
            <w:r w:rsidRPr="002F4642">
              <w:rPr>
                <w:b/>
                <w:bCs/>
                <w:color w:val="000000" w:themeColor="text1"/>
                <w:spacing w:val="-2"/>
                <w:sz w:val="18"/>
                <w:szCs w:val="18"/>
                <w:lang w:val="tr-TR"/>
              </w:rPr>
              <w:t xml:space="preserve"> FAALİYETLER</w:t>
            </w:r>
          </w:p>
        </w:tc>
      </w:tr>
      <w:tr w:rsidR="002F4642" w:rsidRPr="002F4642" w14:paraId="663945DD" w14:textId="77777777" w:rsidTr="00CA33B5">
        <w:trPr>
          <w:trHeight w:val="503"/>
        </w:trPr>
        <w:tc>
          <w:tcPr>
            <w:tcW w:w="987" w:type="dxa"/>
            <w:tcBorders>
              <w:top w:val="single" w:sz="4" w:space="0" w:color="000000"/>
              <w:left w:val="single" w:sz="4" w:space="0" w:color="000000"/>
              <w:bottom w:val="single" w:sz="4" w:space="0" w:color="000000"/>
              <w:right w:val="single" w:sz="4" w:space="0" w:color="000000"/>
            </w:tcBorders>
          </w:tcPr>
          <w:p w14:paraId="799A5784" w14:textId="77777777" w:rsidR="00E74510" w:rsidRPr="002F4642" w:rsidRDefault="00E74510" w:rsidP="00CA33B5">
            <w:pPr>
              <w:pStyle w:val="TableParagraph"/>
              <w:kinsoku w:val="0"/>
              <w:overflowPunct w:val="0"/>
              <w:spacing w:before="143"/>
              <w:ind w:left="96" w:right="85"/>
              <w:jc w:val="center"/>
              <w:rPr>
                <w:color w:val="000000" w:themeColor="text1"/>
                <w:spacing w:val="-2"/>
                <w:sz w:val="18"/>
                <w:szCs w:val="18"/>
                <w:lang w:val="tr-TR"/>
              </w:rPr>
            </w:pPr>
            <w:r w:rsidRPr="002F4642">
              <w:rPr>
                <w:color w:val="000000" w:themeColor="text1"/>
                <w:spacing w:val="-2"/>
                <w:sz w:val="18"/>
                <w:szCs w:val="18"/>
                <w:lang w:val="tr-TR"/>
              </w:rPr>
              <w:t>1.2.1</w:t>
            </w:r>
          </w:p>
        </w:tc>
        <w:tc>
          <w:tcPr>
            <w:tcW w:w="8011" w:type="dxa"/>
            <w:tcBorders>
              <w:top w:val="single" w:sz="4" w:space="0" w:color="000000"/>
              <w:left w:val="single" w:sz="4" w:space="0" w:color="000000"/>
              <w:bottom w:val="single" w:sz="4" w:space="0" w:color="000000"/>
              <w:right w:val="single" w:sz="4" w:space="0" w:color="000000"/>
            </w:tcBorders>
          </w:tcPr>
          <w:p w14:paraId="311C5BD0" w14:textId="77777777" w:rsidR="00E74510" w:rsidRPr="002F4642" w:rsidRDefault="00E74510" w:rsidP="00CA33B5">
            <w:pPr>
              <w:pStyle w:val="TableParagraph"/>
              <w:kinsoku w:val="0"/>
              <w:overflowPunct w:val="0"/>
              <w:spacing w:before="143"/>
              <w:rPr>
                <w:color w:val="000000" w:themeColor="text1"/>
                <w:spacing w:val="-2"/>
                <w:sz w:val="18"/>
                <w:szCs w:val="18"/>
                <w:lang w:val="tr-TR"/>
              </w:rPr>
            </w:pPr>
            <w:r w:rsidRPr="002F4642">
              <w:rPr>
                <w:color w:val="000000" w:themeColor="text1"/>
                <w:sz w:val="18"/>
                <w:szCs w:val="18"/>
                <w:lang w:val="tr-TR"/>
              </w:rPr>
              <w:t>Yurtdışındaki</w:t>
            </w:r>
            <w:r w:rsidRPr="002F4642">
              <w:rPr>
                <w:color w:val="000000" w:themeColor="text1"/>
                <w:spacing w:val="-7"/>
                <w:sz w:val="18"/>
                <w:szCs w:val="18"/>
                <w:lang w:val="tr-TR"/>
              </w:rPr>
              <w:t xml:space="preserve"> </w:t>
            </w:r>
            <w:r w:rsidRPr="002F4642">
              <w:rPr>
                <w:color w:val="000000" w:themeColor="text1"/>
                <w:sz w:val="18"/>
                <w:szCs w:val="18"/>
                <w:lang w:val="tr-TR"/>
              </w:rPr>
              <w:t>bir</w:t>
            </w:r>
            <w:r w:rsidRPr="002F4642">
              <w:rPr>
                <w:color w:val="000000" w:themeColor="text1"/>
                <w:spacing w:val="-5"/>
                <w:sz w:val="18"/>
                <w:szCs w:val="18"/>
                <w:lang w:val="tr-TR"/>
              </w:rPr>
              <w:t xml:space="preserve"> </w:t>
            </w:r>
            <w:r w:rsidRPr="002F4642">
              <w:rPr>
                <w:color w:val="000000" w:themeColor="text1"/>
                <w:sz w:val="18"/>
                <w:szCs w:val="18"/>
                <w:lang w:val="tr-TR"/>
              </w:rPr>
              <w:t>üniversitede</w:t>
            </w:r>
            <w:r w:rsidRPr="002F4642">
              <w:rPr>
                <w:color w:val="000000" w:themeColor="text1"/>
                <w:spacing w:val="-5"/>
                <w:sz w:val="18"/>
                <w:szCs w:val="18"/>
                <w:lang w:val="tr-TR"/>
              </w:rPr>
              <w:t xml:space="preserve"> </w:t>
            </w:r>
            <w:r w:rsidRPr="002F4642">
              <w:rPr>
                <w:color w:val="000000" w:themeColor="text1"/>
                <w:sz w:val="18"/>
                <w:szCs w:val="18"/>
                <w:lang w:val="tr-TR"/>
              </w:rPr>
              <w:t>Post-Doktora/Yan</w:t>
            </w:r>
            <w:r w:rsidRPr="002F4642">
              <w:rPr>
                <w:color w:val="000000" w:themeColor="text1"/>
                <w:spacing w:val="-7"/>
                <w:sz w:val="18"/>
                <w:szCs w:val="18"/>
                <w:lang w:val="tr-TR"/>
              </w:rPr>
              <w:t xml:space="preserve"> </w:t>
            </w:r>
            <w:r w:rsidRPr="002F4642">
              <w:rPr>
                <w:color w:val="000000" w:themeColor="text1"/>
                <w:sz w:val="18"/>
                <w:szCs w:val="18"/>
                <w:lang w:val="tr-TR"/>
              </w:rPr>
              <w:t>Dal</w:t>
            </w:r>
            <w:r w:rsidRPr="002F4642">
              <w:rPr>
                <w:color w:val="000000" w:themeColor="text1"/>
                <w:spacing w:val="-4"/>
                <w:sz w:val="18"/>
                <w:szCs w:val="18"/>
                <w:lang w:val="tr-TR"/>
              </w:rPr>
              <w:t xml:space="preserve"> </w:t>
            </w:r>
            <w:r w:rsidRPr="002F4642">
              <w:rPr>
                <w:color w:val="000000" w:themeColor="text1"/>
                <w:sz w:val="18"/>
                <w:szCs w:val="18"/>
                <w:lang w:val="tr-TR"/>
              </w:rPr>
              <w:t>eğitimi</w:t>
            </w:r>
            <w:r w:rsidRPr="002F4642">
              <w:rPr>
                <w:color w:val="000000" w:themeColor="text1"/>
                <w:spacing w:val="-1"/>
                <w:sz w:val="18"/>
                <w:szCs w:val="18"/>
                <w:lang w:val="tr-TR"/>
              </w:rPr>
              <w:t xml:space="preserve"> </w:t>
            </w:r>
            <w:r w:rsidRPr="002F4642">
              <w:rPr>
                <w:color w:val="000000" w:themeColor="text1"/>
                <w:spacing w:val="-2"/>
                <w:sz w:val="18"/>
                <w:szCs w:val="18"/>
                <w:lang w:val="tr-TR"/>
              </w:rPr>
              <w:t>yapmak</w:t>
            </w:r>
          </w:p>
        </w:tc>
        <w:tc>
          <w:tcPr>
            <w:tcW w:w="721" w:type="dxa"/>
            <w:tcBorders>
              <w:top w:val="single" w:sz="4" w:space="0" w:color="000000"/>
              <w:left w:val="single" w:sz="4" w:space="0" w:color="000000"/>
              <w:bottom w:val="single" w:sz="4" w:space="0" w:color="000000"/>
              <w:right w:val="single" w:sz="4" w:space="0" w:color="000000"/>
            </w:tcBorders>
          </w:tcPr>
          <w:p w14:paraId="27FB13F4" w14:textId="77777777" w:rsidR="00E74510" w:rsidRPr="002F4642" w:rsidRDefault="00E74510" w:rsidP="00CA33B5">
            <w:pPr>
              <w:pStyle w:val="TableParagraph"/>
              <w:kinsoku w:val="0"/>
              <w:overflowPunct w:val="0"/>
              <w:spacing w:before="143"/>
              <w:ind w:left="59" w:right="48"/>
              <w:jc w:val="center"/>
              <w:rPr>
                <w:color w:val="000000" w:themeColor="text1"/>
                <w:spacing w:val="-5"/>
                <w:sz w:val="18"/>
                <w:szCs w:val="18"/>
                <w:lang w:val="tr-TR"/>
              </w:rPr>
            </w:pPr>
            <w:r w:rsidRPr="002F4642">
              <w:rPr>
                <w:color w:val="000000" w:themeColor="text1"/>
                <w:spacing w:val="-5"/>
                <w:sz w:val="18"/>
                <w:szCs w:val="18"/>
                <w:lang w:val="tr-TR"/>
              </w:rPr>
              <w:t>20</w:t>
            </w:r>
          </w:p>
        </w:tc>
      </w:tr>
      <w:tr w:rsidR="00E74510" w:rsidRPr="002F4642" w14:paraId="1665EAED" w14:textId="77777777" w:rsidTr="00CA33B5">
        <w:trPr>
          <w:trHeight w:val="503"/>
        </w:trPr>
        <w:tc>
          <w:tcPr>
            <w:tcW w:w="987" w:type="dxa"/>
            <w:tcBorders>
              <w:top w:val="single" w:sz="4" w:space="0" w:color="000000"/>
              <w:left w:val="single" w:sz="4" w:space="0" w:color="000000"/>
              <w:bottom w:val="single" w:sz="4" w:space="0" w:color="000000"/>
              <w:right w:val="single" w:sz="4" w:space="0" w:color="000000"/>
            </w:tcBorders>
          </w:tcPr>
          <w:p w14:paraId="3E3A2167" w14:textId="77777777" w:rsidR="00E74510" w:rsidRPr="002F4642" w:rsidRDefault="00E74510" w:rsidP="00CA33B5">
            <w:pPr>
              <w:pStyle w:val="TableParagraph"/>
              <w:kinsoku w:val="0"/>
              <w:overflowPunct w:val="0"/>
              <w:spacing w:before="145"/>
              <w:ind w:left="96" w:right="85"/>
              <w:jc w:val="center"/>
              <w:rPr>
                <w:color w:val="000000" w:themeColor="text1"/>
                <w:spacing w:val="-2"/>
                <w:sz w:val="18"/>
                <w:szCs w:val="18"/>
                <w:lang w:val="tr-TR"/>
              </w:rPr>
            </w:pPr>
            <w:r w:rsidRPr="002F4642">
              <w:rPr>
                <w:color w:val="000000" w:themeColor="text1"/>
                <w:spacing w:val="-2"/>
                <w:sz w:val="18"/>
                <w:szCs w:val="18"/>
                <w:lang w:val="tr-TR"/>
              </w:rPr>
              <w:t>1.2.2</w:t>
            </w:r>
          </w:p>
        </w:tc>
        <w:tc>
          <w:tcPr>
            <w:tcW w:w="8011" w:type="dxa"/>
            <w:tcBorders>
              <w:top w:val="single" w:sz="4" w:space="0" w:color="000000"/>
              <w:left w:val="single" w:sz="4" w:space="0" w:color="000000"/>
              <w:bottom w:val="single" w:sz="4" w:space="0" w:color="000000"/>
              <w:right w:val="single" w:sz="4" w:space="0" w:color="000000"/>
            </w:tcBorders>
          </w:tcPr>
          <w:p w14:paraId="57203865" w14:textId="77777777" w:rsidR="00E74510" w:rsidRPr="002F4642" w:rsidRDefault="00E74510" w:rsidP="00CA33B5">
            <w:pPr>
              <w:pStyle w:val="TableParagraph"/>
              <w:kinsoku w:val="0"/>
              <w:overflowPunct w:val="0"/>
              <w:spacing w:before="35"/>
              <w:rPr>
                <w:color w:val="000000" w:themeColor="text1"/>
                <w:sz w:val="18"/>
                <w:szCs w:val="18"/>
                <w:lang w:val="tr-TR"/>
              </w:rPr>
            </w:pPr>
            <w:r w:rsidRPr="002F4642">
              <w:rPr>
                <w:color w:val="000000" w:themeColor="text1"/>
                <w:sz w:val="18"/>
                <w:szCs w:val="18"/>
                <w:lang w:val="tr-TR"/>
              </w:rPr>
              <w:t>Destek</w:t>
            </w:r>
            <w:r w:rsidRPr="002F4642">
              <w:rPr>
                <w:color w:val="000000" w:themeColor="text1"/>
                <w:spacing w:val="-6"/>
                <w:sz w:val="18"/>
                <w:szCs w:val="18"/>
                <w:lang w:val="tr-TR"/>
              </w:rPr>
              <w:t xml:space="preserve"> </w:t>
            </w:r>
            <w:r w:rsidRPr="002F4642">
              <w:rPr>
                <w:color w:val="000000" w:themeColor="text1"/>
                <w:sz w:val="18"/>
                <w:szCs w:val="18"/>
                <w:lang w:val="tr-TR"/>
              </w:rPr>
              <w:t>programları</w:t>
            </w:r>
            <w:r w:rsidRPr="002F4642">
              <w:rPr>
                <w:color w:val="000000" w:themeColor="text1"/>
                <w:spacing w:val="-5"/>
                <w:sz w:val="18"/>
                <w:szCs w:val="18"/>
                <w:lang w:val="tr-TR"/>
              </w:rPr>
              <w:t xml:space="preserve"> </w:t>
            </w:r>
            <w:r w:rsidRPr="002F4642">
              <w:rPr>
                <w:color w:val="000000" w:themeColor="text1"/>
                <w:sz w:val="18"/>
                <w:szCs w:val="18"/>
                <w:lang w:val="tr-TR"/>
              </w:rPr>
              <w:t>kapsamında</w:t>
            </w:r>
            <w:r w:rsidRPr="002F4642">
              <w:rPr>
                <w:color w:val="000000" w:themeColor="text1"/>
                <w:spacing w:val="-5"/>
                <w:sz w:val="18"/>
                <w:szCs w:val="18"/>
                <w:lang w:val="tr-TR"/>
              </w:rPr>
              <w:t xml:space="preserve"> </w:t>
            </w:r>
            <w:r w:rsidRPr="002F4642">
              <w:rPr>
                <w:color w:val="000000" w:themeColor="text1"/>
                <w:sz w:val="18"/>
                <w:szCs w:val="18"/>
                <w:lang w:val="tr-TR"/>
              </w:rPr>
              <w:t>sağlanan</w:t>
            </w:r>
            <w:r w:rsidRPr="002F4642">
              <w:rPr>
                <w:color w:val="000000" w:themeColor="text1"/>
                <w:spacing w:val="-7"/>
                <w:sz w:val="18"/>
                <w:szCs w:val="18"/>
                <w:lang w:val="tr-TR"/>
              </w:rPr>
              <w:t xml:space="preserve"> </w:t>
            </w:r>
            <w:r w:rsidRPr="002F4642">
              <w:rPr>
                <w:color w:val="000000" w:themeColor="text1"/>
                <w:sz w:val="18"/>
                <w:szCs w:val="18"/>
                <w:lang w:val="tr-TR"/>
              </w:rPr>
              <w:t>burslarla</w:t>
            </w:r>
            <w:r w:rsidRPr="002F4642">
              <w:rPr>
                <w:color w:val="000000" w:themeColor="text1"/>
                <w:spacing w:val="-5"/>
                <w:sz w:val="18"/>
                <w:szCs w:val="18"/>
                <w:lang w:val="tr-TR"/>
              </w:rPr>
              <w:t xml:space="preserve"> </w:t>
            </w:r>
            <w:r w:rsidRPr="002F4642">
              <w:rPr>
                <w:color w:val="000000" w:themeColor="text1"/>
                <w:sz w:val="18"/>
                <w:szCs w:val="18"/>
                <w:lang w:val="tr-TR"/>
              </w:rPr>
              <w:t>(YÖK</w:t>
            </w:r>
            <w:r w:rsidRPr="002F4642">
              <w:rPr>
                <w:color w:val="000000" w:themeColor="text1"/>
                <w:spacing w:val="-6"/>
                <w:sz w:val="18"/>
                <w:szCs w:val="18"/>
                <w:lang w:val="tr-TR"/>
              </w:rPr>
              <w:t xml:space="preserve"> </w:t>
            </w:r>
            <w:r w:rsidRPr="002F4642">
              <w:rPr>
                <w:color w:val="000000" w:themeColor="text1"/>
                <w:sz w:val="18"/>
                <w:szCs w:val="18"/>
                <w:lang w:val="tr-TR"/>
              </w:rPr>
              <w:t>DOSAP,</w:t>
            </w:r>
            <w:r w:rsidRPr="002F4642">
              <w:rPr>
                <w:color w:val="000000" w:themeColor="text1"/>
                <w:spacing w:val="-5"/>
                <w:sz w:val="18"/>
                <w:szCs w:val="18"/>
                <w:lang w:val="tr-TR"/>
              </w:rPr>
              <w:t xml:space="preserve"> </w:t>
            </w:r>
            <w:r w:rsidRPr="002F4642">
              <w:rPr>
                <w:color w:val="000000" w:themeColor="text1"/>
                <w:sz w:val="18"/>
                <w:szCs w:val="18"/>
                <w:lang w:val="tr-TR"/>
              </w:rPr>
              <w:t>TÜBİTAK</w:t>
            </w:r>
            <w:r w:rsidRPr="002F4642">
              <w:rPr>
                <w:color w:val="000000" w:themeColor="text1"/>
                <w:spacing w:val="-4"/>
                <w:sz w:val="18"/>
                <w:szCs w:val="18"/>
                <w:lang w:val="tr-TR"/>
              </w:rPr>
              <w:t xml:space="preserve"> </w:t>
            </w:r>
            <w:r w:rsidRPr="002F4642">
              <w:rPr>
                <w:color w:val="000000" w:themeColor="text1"/>
                <w:sz w:val="18"/>
                <w:szCs w:val="18"/>
                <w:lang w:val="tr-TR"/>
              </w:rPr>
              <w:t>2219</w:t>
            </w:r>
            <w:r w:rsidRPr="002F4642">
              <w:rPr>
                <w:color w:val="000000" w:themeColor="text1"/>
                <w:spacing w:val="-5"/>
                <w:sz w:val="18"/>
                <w:szCs w:val="18"/>
                <w:lang w:val="tr-TR"/>
              </w:rPr>
              <w:t xml:space="preserve"> </w:t>
            </w:r>
            <w:r w:rsidRPr="002F4642">
              <w:rPr>
                <w:color w:val="000000" w:themeColor="text1"/>
                <w:sz w:val="18"/>
                <w:szCs w:val="18"/>
                <w:lang w:val="tr-TR"/>
              </w:rPr>
              <w:t>vb.) doktora sonrası araştırma amaçlı olarak yurt dışında bir üniversitede bulunmak</w:t>
            </w:r>
          </w:p>
        </w:tc>
        <w:tc>
          <w:tcPr>
            <w:tcW w:w="721" w:type="dxa"/>
            <w:tcBorders>
              <w:top w:val="single" w:sz="4" w:space="0" w:color="000000"/>
              <w:left w:val="single" w:sz="4" w:space="0" w:color="000000"/>
              <w:bottom w:val="single" w:sz="4" w:space="0" w:color="000000"/>
              <w:right w:val="single" w:sz="4" w:space="0" w:color="000000"/>
            </w:tcBorders>
          </w:tcPr>
          <w:p w14:paraId="0A205B94" w14:textId="77777777" w:rsidR="00E74510" w:rsidRPr="002F4642" w:rsidRDefault="00E74510" w:rsidP="00CA33B5">
            <w:pPr>
              <w:pStyle w:val="TableParagraph"/>
              <w:kinsoku w:val="0"/>
              <w:overflowPunct w:val="0"/>
              <w:spacing w:before="145"/>
              <w:ind w:left="59" w:right="48"/>
              <w:jc w:val="center"/>
              <w:rPr>
                <w:color w:val="000000" w:themeColor="text1"/>
                <w:spacing w:val="-5"/>
                <w:sz w:val="18"/>
                <w:szCs w:val="18"/>
                <w:lang w:val="tr-TR"/>
              </w:rPr>
            </w:pPr>
            <w:r w:rsidRPr="002F4642">
              <w:rPr>
                <w:color w:val="000000" w:themeColor="text1"/>
                <w:spacing w:val="-5"/>
                <w:sz w:val="18"/>
                <w:szCs w:val="18"/>
                <w:lang w:val="tr-TR"/>
              </w:rPr>
              <w:t>30</w:t>
            </w:r>
          </w:p>
        </w:tc>
      </w:tr>
    </w:tbl>
    <w:p w14:paraId="5EF23560" w14:textId="77777777" w:rsidR="00E74510" w:rsidRPr="002F4642" w:rsidRDefault="00E74510" w:rsidP="00E74510">
      <w:pPr>
        <w:rPr>
          <w:color w:val="000000" w:themeColor="text1"/>
          <w:sz w:val="11"/>
          <w:szCs w:val="11"/>
          <w:lang w:val="tr-TR"/>
        </w:rPr>
        <w:sectPr w:rsidR="00E74510" w:rsidRPr="002F4642">
          <w:pgSz w:w="11910" w:h="16840"/>
          <w:pgMar w:top="1320" w:right="980" w:bottom="1593" w:left="980" w:header="708" w:footer="708" w:gutter="0"/>
          <w:cols w:space="708"/>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987"/>
        <w:gridCol w:w="8011"/>
        <w:gridCol w:w="721"/>
      </w:tblGrid>
      <w:tr w:rsidR="002F4642" w:rsidRPr="002F4642" w14:paraId="69F0580B" w14:textId="77777777" w:rsidTr="00CA33B5">
        <w:trPr>
          <w:trHeight w:val="439"/>
        </w:trPr>
        <w:tc>
          <w:tcPr>
            <w:tcW w:w="987" w:type="dxa"/>
            <w:tcBorders>
              <w:top w:val="single" w:sz="4" w:space="0" w:color="000000"/>
              <w:left w:val="single" w:sz="4" w:space="0" w:color="000000"/>
              <w:bottom w:val="single" w:sz="4" w:space="0" w:color="000000"/>
              <w:right w:val="single" w:sz="4" w:space="0" w:color="000000"/>
            </w:tcBorders>
          </w:tcPr>
          <w:p w14:paraId="0CF69552" w14:textId="77777777" w:rsidR="00E74510" w:rsidRPr="002F4642" w:rsidRDefault="00E74510" w:rsidP="00CA33B5">
            <w:pPr>
              <w:pStyle w:val="TableParagraph"/>
              <w:kinsoku w:val="0"/>
              <w:overflowPunct w:val="0"/>
              <w:spacing w:before="112"/>
              <w:ind w:left="96" w:right="85"/>
              <w:jc w:val="center"/>
              <w:rPr>
                <w:color w:val="000000" w:themeColor="text1"/>
                <w:spacing w:val="-2"/>
                <w:sz w:val="18"/>
                <w:szCs w:val="18"/>
                <w:lang w:val="tr-TR"/>
              </w:rPr>
            </w:pPr>
            <w:r w:rsidRPr="002F4642">
              <w:rPr>
                <w:color w:val="000000" w:themeColor="text1"/>
                <w:spacing w:val="-2"/>
                <w:sz w:val="18"/>
                <w:szCs w:val="18"/>
                <w:lang w:val="tr-TR"/>
              </w:rPr>
              <w:lastRenderedPageBreak/>
              <w:t>1.2.3</w:t>
            </w:r>
          </w:p>
        </w:tc>
        <w:tc>
          <w:tcPr>
            <w:tcW w:w="8011" w:type="dxa"/>
            <w:tcBorders>
              <w:top w:val="single" w:sz="4" w:space="0" w:color="000000"/>
              <w:left w:val="single" w:sz="4" w:space="0" w:color="000000"/>
              <w:bottom w:val="single" w:sz="4" w:space="0" w:color="000000"/>
              <w:right w:val="single" w:sz="4" w:space="0" w:color="000000"/>
            </w:tcBorders>
          </w:tcPr>
          <w:p w14:paraId="6ACB1E6A" w14:textId="77777777" w:rsidR="00E74510" w:rsidRPr="002F4642" w:rsidRDefault="00E74510" w:rsidP="00CA33B5">
            <w:pPr>
              <w:pStyle w:val="TableParagraph"/>
              <w:kinsoku w:val="0"/>
              <w:overflowPunct w:val="0"/>
              <w:spacing w:line="220" w:lineRule="atLeast"/>
              <w:rPr>
                <w:color w:val="000000" w:themeColor="text1"/>
                <w:sz w:val="18"/>
                <w:szCs w:val="18"/>
                <w:lang w:val="tr-TR"/>
              </w:rPr>
            </w:pPr>
            <w:r w:rsidRPr="002F4642">
              <w:rPr>
                <w:color w:val="000000" w:themeColor="text1"/>
                <w:sz w:val="18"/>
                <w:szCs w:val="18"/>
                <w:lang w:val="tr-TR"/>
              </w:rPr>
              <w:t>Destek</w:t>
            </w:r>
            <w:r w:rsidRPr="002F4642">
              <w:rPr>
                <w:color w:val="000000" w:themeColor="text1"/>
                <w:spacing w:val="-6"/>
                <w:sz w:val="18"/>
                <w:szCs w:val="18"/>
                <w:lang w:val="tr-TR"/>
              </w:rPr>
              <w:t xml:space="preserve"> </w:t>
            </w:r>
            <w:r w:rsidRPr="002F4642">
              <w:rPr>
                <w:color w:val="000000" w:themeColor="text1"/>
                <w:sz w:val="18"/>
                <w:szCs w:val="18"/>
                <w:lang w:val="tr-TR"/>
              </w:rPr>
              <w:t>programları</w:t>
            </w:r>
            <w:r w:rsidRPr="002F4642">
              <w:rPr>
                <w:color w:val="000000" w:themeColor="text1"/>
                <w:spacing w:val="-5"/>
                <w:sz w:val="18"/>
                <w:szCs w:val="18"/>
                <w:lang w:val="tr-TR"/>
              </w:rPr>
              <w:t xml:space="preserve"> </w:t>
            </w:r>
            <w:r w:rsidRPr="002F4642">
              <w:rPr>
                <w:color w:val="000000" w:themeColor="text1"/>
                <w:sz w:val="18"/>
                <w:szCs w:val="18"/>
                <w:lang w:val="tr-TR"/>
              </w:rPr>
              <w:t>kapsamında</w:t>
            </w:r>
            <w:r w:rsidRPr="002F4642">
              <w:rPr>
                <w:color w:val="000000" w:themeColor="text1"/>
                <w:spacing w:val="-5"/>
                <w:sz w:val="18"/>
                <w:szCs w:val="18"/>
                <w:lang w:val="tr-TR"/>
              </w:rPr>
              <w:t xml:space="preserve"> </w:t>
            </w:r>
            <w:r w:rsidRPr="002F4642">
              <w:rPr>
                <w:color w:val="000000" w:themeColor="text1"/>
                <w:sz w:val="18"/>
                <w:szCs w:val="18"/>
                <w:lang w:val="tr-TR"/>
              </w:rPr>
              <w:t>sağlanan</w:t>
            </w:r>
            <w:r w:rsidRPr="002F4642">
              <w:rPr>
                <w:color w:val="000000" w:themeColor="text1"/>
                <w:spacing w:val="-7"/>
                <w:sz w:val="18"/>
                <w:szCs w:val="18"/>
                <w:lang w:val="tr-TR"/>
              </w:rPr>
              <w:t xml:space="preserve"> </w:t>
            </w:r>
            <w:r w:rsidRPr="002F4642">
              <w:rPr>
                <w:color w:val="000000" w:themeColor="text1"/>
                <w:sz w:val="18"/>
                <w:szCs w:val="18"/>
                <w:lang w:val="tr-TR"/>
              </w:rPr>
              <w:t>burslarla</w:t>
            </w:r>
            <w:r w:rsidRPr="002F4642">
              <w:rPr>
                <w:color w:val="000000" w:themeColor="text1"/>
                <w:spacing w:val="-5"/>
                <w:sz w:val="18"/>
                <w:szCs w:val="18"/>
                <w:lang w:val="tr-TR"/>
              </w:rPr>
              <w:t xml:space="preserve"> </w:t>
            </w:r>
            <w:r w:rsidRPr="002F4642">
              <w:rPr>
                <w:color w:val="000000" w:themeColor="text1"/>
                <w:sz w:val="18"/>
                <w:szCs w:val="18"/>
                <w:lang w:val="tr-TR"/>
              </w:rPr>
              <w:t>(YÖK</w:t>
            </w:r>
            <w:r w:rsidRPr="002F4642">
              <w:rPr>
                <w:color w:val="000000" w:themeColor="text1"/>
                <w:spacing w:val="-6"/>
                <w:sz w:val="18"/>
                <w:szCs w:val="18"/>
                <w:lang w:val="tr-TR"/>
              </w:rPr>
              <w:t xml:space="preserve"> </w:t>
            </w:r>
            <w:r w:rsidRPr="002F4642">
              <w:rPr>
                <w:color w:val="000000" w:themeColor="text1"/>
                <w:sz w:val="18"/>
                <w:szCs w:val="18"/>
                <w:lang w:val="tr-TR"/>
              </w:rPr>
              <w:t>GEP,</w:t>
            </w:r>
            <w:r w:rsidRPr="002F4642">
              <w:rPr>
                <w:color w:val="000000" w:themeColor="text1"/>
                <w:spacing w:val="-6"/>
                <w:sz w:val="18"/>
                <w:szCs w:val="18"/>
                <w:lang w:val="tr-TR"/>
              </w:rPr>
              <w:t xml:space="preserve"> </w:t>
            </w:r>
            <w:r w:rsidRPr="002F4642">
              <w:rPr>
                <w:color w:val="000000" w:themeColor="text1"/>
                <w:sz w:val="18"/>
                <w:szCs w:val="18"/>
                <w:lang w:val="tr-TR"/>
              </w:rPr>
              <w:t>TÜBİTAK 2214</w:t>
            </w:r>
            <w:r w:rsidRPr="002F4642">
              <w:rPr>
                <w:color w:val="000000" w:themeColor="text1"/>
                <w:spacing w:val="-5"/>
                <w:sz w:val="18"/>
                <w:szCs w:val="18"/>
                <w:lang w:val="tr-TR"/>
              </w:rPr>
              <w:t xml:space="preserve"> </w:t>
            </w:r>
            <w:r w:rsidRPr="002F4642">
              <w:rPr>
                <w:color w:val="000000" w:themeColor="text1"/>
                <w:sz w:val="18"/>
                <w:szCs w:val="18"/>
                <w:lang w:val="tr-TR"/>
              </w:rPr>
              <w:t>vb.) lisansüstü eğitim döneminde yurt dışında bir üniversitede bulunmak</w:t>
            </w:r>
          </w:p>
        </w:tc>
        <w:tc>
          <w:tcPr>
            <w:tcW w:w="721" w:type="dxa"/>
            <w:tcBorders>
              <w:top w:val="single" w:sz="4" w:space="0" w:color="000000"/>
              <w:left w:val="single" w:sz="4" w:space="0" w:color="000000"/>
              <w:bottom w:val="single" w:sz="4" w:space="0" w:color="000000"/>
              <w:right w:val="single" w:sz="4" w:space="0" w:color="000000"/>
            </w:tcBorders>
          </w:tcPr>
          <w:p w14:paraId="0D5AA81F" w14:textId="77777777" w:rsidR="00E74510" w:rsidRPr="002F4642" w:rsidRDefault="00E74510" w:rsidP="00CA33B5">
            <w:pPr>
              <w:pStyle w:val="TableParagraph"/>
              <w:kinsoku w:val="0"/>
              <w:overflowPunct w:val="0"/>
              <w:spacing w:before="112"/>
              <w:ind w:left="59" w:right="48"/>
              <w:jc w:val="center"/>
              <w:rPr>
                <w:color w:val="000000" w:themeColor="text1"/>
                <w:spacing w:val="-5"/>
                <w:sz w:val="18"/>
                <w:szCs w:val="18"/>
                <w:lang w:val="tr-TR"/>
              </w:rPr>
            </w:pPr>
            <w:r w:rsidRPr="002F4642">
              <w:rPr>
                <w:color w:val="000000" w:themeColor="text1"/>
                <w:spacing w:val="-5"/>
                <w:sz w:val="18"/>
                <w:szCs w:val="18"/>
                <w:lang w:val="tr-TR"/>
              </w:rPr>
              <w:t>20</w:t>
            </w:r>
          </w:p>
        </w:tc>
      </w:tr>
      <w:tr w:rsidR="002F4642" w:rsidRPr="002F4642" w14:paraId="01BDBD33" w14:textId="77777777" w:rsidTr="00CA33B5">
        <w:trPr>
          <w:trHeight w:val="435"/>
        </w:trPr>
        <w:tc>
          <w:tcPr>
            <w:tcW w:w="987" w:type="dxa"/>
            <w:tcBorders>
              <w:top w:val="single" w:sz="4" w:space="0" w:color="000000"/>
              <w:left w:val="single" w:sz="4" w:space="0" w:color="000000"/>
              <w:bottom w:val="single" w:sz="4" w:space="0" w:color="000000"/>
              <w:right w:val="single" w:sz="4" w:space="0" w:color="000000"/>
            </w:tcBorders>
          </w:tcPr>
          <w:p w14:paraId="446E9355"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1.2.4</w:t>
            </w:r>
          </w:p>
        </w:tc>
        <w:tc>
          <w:tcPr>
            <w:tcW w:w="8011" w:type="dxa"/>
            <w:tcBorders>
              <w:top w:val="single" w:sz="4" w:space="0" w:color="000000"/>
              <w:left w:val="single" w:sz="4" w:space="0" w:color="000000"/>
              <w:bottom w:val="single" w:sz="4" w:space="0" w:color="000000"/>
              <w:right w:val="single" w:sz="4" w:space="0" w:color="000000"/>
            </w:tcBorders>
          </w:tcPr>
          <w:p w14:paraId="61170EF3"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Uluslararası</w:t>
            </w:r>
            <w:r w:rsidRPr="002F4642">
              <w:rPr>
                <w:color w:val="000000" w:themeColor="text1"/>
                <w:spacing w:val="-7"/>
                <w:sz w:val="18"/>
                <w:szCs w:val="18"/>
                <w:lang w:val="tr-TR"/>
              </w:rPr>
              <w:t xml:space="preserve"> </w:t>
            </w:r>
            <w:r w:rsidRPr="002F4642">
              <w:rPr>
                <w:color w:val="000000" w:themeColor="text1"/>
                <w:sz w:val="18"/>
                <w:szCs w:val="18"/>
                <w:lang w:val="tr-TR"/>
              </w:rPr>
              <w:t>iş</w:t>
            </w:r>
            <w:r w:rsidRPr="002F4642">
              <w:rPr>
                <w:color w:val="000000" w:themeColor="text1"/>
                <w:spacing w:val="-7"/>
                <w:sz w:val="18"/>
                <w:szCs w:val="18"/>
                <w:lang w:val="tr-TR"/>
              </w:rPr>
              <w:t xml:space="preserve"> </w:t>
            </w:r>
            <w:r w:rsidRPr="002F4642">
              <w:rPr>
                <w:color w:val="000000" w:themeColor="text1"/>
                <w:sz w:val="18"/>
                <w:szCs w:val="18"/>
                <w:lang w:val="tr-TR"/>
              </w:rPr>
              <w:t>birliği/dolaşım</w:t>
            </w:r>
            <w:r w:rsidRPr="002F4642">
              <w:rPr>
                <w:color w:val="000000" w:themeColor="text1"/>
                <w:spacing w:val="-7"/>
                <w:sz w:val="18"/>
                <w:szCs w:val="18"/>
                <w:lang w:val="tr-TR"/>
              </w:rPr>
              <w:t xml:space="preserve"> </w:t>
            </w:r>
            <w:r w:rsidRPr="002F4642">
              <w:rPr>
                <w:color w:val="000000" w:themeColor="text1"/>
                <w:sz w:val="18"/>
                <w:szCs w:val="18"/>
                <w:lang w:val="tr-TR"/>
              </w:rPr>
              <w:t>programları</w:t>
            </w:r>
            <w:r w:rsidRPr="002F4642">
              <w:rPr>
                <w:color w:val="000000" w:themeColor="text1"/>
                <w:spacing w:val="-7"/>
                <w:sz w:val="18"/>
                <w:szCs w:val="18"/>
                <w:lang w:val="tr-TR"/>
              </w:rPr>
              <w:t xml:space="preserve"> </w:t>
            </w:r>
            <w:r w:rsidRPr="002F4642">
              <w:rPr>
                <w:color w:val="000000" w:themeColor="text1"/>
                <w:sz w:val="18"/>
                <w:szCs w:val="18"/>
                <w:lang w:val="tr-TR"/>
              </w:rPr>
              <w:t>(Mevlâna,</w:t>
            </w:r>
            <w:r w:rsidRPr="002F4642">
              <w:rPr>
                <w:color w:val="000000" w:themeColor="text1"/>
                <w:spacing w:val="-8"/>
                <w:sz w:val="18"/>
                <w:szCs w:val="18"/>
                <w:lang w:val="tr-TR"/>
              </w:rPr>
              <w:t xml:space="preserve"> </w:t>
            </w:r>
            <w:r w:rsidRPr="002F4642">
              <w:rPr>
                <w:color w:val="000000" w:themeColor="text1"/>
                <w:sz w:val="18"/>
                <w:szCs w:val="18"/>
                <w:lang w:val="tr-TR"/>
              </w:rPr>
              <w:t>Erasmus</w:t>
            </w:r>
            <w:r w:rsidRPr="002F4642">
              <w:rPr>
                <w:color w:val="000000" w:themeColor="text1"/>
                <w:spacing w:val="-7"/>
                <w:sz w:val="18"/>
                <w:szCs w:val="18"/>
                <w:lang w:val="tr-TR"/>
              </w:rPr>
              <w:t xml:space="preserve"> </w:t>
            </w:r>
            <w:r w:rsidRPr="002F4642">
              <w:rPr>
                <w:color w:val="000000" w:themeColor="text1"/>
                <w:sz w:val="18"/>
                <w:szCs w:val="18"/>
                <w:lang w:val="tr-TR"/>
              </w:rPr>
              <w:t>vb.)</w:t>
            </w:r>
            <w:r w:rsidRPr="002F4642">
              <w:rPr>
                <w:color w:val="000000" w:themeColor="text1"/>
                <w:spacing w:val="-5"/>
                <w:sz w:val="18"/>
                <w:szCs w:val="18"/>
                <w:lang w:val="tr-TR"/>
              </w:rPr>
              <w:t xml:space="preserve"> </w:t>
            </w:r>
            <w:r w:rsidRPr="002F4642">
              <w:rPr>
                <w:color w:val="000000" w:themeColor="text1"/>
                <w:sz w:val="18"/>
                <w:szCs w:val="18"/>
                <w:lang w:val="tr-TR"/>
              </w:rPr>
              <w:t>kapsamında</w:t>
            </w:r>
            <w:r w:rsidRPr="002F4642">
              <w:rPr>
                <w:color w:val="000000" w:themeColor="text1"/>
                <w:spacing w:val="-5"/>
                <w:sz w:val="18"/>
                <w:szCs w:val="18"/>
                <w:lang w:val="tr-TR"/>
              </w:rPr>
              <w:t xml:space="preserve"> </w:t>
            </w:r>
            <w:r w:rsidRPr="002F4642">
              <w:rPr>
                <w:color w:val="000000" w:themeColor="text1"/>
                <w:sz w:val="18"/>
                <w:szCs w:val="18"/>
                <w:lang w:val="tr-TR"/>
              </w:rPr>
              <w:t>yurt dışındaki bir üniversitede bulunmak</w:t>
            </w:r>
          </w:p>
        </w:tc>
        <w:tc>
          <w:tcPr>
            <w:tcW w:w="721" w:type="dxa"/>
            <w:tcBorders>
              <w:top w:val="single" w:sz="4" w:space="0" w:color="000000"/>
              <w:left w:val="single" w:sz="4" w:space="0" w:color="000000"/>
              <w:bottom w:val="single" w:sz="4" w:space="0" w:color="000000"/>
              <w:right w:val="single" w:sz="4" w:space="0" w:color="000000"/>
            </w:tcBorders>
          </w:tcPr>
          <w:p w14:paraId="4CA56FC5" w14:textId="77777777" w:rsidR="00E74510" w:rsidRPr="002F4642" w:rsidRDefault="00E74510" w:rsidP="00CA33B5">
            <w:pPr>
              <w:pStyle w:val="TableParagraph"/>
              <w:kinsoku w:val="0"/>
              <w:overflowPunct w:val="0"/>
              <w:spacing w:before="111"/>
              <w:ind w:left="59" w:right="48"/>
              <w:jc w:val="center"/>
              <w:rPr>
                <w:color w:val="000000" w:themeColor="text1"/>
                <w:spacing w:val="-5"/>
                <w:sz w:val="18"/>
                <w:szCs w:val="18"/>
                <w:lang w:val="tr-TR"/>
              </w:rPr>
            </w:pPr>
            <w:r w:rsidRPr="002F4642">
              <w:rPr>
                <w:color w:val="000000" w:themeColor="text1"/>
                <w:spacing w:val="-5"/>
                <w:sz w:val="18"/>
                <w:szCs w:val="18"/>
                <w:lang w:val="tr-TR"/>
              </w:rPr>
              <w:t>15</w:t>
            </w:r>
          </w:p>
        </w:tc>
      </w:tr>
      <w:tr w:rsidR="002F4642" w:rsidRPr="002F4642" w14:paraId="5DE66B1C" w14:textId="77777777" w:rsidTr="00CA33B5">
        <w:trPr>
          <w:trHeight w:val="290"/>
        </w:trPr>
        <w:tc>
          <w:tcPr>
            <w:tcW w:w="987" w:type="dxa"/>
            <w:tcBorders>
              <w:top w:val="single" w:sz="4" w:space="0" w:color="000000"/>
              <w:left w:val="single" w:sz="4" w:space="0" w:color="000000"/>
              <w:bottom w:val="single" w:sz="4" w:space="0" w:color="000000"/>
              <w:right w:val="single" w:sz="4" w:space="0" w:color="000000"/>
            </w:tcBorders>
          </w:tcPr>
          <w:p w14:paraId="670FFED4" w14:textId="77777777" w:rsidR="00E74510" w:rsidRPr="002F4642" w:rsidRDefault="00E74510" w:rsidP="00CA33B5">
            <w:pPr>
              <w:pStyle w:val="TableParagraph"/>
              <w:kinsoku w:val="0"/>
              <w:overflowPunct w:val="0"/>
              <w:spacing w:before="37"/>
              <w:ind w:left="96" w:right="85"/>
              <w:jc w:val="center"/>
              <w:rPr>
                <w:color w:val="000000" w:themeColor="text1"/>
                <w:spacing w:val="-2"/>
                <w:sz w:val="18"/>
                <w:szCs w:val="18"/>
                <w:lang w:val="tr-TR"/>
              </w:rPr>
            </w:pPr>
            <w:r w:rsidRPr="002F4642">
              <w:rPr>
                <w:color w:val="000000" w:themeColor="text1"/>
                <w:spacing w:val="-2"/>
                <w:sz w:val="18"/>
                <w:szCs w:val="18"/>
                <w:lang w:val="tr-TR"/>
              </w:rPr>
              <w:t>1.2.5</w:t>
            </w:r>
          </w:p>
        </w:tc>
        <w:tc>
          <w:tcPr>
            <w:tcW w:w="8011" w:type="dxa"/>
            <w:tcBorders>
              <w:top w:val="single" w:sz="4" w:space="0" w:color="000000"/>
              <w:left w:val="single" w:sz="4" w:space="0" w:color="000000"/>
              <w:bottom w:val="single" w:sz="4" w:space="0" w:color="000000"/>
              <w:right w:val="single" w:sz="4" w:space="0" w:color="000000"/>
            </w:tcBorders>
          </w:tcPr>
          <w:p w14:paraId="6BAFF8C9" w14:textId="77777777" w:rsidR="00E74510" w:rsidRPr="002F4642" w:rsidRDefault="00E74510" w:rsidP="00CA33B5">
            <w:pPr>
              <w:pStyle w:val="TableParagraph"/>
              <w:kinsoku w:val="0"/>
              <w:overflowPunct w:val="0"/>
              <w:spacing w:before="37"/>
              <w:rPr>
                <w:color w:val="000000" w:themeColor="text1"/>
                <w:spacing w:val="-2"/>
                <w:sz w:val="18"/>
                <w:szCs w:val="18"/>
                <w:lang w:val="tr-TR"/>
              </w:rPr>
            </w:pPr>
            <w:r w:rsidRPr="002F4642">
              <w:rPr>
                <w:color w:val="000000" w:themeColor="text1"/>
                <w:sz w:val="18"/>
                <w:szCs w:val="18"/>
                <w:lang w:val="tr-TR"/>
              </w:rPr>
              <w:t>Öğretim</w:t>
            </w:r>
            <w:r w:rsidRPr="002F4642">
              <w:rPr>
                <w:color w:val="000000" w:themeColor="text1"/>
                <w:spacing w:val="-7"/>
                <w:sz w:val="18"/>
                <w:szCs w:val="18"/>
                <w:lang w:val="tr-TR"/>
              </w:rPr>
              <w:t xml:space="preserve"> </w:t>
            </w:r>
            <w:r w:rsidRPr="002F4642">
              <w:rPr>
                <w:color w:val="000000" w:themeColor="text1"/>
                <w:sz w:val="18"/>
                <w:szCs w:val="18"/>
                <w:lang w:val="tr-TR"/>
              </w:rPr>
              <w:t>üyesi</w:t>
            </w:r>
            <w:r w:rsidRPr="002F4642">
              <w:rPr>
                <w:color w:val="000000" w:themeColor="text1"/>
                <w:spacing w:val="-4"/>
                <w:sz w:val="18"/>
                <w:szCs w:val="18"/>
                <w:lang w:val="tr-TR"/>
              </w:rPr>
              <w:t xml:space="preserve"> </w:t>
            </w:r>
            <w:r w:rsidRPr="002F4642">
              <w:rPr>
                <w:color w:val="000000" w:themeColor="text1"/>
                <w:sz w:val="18"/>
                <w:szCs w:val="18"/>
                <w:lang w:val="tr-TR"/>
              </w:rPr>
              <w:t>izni</w:t>
            </w:r>
            <w:r w:rsidRPr="002F4642">
              <w:rPr>
                <w:color w:val="000000" w:themeColor="text1"/>
                <w:spacing w:val="-3"/>
                <w:sz w:val="18"/>
                <w:szCs w:val="18"/>
                <w:lang w:val="tr-TR"/>
              </w:rPr>
              <w:t xml:space="preserve"> </w:t>
            </w:r>
            <w:r w:rsidRPr="002F4642">
              <w:rPr>
                <w:color w:val="000000" w:themeColor="text1"/>
                <w:sz w:val="18"/>
                <w:szCs w:val="18"/>
                <w:lang w:val="tr-TR"/>
              </w:rPr>
              <w:t>kapsamında</w:t>
            </w:r>
            <w:r w:rsidRPr="002F4642">
              <w:rPr>
                <w:color w:val="000000" w:themeColor="text1"/>
                <w:spacing w:val="-2"/>
                <w:sz w:val="18"/>
                <w:szCs w:val="18"/>
                <w:lang w:val="tr-TR"/>
              </w:rPr>
              <w:t xml:space="preserve"> </w:t>
            </w:r>
            <w:r w:rsidRPr="002F4642">
              <w:rPr>
                <w:color w:val="000000" w:themeColor="text1"/>
                <w:sz w:val="18"/>
                <w:szCs w:val="18"/>
                <w:lang w:val="tr-TR"/>
              </w:rPr>
              <w:t>yurtdışında</w:t>
            </w:r>
            <w:r w:rsidRPr="002F4642">
              <w:rPr>
                <w:color w:val="000000" w:themeColor="text1"/>
                <w:spacing w:val="-4"/>
                <w:sz w:val="18"/>
                <w:szCs w:val="18"/>
                <w:lang w:val="tr-TR"/>
              </w:rPr>
              <w:t xml:space="preserve"> </w:t>
            </w:r>
            <w:r w:rsidRPr="002F4642">
              <w:rPr>
                <w:color w:val="000000" w:themeColor="text1"/>
                <w:sz w:val="18"/>
                <w:szCs w:val="18"/>
                <w:lang w:val="tr-TR"/>
              </w:rPr>
              <w:t>bir</w:t>
            </w:r>
            <w:r w:rsidRPr="002F4642">
              <w:rPr>
                <w:color w:val="000000" w:themeColor="text1"/>
                <w:spacing w:val="-5"/>
                <w:sz w:val="18"/>
                <w:szCs w:val="18"/>
                <w:lang w:val="tr-TR"/>
              </w:rPr>
              <w:t xml:space="preserve"> </w:t>
            </w:r>
            <w:r w:rsidRPr="002F4642">
              <w:rPr>
                <w:color w:val="000000" w:themeColor="text1"/>
                <w:sz w:val="18"/>
                <w:szCs w:val="18"/>
                <w:lang w:val="tr-TR"/>
              </w:rPr>
              <w:t>üniversitede</w:t>
            </w:r>
            <w:r w:rsidRPr="002F4642">
              <w:rPr>
                <w:color w:val="000000" w:themeColor="text1"/>
                <w:spacing w:val="-4"/>
                <w:sz w:val="18"/>
                <w:szCs w:val="18"/>
                <w:lang w:val="tr-TR"/>
              </w:rPr>
              <w:t xml:space="preserve"> </w:t>
            </w:r>
            <w:r w:rsidRPr="002F4642">
              <w:rPr>
                <w:color w:val="000000" w:themeColor="text1"/>
                <w:spacing w:val="-2"/>
                <w:sz w:val="18"/>
                <w:szCs w:val="18"/>
                <w:lang w:val="tr-TR"/>
              </w:rPr>
              <w:t>bulunmak</w:t>
            </w:r>
          </w:p>
        </w:tc>
        <w:tc>
          <w:tcPr>
            <w:tcW w:w="721" w:type="dxa"/>
            <w:tcBorders>
              <w:top w:val="single" w:sz="4" w:space="0" w:color="000000"/>
              <w:left w:val="single" w:sz="4" w:space="0" w:color="000000"/>
              <w:bottom w:val="single" w:sz="4" w:space="0" w:color="000000"/>
              <w:right w:val="single" w:sz="4" w:space="0" w:color="000000"/>
            </w:tcBorders>
          </w:tcPr>
          <w:p w14:paraId="58E82BD5" w14:textId="77777777" w:rsidR="00E74510" w:rsidRPr="002F4642" w:rsidRDefault="00E74510" w:rsidP="00CA33B5">
            <w:pPr>
              <w:pStyle w:val="TableParagraph"/>
              <w:kinsoku w:val="0"/>
              <w:overflowPunct w:val="0"/>
              <w:spacing w:before="37"/>
              <w:ind w:left="59" w:right="48"/>
              <w:jc w:val="center"/>
              <w:rPr>
                <w:color w:val="000000" w:themeColor="text1"/>
                <w:spacing w:val="-5"/>
                <w:sz w:val="18"/>
                <w:szCs w:val="18"/>
                <w:lang w:val="tr-TR"/>
              </w:rPr>
            </w:pPr>
            <w:r w:rsidRPr="002F4642">
              <w:rPr>
                <w:color w:val="000000" w:themeColor="text1"/>
                <w:spacing w:val="-5"/>
                <w:sz w:val="18"/>
                <w:szCs w:val="18"/>
                <w:lang w:val="tr-TR"/>
              </w:rPr>
              <w:t>10</w:t>
            </w:r>
          </w:p>
        </w:tc>
      </w:tr>
      <w:tr w:rsidR="002F4642" w:rsidRPr="002F4642" w14:paraId="408EEE3C"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6BA7FE1E" w14:textId="77777777" w:rsidR="00E74510" w:rsidRPr="002F4642" w:rsidRDefault="00E74510" w:rsidP="00CA33B5">
            <w:pPr>
              <w:pStyle w:val="TableParagraph"/>
              <w:kinsoku w:val="0"/>
              <w:overflowPunct w:val="0"/>
              <w:spacing w:before="109"/>
              <w:ind w:left="96" w:right="85"/>
              <w:jc w:val="center"/>
              <w:rPr>
                <w:color w:val="000000" w:themeColor="text1"/>
                <w:spacing w:val="-2"/>
                <w:sz w:val="18"/>
                <w:szCs w:val="18"/>
                <w:lang w:val="tr-TR"/>
              </w:rPr>
            </w:pPr>
            <w:r w:rsidRPr="002F4642">
              <w:rPr>
                <w:color w:val="000000" w:themeColor="text1"/>
                <w:spacing w:val="-2"/>
                <w:sz w:val="18"/>
                <w:szCs w:val="18"/>
                <w:lang w:val="tr-TR"/>
              </w:rPr>
              <w:t>1.2.6</w:t>
            </w:r>
          </w:p>
        </w:tc>
        <w:tc>
          <w:tcPr>
            <w:tcW w:w="8011" w:type="dxa"/>
            <w:tcBorders>
              <w:top w:val="single" w:sz="4" w:space="0" w:color="000000"/>
              <w:left w:val="single" w:sz="4" w:space="0" w:color="000000"/>
              <w:bottom w:val="single" w:sz="4" w:space="0" w:color="000000"/>
              <w:right w:val="single" w:sz="4" w:space="0" w:color="000000"/>
            </w:tcBorders>
          </w:tcPr>
          <w:p w14:paraId="26CCA2C9"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Ardahan</w:t>
            </w:r>
            <w:r w:rsidRPr="002F4642">
              <w:rPr>
                <w:color w:val="000000" w:themeColor="text1"/>
                <w:spacing w:val="-6"/>
                <w:sz w:val="18"/>
                <w:szCs w:val="18"/>
                <w:lang w:val="tr-TR"/>
              </w:rPr>
              <w:t xml:space="preserve"> </w:t>
            </w:r>
            <w:r w:rsidRPr="002F4642">
              <w:rPr>
                <w:color w:val="000000" w:themeColor="text1"/>
                <w:sz w:val="18"/>
                <w:szCs w:val="18"/>
                <w:lang w:val="tr-TR"/>
              </w:rPr>
              <w:t>Üniversitesi</w:t>
            </w:r>
            <w:r w:rsidRPr="002F4642">
              <w:rPr>
                <w:color w:val="000000" w:themeColor="text1"/>
                <w:spacing w:val="-5"/>
                <w:sz w:val="18"/>
                <w:szCs w:val="18"/>
                <w:lang w:val="tr-TR"/>
              </w:rPr>
              <w:t xml:space="preserve"> </w:t>
            </w:r>
            <w:r w:rsidRPr="002F4642">
              <w:rPr>
                <w:color w:val="000000" w:themeColor="text1"/>
                <w:sz w:val="18"/>
                <w:szCs w:val="18"/>
                <w:lang w:val="tr-TR"/>
              </w:rPr>
              <w:t>veya</w:t>
            </w:r>
            <w:r w:rsidRPr="002F4642">
              <w:rPr>
                <w:color w:val="000000" w:themeColor="text1"/>
                <w:spacing w:val="-5"/>
                <w:sz w:val="18"/>
                <w:szCs w:val="18"/>
                <w:lang w:val="tr-TR"/>
              </w:rPr>
              <w:t xml:space="preserve"> </w:t>
            </w:r>
            <w:r w:rsidRPr="002F4642">
              <w:rPr>
                <w:color w:val="000000" w:themeColor="text1"/>
                <w:sz w:val="18"/>
                <w:szCs w:val="18"/>
                <w:lang w:val="tr-TR"/>
              </w:rPr>
              <w:t>yurt</w:t>
            </w:r>
            <w:r w:rsidRPr="002F4642">
              <w:rPr>
                <w:color w:val="000000" w:themeColor="text1"/>
                <w:spacing w:val="-4"/>
                <w:sz w:val="18"/>
                <w:szCs w:val="18"/>
                <w:lang w:val="tr-TR"/>
              </w:rPr>
              <w:t xml:space="preserve"> </w:t>
            </w:r>
            <w:r w:rsidRPr="002F4642">
              <w:rPr>
                <w:color w:val="000000" w:themeColor="text1"/>
                <w:sz w:val="18"/>
                <w:szCs w:val="18"/>
                <w:lang w:val="tr-TR"/>
              </w:rPr>
              <w:t>içinde</w:t>
            </w:r>
            <w:r w:rsidRPr="002F4642">
              <w:rPr>
                <w:color w:val="000000" w:themeColor="text1"/>
                <w:spacing w:val="-5"/>
                <w:sz w:val="18"/>
                <w:szCs w:val="18"/>
                <w:lang w:val="tr-TR"/>
              </w:rPr>
              <w:t xml:space="preserve"> </w:t>
            </w:r>
            <w:r w:rsidRPr="002F4642">
              <w:rPr>
                <w:color w:val="000000" w:themeColor="text1"/>
                <w:sz w:val="18"/>
                <w:szCs w:val="18"/>
                <w:lang w:val="tr-TR"/>
              </w:rPr>
              <w:t>başka</w:t>
            </w:r>
            <w:r w:rsidRPr="002F4642">
              <w:rPr>
                <w:color w:val="000000" w:themeColor="text1"/>
                <w:spacing w:val="-5"/>
                <w:sz w:val="18"/>
                <w:szCs w:val="18"/>
                <w:lang w:val="tr-TR"/>
              </w:rPr>
              <w:t xml:space="preserve"> </w:t>
            </w:r>
            <w:r w:rsidRPr="002F4642">
              <w:rPr>
                <w:color w:val="000000" w:themeColor="text1"/>
                <w:sz w:val="18"/>
                <w:szCs w:val="18"/>
                <w:lang w:val="tr-TR"/>
              </w:rPr>
              <w:t>bir</w:t>
            </w:r>
            <w:r w:rsidRPr="002F4642">
              <w:rPr>
                <w:color w:val="000000" w:themeColor="text1"/>
                <w:spacing w:val="-5"/>
                <w:sz w:val="18"/>
                <w:szCs w:val="18"/>
                <w:lang w:val="tr-TR"/>
              </w:rPr>
              <w:t xml:space="preserve"> </w:t>
            </w:r>
            <w:r w:rsidRPr="002F4642">
              <w:rPr>
                <w:color w:val="000000" w:themeColor="text1"/>
                <w:sz w:val="18"/>
                <w:szCs w:val="18"/>
                <w:lang w:val="tr-TR"/>
              </w:rPr>
              <w:t>üniversitede</w:t>
            </w:r>
            <w:r w:rsidRPr="002F4642">
              <w:rPr>
                <w:color w:val="000000" w:themeColor="text1"/>
                <w:spacing w:val="-5"/>
                <w:sz w:val="18"/>
                <w:szCs w:val="18"/>
                <w:lang w:val="tr-TR"/>
              </w:rPr>
              <w:t xml:space="preserve"> </w:t>
            </w:r>
            <w:r w:rsidRPr="002F4642">
              <w:rPr>
                <w:color w:val="000000" w:themeColor="text1"/>
                <w:sz w:val="18"/>
                <w:szCs w:val="18"/>
                <w:lang w:val="tr-TR"/>
              </w:rPr>
              <w:t>Post-Doktora/Yan</w:t>
            </w:r>
            <w:r w:rsidRPr="002F4642">
              <w:rPr>
                <w:color w:val="000000" w:themeColor="text1"/>
                <w:spacing w:val="-6"/>
                <w:sz w:val="18"/>
                <w:szCs w:val="18"/>
                <w:lang w:val="tr-TR"/>
              </w:rPr>
              <w:t xml:space="preserve"> </w:t>
            </w:r>
            <w:r w:rsidRPr="002F4642">
              <w:rPr>
                <w:color w:val="000000" w:themeColor="text1"/>
                <w:sz w:val="18"/>
                <w:szCs w:val="18"/>
                <w:lang w:val="tr-TR"/>
              </w:rPr>
              <w:t>Dal eğitimi yapmak</w:t>
            </w:r>
          </w:p>
        </w:tc>
        <w:tc>
          <w:tcPr>
            <w:tcW w:w="721" w:type="dxa"/>
            <w:tcBorders>
              <w:top w:val="single" w:sz="4" w:space="0" w:color="000000"/>
              <w:left w:val="single" w:sz="4" w:space="0" w:color="000000"/>
              <w:bottom w:val="single" w:sz="4" w:space="0" w:color="000000"/>
              <w:right w:val="single" w:sz="4" w:space="0" w:color="000000"/>
            </w:tcBorders>
          </w:tcPr>
          <w:p w14:paraId="138DC36D" w14:textId="77777777" w:rsidR="00E74510" w:rsidRPr="002F4642" w:rsidRDefault="00E74510" w:rsidP="00CA33B5">
            <w:pPr>
              <w:pStyle w:val="TableParagraph"/>
              <w:kinsoku w:val="0"/>
              <w:overflowPunct w:val="0"/>
              <w:spacing w:before="109"/>
              <w:ind w:left="11"/>
              <w:jc w:val="center"/>
              <w:rPr>
                <w:color w:val="000000" w:themeColor="text1"/>
                <w:sz w:val="18"/>
                <w:szCs w:val="18"/>
                <w:lang w:val="tr-TR"/>
              </w:rPr>
            </w:pPr>
            <w:r w:rsidRPr="002F4642">
              <w:rPr>
                <w:color w:val="000000" w:themeColor="text1"/>
                <w:sz w:val="18"/>
                <w:szCs w:val="18"/>
                <w:lang w:val="tr-TR"/>
              </w:rPr>
              <w:t>8</w:t>
            </w:r>
          </w:p>
        </w:tc>
      </w:tr>
      <w:tr w:rsidR="002F4642" w:rsidRPr="002F4642" w14:paraId="09BFE407"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46565222"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1.2.7</w:t>
            </w:r>
          </w:p>
        </w:tc>
        <w:tc>
          <w:tcPr>
            <w:tcW w:w="8011" w:type="dxa"/>
            <w:tcBorders>
              <w:top w:val="single" w:sz="4" w:space="0" w:color="000000"/>
              <w:left w:val="single" w:sz="4" w:space="0" w:color="000000"/>
              <w:bottom w:val="single" w:sz="4" w:space="0" w:color="000000"/>
              <w:right w:val="single" w:sz="4" w:space="0" w:color="000000"/>
            </w:tcBorders>
          </w:tcPr>
          <w:p w14:paraId="7899B020"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Destek</w:t>
            </w:r>
            <w:r w:rsidRPr="002F4642">
              <w:rPr>
                <w:color w:val="000000" w:themeColor="text1"/>
                <w:spacing w:val="-7"/>
                <w:sz w:val="18"/>
                <w:szCs w:val="18"/>
                <w:lang w:val="tr-TR"/>
              </w:rPr>
              <w:t xml:space="preserve"> </w:t>
            </w:r>
            <w:r w:rsidRPr="002F4642">
              <w:rPr>
                <w:color w:val="000000" w:themeColor="text1"/>
                <w:sz w:val="18"/>
                <w:szCs w:val="18"/>
                <w:lang w:val="tr-TR"/>
              </w:rPr>
              <w:t>programları</w:t>
            </w:r>
            <w:r w:rsidRPr="002F4642">
              <w:rPr>
                <w:color w:val="000000" w:themeColor="text1"/>
                <w:spacing w:val="-6"/>
                <w:sz w:val="18"/>
                <w:szCs w:val="18"/>
                <w:lang w:val="tr-TR"/>
              </w:rPr>
              <w:t xml:space="preserve"> </w:t>
            </w:r>
            <w:r w:rsidRPr="002F4642">
              <w:rPr>
                <w:color w:val="000000" w:themeColor="text1"/>
                <w:sz w:val="18"/>
                <w:szCs w:val="18"/>
                <w:lang w:val="tr-TR"/>
              </w:rPr>
              <w:t>kapsamında</w:t>
            </w:r>
            <w:r w:rsidRPr="002F4642">
              <w:rPr>
                <w:color w:val="000000" w:themeColor="text1"/>
                <w:spacing w:val="-6"/>
                <w:sz w:val="18"/>
                <w:szCs w:val="18"/>
                <w:lang w:val="tr-TR"/>
              </w:rPr>
              <w:t xml:space="preserve"> </w:t>
            </w:r>
            <w:r w:rsidRPr="002F4642">
              <w:rPr>
                <w:color w:val="000000" w:themeColor="text1"/>
                <w:sz w:val="18"/>
                <w:szCs w:val="18"/>
                <w:lang w:val="tr-TR"/>
              </w:rPr>
              <w:t>sağlanan</w:t>
            </w:r>
            <w:r w:rsidRPr="002F4642">
              <w:rPr>
                <w:color w:val="000000" w:themeColor="text1"/>
                <w:spacing w:val="-8"/>
                <w:sz w:val="18"/>
                <w:szCs w:val="18"/>
                <w:lang w:val="tr-TR"/>
              </w:rPr>
              <w:t xml:space="preserve"> </w:t>
            </w:r>
            <w:r w:rsidRPr="002F4642">
              <w:rPr>
                <w:color w:val="000000" w:themeColor="text1"/>
                <w:sz w:val="18"/>
                <w:szCs w:val="18"/>
                <w:lang w:val="tr-TR"/>
              </w:rPr>
              <w:t>burslarla</w:t>
            </w:r>
            <w:r w:rsidRPr="002F4642">
              <w:rPr>
                <w:color w:val="000000" w:themeColor="text1"/>
                <w:spacing w:val="-4"/>
                <w:sz w:val="18"/>
                <w:szCs w:val="18"/>
                <w:lang w:val="tr-TR"/>
              </w:rPr>
              <w:t xml:space="preserve"> </w:t>
            </w:r>
            <w:r w:rsidRPr="002F4642">
              <w:rPr>
                <w:color w:val="000000" w:themeColor="text1"/>
                <w:sz w:val="18"/>
                <w:szCs w:val="18"/>
                <w:lang w:val="tr-TR"/>
              </w:rPr>
              <w:t>doktora</w:t>
            </w:r>
            <w:r w:rsidRPr="002F4642">
              <w:rPr>
                <w:color w:val="000000" w:themeColor="text1"/>
                <w:spacing w:val="-7"/>
                <w:sz w:val="18"/>
                <w:szCs w:val="18"/>
                <w:lang w:val="tr-TR"/>
              </w:rPr>
              <w:t xml:space="preserve"> </w:t>
            </w:r>
            <w:r w:rsidRPr="002F4642">
              <w:rPr>
                <w:color w:val="000000" w:themeColor="text1"/>
                <w:sz w:val="18"/>
                <w:szCs w:val="18"/>
                <w:lang w:val="tr-TR"/>
              </w:rPr>
              <w:t>sonrası</w:t>
            </w:r>
            <w:r w:rsidRPr="002F4642">
              <w:rPr>
                <w:color w:val="000000" w:themeColor="text1"/>
                <w:spacing w:val="-6"/>
                <w:sz w:val="18"/>
                <w:szCs w:val="18"/>
                <w:lang w:val="tr-TR"/>
              </w:rPr>
              <w:t xml:space="preserve"> </w:t>
            </w:r>
            <w:r w:rsidRPr="002F4642">
              <w:rPr>
                <w:color w:val="000000" w:themeColor="text1"/>
                <w:sz w:val="18"/>
                <w:szCs w:val="18"/>
                <w:lang w:val="tr-TR"/>
              </w:rPr>
              <w:t>araştırma</w:t>
            </w:r>
            <w:r w:rsidRPr="002F4642">
              <w:rPr>
                <w:color w:val="000000" w:themeColor="text1"/>
                <w:spacing w:val="-9"/>
                <w:sz w:val="18"/>
                <w:szCs w:val="18"/>
                <w:lang w:val="tr-TR"/>
              </w:rPr>
              <w:t xml:space="preserve"> </w:t>
            </w:r>
            <w:r w:rsidRPr="002F4642">
              <w:rPr>
                <w:color w:val="000000" w:themeColor="text1"/>
                <w:sz w:val="18"/>
                <w:szCs w:val="18"/>
                <w:lang w:val="tr-TR"/>
              </w:rPr>
              <w:t>amaçlı olarak yurt içinden başka bir üniversitede bulunmak</w:t>
            </w:r>
          </w:p>
        </w:tc>
        <w:tc>
          <w:tcPr>
            <w:tcW w:w="721" w:type="dxa"/>
            <w:tcBorders>
              <w:top w:val="single" w:sz="4" w:space="0" w:color="000000"/>
              <w:left w:val="single" w:sz="4" w:space="0" w:color="000000"/>
              <w:bottom w:val="single" w:sz="4" w:space="0" w:color="000000"/>
              <w:right w:val="single" w:sz="4" w:space="0" w:color="000000"/>
            </w:tcBorders>
          </w:tcPr>
          <w:p w14:paraId="3B06AA4B" w14:textId="77777777" w:rsidR="00E74510" w:rsidRPr="002F4642" w:rsidRDefault="00E74510" w:rsidP="00CA33B5">
            <w:pPr>
              <w:pStyle w:val="TableParagraph"/>
              <w:kinsoku w:val="0"/>
              <w:overflowPunct w:val="0"/>
              <w:spacing w:before="111"/>
              <w:ind w:left="11"/>
              <w:jc w:val="center"/>
              <w:rPr>
                <w:color w:val="000000" w:themeColor="text1"/>
                <w:sz w:val="18"/>
                <w:szCs w:val="18"/>
                <w:lang w:val="tr-TR"/>
              </w:rPr>
            </w:pPr>
            <w:r w:rsidRPr="002F4642">
              <w:rPr>
                <w:color w:val="000000" w:themeColor="text1"/>
                <w:sz w:val="18"/>
                <w:szCs w:val="18"/>
                <w:lang w:val="tr-TR"/>
              </w:rPr>
              <w:t>8</w:t>
            </w:r>
          </w:p>
        </w:tc>
      </w:tr>
      <w:tr w:rsidR="002F4642" w:rsidRPr="002F4642" w14:paraId="4BC73788"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219B9FC9"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1.2.8</w:t>
            </w:r>
          </w:p>
        </w:tc>
        <w:tc>
          <w:tcPr>
            <w:tcW w:w="8011" w:type="dxa"/>
            <w:tcBorders>
              <w:top w:val="single" w:sz="4" w:space="0" w:color="000000"/>
              <w:left w:val="single" w:sz="4" w:space="0" w:color="000000"/>
              <w:bottom w:val="single" w:sz="4" w:space="0" w:color="000000"/>
              <w:right w:val="single" w:sz="4" w:space="0" w:color="000000"/>
            </w:tcBorders>
          </w:tcPr>
          <w:p w14:paraId="6A4DA12F"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Destek</w:t>
            </w:r>
            <w:r w:rsidRPr="002F4642">
              <w:rPr>
                <w:color w:val="000000" w:themeColor="text1"/>
                <w:spacing w:val="-7"/>
                <w:sz w:val="18"/>
                <w:szCs w:val="18"/>
                <w:lang w:val="tr-TR"/>
              </w:rPr>
              <w:t xml:space="preserve"> </w:t>
            </w:r>
            <w:r w:rsidRPr="002F4642">
              <w:rPr>
                <w:color w:val="000000" w:themeColor="text1"/>
                <w:sz w:val="18"/>
                <w:szCs w:val="18"/>
                <w:lang w:val="tr-TR"/>
              </w:rPr>
              <w:t>programları</w:t>
            </w:r>
            <w:r w:rsidRPr="002F4642">
              <w:rPr>
                <w:color w:val="000000" w:themeColor="text1"/>
                <w:spacing w:val="-6"/>
                <w:sz w:val="18"/>
                <w:szCs w:val="18"/>
                <w:lang w:val="tr-TR"/>
              </w:rPr>
              <w:t xml:space="preserve"> </w:t>
            </w:r>
            <w:r w:rsidRPr="002F4642">
              <w:rPr>
                <w:color w:val="000000" w:themeColor="text1"/>
                <w:sz w:val="18"/>
                <w:szCs w:val="18"/>
                <w:lang w:val="tr-TR"/>
              </w:rPr>
              <w:t>kapsamında</w:t>
            </w:r>
            <w:r w:rsidRPr="002F4642">
              <w:rPr>
                <w:color w:val="000000" w:themeColor="text1"/>
                <w:spacing w:val="-6"/>
                <w:sz w:val="18"/>
                <w:szCs w:val="18"/>
                <w:lang w:val="tr-TR"/>
              </w:rPr>
              <w:t xml:space="preserve"> </w:t>
            </w:r>
            <w:r w:rsidRPr="002F4642">
              <w:rPr>
                <w:color w:val="000000" w:themeColor="text1"/>
                <w:sz w:val="18"/>
                <w:szCs w:val="18"/>
                <w:lang w:val="tr-TR"/>
              </w:rPr>
              <w:t>sağlanan</w:t>
            </w:r>
            <w:r w:rsidRPr="002F4642">
              <w:rPr>
                <w:color w:val="000000" w:themeColor="text1"/>
                <w:spacing w:val="-8"/>
                <w:sz w:val="18"/>
                <w:szCs w:val="18"/>
                <w:lang w:val="tr-TR"/>
              </w:rPr>
              <w:t xml:space="preserve"> </w:t>
            </w:r>
            <w:r w:rsidRPr="002F4642">
              <w:rPr>
                <w:color w:val="000000" w:themeColor="text1"/>
                <w:sz w:val="18"/>
                <w:szCs w:val="18"/>
                <w:lang w:val="tr-TR"/>
              </w:rPr>
              <w:t>burslarla</w:t>
            </w:r>
            <w:r w:rsidRPr="002F4642">
              <w:rPr>
                <w:color w:val="000000" w:themeColor="text1"/>
                <w:spacing w:val="-6"/>
                <w:sz w:val="18"/>
                <w:szCs w:val="18"/>
                <w:lang w:val="tr-TR"/>
              </w:rPr>
              <w:t xml:space="preserve"> </w:t>
            </w:r>
            <w:r w:rsidRPr="002F4642">
              <w:rPr>
                <w:color w:val="000000" w:themeColor="text1"/>
                <w:sz w:val="18"/>
                <w:szCs w:val="18"/>
                <w:lang w:val="tr-TR"/>
              </w:rPr>
              <w:t>lisansüstü</w:t>
            </w:r>
            <w:r w:rsidRPr="002F4642">
              <w:rPr>
                <w:color w:val="000000" w:themeColor="text1"/>
                <w:spacing w:val="-6"/>
                <w:sz w:val="18"/>
                <w:szCs w:val="18"/>
                <w:lang w:val="tr-TR"/>
              </w:rPr>
              <w:t xml:space="preserve"> </w:t>
            </w:r>
            <w:r w:rsidRPr="002F4642">
              <w:rPr>
                <w:color w:val="000000" w:themeColor="text1"/>
                <w:sz w:val="18"/>
                <w:szCs w:val="18"/>
                <w:lang w:val="tr-TR"/>
              </w:rPr>
              <w:t>eğitim</w:t>
            </w:r>
            <w:r w:rsidRPr="002F4642">
              <w:rPr>
                <w:color w:val="000000" w:themeColor="text1"/>
                <w:spacing w:val="-6"/>
                <w:sz w:val="18"/>
                <w:szCs w:val="18"/>
                <w:lang w:val="tr-TR"/>
              </w:rPr>
              <w:t xml:space="preserve"> </w:t>
            </w:r>
            <w:r w:rsidRPr="002F4642">
              <w:rPr>
                <w:color w:val="000000" w:themeColor="text1"/>
                <w:sz w:val="18"/>
                <w:szCs w:val="18"/>
                <w:lang w:val="tr-TR"/>
              </w:rPr>
              <w:t>döneminde</w:t>
            </w:r>
            <w:r w:rsidRPr="002F4642">
              <w:rPr>
                <w:color w:val="000000" w:themeColor="text1"/>
                <w:spacing w:val="-6"/>
                <w:sz w:val="18"/>
                <w:szCs w:val="18"/>
                <w:lang w:val="tr-TR"/>
              </w:rPr>
              <w:t xml:space="preserve"> </w:t>
            </w:r>
            <w:r w:rsidRPr="002F4642">
              <w:rPr>
                <w:color w:val="000000" w:themeColor="text1"/>
                <w:sz w:val="18"/>
                <w:szCs w:val="18"/>
                <w:lang w:val="tr-TR"/>
              </w:rPr>
              <w:t>yurt içinden başka bir üniversitede bulunmak</w:t>
            </w:r>
          </w:p>
        </w:tc>
        <w:tc>
          <w:tcPr>
            <w:tcW w:w="721" w:type="dxa"/>
            <w:tcBorders>
              <w:top w:val="single" w:sz="4" w:space="0" w:color="000000"/>
              <w:left w:val="single" w:sz="4" w:space="0" w:color="000000"/>
              <w:bottom w:val="single" w:sz="4" w:space="0" w:color="000000"/>
              <w:right w:val="single" w:sz="4" w:space="0" w:color="000000"/>
            </w:tcBorders>
          </w:tcPr>
          <w:p w14:paraId="3F2D66A2" w14:textId="77777777" w:rsidR="00E74510" w:rsidRPr="002F4642" w:rsidRDefault="00E74510" w:rsidP="00CA33B5">
            <w:pPr>
              <w:pStyle w:val="TableParagraph"/>
              <w:kinsoku w:val="0"/>
              <w:overflowPunct w:val="0"/>
              <w:spacing w:before="111"/>
              <w:ind w:left="11"/>
              <w:jc w:val="center"/>
              <w:rPr>
                <w:color w:val="000000" w:themeColor="text1"/>
                <w:sz w:val="18"/>
                <w:szCs w:val="18"/>
                <w:lang w:val="tr-TR"/>
              </w:rPr>
            </w:pPr>
            <w:r w:rsidRPr="002F4642">
              <w:rPr>
                <w:color w:val="000000" w:themeColor="text1"/>
                <w:sz w:val="18"/>
                <w:szCs w:val="18"/>
                <w:lang w:val="tr-TR"/>
              </w:rPr>
              <w:t>6</w:t>
            </w:r>
          </w:p>
        </w:tc>
      </w:tr>
      <w:tr w:rsidR="002F4642" w:rsidRPr="002F4642" w14:paraId="767DE9BE"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34AA3EB7"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1.2.9</w:t>
            </w:r>
          </w:p>
        </w:tc>
        <w:tc>
          <w:tcPr>
            <w:tcW w:w="8011" w:type="dxa"/>
            <w:tcBorders>
              <w:top w:val="single" w:sz="4" w:space="0" w:color="000000"/>
              <w:left w:val="single" w:sz="4" w:space="0" w:color="000000"/>
              <w:bottom w:val="single" w:sz="4" w:space="0" w:color="000000"/>
              <w:right w:val="single" w:sz="4" w:space="0" w:color="000000"/>
            </w:tcBorders>
          </w:tcPr>
          <w:p w14:paraId="0234B1F3"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Ulusal</w:t>
            </w:r>
            <w:r w:rsidRPr="002F4642">
              <w:rPr>
                <w:color w:val="000000" w:themeColor="text1"/>
                <w:spacing w:val="-5"/>
                <w:sz w:val="18"/>
                <w:szCs w:val="18"/>
                <w:lang w:val="tr-TR"/>
              </w:rPr>
              <w:t xml:space="preserve"> </w:t>
            </w:r>
            <w:r w:rsidRPr="002F4642">
              <w:rPr>
                <w:color w:val="000000" w:themeColor="text1"/>
                <w:sz w:val="18"/>
                <w:szCs w:val="18"/>
                <w:lang w:val="tr-TR"/>
              </w:rPr>
              <w:t>iş</w:t>
            </w:r>
            <w:r w:rsidRPr="002F4642">
              <w:rPr>
                <w:color w:val="000000" w:themeColor="text1"/>
                <w:spacing w:val="-5"/>
                <w:sz w:val="18"/>
                <w:szCs w:val="18"/>
                <w:lang w:val="tr-TR"/>
              </w:rPr>
              <w:t xml:space="preserve"> </w:t>
            </w:r>
            <w:r w:rsidRPr="002F4642">
              <w:rPr>
                <w:color w:val="000000" w:themeColor="text1"/>
                <w:sz w:val="18"/>
                <w:szCs w:val="18"/>
                <w:lang w:val="tr-TR"/>
              </w:rPr>
              <w:t>birliği/dolaşım</w:t>
            </w:r>
            <w:r w:rsidRPr="002F4642">
              <w:rPr>
                <w:color w:val="000000" w:themeColor="text1"/>
                <w:spacing w:val="-5"/>
                <w:sz w:val="18"/>
                <w:szCs w:val="18"/>
                <w:lang w:val="tr-TR"/>
              </w:rPr>
              <w:t xml:space="preserve"> </w:t>
            </w:r>
            <w:r w:rsidRPr="002F4642">
              <w:rPr>
                <w:color w:val="000000" w:themeColor="text1"/>
                <w:sz w:val="18"/>
                <w:szCs w:val="18"/>
                <w:lang w:val="tr-TR"/>
              </w:rPr>
              <w:t>programları</w:t>
            </w:r>
            <w:r w:rsidRPr="002F4642">
              <w:rPr>
                <w:color w:val="000000" w:themeColor="text1"/>
                <w:spacing w:val="-5"/>
                <w:sz w:val="18"/>
                <w:szCs w:val="18"/>
                <w:lang w:val="tr-TR"/>
              </w:rPr>
              <w:t xml:space="preserve"> </w:t>
            </w:r>
            <w:r w:rsidRPr="002F4642">
              <w:rPr>
                <w:color w:val="000000" w:themeColor="text1"/>
                <w:sz w:val="18"/>
                <w:szCs w:val="18"/>
                <w:lang w:val="tr-TR"/>
              </w:rPr>
              <w:t>(Farabi</w:t>
            </w:r>
            <w:r w:rsidRPr="002F4642">
              <w:rPr>
                <w:color w:val="000000" w:themeColor="text1"/>
                <w:spacing w:val="-4"/>
                <w:sz w:val="18"/>
                <w:szCs w:val="18"/>
                <w:lang w:val="tr-TR"/>
              </w:rPr>
              <w:t xml:space="preserve"> </w:t>
            </w:r>
            <w:r w:rsidRPr="002F4642">
              <w:rPr>
                <w:color w:val="000000" w:themeColor="text1"/>
                <w:sz w:val="18"/>
                <w:szCs w:val="18"/>
                <w:lang w:val="tr-TR"/>
              </w:rPr>
              <w:t>vb.)</w:t>
            </w:r>
            <w:r w:rsidRPr="002F4642">
              <w:rPr>
                <w:color w:val="000000" w:themeColor="text1"/>
                <w:spacing w:val="-6"/>
                <w:sz w:val="18"/>
                <w:szCs w:val="18"/>
                <w:lang w:val="tr-TR"/>
              </w:rPr>
              <w:t xml:space="preserve"> </w:t>
            </w:r>
            <w:r w:rsidRPr="002F4642">
              <w:rPr>
                <w:color w:val="000000" w:themeColor="text1"/>
                <w:sz w:val="18"/>
                <w:szCs w:val="18"/>
                <w:lang w:val="tr-TR"/>
              </w:rPr>
              <w:t>kapsamında</w:t>
            </w:r>
            <w:r w:rsidRPr="002F4642">
              <w:rPr>
                <w:color w:val="000000" w:themeColor="text1"/>
                <w:spacing w:val="-5"/>
                <w:sz w:val="18"/>
                <w:szCs w:val="18"/>
                <w:lang w:val="tr-TR"/>
              </w:rPr>
              <w:t xml:space="preserve"> </w:t>
            </w:r>
            <w:r w:rsidRPr="002F4642">
              <w:rPr>
                <w:color w:val="000000" w:themeColor="text1"/>
                <w:sz w:val="18"/>
                <w:szCs w:val="18"/>
                <w:lang w:val="tr-TR"/>
              </w:rPr>
              <w:t>yurt</w:t>
            </w:r>
            <w:r w:rsidRPr="002F4642">
              <w:rPr>
                <w:color w:val="000000" w:themeColor="text1"/>
                <w:spacing w:val="-4"/>
                <w:sz w:val="18"/>
                <w:szCs w:val="18"/>
                <w:lang w:val="tr-TR"/>
              </w:rPr>
              <w:t xml:space="preserve"> </w:t>
            </w:r>
            <w:r w:rsidRPr="002F4642">
              <w:rPr>
                <w:color w:val="000000" w:themeColor="text1"/>
                <w:sz w:val="18"/>
                <w:szCs w:val="18"/>
                <w:lang w:val="tr-TR"/>
              </w:rPr>
              <w:t>içinde</w:t>
            </w:r>
            <w:r w:rsidRPr="002F4642">
              <w:rPr>
                <w:color w:val="000000" w:themeColor="text1"/>
                <w:spacing w:val="-5"/>
                <w:sz w:val="18"/>
                <w:szCs w:val="18"/>
                <w:lang w:val="tr-TR"/>
              </w:rPr>
              <w:t xml:space="preserve"> </w:t>
            </w:r>
            <w:r w:rsidRPr="002F4642">
              <w:rPr>
                <w:color w:val="000000" w:themeColor="text1"/>
                <w:sz w:val="18"/>
                <w:szCs w:val="18"/>
                <w:lang w:val="tr-TR"/>
              </w:rPr>
              <w:t>başka</w:t>
            </w:r>
            <w:r w:rsidRPr="002F4642">
              <w:rPr>
                <w:color w:val="000000" w:themeColor="text1"/>
                <w:spacing w:val="-5"/>
                <w:sz w:val="18"/>
                <w:szCs w:val="18"/>
                <w:lang w:val="tr-TR"/>
              </w:rPr>
              <w:t xml:space="preserve"> </w:t>
            </w:r>
            <w:r w:rsidRPr="002F4642">
              <w:rPr>
                <w:color w:val="000000" w:themeColor="text1"/>
                <w:sz w:val="18"/>
                <w:szCs w:val="18"/>
                <w:lang w:val="tr-TR"/>
              </w:rPr>
              <w:t>bir üniversitede bulunmak</w:t>
            </w:r>
          </w:p>
        </w:tc>
        <w:tc>
          <w:tcPr>
            <w:tcW w:w="721" w:type="dxa"/>
            <w:tcBorders>
              <w:top w:val="single" w:sz="4" w:space="0" w:color="000000"/>
              <w:left w:val="single" w:sz="4" w:space="0" w:color="000000"/>
              <w:bottom w:val="single" w:sz="4" w:space="0" w:color="000000"/>
              <w:right w:val="single" w:sz="4" w:space="0" w:color="000000"/>
            </w:tcBorders>
          </w:tcPr>
          <w:p w14:paraId="3A9B64FC" w14:textId="77777777" w:rsidR="00E74510" w:rsidRPr="002F4642" w:rsidRDefault="00E74510" w:rsidP="00CA33B5">
            <w:pPr>
              <w:pStyle w:val="TableParagraph"/>
              <w:kinsoku w:val="0"/>
              <w:overflowPunct w:val="0"/>
              <w:spacing w:before="111"/>
              <w:ind w:left="11"/>
              <w:jc w:val="center"/>
              <w:rPr>
                <w:color w:val="000000" w:themeColor="text1"/>
                <w:sz w:val="18"/>
                <w:szCs w:val="18"/>
                <w:lang w:val="tr-TR"/>
              </w:rPr>
            </w:pPr>
            <w:r w:rsidRPr="002F4642">
              <w:rPr>
                <w:color w:val="000000" w:themeColor="text1"/>
                <w:sz w:val="18"/>
                <w:szCs w:val="18"/>
                <w:lang w:val="tr-TR"/>
              </w:rPr>
              <w:t>3</w:t>
            </w:r>
          </w:p>
        </w:tc>
      </w:tr>
      <w:tr w:rsidR="002F4642" w:rsidRPr="002F4642" w14:paraId="6DD9FE2C" w14:textId="77777777" w:rsidTr="00CA33B5">
        <w:trPr>
          <w:trHeight w:val="290"/>
        </w:trPr>
        <w:tc>
          <w:tcPr>
            <w:tcW w:w="987" w:type="dxa"/>
            <w:tcBorders>
              <w:top w:val="single" w:sz="4" w:space="0" w:color="000000"/>
              <w:left w:val="single" w:sz="4" w:space="0" w:color="000000"/>
              <w:bottom w:val="single" w:sz="4" w:space="0" w:color="000000"/>
              <w:right w:val="single" w:sz="4" w:space="0" w:color="000000"/>
            </w:tcBorders>
          </w:tcPr>
          <w:p w14:paraId="577D18D4" w14:textId="77777777" w:rsidR="00E74510" w:rsidRPr="002F4642" w:rsidRDefault="00E74510" w:rsidP="00CA33B5">
            <w:pPr>
              <w:pStyle w:val="TableParagraph"/>
              <w:kinsoku w:val="0"/>
              <w:overflowPunct w:val="0"/>
              <w:spacing w:before="37"/>
              <w:ind w:left="96" w:right="85"/>
              <w:jc w:val="center"/>
              <w:rPr>
                <w:color w:val="000000" w:themeColor="text1"/>
                <w:spacing w:val="-2"/>
                <w:sz w:val="18"/>
                <w:szCs w:val="18"/>
                <w:lang w:val="tr-TR"/>
              </w:rPr>
            </w:pPr>
            <w:r w:rsidRPr="002F4642">
              <w:rPr>
                <w:color w:val="000000" w:themeColor="text1"/>
                <w:spacing w:val="-2"/>
                <w:sz w:val="18"/>
                <w:szCs w:val="18"/>
                <w:lang w:val="tr-TR"/>
              </w:rPr>
              <w:t>1.2.10</w:t>
            </w:r>
          </w:p>
        </w:tc>
        <w:tc>
          <w:tcPr>
            <w:tcW w:w="8011" w:type="dxa"/>
            <w:tcBorders>
              <w:top w:val="single" w:sz="4" w:space="0" w:color="000000"/>
              <w:left w:val="single" w:sz="4" w:space="0" w:color="000000"/>
              <w:bottom w:val="single" w:sz="4" w:space="0" w:color="000000"/>
              <w:right w:val="single" w:sz="4" w:space="0" w:color="000000"/>
            </w:tcBorders>
          </w:tcPr>
          <w:p w14:paraId="752E7220" w14:textId="77777777" w:rsidR="00E74510" w:rsidRPr="002F4642" w:rsidRDefault="00E74510" w:rsidP="00CA33B5">
            <w:pPr>
              <w:pStyle w:val="TableParagraph"/>
              <w:kinsoku w:val="0"/>
              <w:overflowPunct w:val="0"/>
              <w:spacing w:before="37"/>
              <w:rPr>
                <w:color w:val="000000" w:themeColor="text1"/>
                <w:spacing w:val="-2"/>
                <w:sz w:val="18"/>
                <w:szCs w:val="18"/>
                <w:lang w:val="tr-TR"/>
              </w:rPr>
            </w:pPr>
            <w:r w:rsidRPr="002F4642">
              <w:rPr>
                <w:color w:val="000000" w:themeColor="text1"/>
                <w:sz w:val="18"/>
                <w:szCs w:val="18"/>
                <w:lang w:val="tr-TR"/>
              </w:rPr>
              <w:t>Öğretim</w:t>
            </w:r>
            <w:r w:rsidRPr="002F4642">
              <w:rPr>
                <w:color w:val="000000" w:themeColor="text1"/>
                <w:spacing w:val="-6"/>
                <w:sz w:val="18"/>
                <w:szCs w:val="18"/>
                <w:lang w:val="tr-TR"/>
              </w:rPr>
              <w:t xml:space="preserve"> </w:t>
            </w:r>
            <w:r w:rsidRPr="002F4642">
              <w:rPr>
                <w:color w:val="000000" w:themeColor="text1"/>
                <w:sz w:val="18"/>
                <w:szCs w:val="18"/>
                <w:lang w:val="tr-TR"/>
              </w:rPr>
              <w:t>Üyesi</w:t>
            </w:r>
            <w:r w:rsidRPr="002F4642">
              <w:rPr>
                <w:color w:val="000000" w:themeColor="text1"/>
                <w:spacing w:val="-3"/>
                <w:sz w:val="18"/>
                <w:szCs w:val="18"/>
                <w:lang w:val="tr-TR"/>
              </w:rPr>
              <w:t xml:space="preserve"> </w:t>
            </w:r>
            <w:r w:rsidRPr="002F4642">
              <w:rPr>
                <w:color w:val="000000" w:themeColor="text1"/>
                <w:sz w:val="18"/>
                <w:szCs w:val="18"/>
                <w:lang w:val="tr-TR"/>
              </w:rPr>
              <w:t>İzni</w:t>
            </w:r>
            <w:r w:rsidRPr="002F4642">
              <w:rPr>
                <w:color w:val="000000" w:themeColor="text1"/>
                <w:spacing w:val="-3"/>
                <w:sz w:val="18"/>
                <w:szCs w:val="18"/>
                <w:lang w:val="tr-TR"/>
              </w:rPr>
              <w:t xml:space="preserve"> </w:t>
            </w:r>
            <w:r w:rsidRPr="002F4642">
              <w:rPr>
                <w:color w:val="000000" w:themeColor="text1"/>
                <w:sz w:val="18"/>
                <w:szCs w:val="18"/>
                <w:lang w:val="tr-TR"/>
              </w:rPr>
              <w:t>kapsamında</w:t>
            </w:r>
            <w:r w:rsidRPr="002F4642">
              <w:rPr>
                <w:color w:val="000000" w:themeColor="text1"/>
                <w:spacing w:val="-3"/>
                <w:sz w:val="18"/>
                <w:szCs w:val="18"/>
                <w:lang w:val="tr-TR"/>
              </w:rPr>
              <w:t xml:space="preserve"> </w:t>
            </w:r>
            <w:r w:rsidRPr="002F4642">
              <w:rPr>
                <w:color w:val="000000" w:themeColor="text1"/>
                <w:sz w:val="18"/>
                <w:szCs w:val="18"/>
                <w:lang w:val="tr-TR"/>
              </w:rPr>
              <w:t>yurt</w:t>
            </w:r>
            <w:r w:rsidRPr="002F4642">
              <w:rPr>
                <w:color w:val="000000" w:themeColor="text1"/>
                <w:spacing w:val="-3"/>
                <w:sz w:val="18"/>
                <w:szCs w:val="18"/>
                <w:lang w:val="tr-TR"/>
              </w:rPr>
              <w:t xml:space="preserve"> </w:t>
            </w:r>
            <w:r w:rsidRPr="002F4642">
              <w:rPr>
                <w:color w:val="000000" w:themeColor="text1"/>
                <w:sz w:val="18"/>
                <w:szCs w:val="18"/>
                <w:lang w:val="tr-TR"/>
              </w:rPr>
              <w:t>içinde</w:t>
            </w:r>
            <w:r w:rsidRPr="002F4642">
              <w:rPr>
                <w:color w:val="000000" w:themeColor="text1"/>
                <w:spacing w:val="-4"/>
                <w:sz w:val="18"/>
                <w:szCs w:val="18"/>
                <w:lang w:val="tr-TR"/>
              </w:rPr>
              <w:t xml:space="preserve"> </w:t>
            </w:r>
            <w:r w:rsidRPr="002F4642">
              <w:rPr>
                <w:color w:val="000000" w:themeColor="text1"/>
                <w:sz w:val="18"/>
                <w:szCs w:val="18"/>
                <w:lang w:val="tr-TR"/>
              </w:rPr>
              <w:t>bir</w:t>
            </w:r>
            <w:r w:rsidRPr="002F4642">
              <w:rPr>
                <w:color w:val="000000" w:themeColor="text1"/>
                <w:spacing w:val="-3"/>
                <w:sz w:val="18"/>
                <w:szCs w:val="18"/>
                <w:lang w:val="tr-TR"/>
              </w:rPr>
              <w:t xml:space="preserve"> </w:t>
            </w:r>
            <w:r w:rsidRPr="002F4642">
              <w:rPr>
                <w:color w:val="000000" w:themeColor="text1"/>
                <w:sz w:val="18"/>
                <w:szCs w:val="18"/>
                <w:lang w:val="tr-TR"/>
              </w:rPr>
              <w:t>üniversitede</w:t>
            </w:r>
            <w:r w:rsidRPr="002F4642">
              <w:rPr>
                <w:color w:val="000000" w:themeColor="text1"/>
                <w:spacing w:val="-3"/>
                <w:sz w:val="18"/>
                <w:szCs w:val="18"/>
                <w:lang w:val="tr-TR"/>
              </w:rPr>
              <w:t xml:space="preserve"> </w:t>
            </w:r>
            <w:r w:rsidRPr="002F4642">
              <w:rPr>
                <w:color w:val="000000" w:themeColor="text1"/>
                <w:spacing w:val="-2"/>
                <w:sz w:val="18"/>
                <w:szCs w:val="18"/>
                <w:lang w:val="tr-TR"/>
              </w:rPr>
              <w:t>bulunmak</w:t>
            </w:r>
          </w:p>
        </w:tc>
        <w:tc>
          <w:tcPr>
            <w:tcW w:w="721" w:type="dxa"/>
            <w:tcBorders>
              <w:top w:val="single" w:sz="4" w:space="0" w:color="000000"/>
              <w:left w:val="single" w:sz="4" w:space="0" w:color="000000"/>
              <w:bottom w:val="single" w:sz="4" w:space="0" w:color="000000"/>
              <w:right w:val="single" w:sz="4" w:space="0" w:color="000000"/>
            </w:tcBorders>
          </w:tcPr>
          <w:p w14:paraId="11DD3229" w14:textId="77777777" w:rsidR="00E74510" w:rsidRPr="002F4642" w:rsidRDefault="00E74510" w:rsidP="00CA33B5">
            <w:pPr>
              <w:pStyle w:val="TableParagraph"/>
              <w:kinsoku w:val="0"/>
              <w:overflowPunct w:val="0"/>
              <w:spacing w:before="37"/>
              <w:ind w:left="11"/>
              <w:jc w:val="center"/>
              <w:rPr>
                <w:color w:val="000000" w:themeColor="text1"/>
                <w:sz w:val="18"/>
                <w:szCs w:val="18"/>
                <w:lang w:val="tr-TR"/>
              </w:rPr>
            </w:pPr>
            <w:r w:rsidRPr="002F4642">
              <w:rPr>
                <w:color w:val="000000" w:themeColor="text1"/>
                <w:sz w:val="18"/>
                <w:szCs w:val="18"/>
                <w:lang w:val="tr-TR"/>
              </w:rPr>
              <w:t>6</w:t>
            </w:r>
          </w:p>
        </w:tc>
      </w:tr>
      <w:tr w:rsidR="002F4642" w:rsidRPr="002F4642" w14:paraId="7CEAB3D7" w14:textId="77777777" w:rsidTr="00CA33B5">
        <w:trPr>
          <w:trHeight w:val="431"/>
        </w:trPr>
        <w:tc>
          <w:tcPr>
            <w:tcW w:w="987" w:type="dxa"/>
            <w:tcBorders>
              <w:top w:val="single" w:sz="4" w:space="0" w:color="000000"/>
              <w:left w:val="single" w:sz="4" w:space="0" w:color="000000"/>
              <w:bottom w:val="single" w:sz="4" w:space="0" w:color="000000"/>
              <w:right w:val="single" w:sz="4" w:space="0" w:color="000000"/>
            </w:tcBorders>
          </w:tcPr>
          <w:p w14:paraId="5EF8CF6D" w14:textId="77777777" w:rsidR="00E74510" w:rsidRPr="002F4642" w:rsidRDefault="00E74510" w:rsidP="00CA33B5">
            <w:pPr>
              <w:pStyle w:val="TableParagraph"/>
              <w:kinsoku w:val="0"/>
              <w:overflowPunct w:val="0"/>
              <w:spacing w:before="107"/>
              <w:ind w:left="10"/>
              <w:jc w:val="center"/>
              <w:rPr>
                <w:b/>
                <w:bCs/>
                <w:color w:val="000000" w:themeColor="text1"/>
                <w:sz w:val="18"/>
                <w:szCs w:val="18"/>
                <w:lang w:val="tr-TR"/>
              </w:rPr>
            </w:pPr>
            <w:r w:rsidRPr="002F4642">
              <w:rPr>
                <w:b/>
                <w:bCs/>
                <w:color w:val="000000" w:themeColor="text1"/>
                <w:sz w:val="18"/>
                <w:szCs w:val="18"/>
                <w:lang w:val="tr-TR"/>
              </w:rPr>
              <w:t>2</w:t>
            </w:r>
          </w:p>
        </w:tc>
        <w:tc>
          <w:tcPr>
            <w:tcW w:w="8732" w:type="dxa"/>
            <w:gridSpan w:val="2"/>
            <w:tcBorders>
              <w:top w:val="single" w:sz="4" w:space="0" w:color="000000"/>
              <w:left w:val="single" w:sz="4" w:space="0" w:color="000000"/>
              <w:bottom w:val="single" w:sz="4" w:space="0" w:color="000000"/>
              <w:right w:val="single" w:sz="4" w:space="0" w:color="000000"/>
            </w:tcBorders>
          </w:tcPr>
          <w:p w14:paraId="0A3A62BD" w14:textId="77777777" w:rsidR="00E74510" w:rsidRPr="002F4642" w:rsidRDefault="00E74510" w:rsidP="00CA33B5">
            <w:pPr>
              <w:pStyle w:val="TableParagraph"/>
              <w:kinsoku w:val="0"/>
              <w:overflowPunct w:val="0"/>
              <w:spacing w:before="107"/>
              <w:rPr>
                <w:i/>
                <w:iCs/>
                <w:color w:val="000000" w:themeColor="text1"/>
                <w:spacing w:val="-2"/>
                <w:sz w:val="16"/>
                <w:szCs w:val="16"/>
                <w:lang w:val="tr-TR"/>
              </w:rPr>
            </w:pPr>
            <w:r w:rsidRPr="002F4642">
              <w:rPr>
                <w:b/>
                <w:bCs/>
                <w:color w:val="000000" w:themeColor="text1"/>
                <w:sz w:val="18"/>
                <w:szCs w:val="18"/>
                <w:lang w:val="tr-TR"/>
              </w:rPr>
              <w:t>EĞİTİME</w:t>
            </w:r>
            <w:r w:rsidRPr="002F4642">
              <w:rPr>
                <w:b/>
                <w:bCs/>
                <w:color w:val="000000" w:themeColor="text1"/>
                <w:spacing w:val="-7"/>
                <w:sz w:val="18"/>
                <w:szCs w:val="18"/>
                <w:lang w:val="tr-TR"/>
              </w:rPr>
              <w:t xml:space="preserve"> </w:t>
            </w:r>
            <w:r w:rsidRPr="002F4642">
              <w:rPr>
                <w:b/>
                <w:bCs/>
                <w:color w:val="000000" w:themeColor="text1"/>
                <w:sz w:val="18"/>
                <w:szCs w:val="18"/>
                <w:lang w:val="tr-TR"/>
              </w:rPr>
              <w:t>KATKI</w:t>
            </w:r>
            <w:r w:rsidRPr="002F4642">
              <w:rPr>
                <w:b/>
                <w:bCs/>
                <w:color w:val="000000" w:themeColor="text1"/>
                <w:spacing w:val="-2"/>
                <w:sz w:val="18"/>
                <w:szCs w:val="18"/>
                <w:lang w:val="tr-TR"/>
              </w:rPr>
              <w:t xml:space="preserve"> </w:t>
            </w:r>
            <w:r w:rsidRPr="002F4642">
              <w:rPr>
                <w:i/>
                <w:iCs/>
                <w:color w:val="000000" w:themeColor="text1"/>
                <w:sz w:val="16"/>
                <w:szCs w:val="16"/>
                <w:lang w:val="tr-TR"/>
              </w:rPr>
              <w:t>(Bu</w:t>
            </w:r>
            <w:r w:rsidRPr="002F4642">
              <w:rPr>
                <w:i/>
                <w:iCs/>
                <w:color w:val="000000" w:themeColor="text1"/>
                <w:spacing w:val="-3"/>
                <w:sz w:val="16"/>
                <w:szCs w:val="16"/>
                <w:lang w:val="tr-TR"/>
              </w:rPr>
              <w:t xml:space="preserve"> </w:t>
            </w:r>
            <w:r w:rsidRPr="002F4642">
              <w:rPr>
                <w:i/>
                <w:iCs/>
                <w:color w:val="000000" w:themeColor="text1"/>
                <w:sz w:val="16"/>
                <w:szCs w:val="16"/>
                <w:lang w:val="tr-TR"/>
              </w:rPr>
              <w:t>başlıktan</w:t>
            </w:r>
            <w:r w:rsidRPr="002F4642">
              <w:rPr>
                <w:i/>
                <w:iCs/>
                <w:color w:val="000000" w:themeColor="text1"/>
                <w:spacing w:val="-3"/>
                <w:sz w:val="16"/>
                <w:szCs w:val="16"/>
                <w:lang w:val="tr-TR"/>
              </w:rPr>
              <w:t xml:space="preserve"> </w:t>
            </w:r>
            <w:r w:rsidRPr="002F4642">
              <w:rPr>
                <w:i/>
                <w:iCs/>
                <w:color w:val="000000" w:themeColor="text1"/>
                <w:sz w:val="16"/>
                <w:szCs w:val="16"/>
                <w:lang w:val="tr-TR"/>
              </w:rPr>
              <w:t>azami</w:t>
            </w:r>
            <w:r w:rsidRPr="002F4642">
              <w:rPr>
                <w:i/>
                <w:iCs/>
                <w:color w:val="000000" w:themeColor="text1"/>
                <w:spacing w:val="-4"/>
                <w:sz w:val="16"/>
                <w:szCs w:val="16"/>
                <w:lang w:val="tr-TR"/>
              </w:rPr>
              <w:t xml:space="preserve"> </w:t>
            </w:r>
            <w:r w:rsidRPr="002F4642">
              <w:rPr>
                <w:i/>
                <w:iCs/>
                <w:color w:val="000000" w:themeColor="text1"/>
                <w:sz w:val="16"/>
                <w:szCs w:val="16"/>
                <w:lang w:val="tr-TR"/>
              </w:rPr>
              <w:t>20</w:t>
            </w:r>
            <w:r w:rsidRPr="002F4642">
              <w:rPr>
                <w:i/>
                <w:iCs/>
                <w:color w:val="000000" w:themeColor="text1"/>
                <w:spacing w:val="-4"/>
                <w:sz w:val="16"/>
                <w:szCs w:val="16"/>
                <w:lang w:val="tr-TR"/>
              </w:rPr>
              <w:t xml:space="preserve"> </w:t>
            </w:r>
            <w:r w:rsidRPr="002F4642">
              <w:rPr>
                <w:i/>
                <w:iCs/>
                <w:color w:val="000000" w:themeColor="text1"/>
                <w:sz w:val="16"/>
                <w:szCs w:val="16"/>
                <w:lang w:val="tr-TR"/>
              </w:rPr>
              <w:t>puan</w:t>
            </w:r>
            <w:r w:rsidRPr="002F4642">
              <w:rPr>
                <w:i/>
                <w:iCs/>
                <w:color w:val="000000" w:themeColor="text1"/>
                <w:spacing w:val="-3"/>
                <w:sz w:val="16"/>
                <w:szCs w:val="16"/>
                <w:lang w:val="tr-TR"/>
              </w:rPr>
              <w:t xml:space="preserve"> </w:t>
            </w:r>
            <w:r w:rsidRPr="002F4642">
              <w:rPr>
                <w:i/>
                <w:iCs/>
                <w:color w:val="000000" w:themeColor="text1"/>
                <w:spacing w:val="-2"/>
                <w:sz w:val="16"/>
                <w:szCs w:val="16"/>
                <w:lang w:val="tr-TR"/>
              </w:rPr>
              <w:t>alınabilir.)</w:t>
            </w:r>
          </w:p>
        </w:tc>
      </w:tr>
      <w:tr w:rsidR="002F4642" w:rsidRPr="002F4642" w14:paraId="181FF97C" w14:textId="77777777" w:rsidTr="00CA33B5">
        <w:trPr>
          <w:trHeight w:val="432"/>
        </w:trPr>
        <w:tc>
          <w:tcPr>
            <w:tcW w:w="987" w:type="dxa"/>
            <w:tcBorders>
              <w:top w:val="single" w:sz="4" w:space="0" w:color="000000"/>
              <w:left w:val="single" w:sz="4" w:space="0" w:color="000000"/>
              <w:bottom w:val="single" w:sz="4" w:space="0" w:color="000000"/>
              <w:right w:val="single" w:sz="4" w:space="0" w:color="000000"/>
            </w:tcBorders>
          </w:tcPr>
          <w:p w14:paraId="53022E60" w14:textId="77777777" w:rsidR="00E74510" w:rsidRPr="002F4642" w:rsidRDefault="00E74510" w:rsidP="00CA33B5">
            <w:pPr>
              <w:pStyle w:val="TableParagraph"/>
              <w:kinsoku w:val="0"/>
              <w:overflowPunct w:val="0"/>
              <w:spacing w:before="107"/>
              <w:ind w:left="96" w:right="85"/>
              <w:jc w:val="center"/>
              <w:rPr>
                <w:b/>
                <w:bCs/>
                <w:color w:val="000000" w:themeColor="text1"/>
                <w:spacing w:val="-5"/>
                <w:sz w:val="18"/>
                <w:szCs w:val="18"/>
                <w:lang w:val="tr-TR"/>
              </w:rPr>
            </w:pPr>
            <w:r w:rsidRPr="002F4642">
              <w:rPr>
                <w:b/>
                <w:bCs/>
                <w:color w:val="000000" w:themeColor="text1"/>
                <w:spacing w:val="-5"/>
                <w:sz w:val="18"/>
                <w:szCs w:val="18"/>
                <w:lang w:val="tr-TR"/>
              </w:rPr>
              <w:t>2.1</w:t>
            </w:r>
          </w:p>
        </w:tc>
        <w:tc>
          <w:tcPr>
            <w:tcW w:w="8732" w:type="dxa"/>
            <w:gridSpan w:val="2"/>
            <w:tcBorders>
              <w:top w:val="single" w:sz="4" w:space="0" w:color="000000"/>
              <w:left w:val="single" w:sz="4" w:space="0" w:color="000000"/>
              <w:bottom w:val="single" w:sz="4" w:space="0" w:color="000000"/>
              <w:right w:val="single" w:sz="4" w:space="0" w:color="000000"/>
            </w:tcBorders>
          </w:tcPr>
          <w:p w14:paraId="15B9E8AD" w14:textId="77777777" w:rsidR="00E74510" w:rsidRPr="002F4642" w:rsidRDefault="00E74510" w:rsidP="00CA33B5">
            <w:pPr>
              <w:pStyle w:val="TableParagraph"/>
              <w:kinsoku w:val="0"/>
              <w:overflowPunct w:val="0"/>
              <w:spacing w:before="107"/>
              <w:rPr>
                <w:b/>
                <w:bCs/>
                <w:color w:val="000000" w:themeColor="text1"/>
                <w:spacing w:val="-4"/>
                <w:sz w:val="18"/>
                <w:szCs w:val="18"/>
                <w:lang w:val="tr-TR"/>
              </w:rPr>
            </w:pPr>
            <w:r w:rsidRPr="002F4642">
              <w:rPr>
                <w:b/>
                <w:bCs/>
                <w:color w:val="000000" w:themeColor="text1"/>
                <w:sz w:val="18"/>
                <w:szCs w:val="18"/>
                <w:lang w:val="tr-TR"/>
              </w:rPr>
              <w:t>DERS</w:t>
            </w:r>
            <w:r w:rsidRPr="002F4642">
              <w:rPr>
                <w:b/>
                <w:bCs/>
                <w:color w:val="000000" w:themeColor="text1"/>
                <w:spacing w:val="-2"/>
                <w:sz w:val="18"/>
                <w:szCs w:val="18"/>
                <w:lang w:val="tr-TR"/>
              </w:rPr>
              <w:t xml:space="preserve"> </w:t>
            </w:r>
            <w:r w:rsidRPr="002F4642">
              <w:rPr>
                <w:b/>
                <w:bCs/>
                <w:color w:val="000000" w:themeColor="text1"/>
                <w:spacing w:val="-4"/>
                <w:sz w:val="18"/>
                <w:szCs w:val="18"/>
                <w:lang w:val="tr-TR"/>
              </w:rPr>
              <w:t>YÜKÜ</w:t>
            </w:r>
          </w:p>
        </w:tc>
      </w:tr>
      <w:tr w:rsidR="002F4642" w:rsidRPr="002F4642" w14:paraId="29B74FB2" w14:textId="77777777" w:rsidTr="00CA33B5">
        <w:trPr>
          <w:trHeight w:val="654"/>
        </w:trPr>
        <w:tc>
          <w:tcPr>
            <w:tcW w:w="987" w:type="dxa"/>
            <w:tcBorders>
              <w:top w:val="single" w:sz="4" w:space="0" w:color="000000"/>
              <w:left w:val="single" w:sz="4" w:space="0" w:color="000000"/>
              <w:bottom w:val="single" w:sz="4" w:space="0" w:color="000000"/>
              <w:right w:val="single" w:sz="4" w:space="0" w:color="000000"/>
            </w:tcBorders>
          </w:tcPr>
          <w:p w14:paraId="1DB2CC36" w14:textId="77777777" w:rsidR="00E74510" w:rsidRPr="002F4642" w:rsidRDefault="00E74510" w:rsidP="00CA33B5">
            <w:pPr>
              <w:pStyle w:val="TableParagraph"/>
              <w:kinsoku w:val="0"/>
              <w:overflowPunct w:val="0"/>
              <w:ind w:left="0"/>
              <w:rPr>
                <w:color w:val="000000" w:themeColor="text1"/>
                <w:sz w:val="18"/>
                <w:szCs w:val="18"/>
                <w:lang w:val="tr-TR"/>
              </w:rPr>
            </w:pPr>
          </w:p>
          <w:p w14:paraId="6F50F600" w14:textId="77777777" w:rsidR="00E74510" w:rsidRPr="002F4642" w:rsidRDefault="00E74510" w:rsidP="00CA33B5">
            <w:pPr>
              <w:pStyle w:val="TableParagraph"/>
              <w:kinsoku w:val="0"/>
              <w:overflowPunct w:val="0"/>
              <w:spacing w:before="1"/>
              <w:ind w:left="96" w:right="85"/>
              <w:jc w:val="center"/>
              <w:rPr>
                <w:color w:val="000000" w:themeColor="text1"/>
                <w:spacing w:val="-2"/>
                <w:sz w:val="18"/>
                <w:szCs w:val="18"/>
                <w:lang w:val="tr-TR"/>
              </w:rPr>
            </w:pPr>
            <w:r w:rsidRPr="002F4642">
              <w:rPr>
                <w:color w:val="000000" w:themeColor="text1"/>
                <w:spacing w:val="-2"/>
                <w:sz w:val="18"/>
                <w:szCs w:val="18"/>
                <w:lang w:val="tr-TR"/>
              </w:rPr>
              <w:t>2.1.1</w:t>
            </w:r>
          </w:p>
        </w:tc>
        <w:tc>
          <w:tcPr>
            <w:tcW w:w="8011" w:type="dxa"/>
            <w:tcBorders>
              <w:top w:val="single" w:sz="4" w:space="0" w:color="000000"/>
              <w:left w:val="single" w:sz="4" w:space="0" w:color="000000"/>
              <w:bottom w:val="single" w:sz="4" w:space="0" w:color="000000"/>
              <w:right w:val="single" w:sz="4" w:space="0" w:color="000000"/>
            </w:tcBorders>
          </w:tcPr>
          <w:p w14:paraId="0FFA5BA8" w14:textId="77777777" w:rsidR="00E74510" w:rsidRPr="002F4642" w:rsidRDefault="00E74510" w:rsidP="00CA33B5">
            <w:pPr>
              <w:pStyle w:val="TableParagraph"/>
              <w:kinsoku w:val="0"/>
              <w:overflowPunct w:val="0"/>
              <w:spacing w:before="1" w:line="219" w:lineRule="exact"/>
              <w:rPr>
                <w:color w:val="000000" w:themeColor="text1"/>
                <w:spacing w:val="-2"/>
                <w:sz w:val="18"/>
                <w:szCs w:val="18"/>
                <w:lang w:val="tr-TR"/>
              </w:rPr>
            </w:pPr>
            <w:r w:rsidRPr="002F4642">
              <w:rPr>
                <w:color w:val="000000" w:themeColor="text1"/>
                <w:sz w:val="18"/>
                <w:szCs w:val="18"/>
                <w:lang w:val="tr-TR"/>
              </w:rPr>
              <w:t>Eğitim-öğretim</w:t>
            </w:r>
            <w:r w:rsidRPr="002F4642">
              <w:rPr>
                <w:color w:val="000000" w:themeColor="text1"/>
                <w:spacing w:val="-6"/>
                <w:sz w:val="18"/>
                <w:szCs w:val="18"/>
                <w:lang w:val="tr-TR"/>
              </w:rPr>
              <w:t xml:space="preserve"> </w:t>
            </w:r>
            <w:r w:rsidRPr="002F4642">
              <w:rPr>
                <w:color w:val="000000" w:themeColor="text1"/>
                <w:sz w:val="18"/>
                <w:szCs w:val="18"/>
                <w:lang w:val="tr-TR"/>
              </w:rPr>
              <w:t>planlarında</w:t>
            </w:r>
            <w:r w:rsidRPr="002F4642">
              <w:rPr>
                <w:color w:val="000000" w:themeColor="text1"/>
                <w:spacing w:val="-3"/>
                <w:sz w:val="18"/>
                <w:szCs w:val="18"/>
                <w:lang w:val="tr-TR"/>
              </w:rPr>
              <w:t xml:space="preserve"> </w:t>
            </w:r>
            <w:r w:rsidRPr="002F4642">
              <w:rPr>
                <w:color w:val="000000" w:themeColor="text1"/>
                <w:sz w:val="18"/>
                <w:szCs w:val="18"/>
                <w:lang w:val="tr-TR"/>
              </w:rPr>
              <w:t>yer</w:t>
            </w:r>
            <w:r w:rsidRPr="002F4642">
              <w:rPr>
                <w:color w:val="000000" w:themeColor="text1"/>
                <w:spacing w:val="-4"/>
                <w:sz w:val="18"/>
                <w:szCs w:val="18"/>
                <w:lang w:val="tr-TR"/>
              </w:rPr>
              <w:t xml:space="preserve"> </w:t>
            </w:r>
            <w:r w:rsidRPr="002F4642">
              <w:rPr>
                <w:color w:val="000000" w:themeColor="text1"/>
                <w:sz w:val="18"/>
                <w:szCs w:val="18"/>
                <w:lang w:val="tr-TR"/>
              </w:rPr>
              <w:t>alan</w:t>
            </w:r>
            <w:r w:rsidRPr="002F4642">
              <w:rPr>
                <w:color w:val="000000" w:themeColor="text1"/>
                <w:spacing w:val="-2"/>
                <w:sz w:val="18"/>
                <w:szCs w:val="18"/>
                <w:lang w:val="tr-TR"/>
              </w:rPr>
              <w:t xml:space="preserve"> </w:t>
            </w:r>
            <w:r w:rsidRPr="002F4642">
              <w:rPr>
                <w:color w:val="000000" w:themeColor="text1"/>
                <w:sz w:val="18"/>
                <w:szCs w:val="18"/>
                <w:lang w:val="tr-TR"/>
              </w:rPr>
              <w:t>ve</w:t>
            </w:r>
            <w:r w:rsidRPr="002F4642">
              <w:rPr>
                <w:color w:val="000000" w:themeColor="text1"/>
                <w:spacing w:val="-4"/>
                <w:sz w:val="18"/>
                <w:szCs w:val="18"/>
                <w:lang w:val="tr-TR"/>
              </w:rPr>
              <w:t xml:space="preserve"> </w:t>
            </w:r>
            <w:r w:rsidRPr="002F4642">
              <w:rPr>
                <w:color w:val="000000" w:themeColor="text1"/>
                <w:sz w:val="18"/>
                <w:szCs w:val="18"/>
                <w:lang w:val="tr-TR"/>
              </w:rPr>
              <w:t>fiilen</w:t>
            </w:r>
            <w:r w:rsidRPr="002F4642">
              <w:rPr>
                <w:color w:val="000000" w:themeColor="text1"/>
                <w:spacing w:val="-4"/>
                <w:sz w:val="18"/>
                <w:szCs w:val="18"/>
                <w:lang w:val="tr-TR"/>
              </w:rPr>
              <w:t xml:space="preserve"> </w:t>
            </w:r>
            <w:r w:rsidRPr="002F4642">
              <w:rPr>
                <w:color w:val="000000" w:themeColor="text1"/>
                <w:sz w:val="18"/>
                <w:szCs w:val="18"/>
                <w:lang w:val="tr-TR"/>
              </w:rPr>
              <w:t>yürütülen</w:t>
            </w:r>
            <w:r w:rsidRPr="002F4642">
              <w:rPr>
                <w:color w:val="000000" w:themeColor="text1"/>
                <w:spacing w:val="-5"/>
                <w:sz w:val="18"/>
                <w:szCs w:val="18"/>
                <w:lang w:val="tr-TR"/>
              </w:rPr>
              <w:t xml:space="preserve"> </w:t>
            </w:r>
            <w:r w:rsidRPr="002F4642">
              <w:rPr>
                <w:color w:val="000000" w:themeColor="text1"/>
                <w:sz w:val="18"/>
                <w:szCs w:val="18"/>
                <w:lang w:val="tr-TR"/>
              </w:rPr>
              <w:t>ön</w:t>
            </w:r>
            <w:r w:rsidRPr="002F4642">
              <w:rPr>
                <w:color w:val="000000" w:themeColor="text1"/>
                <w:spacing w:val="-4"/>
                <w:sz w:val="18"/>
                <w:szCs w:val="18"/>
                <w:lang w:val="tr-TR"/>
              </w:rPr>
              <w:t xml:space="preserve"> </w:t>
            </w:r>
            <w:r w:rsidRPr="002F4642">
              <w:rPr>
                <w:color w:val="000000" w:themeColor="text1"/>
                <w:sz w:val="18"/>
                <w:szCs w:val="18"/>
                <w:lang w:val="tr-TR"/>
              </w:rPr>
              <w:t>lisans</w:t>
            </w:r>
            <w:r w:rsidRPr="002F4642">
              <w:rPr>
                <w:color w:val="000000" w:themeColor="text1"/>
                <w:spacing w:val="-2"/>
                <w:sz w:val="18"/>
                <w:szCs w:val="18"/>
                <w:lang w:val="tr-TR"/>
              </w:rPr>
              <w:t xml:space="preserve"> </w:t>
            </w:r>
            <w:r w:rsidRPr="002F4642">
              <w:rPr>
                <w:color w:val="000000" w:themeColor="text1"/>
                <w:sz w:val="18"/>
                <w:szCs w:val="18"/>
                <w:lang w:val="tr-TR"/>
              </w:rPr>
              <w:t>ve</w:t>
            </w:r>
            <w:r w:rsidRPr="002F4642">
              <w:rPr>
                <w:color w:val="000000" w:themeColor="text1"/>
                <w:spacing w:val="-3"/>
                <w:sz w:val="18"/>
                <w:szCs w:val="18"/>
                <w:lang w:val="tr-TR"/>
              </w:rPr>
              <w:t xml:space="preserve"> </w:t>
            </w:r>
            <w:r w:rsidRPr="002F4642">
              <w:rPr>
                <w:color w:val="000000" w:themeColor="text1"/>
                <w:sz w:val="18"/>
                <w:szCs w:val="18"/>
                <w:lang w:val="tr-TR"/>
              </w:rPr>
              <w:t>lisans</w:t>
            </w:r>
            <w:r w:rsidRPr="002F4642">
              <w:rPr>
                <w:color w:val="000000" w:themeColor="text1"/>
                <w:spacing w:val="-3"/>
                <w:sz w:val="18"/>
                <w:szCs w:val="18"/>
                <w:lang w:val="tr-TR"/>
              </w:rPr>
              <w:t xml:space="preserve"> </w:t>
            </w:r>
            <w:r w:rsidRPr="002F4642">
              <w:rPr>
                <w:color w:val="000000" w:themeColor="text1"/>
                <w:spacing w:val="-2"/>
                <w:sz w:val="18"/>
                <w:szCs w:val="18"/>
                <w:lang w:val="tr-TR"/>
              </w:rPr>
              <w:t>dersleri</w:t>
            </w:r>
          </w:p>
          <w:p w14:paraId="129B070A" w14:textId="77777777" w:rsidR="00E74510" w:rsidRPr="002F4642" w:rsidRDefault="00E74510" w:rsidP="00CA33B5">
            <w:pPr>
              <w:pStyle w:val="TableParagraph"/>
              <w:numPr>
                <w:ilvl w:val="0"/>
                <w:numId w:val="8"/>
              </w:numPr>
              <w:tabs>
                <w:tab w:val="left" w:pos="188"/>
              </w:tabs>
              <w:kinsoku w:val="0"/>
              <w:overflowPunct w:val="0"/>
              <w:spacing w:line="218" w:lineRule="exact"/>
              <w:ind w:left="188" w:hanging="119"/>
              <w:rPr>
                <w:i/>
                <w:iCs/>
                <w:color w:val="000000" w:themeColor="text1"/>
                <w:spacing w:val="-2"/>
                <w:sz w:val="18"/>
                <w:szCs w:val="18"/>
                <w:lang w:val="tr-TR"/>
              </w:rPr>
            </w:pPr>
            <w:r w:rsidRPr="002F4642">
              <w:rPr>
                <w:i/>
                <w:iCs/>
                <w:color w:val="000000" w:themeColor="text1"/>
                <w:sz w:val="18"/>
                <w:szCs w:val="18"/>
                <w:lang w:val="tr-TR"/>
              </w:rPr>
              <w:t>Dönem</w:t>
            </w:r>
            <w:r w:rsidRPr="002F4642">
              <w:rPr>
                <w:i/>
                <w:iCs/>
                <w:color w:val="000000" w:themeColor="text1"/>
                <w:spacing w:val="-3"/>
                <w:sz w:val="18"/>
                <w:szCs w:val="18"/>
                <w:lang w:val="tr-TR"/>
              </w:rPr>
              <w:t xml:space="preserve"> </w:t>
            </w:r>
            <w:r w:rsidRPr="002F4642">
              <w:rPr>
                <w:i/>
                <w:iCs/>
                <w:color w:val="000000" w:themeColor="text1"/>
                <w:sz w:val="18"/>
                <w:szCs w:val="18"/>
                <w:lang w:val="tr-TR"/>
              </w:rPr>
              <w:t>başına</w:t>
            </w:r>
            <w:r w:rsidRPr="002F4642">
              <w:rPr>
                <w:i/>
                <w:iCs/>
                <w:color w:val="000000" w:themeColor="text1"/>
                <w:spacing w:val="-3"/>
                <w:sz w:val="18"/>
                <w:szCs w:val="18"/>
                <w:lang w:val="tr-TR"/>
              </w:rPr>
              <w:t xml:space="preserve"> </w:t>
            </w:r>
            <w:r w:rsidRPr="002F4642">
              <w:rPr>
                <w:i/>
                <w:iCs/>
                <w:color w:val="000000" w:themeColor="text1"/>
                <w:sz w:val="18"/>
                <w:szCs w:val="18"/>
                <w:lang w:val="tr-TR"/>
              </w:rPr>
              <w:t>her</w:t>
            </w:r>
            <w:r w:rsidRPr="002F4642">
              <w:rPr>
                <w:i/>
                <w:iCs/>
                <w:color w:val="000000" w:themeColor="text1"/>
                <w:spacing w:val="-3"/>
                <w:sz w:val="18"/>
                <w:szCs w:val="18"/>
                <w:lang w:val="tr-TR"/>
              </w:rPr>
              <w:t xml:space="preserve"> </w:t>
            </w:r>
            <w:r w:rsidRPr="002F4642">
              <w:rPr>
                <w:i/>
                <w:iCs/>
                <w:color w:val="000000" w:themeColor="text1"/>
                <w:sz w:val="18"/>
                <w:szCs w:val="18"/>
                <w:lang w:val="tr-TR"/>
              </w:rPr>
              <w:t>bir</w:t>
            </w:r>
            <w:r w:rsidRPr="002F4642">
              <w:rPr>
                <w:i/>
                <w:iCs/>
                <w:color w:val="000000" w:themeColor="text1"/>
                <w:spacing w:val="-3"/>
                <w:sz w:val="18"/>
                <w:szCs w:val="18"/>
                <w:lang w:val="tr-TR"/>
              </w:rPr>
              <w:t xml:space="preserve"> </w:t>
            </w:r>
            <w:r w:rsidRPr="002F4642">
              <w:rPr>
                <w:i/>
                <w:iCs/>
                <w:color w:val="000000" w:themeColor="text1"/>
                <w:sz w:val="18"/>
                <w:szCs w:val="18"/>
                <w:lang w:val="tr-TR"/>
              </w:rPr>
              <w:t>ders</w:t>
            </w:r>
            <w:r w:rsidRPr="002F4642">
              <w:rPr>
                <w:i/>
                <w:iCs/>
                <w:color w:val="000000" w:themeColor="text1"/>
                <w:spacing w:val="-4"/>
                <w:sz w:val="18"/>
                <w:szCs w:val="18"/>
                <w:lang w:val="tr-TR"/>
              </w:rPr>
              <w:t xml:space="preserve"> </w:t>
            </w:r>
            <w:r w:rsidRPr="002F4642">
              <w:rPr>
                <w:i/>
                <w:iCs/>
                <w:color w:val="000000" w:themeColor="text1"/>
                <w:sz w:val="18"/>
                <w:szCs w:val="18"/>
                <w:lang w:val="tr-TR"/>
              </w:rPr>
              <w:t>için</w:t>
            </w:r>
            <w:r w:rsidRPr="002F4642">
              <w:rPr>
                <w:i/>
                <w:iCs/>
                <w:color w:val="000000" w:themeColor="text1"/>
                <w:spacing w:val="-4"/>
                <w:sz w:val="18"/>
                <w:szCs w:val="18"/>
                <w:lang w:val="tr-TR"/>
              </w:rPr>
              <w:t xml:space="preserve"> </w:t>
            </w:r>
            <w:r w:rsidRPr="002F4642">
              <w:rPr>
                <w:i/>
                <w:iCs/>
                <w:color w:val="000000" w:themeColor="text1"/>
                <w:sz w:val="18"/>
                <w:szCs w:val="18"/>
                <w:lang w:val="tr-TR"/>
              </w:rPr>
              <w:t>puan</w:t>
            </w:r>
            <w:r w:rsidRPr="002F4642">
              <w:rPr>
                <w:i/>
                <w:iCs/>
                <w:color w:val="000000" w:themeColor="text1"/>
                <w:spacing w:val="-1"/>
                <w:sz w:val="18"/>
                <w:szCs w:val="18"/>
                <w:lang w:val="tr-TR"/>
              </w:rPr>
              <w:t xml:space="preserve"> </w:t>
            </w:r>
            <w:r w:rsidRPr="002F4642">
              <w:rPr>
                <w:i/>
                <w:iCs/>
                <w:color w:val="000000" w:themeColor="text1"/>
                <w:spacing w:val="-2"/>
                <w:sz w:val="18"/>
                <w:szCs w:val="18"/>
                <w:lang w:val="tr-TR"/>
              </w:rPr>
              <w:t>verilir.</w:t>
            </w:r>
          </w:p>
          <w:p w14:paraId="6069B74A" w14:textId="77777777" w:rsidR="00E74510" w:rsidRPr="002F4642" w:rsidRDefault="00E74510" w:rsidP="00CA33B5">
            <w:pPr>
              <w:pStyle w:val="TableParagraph"/>
              <w:numPr>
                <w:ilvl w:val="0"/>
                <w:numId w:val="8"/>
              </w:numPr>
              <w:tabs>
                <w:tab w:val="left" w:pos="188"/>
              </w:tabs>
              <w:kinsoku w:val="0"/>
              <w:overflowPunct w:val="0"/>
              <w:spacing w:line="197" w:lineRule="exact"/>
              <w:ind w:left="188" w:hanging="119"/>
              <w:rPr>
                <w:i/>
                <w:iCs/>
                <w:color w:val="000000" w:themeColor="text1"/>
                <w:spacing w:val="-2"/>
                <w:sz w:val="18"/>
                <w:szCs w:val="18"/>
                <w:lang w:val="tr-TR"/>
              </w:rPr>
            </w:pPr>
            <w:r w:rsidRPr="002F4642">
              <w:rPr>
                <w:i/>
                <w:iCs/>
                <w:color w:val="000000" w:themeColor="text1"/>
                <w:sz w:val="18"/>
                <w:szCs w:val="18"/>
                <w:lang w:val="tr-TR"/>
              </w:rPr>
              <w:t>Yabancı</w:t>
            </w:r>
            <w:r w:rsidRPr="002F4642">
              <w:rPr>
                <w:i/>
                <w:iCs/>
                <w:color w:val="000000" w:themeColor="text1"/>
                <w:spacing w:val="-4"/>
                <w:sz w:val="18"/>
                <w:szCs w:val="18"/>
                <w:lang w:val="tr-TR"/>
              </w:rPr>
              <w:t xml:space="preserve"> </w:t>
            </w:r>
            <w:r w:rsidRPr="002F4642">
              <w:rPr>
                <w:i/>
                <w:iCs/>
                <w:color w:val="000000" w:themeColor="text1"/>
                <w:sz w:val="18"/>
                <w:szCs w:val="18"/>
                <w:lang w:val="tr-TR"/>
              </w:rPr>
              <w:t>dilde</w:t>
            </w:r>
            <w:r w:rsidRPr="002F4642">
              <w:rPr>
                <w:i/>
                <w:iCs/>
                <w:color w:val="000000" w:themeColor="text1"/>
                <w:spacing w:val="-3"/>
                <w:sz w:val="18"/>
                <w:szCs w:val="18"/>
                <w:lang w:val="tr-TR"/>
              </w:rPr>
              <w:t xml:space="preserve"> </w:t>
            </w:r>
            <w:r w:rsidRPr="002F4642">
              <w:rPr>
                <w:i/>
                <w:iCs/>
                <w:color w:val="000000" w:themeColor="text1"/>
                <w:sz w:val="18"/>
                <w:szCs w:val="18"/>
                <w:lang w:val="tr-TR"/>
              </w:rPr>
              <w:t>verilen</w:t>
            </w:r>
            <w:r w:rsidRPr="002F4642">
              <w:rPr>
                <w:i/>
                <w:iCs/>
                <w:color w:val="000000" w:themeColor="text1"/>
                <w:spacing w:val="-4"/>
                <w:sz w:val="18"/>
                <w:szCs w:val="18"/>
                <w:lang w:val="tr-TR"/>
              </w:rPr>
              <w:t xml:space="preserve"> </w:t>
            </w:r>
            <w:r w:rsidRPr="002F4642">
              <w:rPr>
                <w:i/>
                <w:iCs/>
                <w:color w:val="000000" w:themeColor="text1"/>
                <w:sz w:val="18"/>
                <w:szCs w:val="18"/>
                <w:lang w:val="tr-TR"/>
              </w:rPr>
              <w:t>dersler</w:t>
            </w:r>
            <w:r w:rsidRPr="002F4642">
              <w:rPr>
                <w:i/>
                <w:iCs/>
                <w:color w:val="000000" w:themeColor="text1"/>
                <w:spacing w:val="-3"/>
                <w:sz w:val="18"/>
                <w:szCs w:val="18"/>
                <w:lang w:val="tr-TR"/>
              </w:rPr>
              <w:t xml:space="preserve"> </w:t>
            </w:r>
            <w:r w:rsidRPr="002F4642">
              <w:rPr>
                <w:i/>
                <w:iCs/>
                <w:color w:val="000000" w:themeColor="text1"/>
                <w:sz w:val="18"/>
                <w:szCs w:val="18"/>
                <w:lang w:val="tr-TR"/>
              </w:rPr>
              <w:t>için</w:t>
            </w:r>
            <w:r w:rsidRPr="002F4642">
              <w:rPr>
                <w:i/>
                <w:iCs/>
                <w:color w:val="000000" w:themeColor="text1"/>
                <w:spacing w:val="-4"/>
                <w:sz w:val="18"/>
                <w:szCs w:val="18"/>
                <w:lang w:val="tr-TR"/>
              </w:rPr>
              <w:t xml:space="preserve"> </w:t>
            </w:r>
            <w:r w:rsidRPr="002F4642">
              <w:rPr>
                <w:i/>
                <w:iCs/>
                <w:color w:val="000000" w:themeColor="text1"/>
                <w:sz w:val="18"/>
                <w:szCs w:val="18"/>
                <w:lang w:val="tr-TR"/>
              </w:rPr>
              <w:t>iki</w:t>
            </w:r>
            <w:r w:rsidRPr="002F4642">
              <w:rPr>
                <w:i/>
                <w:iCs/>
                <w:color w:val="000000" w:themeColor="text1"/>
                <w:spacing w:val="-2"/>
                <w:sz w:val="18"/>
                <w:szCs w:val="18"/>
                <w:lang w:val="tr-TR"/>
              </w:rPr>
              <w:t xml:space="preserve"> </w:t>
            </w:r>
            <w:r w:rsidRPr="002F4642">
              <w:rPr>
                <w:i/>
                <w:iCs/>
                <w:color w:val="000000" w:themeColor="text1"/>
                <w:sz w:val="18"/>
                <w:szCs w:val="18"/>
                <w:lang w:val="tr-TR"/>
              </w:rPr>
              <w:t>katı</w:t>
            </w:r>
            <w:r w:rsidRPr="002F4642">
              <w:rPr>
                <w:i/>
                <w:iCs/>
                <w:color w:val="000000" w:themeColor="text1"/>
                <w:spacing w:val="-2"/>
                <w:sz w:val="18"/>
                <w:szCs w:val="18"/>
                <w:lang w:val="tr-TR"/>
              </w:rPr>
              <w:t xml:space="preserve"> </w:t>
            </w:r>
            <w:r w:rsidRPr="002F4642">
              <w:rPr>
                <w:i/>
                <w:iCs/>
                <w:color w:val="000000" w:themeColor="text1"/>
                <w:sz w:val="18"/>
                <w:szCs w:val="18"/>
                <w:lang w:val="tr-TR"/>
              </w:rPr>
              <w:t>puan</w:t>
            </w:r>
            <w:r w:rsidRPr="002F4642">
              <w:rPr>
                <w:i/>
                <w:iCs/>
                <w:color w:val="000000" w:themeColor="text1"/>
                <w:spacing w:val="-5"/>
                <w:sz w:val="18"/>
                <w:szCs w:val="18"/>
                <w:lang w:val="tr-TR"/>
              </w:rPr>
              <w:t xml:space="preserve"> </w:t>
            </w:r>
            <w:r w:rsidRPr="002F4642">
              <w:rPr>
                <w:i/>
                <w:iCs/>
                <w:color w:val="000000" w:themeColor="text1"/>
                <w:spacing w:val="-2"/>
                <w:sz w:val="18"/>
                <w:szCs w:val="18"/>
                <w:lang w:val="tr-TR"/>
              </w:rPr>
              <w:t>verilir.</w:t>
            </w:r>
          </w:p>
        </w:tc>
        <w:tc>
          <w:tcPr>
            <w:tcW w:w="721" w:type="dxa"/>
            <w:tcBorders>
              <w:top w:val="single" w:sz="4" w:space="0" w:color="000000"/>
              <w:left w:val="single" w:sz="4" w:space="0" w:color="000000"/>
              <w:bottom w:val="single" w:sz="4" w:space="0" w:color="000000"/>
              <w:right w:val="single" w:sz="4" w:space="0" w:color="000000"/>
            </w:tcBorders>
          </w:tcPr>
          <w:p w14:paraId="52A9759D" w14:textId="77777777" w:rsidR="00E74510" w:rsidRPr="002F4642" w:rsidRDefault="00E74510" w:rsidP="00CA33B5">
            <w:pPr>
              <w:pStyle w:val="TableParagraph"/>
              <w:kinsoku w:val="0"/>
              <w:overflowPunct w:val="0"/>
              <w:ind w:left="0"/>
              <w:rPr>
                <w:color w:val="000000" w:themeColor="text1"/>
                <w:sz w:val="18"/>
                <w:szCs w:val="18"/>
                <w:lang w:val="tr-TR"/>
              </w:rPr>
            </w:pPr>
          </w:p>
          <w:p w14:paraId="4A11D8CF" w14:textId="77777777" w:rsidR="00E74510" w:rsidRPr="002F4642" w:rsidRDefault="00E74510" w:rsidP="00CA33B5">
            <w:pPr>
              <w:pStyle w:val="TableParagraph"/>
              <w:kinsoku w:val="0"/>
              <w:overflowPunct w:val="0"/>
              <w:spacing w:before="1"/>
              <w:ind w:left="11"/>
              <w:jc w:val="center"/>
              <w:rPr>
                <w:color w:val="000000" w:themeColor="text1"/>
                <w:sz w:val="18"/>
                <w:szCs w:val="18"/>
                <w:lang w:val="tr-TR"/>
              </w:rPr>
            </w:pPr>
            <w:r w:rsidRPr="002F4642">
              <w:rPr>
                <w:color w:val="000000" w:themeColor="text1"/>
                <w:sz w:val="18"/>
                <w:szCs w:val="18"/>
                <w:lang w:val="tr-TR"/>
              </w:rPr>
              <w:t>2</w:t>
            </w:r>
          </w:p>
        </w:tc>
      </w:tr>
      <w:tr w:rsidR="002F4642" w:rsidRPr="002F4642" w14:paraId="68303E1F" w14:textId="77777777" w:rsidTr="00CA33B5">
        <w:trPr>
          <w:trHeight w:val="875"/>
        </w:trPr>
        <w:tc>
          <w:tcPr>
            <w:tcW w:w="987" w:type="dxa"/>
            <w:tcBorders>
              <w:top w:val="single" w:sz="4" w:space="0" w:color="000000"/>
              <w:left w:val="single" w:sz="4" w:space="0" w:color="000000"/>
              <w:bottom w:val="single" w:sz="4" w:space="0" w:color="000000"/>
              <w:right w:val="single" w:sz="4" w:space="0" w:color="000000"/>
            </w:tcBorders>
          </w:tcPr>
          <w:p w14:paraId="787938FA" w14:textId="77777777" w:rsidR="00E74510" w:rsidRPr="002F4642" w:rsidRDefault="00E74510" w:rsidP="00CA33B5">
            <w:pPr>
              <w:pStyle w:val="TableParagraph"/>
              <w:kinsoku w:val="0"/>
              <w:overflowPunct w:val="0"/>
              <w:spacing w:before="1"/>
              <w:ind w:left="0"/>
              <w:rPr>
                <w:color w:val="000000" w:themeColor="text1"/>
                <w:sz w:val="27"/>
                <w:szCs w:val="27"/>
                <w:lang w:val="tr-TR"/>
              </w:rPr>
            </w:pPr>
          </w:p>
          <w:p w14:paraId="5D8BBC70" w14:textId="77777777" w:rsidR="00E74510" w:rsidRPr="002F4642" w:rsidRDefault="00E74510" w:rsidP="00CA33B5">
            <w:pPr>
              <w:pStyle w:val="TableParagraph"/>
              <w:kinsoku w:val="0"/>
              <w:overflowPunct w:val="0"/>
              <w:spacing w:before="1"/>
              <w:ind w:left="96" w:right="85"/>
              <w:jc w:val="center"/>
              <w:rPr>
                <w:color w:val="000000" w:themeColor="text1"/>
                <w:spacing w:val="-2"/>
                <w:sz w:val="18"/>
                <w:szCs w:val="18"/>
                <w:lang w:val="tr-TR"/>
              </w:rPr>
            </w:pPr>
            <w:r w:rsidRPr="002F4642">
              <w:rPr>
                <w:color w:val="000000" w:themeColor="text1"/>
                <w:spacing w:val="-2"/>
                <w:sz w:val="18"/>
                <w:szCs w:val="18"/>
                <w:lang w:val="tr-TR"/>
              </w:rPr>
              <w:t>2.1.2</w:t>
            </w:r>
          </w:p>
        </w:tc>
        <w:tc>
          <w:tcPr>
            <w:tcW w:w="8011" w:type="dxa"/>
            <w:tcBorders>
              <w:top w:val="single" w:sz="4" w:space="0" w:color="000000"/>
              <w:left w:val="single" w:sz="4" w:space="0" w:color="000000"/>
              <w:bottom w:val="single" w:sz="4" w:space="0" w:color="000000"/>
              <w:right w:val="single" w:sz="4" w:space="0" w:color="000000"/>
            </w:tcBorders>
          </w:tcPr>
          <w:p w14:paraId="54C90B00" w14:textId="77777777" w:rsidR="00E74510" w:rsidRPr="002F4642" w:rsidRDefault="00E74510" w:rsidP="00CA33B5">
            <w:pPr>
              <w:pStyle w:val="TableParagraph"/>
              <w:kinsoku w:val="0"/>
              <w:overflowPunct w:val="0"/>
              <w:spacing w:before="3" w:line="219" w:lineRule="exact"/>
              <w:rPr>
                <w:color w:val="000000" w:themeColor="text1"/>
                <w:spacing w:val="-2"/>
                <w:sz w:val="18"/>
                <w:szCs w:val="18"/>
                <w:lang w:val="tr-TR"/>
              </w:rPr>
            </w:pPr>
            <w:r w:rsidRPr="002F4642">
              <w:rPr>
                <w:color w:val="000000" w:themeColor="text1"/>
                <w:sz w:val="18"/>
                <w:szCs w:val="18"/>
                <w:lang w:val="tr-TR"/>
              </w:rPr>
              <w:t>Eğitim-öğretim</w:t>
            </w:r>
            <w:r w:rsidRPr="002F4642">
              <w:rPr>
                <w:color w:val="000000" w:themeColor="text1"/>
                <w:spacing w:val="-6"/>
                <w:sz w:val="18"/>
                <w:szCs w:val="18"/>
                <w:lang w:val="tr-TR"/>
              </w:rPr>
              <w:t xml:space="preserve"> </w:t>
            </w:r>
            <w:r w:rsidRPr="002F4642">
              <w:rPr>
                <w:color w:val="000000" w:themeColor="text1"/>
                <w:sz w:val="18"/>
                <w:szCs w:val="18"/>
                <w:lang w:val="tr-TR"/>
              </w:rPr>
              <w:t>planlarında</w:t>
            </w:r>
            <w:r w:rsidRPr="002F4642">
              <w:rPr>
                <w:color w:val="000000" w:themeColor="text1"/>
                <w:spacing w:val="-4"/>
                <w:sz w:val="18"/>
                <w:szCs w:val="18"/>
                <w:lang w:val="tr-TR"/>
              </w:rPr>
              <w:t xml:space="preserve"> </w:t>
            </w:r>
            <w:r w:rsidRPr="002F4642">
              <w:rPr>
                <w:color w:val="000000" w:themeColor="text1"/>
                <w:sz w:val="18"/>
                <w:szCs w:val="18"/>
                <w:lang w:val="tr-TR"/>
              </w:rPr>
              <w:t>yer</w:t>
            </w:r>
            <w:r w:rsidRPr="002F4642">
              <w:rPr>
                <w:color w:val="000000" w:themeColor="text1"/>
                <w:spacing w:val="-4"/>
                <w:sz w:val="18"/>
                <w:szCs w:val="18"/>
                <w:lang w:val="tr-TR"/>
              </w:rPr>
              <w:t xml:space="preserve"> </w:t>
            </w:r>
            <w:r w:rsidRPr="002F4642">
              <w:rPr>
                <w:color w:val="000000" w:themeColor="text1"/>
                <w:sz w:val="18"/>
                <w:szCs w:val="18"/>
                <w:lang w:val="tr-TR"/>
              </w:rPr>
              <w:t>alan</w:t>
            </w:r>
            <w:r w:rsidRPr="002F4642">
              <w:rPr>
                <w:color w:val="000000" w:themeColor="text1"/>
                <w:spacing w:val="-3"/>
                <w:sz w:val="18"/>
                <w:szCs w:val="18"/>
                <w:lang w:val="tr-TR"/>
              </w:rPr>
              <w:t xml:space="preserve"> </w:t>
            </w:r>
            <w:r w:rsidRPr="002F4642">
              <w:rPr>
                <w:color w:val="000000" w:themeColor="text1"/>
                <w:sz w:val="18"/>
                <w:szCs w:val="18"/>
                <w:lang w:val="tr-TR"/>
              </w:rPr>
              <w:t>ve</w:t>
            </w:r>
            <w:r w:rsidRPr="002F4642">
              <w:rPr>
                <w:color w:val="000000" w:themeColor="text1"/>
                <w:spacing w:val="-4"/>
                <w:sz w:val="18"/>
                <w:szCs w:val="18"/>
                <w:lang w:val="tr-TR"/>
              </w:rPr>
              <w:t xml:space="preserve"> </w:t>
            </w:r>
            <w:r w:rsidRPr="002F4642">
              <w:rPr>
                <w:color w:val="000000" w:themeColor="text1"/>
                <w:sz w:val="18"/>
                <w:szCs w:val="18"/>
                <w:lang w:val="tr-TR"/>
              </w:rPr>
              <w:t>fiilen</w:t>
            </w:r>
            <w:r w:rsidRPr="002F4642">
              <w:rPr>
                <w:color w:val="000000" w:themeColor="text1"/>
                <w:spacing w:val="-5"/>
                <w:sz w:val="18"/>
                <w:szCs w:val="18"/>
                <w:lang w:val="tr-TR"/>
              </w:rPr>
              <w:t xml:space="preserve"> </w:t>
            </w:r>
            <w:r w:rsidRPr="002F4642">
              <w:rPr>
                <w:color w:val="000000" w:themeColor="text1"/>
                <w:sz w:val="18"/>
                <w:szCs w:val="18"/>
                <w:lang w:val="tr-TR"/>
              </w:rPr>
              <w:t>yürütülen</w:t>
            </w:r>
            <w:r w:rsidRPr="002F4642">
              <w:rPr>
                <w:color w:val="000000" w:themeColor="text1"/>
                <w:spacing w:val="-5"/>
                <w:sz w:val="18"/>
                <w:szCs w:val="18"/>
                <w:lang w:val="tr-TR"/>
              </w:rPr>
              <w:t xml:space="preserve"> </w:t>
            </w:r>
            <w:r w:rsidRPr="002F4642">
              <w:rPr>
                <w:color w:val="000000" w:themeColor="text1"/>
                <w:sz w:val="18"/>
                <w:szCs w:val="18"/>
                <w:lang w:val="tr-TR"/>
              </w:rPr>
              <w:t>yüksek</w:t>
            </w:r>
            <w:r w:rsidRPr="002F4642">
              <w:rPr>
                <w:color w:val="000000" w:themeColor="text1"/>
                <w:spacing w:val="-2"/>
                <w:sz w:val="18"/>
                <w:szCs w:val="18"/>
                <w:lang w:val="tr-TR"/>
              </w:rPr>
              <w:t xml:space="preserve"> </w:t>
            </w:r>
            <w:r w:rsidRPr="002F4642">
              <w:rPr>
                <w:color w:val="000000" w:themeColor="text1"/>
                <w:sz w:val="18"/>
                <w:szCs w:val="18"/>
                <w:lang w:val="tr-TR"/>
              </w:rPr>
              <w:t>lisans</w:t>
            </w:r>
            <w:r w:rsidRPr="002F4642">
              <w:rPr>
                <w:color w:val="000000" w:themeColor="text1"/>
                <w:spacing w:val="-3"/>
                <w:sz w:val="18"/>
                <w:szCs w:val="18"/>
                <w:lang w:val="tr-TR"/>
              </w:rPr>
              <w:t xml:space="preserve"> </w:t>
            </w:r>
            <w:r w:rsidRPr="002F4642">
              <w:rPr>
                <w:color w:val="000000" w:themeColor="text1"/>
                <w:spacing w:val="-2"/>
                <w:sz w:val="18"/>
                <w:szCs w:val="18"/>
                <w:lang w:val="tr-TR"/>
              </w:rPr>
              <w:t>dersleri</w:t>
            </w:r>
          </w:p>
          <w:p w14:paraId="3FB7D192" w14:textId="77777777" w:rsidR="00E74510" w:rsidRPr="002F4642" w:rsidRDefault="00E74510" w:rsidP="00CA33B5">
            <w:pPr>
              <w:pStyle w:val="TableParagraph"/>
              <w:numPr>
                <w:ilvl w:val="0"/>
                <w:numId w:val="7"/>
              </w:numPr>
              <w:tabs>
                <w:tab w:val="left" w:pos="188"/>
              </w:tabs>
              <w:kinsoku w:val="0"/>
              <w:overflowPunct w:val="0"/>
              <w:spacing w:line="218" w:lineRule="exact"/>
              <w:ind w:left="188" w:hanging="119"/>
              <w:rPr>
                <w:i/>
                <w:iCs/>
                <w:color w:val="000000" w:themeColor="text1"/>
                <w:spacing w:val="-2"/>
                <w:sz w:val="18"/>
                <w:szCs w:val="18"/>
                <w:lang w:val="tr-TR"/>
              </w:rPr>
            </w:pPr>
            <w:r w:rsidRPr="002F4642">
              <w:rPr>
                <w:i/>
                <w:iCs/>
                <w:color w:val="000000" w:themeColor="text1"/>
                <w:sz w:val="18"/>
                <w:szCs w:val="18"/>
                <w:lang w:val="tr-TR"/>
              </w:rPr>
              <w:t>Uzmanlık</w:t>
            </w:r>
            <w:r w:rsidRPr="002F4642">
              <w:rPr>
                <w:i/>
                <w:iCs/>
                <w:color w:val="000000" w:themeColor="text1"/>
                <w:spacing w:val="-4"/>
                <w:sz w:val="18"/>
                <w:szCs w:val="18"/>
                <w:lang w:val="tr-TR"/>
              </w:rPr>
              <w:t xml:space="preserve"> </w:t>
            </w:r>
            <w:r w:rsidRPr="002F4642">
              <w:rPr>
                <w:i/>
                <w:iCs/>
                <w:color w:val="000000" w:themeColor="text1"/>
                <w:sz w:val="18"/>
                <w:szCs w:val="18"/>
                <w:lang w:val="tr-TR"/>
              </w:rPr>
              <w:t>alan</w:t>
            </w:r>
            <w:r w:rsidRPr="002F4642">
              <w:rPr>
                <w:i/>
                <w:iCs/>
                <w:color w:val="000000" w:themeColor="text1"/>
                <w:spacing w:val="-6"/>
                <w:sz w:val="18"/>
                <w:szCs w:val="18"/>
                <w:lang w:val="tr-TR"/>
              </w:rPr>
              <w:t xml:space="preserve"> </w:t>
            </w:r>
            <w:r w:rsidRPr="002F4642">
              <w:rPr>
                <w:i/>
                <w:iCs/>
                <w:color w:val="000000" w:themeColor="text1"/>
                <w:sz w:val="18"/>
                <w:szCs w:val="18"/>
                <w:lang w:val="tr-TR"/>
              </w:rPr>
              <w:t>dersi</w:t>
            </w:r>
            <w:r w:rsidRPr="002F4642">
              <w:rPr>
                <w:i/>
                <w:iCs/>
                <w:color w:val="000000" w:themeColor="text1"/>
                <w:spacing w:val="-3"/>
                <w:sz w:val="18"/>
                <w:szCs w:val="18"/>
                <w:lang w:val="tr-TR"/>
              </w:rPr>
              <w:t xml:space="preserve"> </w:t>
            </w:r>
            <w:r w:rsidRPr="002F4642">
              <w:rPr>
                <w:i/>
                <w:iCs/>
                <w:color w:val="000000" w:themeColor="text1"/>
                <w:sz w:val="18"/>
                <w:szCs w:val="18"/>
                <w:lang w:val="tr-TR"/>
              </w:rPr>
              <w:t>ve</w:t>
            </w:r>
            <w:r w:rsidRPr="002F4642">
              <w:rPr>
                <w:i/>
                <w:iCs/>
                <w:color w:val="000000" w:themeColor="text1"/>
                <w:spacing w:val="-4"/>
                <w:sz w:val="18"/>
                <w:szCs w:val="18"/>
                <w:lang w:val="tr-TR"/>
              </w:rPr>
              <w:t xml:space="preserve"> </w:t>
            </w:r>
            <w:r w:rsidRPr="002F4642">
              <w:rPr>
                <w:i/>
                <w:iCs/>
                <w:color w:val="000000" w:themeColor="text1"/>
                <w:sz w:val="18"/>
                <w:szCs w:val="18"/>
                <w:lang w:val="tr-TR"/>
              </w:rPr>
              <w:t>danışmanlık</w:t>
            </w:r>
            <w:r w:rsidRPr="002F4642">
              <w:rPr>
                <w:i/>
                <w:iCs/>
                <w:color w:val="000000" w:themeColor="text1"/>
                <w:spacing w:val="-4"/>
                <w:sz w:val="18"/>
                <w:szCs w:val="18"/>
                <w:lang w:val="tr-TR"/>
              </w:rPr>
              <w:t xml:space="preserve"> </w:t>
            </w:r>
            <w:r w:rsidRPr="002F4642">
              <w:rPr>
                <w:i/>
                <w:iCs/>
                <w:color w:val="000000" w:themeColor="text1"/>
                <w:sz w:val="18"/>
                <w:szCs w:val="18"/>
                <w:lang w:val="tr-TR"/>
              </w:rPr>
              <w:t>hariç</w:t>
            </w:r>
            <w:r w:rsidRPr="002F4642">
              <w:rPr>
                <w:i/>
                <w:iCs/>
                <w:color w:val="000000" w:themeColor="text1"/>
                <w:spacing w:val="-3"/>
                <w:sz w:val="18"/>
                <w:szCs w:val="18"/>
                <w:lang w:val="tr-TR"/>
              </w:rPr>
              <w:t xml:space="preserve"> </w:t>
            </w:r>
            <w:r w:rsidRPr="002F4642">
              <w:rPr>
                <w:i/>
                <w:iCs/>
                <w:color w:val="000000" w:themeColor="text1"/>
                <w:spacing w:val="-2"/>
                <w:sz w:val="18"/>
                <w:szCs w:val="18"/>
                <w:lang w:val="tr-TR"/>
              </w:rPr>
              <w:t>tutulur.</w:t>
            </w:r>
          </w:p>
          <w:p w14:paraId="09EFAE53" w14:textId="77777777" w:rsidR="00E74510" w:rsidRPr="002F4642" w:rsidRDefault="00E74510" w:rsidP="00CA33B5">
            <w:pPr>
              <w:pStyle w:val="TableParagraph"/>
              <w:numPr>
                <w:ilvl w:val="0"/>
                <w:numId w:val="7"/>
              </w:numPr>
              <w:tabs>
                <w:tab w:val="left" w:pos="188"/>
              </w:tabs>
              <w:kinsoku w:val="0"/>
              <w:overflowPunct w:val="0"/>
              <w:spacing w:line="218" w:lineRule="exact"/>
              <w:ind w:left="188" w:hanging="119"/>
              <w:rPr>
                <w:i/>
                <w:iCs/>
                <w:color w:val="000000" w:themeColor="text1"/>
                <w:spacing w:val="-2"/>
                <w:sz w:val="18"/>
                <w:szCs w:val="18"/>
                <w:lang w:val="tr-TR"/>
              </w:rPr>
            </w:pPr>
            <w:r w:rsidRPr="002F4642">
              <w:rPr>
                <w:i/>
                <w:iCs/>
                <w:color w:val="000000" w:themeColor="text1"/>
                <w:sz w:val="18"/>
                <w:szCs w:val="18"/>
                <w:lang w:val="tr-TR"/>
              </w:rPr>
              <w:t>Dönem</w:t>
            </w:r>
            <w:r w:rsidRPr="002F4642">
              <w:rPr>
                <w:i/>
                <w:iCs/>
                <w:color w:val="000000" w:themeColor="text1"/>
                <w:spacing w:val="-3"/>
                <w:sz w:val="18"/>
                <w:szCs w:val="18"/>
                <w:lang w:val="tr-TR"/>
              </w:rPr>
              <w:t xml:space="preserve"> </w:t>
            </w:r>
            <w:r w:rsidRPr="002F4642">
              <w:rPr>
                <w:i/>
                <w:iCs/>
                <w:color w:val="000000" w:themeColor="text1"/>
                <w:sz w:val="18"/>
                <w:szCs w:val="18"/>
                <w:lang w:val="tr-TR"/>
              </w:rPr>
              <w:t>başına</w:t>
            </w:r>
            <w:r w:rsidRPr="002F4642">
              <w:rPr>
                <w:i/>
                <w:iCs/>
                <w:color w:val="000000" w:themeColor="text1"/>
                <w:spacing w:val="-3"/>
                <w:sz w:val="18"/>
                <w:szCs w:val="18"/>
                <w:lang w:val="tr-TR"/>
              </w:rPr>
              <w:t xml:space="preserve"> </w:t>
            </w:r>
            <w:r w:rsidRPr="002F4642">
              <w:rPr>
                <w:i/>
                <w:iCs/>
                <w:color w:val="000000" w:themeColor="text1"/>
                <w:sz w:val="18"/>
                <w:szCs w:val="18"/>
                <w:lang w:val="tr-TR"/>
              </w:rPr>
              <w:t>her</w:t>
            </w:r>
            <w:r w:rsidRPr="002F4642">
              <w:rPr>
                <w:i/>
                <w:iCs/>
                <w:color w:val="000000" w:themeColor="text1"/>
                <w:spacing w:val="-3"/>
                <w:sz w:val="18"/>
                <w:szCs w:val="18"/>
                <w:lang w:val="tr-TR"/>
              </w:rPr>
              <w:t xml:space="preserve"> </w:t>
            </w:r>
            <w:r w:rsidRPr="002F4642">
              <w:rPr>
                <w:i/>
                <w:iCs/>
                <w:color w:val="000000" w:themeColor="text1"/>
                <w:sz w:val="18"/>
                <w:szCs w:val="18"/>
                <w:lang w:val="tr-TR"/>
              </w:rPr>
              <w:t>bir</w:t>
            </w:r>
            <w:r w:rsidRPr="002F4642">
              <w:rPr>
                <w:i/>
                <w:iCs/>
                <w:color w:val="000000" w:themeColor="text1"/>
                <w:spacing w:val="-3"/>
                <w:sz w:val="18"/>
                <w:szCs w:val="18"/>
                <w:lang w:val="tr-TR"/>
              </w:rPr>
              <w:t xml:space="preserve"> </w:t>
            </w:r>
            <w:r w:rsidRPr="002F4642">
              <w:rPr>
                <w:i/>
                <w:iCs/>
                <w:color w:val="000000" w:themeColor="text1"/>
                <w:sz w:val="18"/>
                <w:szCs w:val="18"/>
                <w:lang w:val="tr-TR"/>
              </w:rPr>
              <w:t>ders</w:t>
            </w:r>
            <w:r w:rsidRPr="002F4642">
              <w:rPr>
                <w:i/>
                <w:iCs/>
                <w:color w:val="000000" w:themeColor="text1"/>
                <w:spacing w:val="-4"/>
                <w:sz w:val="18"/>
                <w:szCs w:val="18"/>
                <w:lang w:val="tr-TR"/>
              </w:rPr>
              <w:t xml:space="preserve"> </w:t>
            </w:r>
            <w:r w:rsidRPr="002F4642">
              <w:rPr>
                <w:i/>
                <w:iCs/>
                <w:color w:val="000000" w:themeColor="text1"/>
                <w:sz w:val="18"/>
                <w:szCs w:val="18"/>
                <w:lang w:val="tr-TR"/>
              </w:rPr>
              <w:t>için</w:t>
            </w:r>
            <w:r w:rsidRPr="002F4642">
              <w:rPr>
                <w:i/>
                <w:iCs/>
                <w:color w:val="000000" w:themeColor="text1"/>
                <w:spacing w:val="-4"/>
                <w:sz w:val="18"/>
                <w:szCs w:val="18"/>
                <w:lang w:val="tr-TR"/>
              </w:rPr>
              <w:t xml:space="preserve"> </w:t>
            </w:r>
            <w:r w:rsidRPr="002F4642">
              <w:rPr>
                <w:i/>
                <w:iCs/>
                <w:color w:val="000000" w:themeColor="text1"/>
                <w:sz w:val="18"/>
                <w:szCs w:val="18"/>
                <w:lang w:val="tr-TR"/>
              </w:rPr>
              <w:t>puan</w:t>
            </w:r>
            <w:r w:rsidRPr="002F4642">
              <w:rPr>
                <w:i/>
                <w:iCs/>
                <w:color w:val="000000" w:themeColor="text1"/>
                <w:spacing w:val="-1"/>
                <w:sz w:val="18"/>
                <w:szCs w:val="18"/>
                <w:lang w:val="tr-TR"/>
              </w:rPr>
              <w:t xml:space="preserve"> </w:t>
            </w:r>
            <w:r w:rsidRPr="002F4642">
              <w:rPr>
                <w:i/>
                <w:iCs/>
                <w:color w:val="000000" w:themeColor="text1"/>
                <w:spacing w:val="-2"/>
                <w:sz w:val="18"/>
                <w:szCs w:val="18"/>
                <w:lang w:val="tr-TR"/>
              </w:rPr>
              <w:t>verilir.</w:t>
            </w:r>
          </w:p>
          <w:p w14:paraId="4AFF694A" w14:textId="77777777" w:rsidR="00E74510" w:rsidRPr="002F4642" w:rsidRDefault="00E74510" w:rsidP="00CA33B5">
            <w:pPr>
              <w:pStyle w:val="TableParagraph"/>
              <w:numPr>
                <w:ilvl w:val="0"/>
                <w:numId w:val="7"/>
              </w:numPr>
              <w:tabs>
                <w:tab w:val="left" w:pos="188"/>
              </w:tabs>
              <w:kinsoku w:val="0"/>
              <w:overflowPunct w:val="0"/>
              <w:spacing w:line="197" w:lineRule="exact"/>
              <w:ind w:left="188" w:hanging="119"/>
              <w:rPr>
                <w:i/>
                <w:iCs/>
                <w:color w:val="000000" w:themeColor="text1"/>
                <w:spacing w:val="-2"/>
                <w:sz w:val="18"/>
                <w:szCs w:val="18"/>
                <w:lang w:val="tr-TR"/>
              </w:rPr>
            </w:pPr>
            <w:r w:rsidRPr="002F4642">
              <w:rPr>
                <w:i/>
                <w:iCs/>
                <w:color w:val="000000" w:themeColor="text1"/>
                <w:sz w:val="18"/>
                <w:szCs w:val="18"/>
                <w:lang w:val="tr-TR"/>
              </w:rPr>
              <w:t>Yabancı</w:t>
            </w:r>
            <w:r w:rsidRPr="002F4642">
              <w:rPr>
                <w:i/>
                <w:iCs/>
                <w:color w:val="000000" w:themeColor="text1"/>
                <w:spacing w:val="-4"/>
                <w:sz w:val="18"/>
                <w:szCs w:val="18"/>
                <w:lang w:val="tr-TR"/>
              </w:rPr>
              <w:t xml:space="preserve"> </w:t>
            </w:r>
            <w:r w:rsidRPr="002F4642">
              <w:rPr>
                <w:i/>
                <w:iCs/>
                <w:color w:val="000000" w:themeColor="text1"/>
                <w:sz w:val="18"/>
                <w:szCs w:val="18"/>
                <w:lang w:val="tr-TR"/>
              </w:rPr>
              <w:t>dilde</w:t>
            </w:r>
            <w:r w:rsidRPr="002F4642">
              <w:rPr>
                <w:i/>
                <w:iCs/>
                <w:color w:val="000000" w:themeColor="text1"/>
                <w:spacing w:val="-3"/>
                <w:sz w:val="18"/>
                <w:szCs w:val="18"/>
                <w:lang w:val="tr-TR"/>
              </w:rPr>
              <w:t xml:space="preserve"> </w:t>
            </w:r>
            <w:r w:rsidRPr="002F4642">
              <w:rPr>
                <w:i/>
                <w:iCs/>
                <w:color w:val="000000" w:themeColor="text1"/>
                <w:sz w:val="18"/>
                <w:szCs w:val="18"/>
                <w:lang w:val="tr-TR"/>
              </w:rPr>
              <w:t>verilen</w:t>
            </w:r>
            <w:r w:rsidRPr="002F4642">
              <w:rPr>
                <w:i/>
                <w:iCs/>
                <w:color w:val="000000" w:themeColor="text1"/>
                <w:spacing w:val="-4"/>
                <w:sz w:val="18"/>
                <w:szCs w:val="18"/>
                <w:lang w:val="tr-TR"/>
              </w:rPr>
              <w:t xml:space="preserve"> </w:t>
            </w:r>
            <w:r w:rsidRPr="002F4642">
              <w:rPr>
                <w:i/>
                <w:iCs/>
                <w:color w:val="000000" w:themeColor="text1"/>
                <w:sz w:val="18"/>
                <w:szCs w:val="18"/>
                <w:lang w:val="tr-TR"/>
              </w:rPr>
              <w:t>dersler</w:t>
            </w:r>
            <w:r w:rsidRPr="002F4642">
              <w:rPr>
                <w:i/>
                <w:iCs/>
                <w:color w:val="000000" w:themeColor="text1"/>
                <w:spacing w:val="-3"/>
                <w:sz w:val="18"/>
                <w:szCs w:val="18"/>
                <w:lang w:val="tr-TR"/>
              </w:rPr>
              <w:t xml:space="preserve"> </w:t>
            </w:r>
            <w:r w:rsidRPr="002F4642">
              <w:rPr>
                <w:i/>
                <w:iCs/>
                <w:color w:val="000000" w:themeColor="text1"/>
                <w:sz w:val="18"/>
                <w:szCs w:val="18"/>
                <w:lang w:val="tr-TR"/>
              </w:rPr>
              <w:t>için</w:t>
            </w:r>
            <w:r w:rsidRPr="002F4642">
              <w:rPr>
                <w:i/>
                <w:iCs/>
                <w:color w:val="000000" w:themeColor="text1"/>
                <w:spacing w:val="-4"/>
                <w:sz w:val="18"/>
                <w:szCs w:val="18"/>
                <w:lang w:val="tr-TR"/>
              </w:rPr>
              <w:t xml:space="preserve"> </w:t>
            </w:r>
            <w:r w:rsidRPr="002F4642">
              <w:rPr>
                <w:i/>
                <w:iCs/>
                <w:color w:val="000000" w:themeColor="text1"/>
                <w:sz w:val="18"/>
                <w:szCs w:val="18"/>
                <w:lang w:val="tr-TR"/>
              </w:rPr>
              <w:t>iki</w:t>
            </w:r>
            <w:r w:rsidRPr="002F4642">
              <w:rPr>
                <w:i/>
                <w:iCs/>
                <w:color w:val="000000" w:themeColor="text1"/>
                <w:spacing w:val="-2"/>
                <w:sz w:val="18"/>
                <w:szCs w:val="18"/>
                <w:lang w:val="tr-TR"/>
              </w:rPr>
              <w:t xml:space="preserve"> </w:t>
            </w:r>
            <w:r w:rsidRPr="002F4642">
              <w:rPr>
                <w:i/>
                <w:iCs/>
                <w:color w:val="000000" w:themeColor="text1"/>
                <w:sz w:val="18"/>
                <w:szCs w:val="18"/>
                <w:lang w:val="tr-TR"/>
              </w:rPr>
              <w:t>katı</w:t>
            </w:r>
            <w:r w:rsidRPr="002F4642">
              <w:rPr>
                <w:i/>
                <w:iCs/>
                <w:color w:val="000000" w:themeColor="text1"/>
                <w:spacing w:val="-2"/>
                <w:sz w:val="18"/>
                <w:szCs w:val="18"/>
                <w:lang w:val="tr-TR"/>
              </w:rPr>
              <w:t xml:space="preserve"> </w:t>
            </w:r>
            <w:r w:rsidRPr="002F4642">
              <w:rPr>
                <w:i/>
                <w:iCs/>
                <w:color w:val="000000" w:themeColor="text1"/>
                <w:sz w:val="18"/>
                <w:szCs w:val="18"/>
                <w:lang w:val="tr-TR"/>
              </w:rPr>
              <w:t>puan</w:t>
            </w:r>
            <w:r w:rsidRPr="002F4642">
              <w:rPr>
                <w:i/>
                <w:iCs/>
                <w:color w:val="000000" w:themeColor="text1"/>
                <w:spacing w:val="-5"/>
                <w:sz w:val="18"/>
                <w:szCs w:val="18"/>
                <w:lang w:val="tr-TR"/>
              </w:rPr>
              <w:t xml:space="preserve"> </w:t>
            </w:r>
            <w:r w:rsidRPr="002F4642">
              <w:rPr>
                <w:i/>
                <w:iCs/>
                <w:color w:val="000000" w:themeColor="text1"/>
                <w:spacing w:val="-2"/>
                <w:sz w:val="18"/>
                <w:szCs w:val="18"/>
                <w:lang w:val="tr-TR"/>
              </w:rPr>
              <w:t>verilir.</w:t>
            </w:r>
          </w:p>
        </w:tc>
        <w:tc>
          <w:tcPr>
            <w:tcW w:w="721" w:type="dxa"/>
            <w:tcBorders>
              <w:top w:val="single" w:sz="4" w:space="0" w:color="000000"/>
              <w:left w:val="single" w:sz="4" w:space="0" w:color="000000"/>
              <w:bottom w:val="single" w:sz="4" w:space="0" w:color="000000"/>
              <w:right w:val="single" w:sz="4" w:space="0" w:color="000000"/>
            </w:tcBorders>
          </w:tcPr>
          <w:p w14:paraId="43770C22" w14:textId="77777777" w:rsidR="00E74510" w:rsidRPr="002F4642" w:rsidRDefault="00E74510" w:rsidP="00CA33B5">
            <w:pPr>
              <w:pStyle w:val="TableParagraph"/>
              <w:kinsoku w:val="0"/>
              <w:overflowPunct w:val="0"/>
              <w:spacing w:before="1"/>
              <w:ind w:left="0"/>
              <w:rPr>
                <w:color w:val="000000" w:themeColor="text1"/>
                <w:sz w:val="27"/>
                <w:szCs w:val="27"/>
                <w:lang w:val="tr-TR"/>
              </w:rPr>
            </w:pPr>
          </w:p>
          <w:p w14:paraId="49193C6F" w14:textId="77777777" w:rsidR="00E74510" w:rsidRPr="002F4642" w:rsidRDefault="00E74510" w:rsidP="00CA33B5">
            <w:pPr>
              <w:pStyle w:val="TableParagraph"/>
              <w:kinsoku w:val="0"/>
              <w:overflowPunct w:val="0"/>
              <w:spacing w:before="1"/>
              <w:ind w:left="11"/>
              <w:jc w:val="center"/>
              <w:rPr>
                <w:color w:val="000000" w:themeColor="text1"/>
                <w:sz w:val="18"/>
                <w:szCs w:val="18"/>
                <w:lang w:val="tr-TR"/>
              </w:rPr>
            </w:pPr>
            <w:r w:rsidRPr="002F4642">
              <w:rPr>
                <w:color w:val="000000" w:themeColor="text1"/>
                <w:sz w:val="18"/>
                <w:szCs w:val="18"/>
                <w:lang w:val="tr-TR"/>
              </w:rPr>
              <w:t>3</w:t>
            </w:r>
          </w:p>
        </w:tc>
      </w:tr>
      <w:tr w:rsidR="002F4642" w:rsidRPr="002F4642" w14:paraId="06CB797C" w14:textId="77777777" w:rsidTr="00CA33B5">
        <w:trPr>
          <w:trHeight w:val="875"/>
        </w:trPr>
        <w:tc>
          <w:tcPr>
            <w:tcW w:w="987" w:type="dxa"/>
            <w:tcBorders>
              <w:top w:val="single" w:sz="4" w:space="0" w:color="000000"/>
              <w:left w:val="single" w:sz="4" w:space="0" w:color="000000"/>
              <w:bottom w:val="single" w:sz="4" w:space="0" w:color="000000"/>
              <w:right w:val="single" w:sz="4" w:space="0" w:color="000000"/>
            </w:tcBorders>
          </w:tcPr>
          <w:p w14:paraId="1DCC1643" w14:textId="77777777" w:rsidR="00E74510" w:rsidRPr="002F4642" w:rsidRDefault="00E74510" w:rsidP="00CA33B5">
            <w:pPr>
              <w:pStyle w:val="TableParagraph"/>
              <w:kinsoku w:val="0"/>
              <w:overflowPunct w:val="0"/>
              <w:spacing w:before="1"/>
              <w:ind w:left="0"/>
              <w:rPr>
                <w:color w:val="000000" w:themeColor="text1"/>
                <w:sz w:val="27"/>
                <w:szCs w:val="27"/>
                <w:lang w:val="tr-TR"/>
              </w:rPr>
            </w:pPr>
          </w:p>
          <w:p w14:paraId="397ECA81" w14:textId="77777777" w:rsidR="00E74510" w:rsidRPr="002F4642" w:rsidRDefault="00E74510" w:rsidP="00CA33B5">
            <w:pPr>
              <w:pStyle w:val="TableParagraph"/>
              <w:kinsoku w:val="0"/>
              <w:overflowPunct w:val="0"/>
              <w:spacing w:before="1"/>
              <w:ind w:left="96" w:right="85"/>
              <w:jc w:val="center"/>
              <w:rPr>
                <w:color w:val="000000" w:themeColor="text1"/>
                <w:spacing w:val="-2"/>
                <w:sz w:val="18"/>
                <w:szCs w:val="18"/>
                <w:lang w:val="tr-TR"/>
              </w:rPr>
            </w:pPr>
            <w:r w:rsidRPr="002F4642">
              <w:rPr>
                <w:color w:val="000000" w:themeColor="text1"/>
                <w:spacing w:val="-2"/>
                <w:sz w:val="18"/>
                <w:szCs w:val="18"/>
                <w:lang w:val="tr-TR"/>
              </w:rPr>
              <w:t>2.1.3</w:t>
            </w:r>
          </w:p>
        </w:tc>
        <w:tc>
          <w:tcPr>
            <w:tcW w:w="8011" w:type="dxa"/>
            <w:tcBorders>
              <w:top w:val="single" w:sz="4" w:space="0" w:color="000000"/>
              <w:left w:val="single" w:sz="4" w:space="0" w:color="000000"/>
              <w:bottom w:val="single" w:sz="4" w:space="0" w:color="000000"/>
              <w:right w:val="single" w:sz="4" w:space="0" w:color="000000"/>
            </w:tcBorders>
          </w:tcPr>
          <w:p w14:paraId="502B7940" w14:textId="77777777" w:rsidR="00E74510" w:rsidRPr="002F4642" w:rsidRDefault="00E74510" w:rsidP="00CA33B5">
            <w:pPr>
              <w:pStyle w:val="TableParagraph"/>
              <w:kinsoku w:val="0"/>
              <w:overflowPunct w:val="0"/>
              <w:spacing w:before="1"/>
              <w:rPr>
                <w:color w:val="000000" w:themeColor="text1"/>
                <w:spacing w:val="-2"/>
                <w:sz w:val="18"/>
                <w:szCs w:val="18"/>
                <w:lang w:val="tr-TR"/>
              </w:rPr>
            </w:pPr>
            <w:r w:rsidRPr="002F4642">
              <w:rPr>
                <w:color w:val="000000" w:themeColor="text1"/>
                <w:sz w:val="18"/>
                <w:szCs w:val="18"/>
                <w:lang w:val="tr-TR"/>
              </w:rPr>
              <w:t>Eğitim-öğretim</w:t>
            </w:r>
            <w:r w:rsidRPr="002F4642">
              <w:rPr>
                <w:color w:val="000000" w:themeColor="text1"/>
                <w:spacing w:val="-6"/>
                <w:sz w:val="18"/>
                <w:szCs w:val="18"/>
                <w:lang w:val="tr-TR"/>
              </w:rPr>
              <w:t xml:space="preserve"> </w:t>
            </w:r>
            <w:r w:rsidRPr="002F4642">
              <w:rPr>
                <w:color w:val="000000" w:themeColor="text1"/>
                <w:sz w:val="18"/>
                <w:szCs w:val="18"/>
                <w:lang w:val="tr-TR"/>
              </w:rPr>
              <w:t>planlarında</w:t>
            </w:r>
            <w:r w:rsidRPr="002F4642">
              <w:rPr>
                <w:color w:val="000000" w:themeColor="text1"/>
                <w:spacing w:val="-4"/>
                <w:sz w:val="18"/>
                <w:szCs w:val="18"/>
                <w:lang w:val="tr-TR"/>
              </w:rPr>
              <w:t xml:space="preserve"> </w:t>
            </w:r>
            <w:r w:rsidRPr="002F4642">
              <w:rPr>
                <w:color w:val="000000" w:themeColor="text1"/>
                <w:sz w:val="18"/>
                <w:szCs w:val="18"/>
                <w:lang w:val="tr-TR"/>
              </w:rPr>
              <w:t>yer</w:t>
            </w:r>
            <w:r w:rsidRPr="002F4642">
              <w:rPr>
                <w:color w:val="000000" w:themeColor="text1"/>
                <w:spacing w:val="-3"/>
                <w:sz w:val="18"/>
                <w:szCs w:val="18"/>
                <w:lang w:val="tr-TR"/>
              </w:rPr>
              <w:t xml:space="preserve"> </w:t>
            </w:r>
            <w:r w:rsidRPr="002F4642">
              <w:rPr>
                <w:color w:val="000000" w:themeColor="text1"/>
                <w:sz w:val="18"/>
                <w:szCs w:val="18"/>
                <w:lang w:val="tr-TR"/>
              </w:rPr>
              <w:t>alan</w:t>
            </w:r>
            <w:r w:rsidRPr="002F4642">
              <w:rPr>
                <w:color w:val="000000" w:themeColor="text1"/>
                <w:spacing w:val="-3"/>
                <w:sz w:val="18"/>
                <w:szCs w:val="18"/>
                <w:lang w:val="tr-TR"/>
              </w:rPr>
              <w:t xml:space="preserve"> </w:t>
            </w:r>
            <w:r w:rsidRPr="002F4642">
              <w:rPr>
                <w:color w:val="000000" w:themeColor="text1"/>
                <w:sz w:val="18"/>
                <w:szCs w:val="18"/>
                <w:lang w:val="tr-TR"/>
              </w:rPr>
              <w:t>ve</w:t>
            </w:r>
            <w:r w:rsidRPr="002F4642">
              <w:rPr>
                <w:color w:val="000000" w:themeColor="text1"/>
                <w:spacing w:val="-4"/>
                <w:sz w:val="18"/>
                <w:szCs w:val="18"/>
                <w:lang w:val="tr-TR"/>
              </w:rPr>
              <w:t xml:space="preserve"> </w:t>
            </w:r>
            <w:r w:rsidRPr="002F4642">
              <w:rPr>
                <w:color w:val="000000" w:themeColor="text1"/>
                <w:sz w:val="18"/>
                <w:szCs w:val="18"/>
                <w:lang w:val="tr-TR"/>
              </w:rPr>
              <w:t>fiilen</w:t>
            </w:r>
            <w:r w:rsidRPr="002F4642">
              <w:rPr>
                <w:color w:val="000000" w:themeColor="text1"/>
                <w:spacing w:val="-4"/>
                <w:sz w:val="18"/>
                <w:szCs w:val="18"/>
                <w:lang w:val="tr-TR"/>
              </w:rPr>
              <w:t xml:space="preserve"> </w:t>
            </w:r>
            <w:r w:rsidRPr="002F4642">
              <w:rPr>
                <w:color w:val="000000" w:themeColor="text1"/>
                <w:sz w:val="18"/>
                <w:szCs w:val="18"/>
                <w:lang w:val="tr-TR"/>
              </w:rPr>
              <w:t>yürütülen</w:t>
            </w:r>
            <w:r w:rsidRPr="002F4642">
              <w:rPr>
                <w:color w:val="000000" w:themeColor="text1"/>
                <w:spacing w:val="-5"/>
                <w:sz w:val="18"/>
                <w:szCs w:val="18"/>
                <w:lang w:val="tr-TR"/>
              </w:rPr>
              <w:t xml:space="preserve"> </w:t>
            </w:r>
            <w:r w:rsidRPr="002F4642">
              <w:rPr>
                <w:color w:val="000000" w:themeColor="text1"/>
                <w:sz w:val="18"/>
                <w:szCs w:val="18"/>
                <w:lang w:val="tr-TR"/>
              </w:rPr>
              <w:t>doktora</w:t>
            </w:r>
            <w:r w:rsidRPr="002F4642">
              <w:rPr>
                <w:color w:val="000000" w:themeColor="text1"/>
                <w:spacing w:val="-4"/>
                <w:sz w:val="18"/>
                <w:szCs w:val="18"/>
                <w:lang w:val="tr-TR"/>
              </w:rPr>
              <w:t xml:space="preserve"> </w:t>
            </w:r>
            <w:r w:rsidRPr="002F4642">
              <w:rPr>
                <w:color w:val="000000" w:themeColor="text1"/>
                <w:sz w:val="18"/>
                <w:szCs w:val="18"/>
                <w:lang w:val="tr-TR"/>
              </w:rPr>
              <w:t>veya</w:t>
            </w:r>
            <w:r w:rsidRPr="002F4642">
              <w:rPr>
                <w:color w:val="000000" w:themeColor="text1"/>
                <w:spacing w:val="-4"/>
                <w:sz w:val="18"/>
                <w:szCs w:val="18"/>
                <w:lang w:val="tr-TR"/>
              </w:rPr>
              <w:t xml:space="preserve"> </w:t>
            </w:r>
            <w:r w:rsidRPr="002F4642">
              <w:rPr>
                <w:color w:val="000000" w:themeColor="text1"/>
                <w:sz w:val="18"/>
                <w:szCs w:val="18"/>
                <w:lang w:val="tr-TR"/>
              </w:rPr>
              <w:t>uzmanlık</w:t>
            </w:r>
            <w:r w:rsidRPr="002F4642">
              <w:rPr>
                <w:color w:val="000000" w:themeColor="text1"/>
                <w:spacing w:val="-4"/>
                <w:sz w:val="18"/>
                <w:szCs w:val="18"/>
                <w:lang w:val="tr-TR"/>
              </w:rPr>
              <w:t xml:space="preserve"> </w:t>
            </w:r>
            <w:r w:rsidRPr="002F4642">
              <w:rPr>
                <w:color w:val="000000" w:themeColor="text1"/>
                <w:spacing w:val="-2"/>
                <w:sz w:val="18"/>
                <w:szCs w:val="18"/>
                <w:lang w:val="tr-TR"/>
              </w:rPr>
              <w:t>dersleri</w:t>
            </w:r>
          </w:p>
          <w:p w14:paraId="2ED7638B" w14:textId="77777777" w:rsidR="00E74510" w:rsidRPr="002F4642" w:rsidRDefault="00E74510" w:rsidP="00CA33B5">
            <w:pPr>
              <w:pStyle w:val="TableParagraph"/>
              <w:numPr>
                <w:ilvl w:val="0"/>
                <w:numId w:val="6"/>
              </w:numPr>
              <w:tabs>
                <w:tab w:val="left" w:pos="188"/>
              </w:tabs>
              <w:kinsoku w:val="0"/>
              <w:overflowPunct w:val="0"/>
              <w:spacing w:before="2" w:line="219" w:lineRule="exact"/>
              <w:ind w:left="188" w:hanging="119"/>
              <w:rPr>
                <w:i/>
                <w:iCs/>
                <w:color w:val="000000" w:themeColor="text1"/>
                <w:spacing w:val="-2"/>
                <w:sz w:val="18"/>
                <w:szCs w:val="18"/>
                <w:lang w:val="tr-TR"/>
              </w:rPr>
            </w:pPr>
            <w:r w:rsidRPr="002F4642">
              <w:rPr>
                <w:i/>
                <w:iCs/>
                <w:color w:val="000000" w:themeColor="text1"/>
                <w:sz w:val="18"/>
                <w:szCs w:val="18"/>
                <w:lang w:val="tr-TR"/>
              </w:rPr>
              <w:t>Uzmanlık</w:t>
            </w:r>
            <w:r w:rsidRPr="002F4642">
              <w:rPr>
                <w:i/>
                <w:iCs/>
                <w:color w:val="000000" w:themeColor="text1"/>
                <w:spacing w:val="-4"/>
                <w:sz w:val="18"/>
                <w:szCs w:val="18"/>
                <w:lang w:val="tr-TR"/>
              </w:rPr>
              <w:t xml:space="preserve"> </w:t>
            </w:r>
            <w:r w:rsidRPr="002F4642">
              <w:rPr>
                <w:i/>
                <w:iCs/>
                <w:color w:val="000000" w:themeColor="text1"/>
                <w:sz w:val="18"/>
                <w:szCs w:val="18"/>
                <w:lang w:val="tr-TR"/>
              </w:rPr>
              <w:t>alan</w:t>
            </w:r>
            <w:r w:rsidRPr="002F4642">
              <w:rPr>
                <w:i/>
                <w:iCs/>
                <w:color w:val="000000" w:themeColor="text1"/>
                <w:spacing w:val="-6"/>
                <w:sz w:val="18"/>
                <w:szCs w:val="18"/>
                <w:lang w:val="tr-TR"/>
              </w:rPr>
              <w:t xml:space="preserve"> </w:t>
            </w:r>
            <w:r w:rsidRPr="002F4642">
              <w:rPr>
                <w:i/>
                <w:iCs/>
                <w:color w:val="000000" w:themeColor="text1"/>
                <w:sz w:val="18"/>
                <w:szCs w:val="18"/>
                <w:lang w:val="tr-TR"/>
              </w:rPr>
              <w:t>dersi</w:t>
            </w:r>
            <w:r w:rsidRPr="002F4642">
              <w:rPr>
                <w:i/>
                <w:iCs/>
                <w:color w:val="000000" w:themeColor="text1"/>
                <w:spacing w:val="-3"/>
                <w:sz w:val="18"/>
                <w:szCs w:val="18"/>
                <w:lang w:val="tr-TR"/>
              </w:rPr>
              <w:t xml:space="preserve"> </w:t>
            </w:r>
            <w:r w:rsidRPr="002F4642">
              <w:rPr>
                <w:i/>
                <w:iCs/>
                <w:color w:val="000000" w:themeColor="text1"/>
                <w:sz w:val="18"/>
                <w:szCs w:val="18"/>
                <w:lang w:val="tr-TR"/>
              </w:rPr>
              <w:t>ve</w:t>
            </w:r>
            <w:r w:rsidRPr="002F4642">
              <w:rPr>
                <w:i/>
                <w:iCs/>
                <w:color w:val="000000" w:themeColor="text1"/>
                <w:spacing w:val="-4"/>
                <w:sz w:val="18"/>
                <w:szCs w:val="18"/>
                <w:lang w:val="tr-TR"/>
              </w:rPr>
              <w:t xml:space="preserve"> </w:t>
            </w:r>
            <w:r w:rsidRPr="002F4642">
              <w:rPr>
                <w:i/>
                <w:iCs/>
                <w:color w:val="000000" w:themeColor="text1"/>
                <w:sz w:val="18"/>
                <w:szCs w:val="18"/>
                <w:lang w:val="tr-TR"/>
              </w:rPr>
              <w:t>danışmanlık</w:t>
            </w:r>
            <w:r w:rsidRPr="002F4642">
              <w:rPr>
                <w:i/>
                <w:iCs/>
                <w:color w:val="000000" w:themeColor="text1"/>
                <w:spacing w:val="-4"/>
                <w:sz w:val="18"/>
                <w:szCs w:val="18"/>
                <w:lang w:val="tr-TR"/>
              </w:rPr>
              <w:t xml:space="preserve"> </w:t>
            </w:r>
            <w:r w:rsidRPr="002F4642">
              <w:rPr>
                <w:i/>
                <w:iCs/>
                <w:color w:val="000000" w:themeColor="text1"/>
                <w:sz w:val="18"/>
                <w:szCs w:val="18"/>
                <w:lang w:val="tr-TR"/>
              </w:rPr>
              <w:t>hariç</w:t>
            </w:r>
            <w:r w:rsidRPr="002F4642">
              <w:rPr>
                <w:i/>
                <w:iCs/>
                <w:color w:val="000000" w:themeColor="text1"/>
                <w:spacing w:val="-3"/>
                <w:sz w:val="18"/>
                <w:szCs w:val="18"/>
                <w:lang w:val="tr-TR"/>
              </w:rPr>
              <w:t xml:space="preserve"> </w:t>
            </w:r>
            <w:r w:rsidRPr="002F4642">
              <w:rPr>
                <w:i/>
                <w:iCs/>
                <w:color w:val="000000" w:themeColor="text1"/>
                <w:spacing w:val="-2"/>
                <w:sz w:val="18"/>
                <w:szCs w:val="18"/>
                <w:lang w:val="tr-TR"/>
              </w:rPr>
              <w:t>tutulur.</w:t>
            </w:r>
          </w:p>
          <w:p w14:paraId="1812966D" w14:textId="77777777" w:rsidR="00E74510" w:rsidRPr="002F4642" w:rsidRDefault="00E74510" w:rsidP="00CA33B5">
            <w:pPr>
              <w:pStyle w:val="TableParagraph"/>
              <w:numPr>
                <w:ilvl w:val="0"/>
                <w:numId w:val="6"/>
              </w:numPr>
              <w:tabs>
                <w:tab w:val="left" w:pos="188"/>
              </w:tabs>
              <w:kinsoku w:val="0"/>
              <w:overflowPunct w:val="0"/>
              <w:spacing w:line="218" w:lineRule="exact"/>
              <w:ind w:left="188" w:hanging="119"/>
              <w:rPr>
                <w:i/>
                <w:iCs/>
                <w:color w:val="000000" w:themeColor="text1"/>
                <w:spacing w:val="-2"/>
                <w:sz w:val="18"/>
                <w:szCs w:val="18"/>
                <w:lang w:val="tr-TR"/>
              </w:rPr>
            </w:pPr>
            <w:r w:rsidRPr="002F4642">
              <w:rPr>
                <w:i/>
                <w:iCs/>
                <w:color w:val="000000" w:themeColor="text1"/>
                <w:sz w:val="18"/>
                <w:szCs w:val="18"/>
                <w:lang w:val="tr-TR"/>
              </w:rPr>
              <w:t>Dönem</w:t>
            </w:r>
            <w:r w:rsidRPr="002F4642">
              <w:rPr>
                <w:i/>
                <w:iCs/>
                <w:color w:val="000000" w:themeColor="text1"/>
                <w:spacing w:val="-3"/>
                <w:sz w:val="18"/>
                <w:szCs w:val="18"/>
                <w:lang w:val="tr-TR"/>
              </w:rPr>
              <w:t xml:space="preserve"> </w:t>
            </w:r>
            <w:r w:rsidRPr="002F4642">
              <w:rPr>
                <w:i/>
                <w:iCs/>
                <w:color w:val="000000" w:themeColor="text1"/>
                <w:sz w:val="18"/>
                <w:szCs w:val="18"/>
                <w:lang w:val="tr-TR"/>
              </w:rPr>
              <w:t>başına</w:t>
            </w:r>
            <w:r w:rsidRPr="002F4642">
              <w:rPr>
                <w:i/>
                <w:iCs/>
                <w:color w:val="000000" w:themeColor="text1"/>
                <w:spacing w:val="-3"/>
                <w:sz w:val="18"/>
                <w:szCs w:val="18"/>
                <w:lang w:val="tr-TR"/>
              </w:rPr>
              <w:t xml:space="preserve"> </w:t>
            </w:r>
            <w:r w:rsidRPr="002F4642">
              <w:rPr>
                <w:i/>
                <w:iCs/>
                <w:color w:val="000000" w:themeColor="text1"/>
                <w:sz w:val="18"/>
                <w:szCs w:val="18"/>
                <w:lang w:val="tr-TR"/>
              </w:rPr>
              <w:t>her</w:t>
            </w:r>
            <w:r w:rsidRPr="002F4642">
              <w:rPr>
                <w:i/>
                <w:iCs/>
                <w:color w:val="000000" w:themeColor="text1"/>
                <w:spacing w:val="-3"/>
                <w:sz w:val="18"/>
                <w:szCs w:val="18"/>
                <w:lang w:val="tr-TR"/>
              </w:rPr>
              <w:t xml:space="preserve"> </w:t>
            </w:r>
            <w:r w:rsidRPr="002F4642">
              <w:rPr>
                <w:i/>
                <w:iCs/>
                <w:color w:val="000000" w:themeColor="text1"/>
                <w:sz w:val="18"/>
                <w:szCs w:val="18"/>
                <w:lang w:val="tr-TR"/>
              </w:rPr>
              <w:t>bir</w:t>
            </w:r>
            <w:r w:rsidRPr="002F4642">
              <w:rPr>
                <w:i/>
                <w:iCs/>
                <w:color w:val="000000" w:themeColor="text1"/>
                <w:spacing w:val="-3"/>
                <w:sz w:val="18"/>
                <w:szCs w:val="18"/>
                <w:lang w:val="tr-TR"/>
              </w:rPr>
              <w:t xml:space="preserve"> </w:t>
            </w:r>
            <w:r w:rsidRPr="002F4642">
              <w:rPr>
                <w:i/>
                <w:iCs/>
                <w:color w:val="000000" w:themeColor="text1"/>
                <w:sz w:val="18"/>
                <w:szCs w:val="18"/>
                <w:lang w:val="tr-TR"/>
              </w:rPr>
              <w:t>ders</w:t>
            </w:r>
            <w:r w:rsidRPr="002F4642">
              <w:rPr>
                <w:i/>
                <w:iCs/>
                <w:color w:val="000000" w:themeColor="text1"/>
                <w:spacing w:val="-4"/>
                <w:sz w:val="18"/>
                <w:szCs w:val="18"/>
                <w:lang w:val="tr-TR"/>
              </w:rPr>
              <w:t xml:space="preserve"> </w:t>
            </w:r>
            <w:r w:rsidRPr="002F4642">
              <w:rPr>
                <w:i/>
                <w:iCs/>
                <w:color w:val="000000" w:themeColor="text1"/>
                <w:sz w:val="18"/>
                <w:szCs w:val="18"/>
                <w:lang w:val="tr-TR"/>
              </w:rPr>
              <w:t>için</w:t>
            </w:r>
            <w:r w:rsidRPr="002F4642">
              <w:rPr>
                <w:i/>
                <w:iCs/>
                <w:color w:val="000000" w:themeColor="text1"/>
                <w:spacing w:val="-4"/>
                <w:sz w:val="18"/>
                <w:szCs w:val="18"/>
                <w:lang w:val="tr-TR"/>
              </w:rPr>
              <w:t xml:space="preserve"> </w:t>
            </w:r>
            <w:r w:rsidRPr="002F4642">
              <w:rPr>
                <w:i/>
                <w:iCs/>
                <w:color w:val="000000" w:themeColor="text1"/>
                <w:sz w:val="18"/>
                <w:szCs w:val="18"/>
                <w:lang w:val="tr-TR"/>
              </w:rPr>
              <w:t>puan</w:t>
            </w:r>
            <w:r w:rsidRPr="002F4642">
              <w:rPr>
                <w:i/>
                <w:iCs/>
                <w:color w:val="000000" w:themeColor="text1"/>
                <w:spacing w:val="-1"/>
                <w:sz w:val="18"/>
                <w:szCs w:val="18"/>
                <w:lang w:val="tr-TR"/>
              </w:rPr>
              <w:t xml:space="preserve"> </w:t>
            </w:r>
            <w:r w:rsidRPr="002F4642">
              <w:rPr>
                <w:i/>
                <w:iCs/>
                <w:color w:val="000000" w:themeColor="text1"/>
                <w:spacing w:val="-2"/>
                <w:sz w:val="18"/>
                <w:szCs w:val="18"/>
                <w:lang w:val="tr-TR"/>
              </w:rPr>
              <w:t>verilir.</w:t>
            </w:r>
          </w:p>
          <w:p w14:paraId="1C219FA7" w14:textId="77777777" w:rsidR="00E74510" w:rsidRPr="002F4642" w:rsidRDefault="00E74510" w:rsidP="00CA33B5">
            <w:pPr>
              <w:pStyle w:val="TableParagraph"/>
              <w:numPr>
                <w:ilvl w:val="0"/>
                <w:numId w:val="6"/>
              </w:numPr>
              <w:tabs>
                <w:tab w:val="left" w:pos="188"/>
              </w:tabs>
              <w:kinsoku w:val="0"/>
              <w:overflowPunct w:val="0"/>
              <w:spacing w:line="197" w:lineRule="exact"/>
              <w:ind w:left="188" w:hanging="119"/>
              <w:rPr>
                <w:i/>
                <w:iCs/>
                <w:color w:val="000000" w:themeColor="text1"/>
                <w:spacing w:val="-2"/>
                <w:sz w:val="18"/>
                <w:szCs w:val="18"/>
                <w:lang w:val="tr-TR"/>
              </w:rPr>
            </w:pPr>
            <w:r w:rsidRPr="002F4642">
              <w:rPr>
                <w:i/>
                <w:iCs/>
                <w:color w:val="000000" w:themeColor="text1"/>
                <w:sz w:val="18"/>
                <w:szCs w:val="18"/>
                <w:lang w:val="tr-TR"/>
              </w:rPr>
              <w:t>Yabancı</w:t>
            </w:r>
            <w:r w:rsidRPr="002F4642">
              <w:rPr>
                <w:i/>
                <w:iCs/>
                <w:color w:val="000000" w:themeColor="text1"/>
                <w:spacing w:val="-4"/>
                <w:sz w:val="18"/>
                <w:szCs w:val="18"/>
                <w:lang w:val="tr-TR"/>
              </w:rPr>
              <w:t xml:space="preserve"> </w:t>
            </w:r>
            <w:r w:rsidRPr="002F4642">
              <w:rPr>
                <w:i/>
                <w:iCs/>
                <w:color w:val="000000" w:themeColor="text1"/>
                <w:sz w:val="18"/>
                <w:szCs w:val="18"/>
                <w:lang w:val="tr-TR"/>
              </w:rPr>
              <w:t>dilde</w:t>
            </w:r>
            <w:r w:rsidRPr="002F4642">
              <w:rPr>
                <w:i/>
                <w:iCs/>
                <w:color w:val="000000" w:themeColor="text1"/>
                <w:spacing w:val="-3"/>
                <w:sz w:val="18"/>
                <w:szCs w:val="18"/>
                <w:lang w:val="tr-TR"/>
              </w:rPr>
              <w:t xml:space="preserve"> </w:t>
            </w:r>
            <w:r w:rsidRPr="002F4642">
              <w:rPr>
                <w:i/>
                <w:iCs/>
                <w:color w:val="000000" w:themeColor="text1"/>
                <w:sz w:val="18"/>
                <w:szCs w:val="18"/>
                <w:lang w:val="tr-TR"/>
              </w:rPr>
              <w:t>verilen</w:t>
            </w:r>
            <w:r w:rsidRPr="002F4642">
              <w:rPr>
                <w:i/>
                <w:iCs/>
                <w:color w:val="000000" w:themeColor="text1"/>
                <w:spacing w:val="-4"/>
                <w:sz w:val="18"/>
                <w:szCs w:val="18"/>
                <w:lang w:val="tr-TR"/>
              </w:rPr>
              <w:t xml:space="preserve"> </w:t>
            </w:r>
            <w:r w:rsidRPr="002F4642">
              <w:rPr>
                <w:i/>
                <w:iCs/>
                <w:color w:val="000000" w:themeColor="text1"/>
                <w:sz w:val="18"/>
                <w:szCs w:val="18"/>
                <w:lang w:val="tr-TR"/>
              </w:rPr>
              <w:t>dersler</w:t>
            </w:r>
            <w:r w:rsidRPr="002F4642">
              <w:rPr>
                <w:i/>
                <w:iCs/>
                <w:color w:val="000000" w:themeColor="text1"/>
                <w:spacing w:val="-3"/>
                <w:sz w:val="18"/>
                <w:szCs w:val="18"/>
                <w:lang w:val="tr-TR"/>
              </w:rPr>
              <w:t xml:space="preserve"> </w:t>
            </w:r>
            <w:r w:rsidRPr="002F4642">
              <w:rPr>
                <w:i/>
                <w:iCs/>
                <w:color w:val="000000" w:themeColor="text1"/>
                <w:sz w:val="18"/>
                <w:szCs w:val="18"/>
                <w:lang w:val="tr-TR"/>
              </w:rPr>
              <w:t>için</w:t>
            </w:r>
            <w:r w:rsidRPr="002F4642">
              <w:rPr>
                <w:i/>
                <w:iCs/>
                <w:color w:val="000000" w:themeColor="text1"/>
                <w:spacing w:val="-4"/>
                <w:sz w:val="18"/>
                <w:szCs w:val="18"/>
                <w:lang w:val="tr-TR"/>
              </w:rPr>
              <w:t xml:space="preserve"> </w:t>
            </w:r>
            <w:r w:rsidRPr="002F4642">
              <w:rPr>
                <w:i/>
                <w:iCs/>
                <w:color w:val="000000" w:themeColor="text1"/>
                <w:sz w:val="18"/>
                <w:szCs w:val="18"/>
                <w:lang w:val="tr-TR"/>
              </w:rPr>
              <w:t>iki</w:t>
            </w:r>
            <w:r w:rsidRPr="002F4642">
              <w:rPr>
                <w:i/>
                <w:iCs/>
                <w:color w:val="000000" w:themeColor="text1"/>
                <w:spacing w:val="-2"/>
                <w:sz w:val="18"/>
                <w:szCs w:val="18"/>
                <w:lang w:val="tr-TR"/>
              </w:rPr>
              <w:t xml:space="preserve"> </w:t>
            </w:r>
            <w:r w:rsidRPr="002F4642">
              <w:rPr>
                <w:i/>
                <w:iCs/>
                <w:color w:val="000000" w:themeColor="text1"/>
                <w:sz w:val="18"/>
                <w:szCs w:val="18"/>
                <w:lang w:val="tr-TR"/>
              </w:rPr>
              <w:t>katı</w:t>
            </w:r>
            <w:r w:rsidRPr="002F4642">
              <w:rPr>
                <w:i/>
                <w:iCs/>
                <w:color w:val="000000" w:themeColor="text1"/>
                <w:spacing w:val="-2"/>
                <w:sz w:val="18"/>
                <w:szCs w:val="18"/>
                <w:lang w:val="tr-TR"/>
              </w:rPr>
              <w:t xml:space="preserve"> </w:t>
            </w:r>
            <w:r w:rsidRPr="002F4642">
              <w:rPr>
                <w:i/>
                <w:iCs/>
                <w:color w:val="000000" w:themeColor="text1"/>
                <w:sz w:val="18"/>
                <w:szCs w:val="18"/>
                <w:lang w:val="tr-TR"/>
              </w:rPr>
              <w:t>puan</w:t>
            </w:r>
            <w:r w:rsidRPr="002F4642">
              <w:rPr>
                <w:i/>
                <w:iCs/>
                <w:color w:val="000000" w:themeColor="text1"/>
                <w:spacing w:val="-5"/>
                <w:sz w:val="18"/>
                <w:szCs w:val="18"/>
                <w:lang w:val="tr-TR"/>
              </w:rPr>
              <w:t xml:space="preserve"> </w:t>
            </w:r>
            <w:r w:rsidRPr="002F4642">
              <w:rPr>
                <w:i/>
                <w:iCs/>
                <w:color w:val="000000" w:themeColor="text1"/>
                <w:spacing w:val="-2"/>
                <w:sz w:val="18"/>
                <w:szCs w:val="18"/>
                <w:lang w:val="tr-TR"/>
              </w:rPr>
              <w:t>verilir.</w:t>
            </w:r>
          </w:p>
        </w:tc>
        <w:tc>
          <w:tcPr>
            <w:tcW w:w="721" w:type="dxa"/>
            <w:tcBorders>
              <w:top w:val="single" w:sz="4" w:space="0" w:color="000000"/>
              <w:left w:val="single" w:sz="4" w:space="0" w:color="000000"/>
              <w:bottom w:val="single" w:sz="4" w:space="0" w:color="000000"/>
              <w:right w:val="single" w:sz="4" w:space="0" w:color="000000"/>
            </w:tcBorders>
          </w:tcPr>
          <w:p w14:paraId="50F68B28" w14:textId="77777777" w:rsidR="00E74510" w:rsidRPr="002F4642" w:rsidRDefault="00E74510" w:rsidP="00CA33B5">
            <w:pPr>
              <w:pStyle w:val="TableParagraph"/>
              <w:kinsoku w:val="0"/>
              <w:overflowPunct w:val="0"/>
              <w:spacing w:before="1"/>
              <w:ind w:left="0"/>
              <w:rPr>
                <w:color w:val="000000" w:themeColor="text1"/>
                <w:sz w:val="27"/>
                <w:szCs w:val="27"/>
                <w:lang w:val="tr-TR"/>
              </w:rPr>
            </w:pPr>
          </w:p>
          <w:p w14:paraId="1D454DEF" w14:textId="77777777" w:rsidR="00E74510" w:rsidRPr="002F4642" w:rsidRDefault="00E74510" w:rsidP="00CA33B5">
            <w:pPr>
              <w:pStyle w:val="TableParagraph"/>
              <w:kinsoku w:val="0"/>
              <w:overflowPunct w:val="0"/>
              <w:spacing w:before="1"/>
              <w:ind w:left="11"/>
              <w:jc w:val="center"/>
              <w:rPr>
                <w:color w:val="000000" w:themeColor="text1"/>
                <w:sz w:val="18"/>
                <w:szCs w:val="18"/>
                <w:lang w:val="tr-TR"/>
              </w:rPr>
            </w:pPr>
            <w:r w:rsidRPr="002F4642">
              <w:rPr>
                <w:color w:val="000000" w:themeColor="text1"/>
                <w:sz w:val="18"/>
                <w:szCs w:val="18"/>
                <w:lang w:val="tr-TR"/>
              </w:rPr>
              <w:t>4</w:t>
            </w:r>
          </w:p>
        </w:tc>
      </w:tr>
      <w:tr w:rsidR="002F4642" w:rsidRPr="002F4642" w14:paraId="41F4ADD1"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47002B3D"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2.1.4</w:t>
            </w:r>
          </w:p>
        </w:tc>
        <w:tc>
          <w:tcPr>
            <w:tcW w:w="8011" w:type="dxa"/>
            <w:tcBorders>
              <w:top w:val="single" w:sz="4" w:space="0" w:color="000000"/>
              <w:left w:val="single" w:sz="4" w:space="0" w:color="000000"/>
              <w:bottom w:val="single" w:sz="4" w:space="0" w:color="000000"/>
              <w:right w:val="single" w:sz="4" w:space="0" w:color="000000"/>
            </w:tcBorders>
          </w:tcPr>
          <w:p w14:paraId="6C87AEE8"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Sürekli</w:t>
            </w:r>
            <w:r w:rsidRPr="002F4642">
              <w:rPr>
                <w:color w:val="000000" w:themeColor="text1"/>
                <w:spacing w:val="-5"/>
                <w:sz w:val="18"/>
                <w:szCs w:val="18"/>
                <w:lang w:val="tr-TR"/>
              </w:rPr>
              <w:t xml:space="preserve"> </w:t>
            </w:r>
            <w:r w:rsidRPr="002F4642">
              <w:rPr>
                <w:color w:val="000000" w:themeColor="text1"/>
                <w:sz w:val="18"/>
                <w:szCs w:val="18"/>
                <w:lang w:val="tr-TR"/>
              </w:rPr>
              <w:t>Eğitim</w:t>
            </w:r>
            <w:r w:rsidRPr="002F4642">
              <w:rPr>
                <w:color w:val="000000" w:themeColor="text1"/>
                <w:spacing w:val="-6"/>
                <w:sz w:val="18"/>
                <w:szCs w:val="18"/>
                <w:lang w:val="tr-TR"/>
              </w:rPr>
              <w:t xml:space="preserve"> </w:t>
            </w:r>
            <w:r w:rsidRPr="002F4642">
              <w:rPr>
                <w:color w:val="000000" w:themeColor="text1"/>
                <w:sz w:val="18"/>
                <w:szCs w:val="18"/>
                <w:lang w:val="tr-TR"/>
              </w:rPr>
              <w:t>Merkezi</w:t>
            </w:r>
            <w:r w:rsidRPr="002F4642">
              <w:rPr>
                <w:color w:val="000000" w:themeColor="text1"/>
                <w:spacing w:val="-5"/>
                <w:sz w:val="18"/>
                <w:szCs w:val="18"/>
                <w:lang w:val="tr-TR"/>
              </w:rPr>
              <w:t xml:space="preserve"> </w:t>
            </w:r>
            <w:r w:rsidRPr="002F4642">
              <w:rPr>
                <w:color w:val="000000" w:themeColor="text1"/>
                <w:sz w:val="18"/>
                <w:szCs w:val="18"/>
                <w:lang w:val="tr-TR"/>
              </w:rPr>
              <w:t>vb</w:t>
            </w:r>
            <w:r w:rsidRPr="002F4642">
              <w:rPr>
                <w:color w:val="000000" w:themeColor="text1"/>
                <w:spacing w:val="-6"/>
                <w:sz w:val="18"/>
                <w:szCs w:val="18"/>
                <w:lang w:val="tr-TR"/>
              </w:rPr>
              <w:t xml:space="preserve"> </w:t>
            </w:r>
            <w:r w:rsidRPr="002F4642">
              <w:rPr>
                <w:color w:val="000000" w:themeColor="text1"/>
                <w:sz w:val="18"/>
                <w:szCs w:val="18"/>
                <w:lang w:val="tr-TR"/>
              </w:rPr>
              <w:t>üniversitenin</w:t>
            </w:r>
            <w:r w:rsidRPr="002F4642">
              <w:rPr>
                <w:color w:val="000000" w:themeColor="text1"/>
                <w:spacing w:val="-7"/>
                <w:sz w:val="18"/>
                <w:szCs w:val="18"/>
                <w:lang w:val="tr-TR"/>
              </w:rPr>
              <w:t xml:space="preserve"> </w:t>
            </w:r>
            <w:r w:rsidRPr="002F4642">
              <w:rPr>
                <w:color w:val="000000" w:themeColor="text1"/>
                <w:sz w:val="18"/>
                <w:szCs w:val="18"/>
                <w:lang w:val="tr-TR"/>
              </w:rPr>
              <w:t>birimleri</w:t>
            </w:r>
            <w:r w:rsidRPr="002F4642">
              <w:rPr>
                <w:color w:val="000000" w:themeColor="text1"/>
                <w:spacing w:val="-5"/>
                <w:sz w:val="18"/>
                <w:szCs w:val="18"/>
                <w:lang w:val="tr-TR"/>
              </w:rPr>
              <w:t xml:space="preserve"> </w:t>
            </w:r>
            <w:r w:rsidRPr="002F4642">
              <w:rPr>
                <w:color w:val="000000" w:themeColor="text1"/>
                <w:sz w:val="18"/>
                <w:szCs w:val="18"/>
                <w:lang w:val="tr-TR"/>
              </w:rPr>
              <w:t>tarafından</w:t>
            </w:r>
            <w:r w:rsidRPr="002F4642">
              <w:rPr>
                <w:color w:val="000000" w:themeColor="text1"/>
                <w:spacing w:val="-8"/>
                <w:sz w:val="18"/>
                <w:szCs w:val="18"/>
                <w:lang w:val="tr-TR"/>
              </w:rPr>
              <w:t xml:space="preserve"> </w:t>
            </w:r>
            <w:r w:rsidRPr="002F4642">
              <w:rPr>
                <w:color w:val="000000" w:themeColor="text1"/>
                <w:sz w:val="18"/>
                <w:szCs w:val="18"/>
                <w:lang w:val="tr-TR"/>
              </w:rPr>
              <w:t>düzenlenen</w:t>
            </w:r>
            <w:r w:rsidRPr="002F4642">
              <w:rPr>
                <w:color w:val="000000" w:themeColor="text1"/>
                <w:spacing w:val="-7"/>
                <w:sz w:val="18"/>
                <w:szCs w:val="18"/>
                <w:lang w:val="tr-TR"/>
              </w:rPr>
              <w:t xml:space="preserve"> </w:t>
            </w:r>
            <w:r w:rsidRPr="002F4642">
              <w:rPr>
                <w:color w:val="000000" w:themeColor="text1"/>
                <w:sz w:val="18"/>
                <w:szCs w:val="18"/>
                <w:lang w:val="tr-TR"/>
              </w:rPr>
              <w:t>eğitim/kurs faaliyetleri kapsamında verilen kurs başına düşen her bir ders için</w:t>
            </w:r>
          </w:p>
        </w:tc>
        <w:tc>
          <w:tcPr>
            <w:tcW w:w="721" w:type="dxa"/>
            <w:tcBorders>
              <w:top w:val="single" w:sz="4" w:space="0" w:color="000000"/>
              <w:left w:val="single" w:sz="4" w:space="0" w:color="000000"/>
              <w:bottom w:val="single" w:sz="4" w:space="0" w:color="000000"/>
              <w:right w:val="single" w:sz="4" w:space="0" w:color="000000"/>
            </w:tcBorders>
          </w:tcPr>
          <w:p w14:paraId="2C4DDBC4" w14:textId="77777777" w:rsidR="00E74510" w:rsidRPr="002F4642" w:rsidRDefault="00E74510" w:rsidP="00CA33B5">
            <w:pPr>
              <w:pStyle w:val="TableParagraph"/>
              <w:kinsoku w:val="0"/>
              <w:overflowPunct w:val="0"/>
              <w:spacing w:before="111"/>
              <w:ind w:left="11"/>
              <w:jc w:val="center"/>
              <w:rPr>
                <w:color w:val="000000" w:themeColor="text1"/>
                <w:sz w:val="18"/>
                <w:szCs w:val="18"/>
                <w:lang w:val="tr-TR"/>
              </w:rPr>
            </w:pPr>
            <w:r w:rsidRPr="002F4642">
              <w:rPr>
                <w:color w:val="000000" w:themeColor="text1"/>
                <w:sz w:val="18"/>
                <w:szCs w:val="18"/>
                <w:lang w:val="tr-TR"/>
              </w:rPr>
              <w:t>1</w:t>
            </w:r>
          </w:p>
        </w:tc>
      </w:tr>
      <w:tr w:rsidR="002F4642" w:rsidRPr="002F4642" w14:paraId="3EF914D9" w14:textId="77777777" w:rsidTr="00CA33B5">
        <w:trPr>
          <w:trHeight w:val="434"/>
        </w:trPr>
        <w:tc>
          <w:tcPr>
            <w:tcW w:w="987" w:type="dxa"/>
            <w:tcBorders>
              <w:top w:val="single" w:sz="4" w:space="0" w:color="000000"/>
              <w:left w:val="single" w:sz="4" w:space="0" w:color="000000"/>
              <w:bottom w:val="single" w:sz="4" w:space="0" w:color="000000"/>
              <w:right w:val="single" w:sz="4" w:space="0" w:color="000000"/>
            </w:tcBorders>
          </w:tcPr>
          <w:p w14:paraId="62BD0CEE" w14:textId="77777777" w:rsidR="00E74510" w:rsidRPr="002F4642" w:rsidRDefault="00E74510" w:rsidP="00CA33B5">
            <w:pPr>
              <w:pStyle w:val="TableParagraph"/>
              <w:kinsoku w:val="0"/>
              <w:overflowPunct w:val="0"/>
              <w:spacing w:before="109"/>
              <w:ind w:left="96" w:right="85"/>
              <w:jc w:val="center"/>
              <w:rPr>
                <w:b/>
                <w:bCs/>
                <w:color w:val="000000" w:themeColor="text1"/>
                <w:spacing w:val="-5"/>
                <w:sz w:val="18"/>
                <w:szCs w:val="18"/>
                <w:lang w:val="tr-TR"/>
              </w:rPr>
            </w:pPr>
            <w:r w:rsidRPr="002F4642">
              <w:rPr>
                <w:b/>
                <w:bCs/>
                <w:color w:val="000000" w:themeColor="text1"/>
                <w:spacing w:val="-5"/>
                <w:sz w:val="18"/>
                <w:szCs w:val="18"/>
                <w:lang w:val="tr-TR"/>
              </w:rPr>
              <w:t>2.2</w:t>
            </w:r>
          </w:p>
        </w:tc>
        <w:tc>
          <w:tcPr>
            <w:tcW w:w="8732" w:type="dxa"/>
            <w:gridSpan w:val="2"/>
            <w:tcBorders>
              <w:top w:val="single" w:sz="4" w:space="0" w:color="000000"/>
              <w:left w:val="single" w:sz="4" w:space="0" w:color="000000"/>
              <w:bottom w:val="single" w:sz="4" w:space="0" w:color="000000"/>
              <w:right w:val="single" w:sz="4" w:space="0" w:color="000000"/>
            </w:tcBorders>
          </w:tcPr>
          <w:p w14:paraId="09A5F6C8" w14:textId="77777777" w:rsidR="00E74510" w:rsidRPr="002F4642" w:rsidRDefault="00E74510" w:rsidP="00CA33B5">
            <w:pPr>
              <w:pStyle w:val="TableParagraph"/>
              <w:kinsoku w:val="0"/>
              <w:overflowPunct w:val="0"/>
              <w:spacing w:before="109"/>
              <w:rPr>
                <w:b/>
                <w:bCs/>
                <w:color w:val="000000" w:themeColor="text1"/>
                <w:spacing w:val="-2"/>
                <w:sz w:val="18"/>
                <w:szCs w:val="18"/>
                <w:lang w:val="tr-TR"/>
              </w:rPr>
            </w:pPr>
            <w:r w:rsidRPr="002F4642">
              <w:rPr>
                <w:b/>
                <w:bCs/>
                <w:color w:val="000000" w:themeColor="text1"/>
                <w:sz w:val="18"/>
                <w:szCs w:val="18"/>
                <w:lang w:val="tr-TR"/>
              </w:rPr>
              <w:t>EĞİTİM</w:t>
            </w:r>
            <w:r w:rsidRPr="002F4642">
              <w:rPr>
                <w:b/>
                <w:bCs/>
                <w:color w:val="000000" w:themeColor="text1"/>
                <w:spacing w:val="-1"/>
                <w:sz w:val="18"/>
                <w:szCs w:val="18"/>
                <w:lang w:val="tr-TR"/>
              </w:rPr>
              <w:t xml:space="preserve"> </w:t>
            </w:r>
            <w:r w:rsidRPr="002F4642">
              <w:rPr>
                <w:b/>
                <w:bCs/>
                <w:color w:val="000000" w:themeColor="text1"/>
                <w:spacing w:val="-2"/>
                <w:sz w:val="18"/>
                <w:szCs w:val="18"/>
                <w:lang w:val="tr-TR"/>
              </w:rPr>
              <w:t>ETKİNLİKLERİ</w:t>
            </w:r>
          </w:p>
        </w:tc>
      </w:tr>
      <w:tr w:rsidR="002F4642" w:rsidRPr="002F4642" w14:paraId="4C1ADC0C" w14:textId="77777777" w:rsidTr="00CA33B5">
        <w:trPr>
          <w:trHeight w:val="654"/>
        </w:trPr>
        <w:tc>
          <w:tcPr>
            <w:tcW w:w="987" w:type="dxa"/>
            <w:tcBorders>
              <w:top w:val="single" w:sz="4" w:space="0" w:color="000000"/>
              <w:left w:val="single" w:sz="4" w:space="0" w:color="000000"/>
              <w:bottom w:val="single" w:sz="4" w:space="0" w:color="000000"/>
              <w:right w:val="single" w:sz="4" w:space="0" w:color="000000"/>
            </w:tcBorders>
          </w:tcPr>
          <w:p w14:paraId="74A19987" w14:textId="77777777" w:rsidR="00E74510" w:rsidRPr="002F4642" w:rsidRDefault="00E74510" w:rsidP="00CA33B5">
            <w:pPr>
              <w:pStyle w:val="TableParagraph"/>
              <w:kinsoku w:val="0"/>
              <w:overflowPunct w:val="0"/>
              <w:ind w:left="0"/>
              <w:rPr>
                <w:color w:val="000000" w:themeColor="text1"/>
                <w:sz w:val="18"/>
                <w:szCs w:val="18"/>
                <w:lang w:val="tr-TR"/>
              </w:rPr>
            </w:pPr>
          </w:p>
          <w:p w14:paraId="768BC1EE" w14:textId="77777777" w:rsidR="00E74510" w:rsidRPr="002F4642" w:rsidRDefault="00E74510" w:rsidP="00CA33B5">
            <w:pPr>
              <w:pStyle w:val="TableParagraph"/>
              <w:kinsoku w:val="0"/>
              <w:overflowPunct w:val="0"/>
              <w:spacing w:before="1"/>
              <w:ind w:left="96" w:right="85"/>
              <w:jc w:val="center"/>
              <w:rPr>
                <w:color w:val="000000" w:themeColor="text1"/>
                <w:spacing w:val="-2"/>
                <w:sz w:val="18"/>
                <w:szCs w:val="18"/>
                <w:lang w:val="tr-TR"/>
              </w:rPr>
            </w:pPr>
            <w:r w:rsidRPr="002F4642">
              <w:rPr>
                <w:color w:val="000000" w:themeColor="text1"/>
                <w:spacing w:val="-2"/>
                <w:sz w:val="18"/>
                <w:szCs w:val="18"/>
                <w:lang w:val="tr-TR"/>
              </w:rPr>
              <w:t>2.2.1</w:t>
            </w:r>
          </w:p>
        </w:tc>
        <w:tc>
          <w:tcPr>
            <w:tcW w:w="8011" w:type="dxa"/>
            <w:tcBorders>
              <w:top w:val="single" w:sz="4" w:space="0" w:color="000000"/>
              <w:left w:val="single" w:sz="4" w:space="0" w:color="000000"/>
              <w:bottom w:val="single" w:sz="4" w:space="0" w:color="000000"/>
              <w:right w:val="single" w:sz="4" w:space="0" w:color="000000"/>
            </w:tcBorders>
          </w:tcPr>
          <w:p w14:paraId="6A9BCB42" w14:textId="77777777" w:rsidR="00E74510" w:rsidRPr="002F4642" w:rsidRDefault="00E74510" w:rsidP="00CA33B5">
            <w:pPr>
              <w:pStyle w:val="TableParagraph"/>
              <w:kinsoku w:val="0"/>
              <w:overflowPunct w:val="0"/>
              <w:spacing w:before="1" w:line="219" w:lineRule="exact"/>
              <w:rPr>
                <w:color w:val="000000" w:themeColor="text1"/>
                <w:spacing w:val="-2"/>
                <w:sz w:val="18"/>
                <w:szCs w:val="18"/>
                <w:lang w:val="tr-TR"/>
              </w:rPr>
            </w:pPr>
            <w:r w:rsidRPr="002F4642">
              <w:rPr>
                <w:color w:val="000000" w:themeColor="text1"/>
                <w:sz w:val="18"/>
                <w:szCs w:val="18"/>
                <w:lang w:val="tr-TR"/>
              </w:rPr>
              <w:t>Web</w:t>
            </w:r>
            <w:r w:rsidRPr="002F4642">
              <w:rPr>
                <w:color w:val="000000" w:themeColor="text1"/>
                <w:spacing w:val="-5"/>
                <w:sz w:val="18"/>
                <w:szCs w:val="18"/>
                <w:lang w:val="tr-TR"/>
              </w:rPr>
              <w:t xml:space="preserve"> </w:t>
            </w:r>
            <w:r w:rsidRPr="002F4642">
              <w:rPr>
                <w:color w:val="000000" w:themeColor="text1"/>
                <w:sz w:val="18"/>
                <w:szCs w:val="18"/>
                <w:lang w:val="tr-TR"/>
              </w:rPr>
              <w:t>tabanlı</w:t>
            </w:r>
            <w:r w:rsidRPr="002F4642">
              <w:rPr>
                <w:color w:val="000000" w:themeColor="text1"/>
                <w:spacing w:val="-2"/>
                <w:sz w:val="18"/>
                <w:szCs w:val="18"/>
                <w:lang w:val="tr-TR"/>
              </w:rPr>
              <w:t xml:space="preserve"> </w:t>
            </w:r>
            <w:r w:rsidRPr="002F4642">
              <w:rPr>
                <w:color w:val="000000" w:themeColor="text1"/>
                <w:sz w:val="18"/>
                <w:szCs w:val="18"/>
                <w:lang w:val="tr-TR"/>
              </w:rPr>
              <w:t>erişime</w:t>
            </w:r>
            <w:r w:rsidRPr="002F4642">
              <w:rPr>
                <w:color w:val="000000" w:themeColor="text1"/>
                <w:spacing w:val="-3"/>
                <w:sz w:val="18"/>
                <w:szCs w:val="18"/>
                <w:lang w:val="tr-TR"/>
              </w:rPr>
              <w:t xml:space="preserve"> </w:t>
            </w:r>
            <w:r w:rsidRPr="002F4642">
              <w:rPr>
                <w:color w:val="000000" w:themeColor="text1"/>
                <w:sz w:val="18"/>
                <w:szCs w:val="18"/>
                <w:lang w:val="tr-TR"/>
              </w:rPr>
              <w:t>açık</w:t>
            </w:r>
            <w:r w:rsidRPr="002F4642">
              <w:rPr>
                <w:color w:val="000000" w:themeColor="text1"/>
                <w:spacing w:val="-4"/>
                <w:sz w:val="18"/>
                <w:szCs w:val="18"/>
                <w:lang w:val="tr-TR"/>
              </w:rPr>
              <w:t xml:space="preserve"> </w:t>
            </w:r>
            <w:r w:rsidRPr="002F4642">
              <w:rPr>
                <w:color w:val="000000" w:themeColor="text1"/>
                <w:sz w:val="18"/>
                <w:szCs w:val="18"/>
                <w:lang w:val="tr-TR"/>
              </w:rPr>
              <w:t>çoklu</w:t>
            </w:r>
            <w:r w:rsidRPr="002F4642">
              <w:rPr>
                <w:color w:val="000000" w:themeColor="text1"/>
                <w:spacing w:val="-4"/>
                <w:sz w:val="18"/>
                <w:szCs w:val="18"/>
                <w:lang w:val="tr-TR"/>
              </w:rPr>
              <w:t xml:space="preserve"> </w:t>
            </w:r>
            <w:r w:rsidRPr="002F4642">
              <w:rPr>
                <w:color w:val="000000" w:themeColor="text1"/>
                <w:sz w:val="18"/>
                <w:szCs w:val="18"/>
                <w:lang w:val="tr-TR"/>
              </w:rPr>
              <w:t>ortam</w:t>
            </w:r>
            <w:r w:rsidRPr="002F4642">
              <w:rPr>
                <w:color w:val="000000" w:themeColor="text1"/>
                <w:spacing w:val="-3"/>
                <w:sz w:val="18"/>
                <w:szCs w:val="18"/>
                <w:lang w:val="tr-TR"/>
              </w:rPr>
              <w:t xml:space="preserve"> </w:t>
            </w:r>
            <w:r w:rsidRPr="002F4642">
              <w:rPr>
                <w:color w:val="000000" w:themeColor="text1"/>
                <w:sz w:val="18"/>
                <w:szCs w:val="18"/>
                <w:lang w:val="tr-TR"/>
              </w:rPr>
              <w:t>ve/veya</w:t>
            </w:r>
            <w:r w:rsidRPr="002F4642">
              <w:rPr>
                <w:color w:val="000000" w:themeColor="text1"/>
                <w:spacing w:val="-3"/>
                <w:sz w:val="18"/>
                <w:szCs w:val="18"/>
                <w:lang w:val="tr-TR"/>
              </w:rPr>
              <w:t xml:space="preserve"> </w:t>
            </w:r>
            <w:r w:rsidRPr="002F4642">
              <w:rPr>
                <w:color w:val="000000" w:themeColor="text1"/>
                <w:sz w:val="18"/>
                <w:szCs w:val="18"/>
                <w:lang w:val="tr-TR"/>
              </w:rPr>
              <w:t>etkileşimli</w:t>
            </w:r>
            <w:r w:rsidRPr="002F4642">
              <w:rPr>
                <w:color w:val="000000" w:themeColor="text1"/>
                <w:spacing w:val="-2"/>
                <w:sz w:val="18"/>
                <w:szCs w:val="18"/>
                <w:lang w:val="tr-TR"/>
              </w:rPr>
              <w:t xml:space="preserve"> </w:t>
            </w:r>
            <w:r w:rsidRPr="002F4642">
              <w:rPr>
                <w:color w:val="000000" w:themeColor="text1"/>
                <w:sz w:val="18"/>
                <w:szCs w:val="18"/>
                <w:lang w:val="tr-TR"/>
              </w:rPr>
              <w:t>açık</w:t>
            </w:r>
            <w:r w:rsidRPr="002F4642">
              <w:rPr>
                <w:color w:val="000000" w:themeColor="text1"/>
                <w:spacing w:val="-4"/>
                <w:sz w:val="18"/>
                <w:szCs w:val="18"/>
                <w:lang w:val="tr-TR"/>
              </w:rPr>
              <w:t xml:space="preserve"> </w:t>
            </w:r>
            <w:r w:rsidRPr="002F4642">
              <w:rPr>
                <w:color w:val="000000" w:themeColor="text1"/>
                <w:sz w:val="18"/>
                <w:szCs w:val="18"/>
                <w:lang w:val="tr-TR"/>
              </w:rPr>
              <w:t>ders</w:t>
            </w:r>
            <w:r w:rsidRPr="002F4642">
              <w:rPr>
                <w:color w:val="000000" w:themeColor="text1"/>
                <w:spacing w:val="-3"/>
                <w:sz w:val="18"/>
                <w:szCs w:val="18"/>
                <w:lang w:val="tr-TR"/>
              </w:rPr>
              <w:t xml:space="preserve"> </w:t>
            </w:r>
            <w:r w:rsidRPr="002F4642">
              <w:rPr>
                <w:color w:val="000000" w:themeColor="text1"/>
                <w:spacing w:val="-2"/>
                <w:sz w:val="18"/>
                <w:szCs w:val="18"/>
                <w:lang w:val="tr-TR"/>
              </w:rPr>
              <w:t>hazırlama</w:t>
            </w:r>
          </w:p>
          <w:p w14:paraId="75D1904B" w14:textId="77777777" w:rsidR="00E74510" w:rsidRPr="002F4642" w:rsidRDefault="00E74510" w:rsidP="00CA33B5">
            <w:pPr>
              <w:pStyle w:val="TableParagraph"/>
              <w:numPr>
                <w:ilvl w:val="0"/>
                <w:numId w:val="5"/>
              </w:numPr>
              <w:tabs>
                <w:tab w:val="left" w:pos="188"/>
              </w:tabs>
              <w:kinsoku w:val="0"/>
              <w:overflowPunct w:val="0"/>
              <w:spacing w:line="218" w:lineRule="exact"/>
              <w:ind w:left="188" w:hanging="119"/>
              <w:rPr>
                <w:i/>
                <w:iCs/>
                <w:color w:val="000000" w:themeColor="text1"/>
                <w:spacing w:val="-2"/>
                <w:sz w:val="18"/>
                <w:szCs w:val="18"/>
                <w:lang w:val="tr-TR"/>
              </w:rPr>
            </w:pPr>
            <w:r w:rsidRPr="002F4642">
              <w:rPr>
                <w:i/>
                <w:iCs/>
                <w:color w:val="000000" w:themeColor="text1"/>
                <w:sz w:val="18"/>
                <w:szCs w:val="18"/>
                <w:lang w:val="tr-TR"/>
              </w:rPr>
              <w:t>Dönem</w:t>
            </w:r>
            <w:r w:rsidRPr="002F4642">
              <w:rPr>
                <w:i/>
                <w:iCs/>
                <w:color w:val="000000" w:themeColor="text1"/>
                <w:spacing w:val="-3"/>
                <w:sz w:val="18"/>
                <w:szCs w:val="18"/>
                <w:lang w:val="tr-TR"/>
              </w:rPr>
              <w:t xml:space="preserve"> </w:t>
            </w:r>
            <w:r w:rsidRPr="002F4642">
              <w:rPr>
                <w:i/>
                <w:iCs/>
                <w:color w:val="000000" w:themeColor="text1"/>
                <w:sz w:val="18"/>
                <w:szCs w:val="18"/>
                <w:lang w:val="tr-TR"/>
              </w:rPr>
              <w:t>başına</w:t>
            </w:r>
            <w:r w:rsidRPr="002F4642">
              <w:rPr>
                <w:i/>
                <w:iCs/>
                <w:color w:val="000000" w:themeColor="text1"/>
                <w:spacing w:val="-3"/>
                <w:sz w:val="18"/>
                <w:szCs w:val="18"/>
                <w:lang w:val="tr-TR"/>
              </w:rPr>
              <w:t xml:space="preserve"> </w:t>
            </w:r>
            <w:r w:rsidRPr="002F4642">
              <w:rPr>
                <w:i/>
                <w:iCs/>
                <w:color w:val="000000" w:themeColor="text1"/>
                <w:sz w:val="18"/>
                <w:szCs w:val="18"/>
                <w:lang w:val="tr-TR"/>
              </w:rPr>
              <w:t>her</w:t>
            </w:r>
            <w:r w:rsidRPr="002F4642">
              <w:rPr>
                <w:i/>
                <w:iCs/>
                <w:color w:val="000000" w:themeColor="text1"/>
                <w:spacing w:val="-3"/>
                <w:sz w:val="18"/>
                <w:szCs w:val="18"/>
                <w:lang w:val="tr-TR"/>
              </w:rPr>
              <w:t xml:space="preserve"> </w:t>
            </w:r>
            <w:r w:rsidRPr="002F4642">
              <w:rPr>
                <w:i/>
                <w:iCs/>
                <w:color w:val="000000" w:themeColor="text1"/>
                <w:sz w:val="18"/>
                <w:szCs w:val="18"/>
                <w:lang w:val="tr-TR"/>
              </w:rPr>
              <w:t>bir</w:t>
            </w:r>
            <w:r w:rsidRPr="002F4642">
              <w:rPr>
                <w:i/>
                <w:iCs/>
                <w:color w:val="000000" w:themeColor="text1"/>
                <w:spacing w:val="-3"/>
                <w:sz w:val="18"/>
                <w:szCs w:val="18"/>
                <w:lang w:val="tr-TR"/>
              </w:rPr>
              <w:t xml:space="preserve"> </w:t>
            </w:r>
            <w:r w:rsidRPr="002F4642">
              <w:rPr>
                <w:i/>
                <w:iCs/>
                <w:color w:val="000000" w:themeColor="text1"/>
                <w:sz w:val="18"/>
                <w:szCs w:val="18"/>
                <w:lang w:val="tr-TR"/>
              </w:rPr>
              <w:t>ders</w:t>
            </w:r>
            <w:r w:rsidRPr="002F4642">
              <w:rPr>
                <w:i/>
                <w:iCs/>
                <w:color w:val="000000" w:themeColor="text1"/>
                <w:spacing w:val="-4"/>
                <w:sz w:val="18"/>
                <w:szCs w:val="18"/>
                <w:lang w:val="tr-TR"/>
              </w:rPr>
              <w:t xml:space="preserve"> </w:t>
            </w:r>
            <w:r w:rsidRPr="002F4642">
              <w:rPr>
                <w:i/>
                <w:iCs/>
                <w:color w:val="000000" w:themeColor="text1"/>
                <w:sz w:val="18"/>
                <w:szCs w:val="18"/>
                <w:lang w:val="tr-TR"/>
              </w:rPr>
              <w:t>için</w:t>
            </w:r>
            <w:r w:rsidRPr="002F4642">
              <w:rPr>
                <w:i/>
                <w:iCs/>
                <w:color w:val="000000" w:themeColor="text1"/>
                <w:spacing w:val="-4"/>
                <w:sz w:val="18"/>
                <w:szCs w:val="18"/>
                <w:lang w:val="tr-TR"/>
              </w:rPr>
              <w:t xml:space="preserve"> </w:t>
            </w:r>
            <w:r w:rsidRPr="002F4642">
              <w:rPr>
                <w:i/>
                <w:iCs/>
                <w:color w:val="000000" w:themeColor="text1"/>
                <w:sz w:val="18"/>
                <w:szCs w:val="18"/>
                <w:lang w:val="tr-TR"/>
              </w:rPr>
              <w:t>puan</w:t>
            </w:r>
            <w:r w:rsidRPr="002F4642">
              <w:rPr>
                <w:i/>
                <w:iCs/>
                <w:color w:val="000000" w:themeColor="text1"/>
                <w:spacing w:val="-1"/>
                <w:sz w:val="18"/>
                <w:szCs w:val="18"/>
                <w:lang w:val="tr-TR"/>
              </w:rPr>
              <w:t xml:space="preserve"> </w:t>
            </w:r>
            <w:r w:rsidRPr="002F4642">
              <w:rPr>
                <w:i/>
                <w:iCs/>
                <w:color w:val="000000" w:themeColor="text1"/>
                <w:spacing w:val="-2"/>
                <w:sz w:val="18"/>
                <w:szCs w:val="18"/>
                <w:lang w:val="tr-TR"/>
              </w:rPr>
              <w:t>verilir.</w:t>
            </w:r>
          </w:p>
          <w:p w14:paraId="03998DFA" w14:textId="77777777" w:rsidR="00E74510" w:rsidRPr="002F4642" w:rsidRDefault="00E74510" w:rsidP="00CA33B5">
            <w:pPr>
              <w:pStyle w:val="TableParagraph"/>
              <w:numPr>
                <w:ilvl w:val="0"/>
                <w:numId w:val="5"/>
              </w:numPr>
              <w:tabs>
                <w:tab w:val="left" w:pos="188"/>
              </w:tabs>
              <w:kinsoku w:val="0"/>
              <w:overflowPunct w:val="0"/>
              <w:spacing w:line="197" w:lineRule="exact"/>
              <w:ind w:left="188" w:hanging="119"/>
              <w:rPr>
                <w:i/>
                <w:iCs/>
                <w:color w:val="000000" w:themeColor="text1"/>
                <w:spacing w:val="-2"/>
                <w:sz w:val="18"/>
                <w:szCs w:val="18"/>
                <w:lang w:val="tr-TR"/>
              </w:rPr>
            </w:pPr>
            <w:r w:rsidRPr="002F4642">
              <w:rPr>
                <w:i/>
                <w:iCs/>
                <w:color w:val="000000" w:themeColor="text1"/>
                <w:sz w:val="18"/>
                <w:szCs w:val="18"/>
                <w:lang w:val="tr-TR"/>
              </w:rPr>
              <w:t>Yabancı</w:t>
            </w:r>
            <w:r w:rsidRPr="002F4642">
              <w:rPr>
                <w:i/>
                <w:iCs/>
                <w:color w:val="000000" w:themeColor="text1"/>
                <w:spacing w:val="-3"/>
                <w:sz w:val="18"/>
                <w:szCs w:val="18"/>
                <w:lang w:val="tr-TR"/>
              </w:rPr>
              <w:t xml:space="preserve"> </w:t>
            </w:r>
            <w:r w:rsidRPr="002F4642">
              <w:rPr>
                <w:i/>
                <w:iCs/>
                <w:color w:val="000000" w:themeColor="text1"/>
                <w:sz w:val="18"/>
                <w:szCs w:val="18"/>
                <w:lang w:val="tr-TR"/>
              </w:rPr>
              <w:t>dilde</w:t>
            </w:r>
            <w:r w:rsidRPr="002F4642">
              <w:rPr>
                <w:i/>
                <w:iCs/>
                <w:color w:val="000000" w:themeColor="text1"/>
                <w:spacing w:val="-3"/>
                <w:sz w:val="18"/>
                <w:szCs w:val="18"/>
                <w:lang w:val="tr-TR"/>
              </w:rPr>
              <w:t xml:space="preserve"> </w:t>
            </w:r>
            <w:r w:rsidRPr="002F4642">
              <w:rPr>
                <w:i/>
                <w:iCs/>
                <w:color w:val="000000" w:themeColor="text1"/>
                <w:sz w:val="18"/>
                <w:szCs w:val="18"/>
                <w:lang w:val="tr-TR"/>
              </w:rPr>
              <w:t>olursa</w:t>
            </w:r>
            <w:r w:rsidRPr="002F4642">
              <w:rPr>
                <w:i/>
                <w:iCs/>
                <w:color w:val="000000" w:themeColor="text1"/>
                <w:spacing w:val="-3"/>
                <w:sz w:val="18"/>
                <w:szCs w:val="18"/>
                <w:lang w:val="tr-TR"/>
              </w:rPr>
              <w:t xml:space="preserve"> </w:t>
            </w:r>
            <w:r w:rsidRPr="002F4642">
              <w:rPr>
                <w:i/>
                <w:iCs/>
                <w:color w:val="000000" w:themeColor="text1"/>
                <w:sz w:val="18"/>
                <w:szCs w:val="18"/>
                <w:lang w:val="tr-TR"/>
              </w:rPr>
              <w:t>2</w:t>
            </w:r>
            <w:r w:rsidRPr="002F4642">
              <w:rPr>
                <w:i/>
                <w:iCs/>
                <w:color w:val="000000" w:themeColor="text1"/>
                <w:spacing w:val="-2"/>
                <w:sz w:val="18"/>
                <w:szCs w:val="18"/>
                <w:lang w:val="tr-TR"/>
              </w:rPr>
              <w:t xml:space="preserve"> </w:t>
            </w:r>
            <w:r w:rsidRPr="002F4642">
              <w:rPr>
                <w:i/>
                <w:iCs/>
                <w:color w:val="000000" w:themeColor="text1"/>
                <w:sz w:val="18"/>
                <w:szCs w:val="18"/>
                <w:lang w:val="tr-TR"/>
              </w:rPr>
              <w:t>kat</w:t>
            </w:r>
            <w:r w:rsidRPr="002F4642">
              <w:rPr>
                <w:i/>
                <w:iCs/>
                <w:color w:val="000000" w:themeColor="text1"/>
                <w:spacing w:val="-5"/>
                <w:sz w:val="18"/>
                <w:szCs w:val="18"/>
                <w:lang w:val="tr-TR"/>
              </w:rPr>
              <w:t xml:space="preserve"> </w:t>
            </w:r>
            <w:r w:rsidRPr="002F4642">
              <w:rPr>
                <w:i/>
                <w:iCs/>
                <w:color w:val="000000" w:themeColor="text1"/>
                <w:sz w:val="18"/>
                <w:szCs w:val="18"/>
                <w:lang w:val="tr-TR"/>
              </w:rPr>
              <w:t>puan</w:t>
            </w:r>
            <w:r w:rsidRPr="002F4642">
              <w:rPr>
                <w:i/>
                <w:iCs/>
                <w:color w:val="000000" w:themeColor="text1"/>
                <w:spacing w:val="-1"/>
                <w:sz w:val="18"/>
                <w:szCs w:val="18"/>
                <w:lang w:val="tr-TR"/>
              </w:rPr>
              <w:t xml:space="preserve"> </w:t>
            </w:r>
            <w:r w:rsidRPr="002F4642">
              <w:rPr>
                <w:i/>
                <w:iCs/>
                <w:color w:val="000000" w:themeColor="text1"/>
                <w:spacing w:val="-2"/>
                <w:sz w:val="18"/>
                <w:szCs w:val="18"/>
                <w:lang w:val="tr-TR"/>
              </w:rPr>
              <w:t>verilir.</w:t>
            </w:r>
          </w:p>
        </w:tc>
        <w:tc>
          <w:tcPr>
            <w:tcW w:w="721" w:type="dxa"/>
            <w:tcBorders>
              <w:top w:val="single" w:sz="4" w:space="0" w:color="000000"/>
              <w:left w:val="single" w:sz="4" w:space="0" w:color="000000"/>
              <w:bottom w:val="single" w:sz="4" w:space="0" w:color="000000"/>
              <w:right w:val="single" w:sz="4" w:space="0" w:color="000000"/>
            </w:tcBorders>
          </w:tcPr>
          <w:p w14:paraId="34E865B2" w14:textId="77777777" w:rsidR="00E74510" w:rsidRPr="002F4642" w:rsidRDefault="00E74510" w:rsidP="00CA33B5">
            <w:pPr>
              <w:pStyle w:val="TableParagraph"/>
              <w:kinsoku w:val="0"/>
              <w:overflowPunct w:val="0"/>
              <w:ind w:left="0"/>
              <w:rPr>
                <w:color w:val="000000" w:themeColor="text1"/>
                <w:sz w:val="18"/>
                <w:szCs w:val="18"/>
                <w:lang w:val="tr-TR"/>
              </w:rPr>
            </w:pPr>
          </w:p>
          <w:p w14:paraId="52922824" w14:textId="77777777" w:rsidR="00E74510" w:rsidRPr="002F4642" w:rsidRDefault="00E74510" w:rsidP="00CA33B5">
            <w:pPr>
              <w:pStyle w:val="TableParagraph"/>
              <w:kinsoku w:val="0"/>
              <w:overflowPunct w:val="0"/>
              <w:spacing w:before="1"/>
              <w:ind w:left="11"/>
              <w:jc w:val="center"/>
              <w:rPr>
                <w:color w:val="000000" w:themeColor="text1"/>
                <w:sz w:val="18"/>
                <w:szCs w:val="18"/>
                <w:lang w:val="tr-TR"/>
              </w:rPr>
            </w:pPr>
            <w:r w:rsidRPr="002F4642">
              <w:rPr>
                <w:color w:val="000000" w:themeColor="text1"/>
                <w:sz w:val="18"/>
                <w:szCs w:val="18"/>
                <w:lang w:val="tr-TR"/>
              </w:rPr>
              <w:t>1</w:t>
            </w:r>
          </w:p>
        </w:tc>
      </w:tr>
      <w:tr w:rsidR="002F4642" w:rsidRPr="002F4642" w14:paraId="1B9A642F"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3D789293"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2.2.2</w:t>
            </w:r>
          </w:p>
        </w:tc>
        <w:tc>
          <w:tcPr>
            <w:tcW w:w="8011" w:type="dxa"/>
            <w:tcBorders>
              <w:top w:val="single" w:sz="4" w:space="0" w:color="000000"/>
              <w:left w:val="single" w:sz="4" w:space="0" w:color="000000"/>
              <w:bottom w:val="single" w:sz="4" w:space="0" w:color="000000"/>
              <w:right w:val="single" w:sz="4" w:space="0" w:color="000000"/>
            </w:tcBorders>
          </w:tcPr>
          <w:p w14:paraId="559BDF8D" w14:textId="77777777" w:rsidR="00E74510" w:rsidRPr="002F4642" w:rsidRDefault="00E74510" w:rsidP="00CA33B5">
            <w:pPr>
              <w:pStyle w:val="TableParagraph"/>
              <w:kinsoku w:val="0"/>
              <w:overflowPunct w:val="0"/>
              <w:spacing w:before="1"/>
              <w:rPr>
                <w:color w:val="000000" w:themeColor="text1"/>
                <w:spacing w:val="-2"/>
                <w:sz w:val="18"/>
                <w:szCs w:val="18"/>
                <w:lang w:val="tr-TR"/>
              </w:rPr>
            </w:pPr>
            <w:r w:rsidRPr="002F4642">
              <w:rPr>
                <w:color w:val="000000" w:themeColor="text1"/>
                <w:sz w:val="18"/>
                <w:szCs w:val="18"/>
                <w:lang w:val="tr-TR"/>
              </w:rPr>
              <w:t>Deney</w:t>
            </w:r>
            <w:r w:rsidRPr="002F4642">
              <w:rPr>
                <w:color w:val="000000" w:themeColor="text1"/>
                <w:spacing w:val="-3"/>
                <w:sz w:val="18"/>
                <w:szCs w:val="18"/>
                <w:lang w:val="tr-TR"/>
              </w:rPr>
              <w:t xml:space="preserve"> </w:t>
            </w:r>
            <w:r w:rsidRPr="002F4642">
              <w:rPr>
                <w:color w:val="000000" w:themeColor="text1"/>
                <w:sz w:val="18"/>
                <w:szCs w:val="18"/>
                <w:lang w:val="tr-TR"/>
              </w:rPr>
              <w:t>ve</w:t>
            </w:r>
            <w:r w:rsidRPr="002F4642">
              <w:rPr>
                <w:color w:val="000000" w:themeColor="text1"/>
                <w:spacing w:val="-2"/>
                <w:sz w:val="18"/>
                <w:szCs w:val="18"/>
                <w:lang w:val="tr-TR"/>
              </w:rPr>
              <w:t xml:space="preserve"> </w:t>
            </w:r>
            <w:r w:rsidRPr="002F4642">
              <w:rPr>
                <w:color w:val="000000" w:themeColor="text1"/>
                <w:sz w:val="18"/>
                <w:szCs w:val="18"/>
                <w:lang w:val="tr-TR"/>
              </w:rPr>
              <w:t>Deney</w:t>
            </w:r>
            <w:r w:rsidRPr="002F4642">
              <w:rPr>
                <w:color w:val="000000" w:themeColor="text1"/>
                <w:spacing w:val="-3"/>
                <w:sz w:val="18"/>
                <w:szCs w:val="18"/>
                <w:lang w:val="tr-TR"/>
              </w:rPr>
              <w:t xml:space="preserve"> </w:t>
            </w:r>
            <w:r w:rsidRPr="002F4642">
              <w:rPr>
                <w:color w:val="000000" w:themeColor="text1"/>
                <w:sz w:val="18"/>
                <w:szCs w:val="18"/>
                <w:lang w:val="tr-TR"/>
              </w:rPr>
              <w:t>Föyü</w:t>
            </w:r>
            <w:r w:rsidRPr="002F4642">
              <w:rPr>
                <w:color w:val="000000" w:themeColor="text1"/>
                <w:spacing w:val="-3"/>
                <w:sz w:val="18"/>
                <w:szCs w:val="18"/>
                <w:lang w:val="tr-TR"/>
              </w:rPr>
              <w:t xml:space="preserve"> </w:t>
            </w:r>
            <w:r w:rsidRPr="002F4642">
              <w:rPr>
                <w:color w:val="000000" w:themeColor="text1"/>
                <w:spacing w:val="-2"/>
                <w:sz w:val="18"/>
                <w:szCs w:val="18"/>
                <w:lang w:val="tr-TR"/>
              </w:rPr>
              <w:t>Hazırlama</w:t>
            </w:r>
          </w:p>
          <w:p w14:paraId="57DC0F5E" w14:textId="77777777" w:rsidR="00E74510" w:rsidRPr="002F4642" w:rsidRDefault="00E74510" w:rsidP="00CA33B5">
            <w:pPr>
              <w:pStyle w:val="TableParagraph"/>
              <w:kinsoku w:val="0"/>
              <w:overflowPunct w:val="0"/>
              <w:spacing w:before="2" w:line="197" w:lineRule="exact"/>
              <w:rPr>
                <w:i/>
                <w:iCs/>
                <w:color w:val="000000" w:themeColor="text1"/>
                <w:spacing w:val="-2"/>
                <w:sz w:val="18"/>
                <w:szCs w:val="18"/>
                <w:lang w:val="tr-TR"/>
              </w:rPr>
            </w:pPr>
            <w:r w:rsidRPr="002F4642">
              <w:rPr>
                <w:i/>
                <w:iCs/>
                <w:color w:val="000000" w:themeColor="text1"/>
                <w:position w:val="6"/>
                <w:sz w:val="12"/>
                <w:szCs w:val="12"/>
                <w:lang w:val="tr-TR"/>
              </w:rPr>
              <w:t>*</w:t>
            </w:r>
            <w:r w:rsidRPr="002F4642">
              <w:rPr>
                <w:i/>
                <w:iCs/>
                <w:color w:val="000000" w:themeColor="text1"/>
                <w:spacing w:val="-1"/>
                <w:position w:val="6"/>
                <w:sz w:val="12"/>
                <w:szCs w:val="12"/>
                <w:lang w:val="tr-TR"/>
              </w:rPr>
              <w:t xml:space="preserve"> </w:t>
            </w:r>
            <w:r w:rsidRPr="002F4642">
              <w:rPr>
                <w:i/>
                <w:iCs/>
                <w:color w:val="000000" w:themeColor="text1"/>
                <w:sz w:val="18"/>
                <w:szCs w:val="18"/>
                <w:lang w:val="tr-TR"/>
              </w:rPr>
              <w:t>Azami</w:t>
            </w:r>
            <w:r w:rsidRPr="002F4642">
              <w:rPr>
                <w:i/>
                <w:iCs/>
                <w:color w:val="000000" w:themeColor="text1"/>
                <w:spacing w:val="-2"/>
                <w:sz w:val="18"/>
                <w:szCs w:val="18"/>
                <w:lang w:val="tr-TR"/>
              </w:rPr>
              <w:t xml:space="preserve"> </w:t>
            </w:r>
            <w:r w:rsidRPr="002F4642">
              <w:rPr>
                <w:i/>
                <w:iCs/>
                <w:color w:val="000000" w:themeColor="text1"/>
                <w:sz w:val="18"/>
                <w:szCs w:val="18"/>
                <w:lang w:val="tr-TR"/>
              </w:rPr>
              <w:t>6</w:t>
            </w:r>
            <w:r w:rsidRPr="002F4642">
              <w:rPr>
                <w:i/>
                <w:iCs/>
                <w:color w:val="000000" w:themeColor="text1"/>
                <w:spacing w:val="-3"/>
                <w:sz w:val="18"/>
                <w:szCs w:val="18"/>
                <w:lang w:val="tr-TR"/>
              </w:rPr>
              <w:t xml:space="preserve"> </w:t>
            </w:r>
            <w:r w:rsidRPr="002F4642">
              <w:rPr>
                <w:i/>
                <w:iCs/>
                <w:color w:val="000000" w:themeColor="text1"/>
                <w:sz w:val="18"/>
                <w:szCs w:val="18"/>
                <w:lang w:val="tr-TR"/>
              </w:rPr>
              <w:t>puan</w:t>
            </w:r>
            <w:r w:rsidRPr="002F4642">
              <w:rPr>
                <w:i/>
                <w:iCs/>
                <w:color w:val="000000" w:themeColor="text1"/>
                <w:spacing w:val="-4"/>
                <w:sz w:val="18"/>
                <w:szCs w:val="18"/>
                <w:lang w:val="tr-TR"/>
              </w:rPr>
              <w:t xml:space="preserve"> </w:t>
            </w:r>
            <w:r w:rsidRPr="002F4642">
              <w:rPr>
                <w:i/>
                <w:iCs/>
                <w:color w:val="000000" w:themeColor="text1"/>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30467F9D" w14:textId="77777777" w:rsidR="00E74510" w:rsidRPr="002F4642" w:rsidRDefault="00E74510" w:rsidP="00CA33B5">
            <w:pPr>
              <w:pStyle w:val="TableParagraph"/>
              <w:kinsoku w:val="0"/>
              <w:overflowPunct w:val="0"/>
              <w:spacing w:before="111"/>
              <w:ind w:left="11"/>
              <w:jc w:val="center"/>
              <w:rPr>
                <w:color w:val="000000" w:themeColor="text1"/>
                <w:sz w:val="18"/>
                <w:szCs w:val="18"/>
                <w:lang w:val="tr-TR"/>
              </w:rPr>
            </w:pPr>
            <w:r w:rsidRPr="002F4642">
              <w:rPr>
                <w:color w:val="000000" w:themeColor="text1"/>
                <w:sz w:val="18"/>
                <w:szCs w:val="18"/>
                <w:lang w:val="tr-TR"/>
              </w:rPr>
              <w:t>2</w:t>
            </w:r>
          </w:p>
        </w:tc>
      </w:tr>
      <w:tr w:rsidR="002F4642" w:rsidRPr="002F4642" w14:paraId="4CC53B7D"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0D0210C1" w14:textId="77777777" w:rsidR="00E74510" w:rsidRPr="002F4642" w:rsidRDefault="00E74510" w:rsidP="00CA33B5">
            <w:pPr>
              <w:pStyle w:val="TableParagraph"/>
              <w:kinsoku w:val="0"/>
              <w:overflowPunct w:val="0"/>
              <w:spacing w:before="35"/>
              <w:ind w:left="96" w:right="85"/>
              <w:jc w:val="center"/>
              <w:rPr>
                <w:color w:val="000000" w:themeColor="text1"/>
                <w:spacing w:val="-2"/>
                <w:sz w:val="18"/>
                <w:szCs w:val="18"/>
                <w:lang w:val="tr-TR"/>
              </w:rPr>
            </w:pPr>
            <w:r w:rsidRPr="002F4642">
              <w:rPr>
                <w:color w:val="000000" w:themeColor="text1"/>
                <w:spacing w:val="-2"/>
                <w:sz w:val="18"/>
                <w:szCs w:val="18"/>
                <w:lang w:val="tr-TR"/>
              </w:rPr>
              <w:t>2.2.3</w:t>
            </w:r>
          </w:p>
        </w:tc>
        <w:tc>
          <w:tcPr>
            <w:tcW w:w="8011" w:type="dxa"/>
            <w:tcBorders>
              <w:top w:val="single" w:sz="4" w:space="0" w:color="000000"/>
              <w:left w:val="single" w:sz="4" w:space="0" w:color="000000"/>
              <w:bottom w:val="single" w:sz="4" w:space="0" w:color="000000"/>
              <w:right w:val="single" w:sz="4" w:space="0" w:color="000000"/>
            </w:tcBorders>
          </w:tcPr>
          <w:p w14:paraId="23498000" w14:textId="77777777" w:rsidR="00E74510" w:rsidRPr="002F4642" w:rsidRDefault="00E74510" w:rsidP="00CA33B5">
            <w:pPr>
              <w:pStyle w:val="TableParagraph"/>
              <w:kinsoku w:val="0"/>
              <w:overflowPunct w:val="0"/>
              <w:spacing w:before="35"/>
              <w:rPr>
                <w:color w:val="000000" w:themeColor="text1"/>
                <w:spacing w:val="-2"/>
                <w:sz w:val="18"/>
                <w:szCs w:val="18"/>
                <w:lang w:val="tr-TR"/>
              </w:rPr>
            </w:pPr>
            <w:r w:rsidRPr="002F4642">
              <w:rPr>
                <w:color w:val="000000" w:themeColor="text1"/>
                <w:sz w:val="18"/>
                <w:szCs w:val="18"/>
                <w:lang w:val="tr-TR"/>
              </w:rPr>
              <w:t>Uluslararası</w:t>
            </w:r>
            <w:r w:rsidRPr="002F4642">
              <w:rPr>
                <w:color w:val="000000" w:themeColor="text1"/>
                <w:spacing w:val="-5"/>
                <w:sz w:val="18"/>
                <w:szCs w:val="18"/>
                <w:lang w:val="tr-TR"/>
              </w:rPr>
              <w:t xml:space="preserve"> </w:t>
            </w:r>
            <w:r w:rsidRPr="002F4642">
              <w:rPr>
                <w:color w:val="000000" w:themeColor="text1"/>
                <w:sz w:val="18"/>
                <w:szCs w:val="18"/>
                <w:lang w:val="tr-TR"/>
              </w:rPr>
              <w:t>düzeyde</w:t>
            </w:r>
            <w:r w:rsidRPr="002F4642">
              <w:rPr>
                <w:color w:val="000000" w:themeColor="text1"/>
                <w:spacing w:val="-5"/>
                <w:sz w:val="18"/>
                <w:szCs w:val="18"/>
                <w:lang w:val="tr-TR"/>
              </w:rPr>
              <w:t xml:space="preserve"> </w:t>
            </w:r>
            <w:r w:rsidRPr="002F4642">
              <w:rPr>
                <w:color w:val="000000" w:themeColor="text1"/>
                <w:sz w:val="18"/>
                <w:szCs w:val="18"/>
                <w:lang w:val="tr-TR"/>
              </w:rPr>
              <w:t>antrenör</w:t>
            </w:r>
            <w:r w:rsidRPr="002F4642">
              <w:rPr>
                <w:color w:val="000000" w:themeColor="text1"/>
                <w:spacing w:val="-4"/>
                <w:sz w:val="18"/>
                <w:szCs w:val="18"/>
                <w:lang w:val="tr-TR"/>
              </w:rPr>
              <w:t xml:space="preserve"> </w:t>
            </w:r>
            <w:r w:rsidRPr="002F4642">
              <w:rPr>
                <w:color w:val="000000" w:themeColor="text1"/>
                <w:sz w:val="18"/>
                <w:szCs w:val="18"/>
                <w:lang w:val="tr-TR"/>
              </w:rPr>
              <w:t>ve</w:t>
            </w:r>
            <w:r w:rsidRPr="002F4642">
              <w:rPr>
                <w:color w:val="000000" w:themeColor="text1"/>
                <w:spacing w:val="-5"/>
                <w:sz w:val="18"/>
                <w:szCs w:val="18"/>
                <w:lang w:val="tr-TR"/>
              </w:rPr>
              <w:t xml:space="preserve"> </w:t>
            </w:r>
            <w:r w:rsidRPr="002F4642">
              <w:rPr>
                <w:color w:val="000000" w:themeColor="text1"/>
                <w:sz w:val="18"/>
                <w:szCs w:val="18"/>
                <w:lang w:val="tr-TR"/>
              </w:rPr>
              <w:t>hakem</w:t>
            </w:r>
            <w:r w:rsidRPr="002F4642">
              <w:rPr>
                <w:color w:val="000000" w:themeColor="text1"/>
                <w:spacing w:val="-5"/>
                <w:sz w:val="18"/>
                <w:szCs w:val="18"/>
                <w:lang w:val="tr-TR"/>
              </w:rPr>
              <w:t xml:space="preserve"> </w:t>
            </w:r>
            <w:r w:rsidRPr="002F4642">
              <w:rPr>
                <w:color w:val="000000" w:themeColor="text1"/>
                <w:sz w:val="18"/>
                <w:szCs w:val="18"/>
                <w:lang w:val="tr-TR"/>
              </w:rPr>
              <w:t>eğitimi</w:t>
            </w:r>
            <w:r w:rsidRPr="002F4642">
              <w:rPr>
                <w:color w:val="000000" w:themeColor="text1"/>
                <w:spacing w:val="-3"/>
                <w:sz w:val="18"/>
                <w:szCs w:val="18"/>
                <w:lang w:val="tr-TR"/>
              </w:rPr>
              <w:t xml:space="preserve"> </w:t>
            </w:r>
            <w:r w:rsidRPr="002F4642">
              <w:rPr>
                <w:color w:val="000000" w:themeColor="text1"/>
                <w:sz w:val="18"/>
                <w:szCs w:val="18"/>
                <w:lang w:val="tr-TR"/>
              </w:rPr>
              <w:t>kurslarında</w:t>
            </w:r>
            <w:r w:rsidRPr="002F4642">
              <w:rPr>
                <w:color w:val="000000" w:themeColor="text1"/>
                <w:spacing w:val="-5"/>
                <w:sz w:val="18"/>
                <w:szCs w:val="18"/>
                <w:lang w:val="tr-TR"/>
              </w:rPr>
              <w:t xml:space="preserve"> </w:t>
            </w:r>
            <w:r w:rsidRPr="002F4642">
              <w:rPr>
                <w:color w:val="000000" w:themeColor="text1"/>
                <w:sz w:val="18"/>
                <w:szCs w:val="18"/>
                <w:lang w:val="tr-TR"/>
              </w:rPr>
              <w:t>verilen</w:t>
            </w:r>
            <w:r w:rsidRPr="002F4642">
              <w:rPr>
                <w:color w:val="000000" w:themeColor="text1"/>
                <w:spacing w:val="-5"/>
                <w:sz w:val="18"/>
                <w:szCs w:val="18"/>
                <w:lang w:val="tr-TR"/>
              </w:rPr>
              <w:t xml:space="preserve"> </w:t>
            </w:r>
            <w:r w:rsidRPr="002F4642">
              <w:rPr>
                <w:color w:val="000000" w:themeColor="text1"/>
                <w:spacing w:val="-2"/>
                <w:sz w:val="18"/>
                <w:szCs w:val="18"/>
                <w:lang w:val="tr-TR"/>
              </w:rPr>
              <w:t>eğitim</w:t>
            </w:r>
          </w:p>
        </w:tc>
        <w:tc>
          <w:tcPr>
            <w:tcW w:w="721" w:type="dxa"/>
            <w:tcBorders>
              <w:top w:val="single" w:sz="4" w:space="0" w:color="000000"/>
              <w:left w:val="single" w:sz="4" w:space="0" w:color="000000"/>
              <w:bottom w:val="single" w:sz="4" w:space="0" w:color="000000"/>
              <w:right w:val="single" w:sz="4" w:space="0" w:color="000000"/>
            </w:tcBorders>
          </w:tcPr>
          <w:p w14:paraId="55C04934" w14:textId="77777777" w:rsidR="00E74510" w:rsidRPr="002F4642" w:rsidRDefault="00E74510" w:rsidP="00CA33B5">
            <w:pPr>
              <w:pStyle w:val="TableParagraph"/>
              <w:kinsoku w:val="0"/>
              <w:overflowPunct w:val="0"/>
              <w:spacing w:before="35"/>
              <w:ind w:left="11"/>
              <w:jc w:val="center"/>
              <w:rPr>
                <w:color w:val="000000" w:themeColor="text1"/>
                <w:sz w:val="18"/>
                <w:szCs w:val="18"/>
                <w:lang w:val="tr-TR"/>
              </w:rPr>
            </w:pPr>
            <w:r w:rsidRPr="002F4642">
              <w:rPr>
                <w:color w:val="000000" w:themeColor="text1"/>
                <w:sz w:val="18"/>
                <w:szCs w:val="18"/>
                <w:lang w:val="tr-TR"/>
              </w:rPr>
              <w:t>4</w:t>
            </w:r>
          </w:p>
        </w:tc>
      </w:tr>
      <w:tr w:rsidR="002F4642" w:rsidRPr="002F4642" w14:paraId="194EDBF4"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4587FDF5"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2.2.4</w:t>
            </w:r>
          </w:p>
        </w:tc>
        <w:tc>
          <w:tcPr>
            <w:tcW w:w="8011" w:type="dxa"/>
            <w:tcBorders>
              <w:top w:val="single" w:sz="4" w:space="0" w:color="000000"/>
              <w:left w:val="single" w:sz="4" w:space="0" w:color="000000"/>
              <w:bottom w:val="single" w:sz="4" w:space="0" w:color="000000"/>
              <w:right w:val="single" w:sz="4" w:space="0" w:color="000000"/>
            </w:tcBorders>
          </w:tcPr>
          <w:p w14:paraId="0D2667CA" w14:textId="77777777" w:rsidR="00E74510" w:rsidRPr="002F4642" w:rsidRDefault="00E74510" w:rsidP="00CA33B5">
            <w:pPr>
              <w:pStyle w:val="TableParagraph"/>
              <w:kinsoku w:val="0"/>
              <w:overflowPunct w:val="0"/>
              <w:spacing w:before="1" w:line="219" w:lineRule="exact"/>
              <w:rPr>
                <w:color w:val="000000" w:themeColor="text1"/>
                <w:spacing w:val="-2"/>
                <w:sz w:val="18"/>
                <w:szCs w:val="18"/>
                <w:lang w:val="tr-TR"/>
              </w:rPr>
            </w:pPr>
            <w:r w:rsidRPr="002F4642">
              <w:rPr>
                <w:color w:val="000000" w:themeColor="text1"/>
                <w:sz w:val="18"/>
                <w:szCs w:val="18"/>
                <w:lang w:val="tr-TR"/>
              </w:rPr>
              <w:t>Ulusal</w:t>
            </w:r>
            <w:r w:rsidRPr="002F4642">
              <w:rPr>
                <w:color w:val="000000" w:themeColor="text1"/>
                <w:spacing w:val="-5"/>
                <w:sz w:val="18"/>
                <w:szCs w:val="18"/>
                <w:lang w:val="tr-TR"/>
              </w:rPr>
              <w:t xml:space="preserve"> </w:t>
            </w:r>
            <w:r w:rsidRPr="002F4642">
              <w:rPr>
                <w:color w:val="000000" w:themeColor="text1"/>
                <w:sz w:val="18"/>
                <w:szCs w:val="18"/>
                <w:lang w:val="tr-TR"/>
              </w:rPr>
              <w:t>düzeyde</w:t>
            </w:r>
            <w:r w:rsidRPr="002F4642">
              <w:rPr>
                <w:color w:val="000000" w:themeColor="text1"/>
                <w:spacing w:val="-5"/>
                <w:sz w:val="18"/>
                <w:szCs w:val="18"/>
                <w:lang w:val="tr-TR"/>
              </w:rPr>
              <w:t xml:space="preserve"> </w:t>
            </w:r>
            <w:r w:rsidRPr="002F4642">
              <w:rPr>
                <w:color w:val="000000" w:themeColor="text1"/>
                <w:sz w:val="18"/>
                <w:szCs w:val="18"/>
                <w:lang w:val="tr-TR"/>
              </w:rPr>
              <w:t>antrenör</w:t>
            </w:r>
            <w:r w:rsidRPr="002F4642">
              <w:rPr>
                <w:color w:val="000000" w:themeColor="text1"/>
                <w:spacing w:val="-4"/>
                <w:sz w:val="18"/>
                <w:szCs w:val="18"/>
                <w:lang w:val="tr-TR"/>
              </w:rPr>
              <w:t xml:space="preserve"> </w:t>
            </w:r>
            <w:r w:rsidRPr="002F4642">
              <w:rPr>
                <w:color w:val="000000" w:themeColor="text1"/>
                <w:sz w:val="18"/>
                <w:szCs w:val="18"/>
                <w:lang w:val="tr-TR"/>
              </w:rPr>
              <w:t>ve</w:t>
            </w:r>
            <w:r w:rsidRPr="002F4642">
              <w:rPr>
                <w:color w:val="000000" w:themeColor="text1"/>
                <w:spacing w:val="-5"/>
                <w:sz w:val="18"/>
                <w:szCs w:val="18"/>
                <w:lang w:val="tr-TR"/>
              </w:rPr>
              <w:t xml:space="preserve"> </w:t>
            </w:r>
            <w:r w:rsidRPr="002F4642">
              <w:rPr>
                <w:color w:val="000000" w:themeColor="text1"/>
                <w:sz w:val="18"/>
                <w:szCs w:val="18"/>
                <w:lang w:val="tr-TR"/>
              </w:rPr>
              <w:t>hakem</w:t>
            </w:r>
            <w:r w:rsidRPr="002F4642">
              <w:rPr>
                <w:color w:val="000000" w:themeColor="text1"/>
                <w:spacing w:val="-5"/>
                <w:sz w:val="18"/>
                <w:szCs w:val="18"/>
                <w:lang w:val="tr-TR"/>
              </w:rPr>
              <w:t xml:space="preserve"> </w:t>
            </w:r>
            <w:r w:rsidRPr="002F4642">
              <w:rPr>
                <w:color w:val="000000" w:themeColor="text1"/>
                <w:sz w:val="18"/>
                <w:szCs w:val="18"/>
                <w:lang w:val="tr-TR"/>
              </w:rPr>
              <w:t>eğitimi</w:t>
            </w:r>
            <w:r w:rsidRPr="002F4642">
              <w:rPr>
                <w:color w:val="000000" w:themeColor="text1"/>
                <w:spacing w:val="-3"/>
                <w:sz w:val="18"/>
                <w:szCs w:val="18"/>
                <w:lang w:val="tr-TR"/>
              </w:rPr>
              <w:t xml:space="preserve"> </w:t>
            </w:r>
            <w:r w:rsidRPr="002F4642">
              <w:rPr>
                <w:color w:val="000000" w:themeColor="text1"/>
                <w:sz w:val="18"/>
                <w:szCs w:val="18"/>
                <w:lang w:val="tr-TR"/>
              </w:rPr>
              <w:t>kurslarında</w:t>
            </w:r>
            <w:r w:rsidRPr="002F4642">
              <w:rPr>
                <w:color w:val="000000" w:themeColor="text1"/>
                <w:spacing w:val="-5"/>
                <w:sz w:val="18"/>
                <w:szCs w:val="18"/>
                <w:lang w:val="tr-TR"/>
              </w:rPr>
              <w:t xml:space="preserve"> </w:t>
            </w:r>
            <w:r w:rsidRPr="002F4642">
              <w:rPr>
                <w:color w:val="000000" w:themeColor="text1"/>
                <w:sz w:val="18"/>
                <w:szCs w:val="18"/>
                <w:lang w:val="tr-TR"/>
              </w:rPr>
              <w:t>verilen</w:t>
            </w:r>
            <w:r w:rsidRPr="002F4642">
              <w:rPr>
                <w:color w:val="000000" w:themeColor="text1"/>
                <w:spacing w:val="-5"/>
                <w:sz w:val="18"/>
                <w:szCs w:val="18"/>
                <w:lang w:val="tr-TR"/>
              </w:rPr>
              <w:t xml:space="preserve"> </w:t>
            </w:r>
            <w:r w:rsidRPr="002F4642">
              <w:rPr>
                <w:color w:val="000000" w:themeColor="text1"/>
                <w:spacing w:val="-2"/>
                <w:sz w:val="18"/>
                <w:szCs w:val="18"/>
                <w:lang w:val="tr-TR"/>
              </w:rPr>
              <w:t>eğitim</w:t>
            </w:r>
          </w:p>
          <w:p w14:paraId="15686450" w14:textId="77777777" w:rsidR="00E74510" w:rsidRPr="002F4642" w:rsidRDefault="00E74510" w:rsidP="00CA33B5">
            <w:pPr>
              <w:pStyle w:val="TableParagraph"/>
              <w:kinsoku w:val="0"/>
              <w:overflowPunct w:val="0"/>
              <w:spacing w:line="197" w:lineRule="exact"/>
              <w:rPr>
                <w:i/>
                <w:iCs/>
                <w:color w:val="000000" w:themeColor="text1"/>
                <w:spacing w:val="-2"/>
                <w:sz w:val="18"/>
                <w:szCs w:val="18"/>
                <w:lang w:val="tr-TR"/>
              </w:rPr>
            </w:pPr>
            <w:r w:rsidRPr="002F4642">
              <w:rPr>
                <w:i/>
                <w:iCs/>
                <w:color w:val="000000" w:themeColor="text1"/>
                <w:position w:val="6"/>
                <w:sz w:val="12"/>
                <w:szCs w:val="12"/>
                <w:lang w:val="tr-TR"/>
              </w:rPr>
              <w:t>*</w:t>
            </w:r>
            <w:r w:rsidRPr="002F4642">
              <w:rPr>
                <w:i/>
                <w:iCs/>
                <w:color w:val="000000" w:themeColor="text1"/>
                <w:spacing w:val="-1"/>
                <w:position w:val="6"/>
                <w:sz w:val="12"/>
                <w:szCs w:val="12"/>
                <w:lang w:val="tr-TR"/>
              </w:rPr>
              <w:t xml:space="preserve"> </w:t>
            </w:r>
            <w:r w:rsidRPr="002F4642">
              <w:rPr>
                <w:i/>
                <w:iCs/>
                <w:color w:val="000000" w:themeColor="text1"/>
                <w:sz w:val="18"/>
                <w:szCs w:val="18"/>
                <w:lang w:val="tr-TR"/>
              </w:rPr>
              <w:t>Azami</w:t>
            </w:r>
            <w:r w:rsidRPr="002F4642">
              <w:rPr>
                <w:i/>
                <w:iCs/>
                <w:color w:val="000000" w:themeColor="text1"/>
                <w:spacing w:val="-2"/>
                <w:sz w:val="18"/>
                <w:szCs w:val="18"/>
                <w:lang w:val="tr-TR"/>
              </w:rPr>
              <w:t xml:space="preserve"> </w:t>
            </w:r>
            <w:r w:rsidRPr="002F4642">
              <w:rPr>
                <w:i/>
                <w:iCs/>
                <w:color w:val="000000" w:themeColor="text1"/>
                <w:sz w:val="18"/>
                <w:szCs w:val="18"/>
                <w:lang w:val="tr-TR"/>
              </w:rPr>
              <w:t>8</w:t>
            </w:r>
            <w:r w:rsidRPr="002F4642">
              <w:rPr>
                <w:i/>
                <w:iCs/>
                <w:color w:val="000000" w:themeColor="text1"/>
                <w:spacing w:val="-3"/>
                <w:sz w:val="18"/>
                <w:szCs w:val="18"/>
                <w:lang w:val="tr-TR"/>
              </w:rPr>
              <w:t xml:space="preserve"> </w:t>
            </w:r>
            <w:r w:rsidRPr="002F4642">
              <w:rPr>
                <w:i/>
                <w:iCs/>
                <w:color w:val="000000" w:themeColor="text1"/>
                <w:sz w:val="18"/>
                <w:szCs w:val="18"/>
                <w:lang w:val="tr-TR"/>
              </w:rPr>
              <w:t>puan</w:t>
            </w:r>
            <w:r w:rsidRPr="002F4642">
              <w:rPr>
                <w:i/>
                <w:iCs/>
                <w:color w:val="000000" w:themeColor="text1"/>
                <w:spacing w:val="-4"/>
                <w:sz w:val="18"/>
                <w:szCs w:val="18"/>
                <w:lang w:val="tr-TR"/>
              </w:rPr>
              <w:t xml:space="preserve"> </w:t>
            </w:r>
            <w:r w:rsidRPr="002F4642">
              <w:rPr>
                <w:i/>
                <w:iCs/>
                <w:color w:val="000000" w:themeColor="text1"/>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60DCFFD1" w14:textId="77777777" w:rsidR="00E74510" w:rsidRPr="002F4642" w:rsidRDefault="00E74510" w:rsidP="00CA33B5">
            <w:pPr>
              <w:pStyle w:val="TableParagraph"/>
              <w:kinsoku w:val="0"/>
              <w:overflowPunct w:val="0"/>
              <w:spacing w:before="111"/>
              <w:ind w:left="11"/>
              <w:jc w:val="center"/>
              <w:rPr>
                <w:color w:val="000000" w:themeColor="text1"/>
                <w:sz w:val="18"/>
                <w:szCs w:val="18"/>
                <w:lang w:val="tr-TR"/>
              </w:rPr>
            </w:pPr>
            <w:r w:rsidRPr="002F4642">
              <w:rPr>
                <w:color w:val="000000" w:themeColor="text1"/>
                <w:sz w:val="18"/>
                <w:szCs w:val="18"/>
                <w:lang w:val="tr-TR"/>
              </w:rPr>
              <w:t>2</w:t>
            </w:r>
          </w:p>
        </w:tc>
      </w:tr>
      <w:tr w:rsidR="002F4642" w:rsidRPr="002F4642" w14:paraId="2B32E191" w14:textId="77777777" w:rsidTr="00CA33B5">
        <w:trPr>
          <w:trHeight w:val="657"/>
        </w:trPr>
        <w:tc>
          <w:tcPr>
            <w:tcW w:w="987" w:type="dxa"/>
            <w:tcBorders>
              <w:top w:val="single" w:sz="4" w:space="0" w:color="000000"/>
              <w:left w:val="single" w:sz="4" w:space="0" w:color="000000"/>
              <w:bottom w:val="single" w:sz="4" w:space="0" w:color="000000"/>
              <w:right w:val="single" w:sz="4" w:space="0" w:color="000000"/>
            </w:tcBorders>
          </w:tcPr>
          <w:p w14:paraId="0158F01E" w14:textId="77777777" w:rsidR="00E74510" w:rsidRPr="002F4642" w:rsidRDefault="00E74510" w:rsidP="00CA33B5">
            <w:pPr>
              <w:pStyle w:val="TableParagraph"/>
              <w:kinsoku w:val="0"/>
              <w:overflowPunct w:val="0"/>
              <w:spacing w:before="3"/>
              <w:ind w:left="0"/>
              <w:rPr>
                <w:color w:val="000000" w:themeColor="text1"/>
                <w:sz w:val="18"/>
                <w:szCs w:val="18"/>
                <w:lang w:val="tr-TR"/>
              </w:rPr>
            </w:pPr>
          </w:p>
          <w:p w14:paraId="4C006585" w14:textId="77777777" w:rsidR="00E74510" w:rsidRPr="002F4642" w:rsidRDefault="00E74510" w:rsidP="00CA33B5">
            <w:pPr>
              <w:pStyle w:val="TableParagraph"/>
              <w:kinsoku w:val="0"/>
              <w:overflowPunct w:val="0"/>
              <w:ind w:left="96" w:right="85"/>
              <w:jc w:val="center"/>
              <w:rPr>
                <w:color w:val="000000" w:themeColor="text1"/>
                <w:spacing w:val="-2"/>
                <w:sz w:val="18"/>
                <w:szCs w:val="18"/>
                <w:lang w:val="tr-TR"/>
              </w:rPr>
            </w:pPr>
            <w:r w:rsidRPr="002F4642">
              <w:rPr>
                <w:color w:val="000000" w:themeColor="text1"/>
                <w:spacing w:val="-2"/>
                <w:sz w:val="18"/>
                <w:szCs w:val="18"/>
                <w:lang w:val="tr-TR"/>
              </w:rPr>
              <w:t>2.2.5</w:t>
            </w:r>
          </w:p>
        </w:tc>
        <w:tc>
          <w:tcPr>
            <w:tcW w:w="8011" w:type="dxa"/>
            <w:tcBorders>
              <w:top w:val="single" w:sz="4" w:space="0" w:color="000000"/>
              <w:left w:val="single" w:sz="4" w:space="0" w:color="000000"/>
              <w:bottom w:val="single" w:sz="4" w:space="0" w:color="000000"/>
              <w:right w:val="single" w:sz="4" w:space="0" w:color="000000"/>
            </w:tcBorders>
          </w:tcPr>
          <w:p w14:paraId="4643891E" w14:textId="77777777" w:rsidR="00E74510" w:rsidRPr="002F4642" w:rsidRDefault="00E74510" w:rsidP="00CA33B5">
            <w:pPr>
              <w:pStyle w:val="TableParagraph"/>
              <w:kinsoku w:val="0"/>
              <w:overflowPunct w:val="0"/>
              <w:spacing w:before="3" w:line="219" w:lineRule="exact"/>
              <w:rPr>
                <w:color w:val="000000" w:themeColor="text1"/>
                <w:spacing w:val="-2"/>
                <w:sz w:val="18"/>
                <w:szCs w:val="18"/>
                <w:lang w:val="tr-TR"/>
              </w:rPr>
            </w:pPr>
            <w:r w:rsidRPr="002F4642">
              <w:rPr>
                <w:color w:val="000000" w:themeColor="text1"/>
                <w:sz w:val="18"/>
                <w:szCs w:val="18"/>
                <w:lang w:val="tr-TR"/>
              </w:rPr>
              <w:t>Sürekli</w:t>
            </w:r>
            <w:r w:rsidRPr="002F4642">
              <w:rPr>
                <w:color w:val="000000" w:themeColor="text1"/>
                <w:spacing w:val="-6"/>
                <w:sz w:val="18"/>
                <w:szCs w:val="18"/>
                <w:lang w:val="tr-TR"/>
              </w:rPr>
              <w:t xml:space="preserve"> </w:t>
            </w:r>
            <w:r w:rsidRPr="002F4642">
              <w:rPr>
                <w:color w:val="000000" w:themeColor="text1"/>
                <w:sz w:val="18"/>
                <w:szCs w:val="18"/>
                <w:lang w:val="tr-TR"/>
              </w:rPr>
              <w:t>eğitim</w:t>
            </w:r>
            <w:r w:rsidRPr="002F4642">
              <w:rPr>
                <w:color w:val="000000" w:themeColor="text1"/>
                <w:spacing w:val="-4"/>
                <w:sz w:val="18"/>
                <w:szCs w:val="18"/>
                <w:lang w:val="tr-TR"/>
              </w:rPr>
              <w:t xml:space="preserve"> </w:t>
            </w:r>
            <w:r w:rsidRPr="002F4642">
              <w:rPr>
                <w:color w:val="000000" w:themeColor="text1"/>
                <w:sz w:val="18"/>
                <w:szCs w:val="18"/>
                <w:lang w:val="tr-TR"/>
              </w:rPr>
              <w:t>uygulama</w:t>
            </w:r>
            <w:r w:rsidRPr="002F4642">
              <w:rPr>
                <w:color w:val="000000" w:themeColor="text1"/>
                <w:spacing w:val="-4"/>
                <w:sz w:val="18"/>
                <w:szCs w:val="18"/>
                <w:lang w:val="tr-TR"/>
              </w:rPr>
              <w:t xml:space="preserve"> </w:t>
            </w:r>
            <w:r w:rsidRPr="002F4642">
              <w:rPr>
                <w:color w:val="000000" w:themeColor="text1"/>
                <w:sz w:val="18"/>
                <w:szCs w:val="18"/>
                <w:lang w:val="tr-TR"/>
              </w:rPr>
              <w:t>ve</w:t>
            </w:r>
            <w:r w:rsidRPr="002F4642">
              <w:rPr>
                <w:color w:val="000000" w:themeColor="text1"/>
                <w:spacing w:val="-4"/>
                <w:sz w:val="18"/>
                <w:szCs w:val="18"/>
                <w:lang w:val="tr-TR"/>
              </w:rPr>
              <w:t xml:space="preserve"> </w:t>
            </w:r>
            <w:r w:rsidRPr="002F4642">
              <w:rPr>
                <w:color w:val="000000" w:themeColor="text1"/>
                <w:sz w:val="18"/>
                <w:szCs w:val="18"/>
                <w:lang w:val="tr-TR"/>
              </w:rPr>
              <w:t>araştırma</w:t>
            </w:r>
            <w:r w:rsidRPr="002F4642">
              <w:rPr>
                <w:color w:val="000000" w:themeColor="text1"/>
                <w:spacing w:val="-4"/>
                <w:sz w:val="18"/>
                <w:szCs w:val="18"/>
                <w:lang w:val="tr-TR"/>
              </w:rPr>
              <w:t xml:space="preserve"> </w:t>
            </w:r>
            <w:r w:rsidRPr="002F4642">
              <w:rPr>
                <w:color w:val="000000" w:themeColor="text1"/>
                <w:sz w:val="18"/>
                <w:szCs w:val="18"/>
                <w:lang w:val="tr-TR"/>
              </w:rPr>
              <w:t>merkezinde</w:t>
            </w:r>
            <w:r w:rsidRPr="002F4642">
              <w:rPr>
                <w:color w:val="000000" w:themeColor="text1"/>
                <w:spacing w:val="-4"/>
                <w:sz w:val="18"/>
                <w:szCs w:val="18"/>
                <w:lang w:val="tr-TR"/>
              </w:rPr>
              <w:t xml:space="preserve"> </w:t>
            </w:r>
            <w:r w:rsidRPr="002F4642">
              <w:rPr>
                <w:color w:val="000000" w:themeColor="text1"/>
                <w:sz w:val="18"/>
                <w:szCs w:val="18"/>
                <w:lang w:val="tr-TR"/>
              </w:rPr>
              <w:t>eğitim</w:t>
            </w:r>
            <w:r w:rsidRPr="002F4642">
              <w:rPr>
                <w:color w:val="000000" w:themeColor="text1"/>
                <w:spacing w:val="-4"/>
                <w:sz w:val="18"/>
                <w:szCs w:val="18"/>
                <w:lang w:val="tr-TR"/>
              </w:rPr>
              <w:t xml:space="preserve"> </w:t>
            </w:r>
            <w:r w:rsidRPr="002F4642">
              <w:rPr>
                <w:color w:val="000000" w:themeColor="text1"/>
                <w:sz w:val="18"/>
                <w:szCs w:val="18"/>
                <w:lang w:val="tr-TR"/>
              </w:rPr>
              <w:t>programı</w:t>
            </w:r>
            <w:r w:rsidRPr="002F4642">
              <w:rPr>
                <w:color w:val="000000" w:themeColor="text1"/>
                <w:spacing w:val="-4"/>
                <w:sz w:val="18"/>
                <w:szCs w:val="18"/>
                <w:lang w:val="tr-TR"/>
              </w:rPr>
              <w:t xml:space="preserve"> </w:t>
            </w:r>
            <w:r w:rsidRPr="002F4642">
              <w:rPr>
                <w:color w:val="000000" w:themeColor="text1"/>
                <w:spacing w:val="-2"/>
                <w:sz w:val="18"/>
                <w:szCs w:val="18"/>
                <w:lang w:val="tr-TR"/>
              </w:rPr>
              <w:t>geliştirmek</w:t>
            </w:r>
          </w:p>
          <w:p w14:paraId="27F0151F" w14:textId="77777777" w:rsidR="00E74510" w:rsidRPr="002F4642" w:rsidRDefault="00E74510" w:rsidP="00CA33B5">
            <w:pPr>
              <w:pStyle w:val="TableParagraph"/>
              <w:numPr>
                <w:ilvl w:val="0"/>
                <w:numId w:val="4"/>
              </w:numPr>
              <w:tabs>
                <w:tab w:val="left" w:pos="188"/>
              </w:tabs>
              <w:kinsoku w:val="0"/>
              <w:overflowPunct w:val="0"/>
              <w:spacing w:line="218" w:lineRule="exact"/>
              <w:ind w:left="188" w:hanging="119"/>
              <w:rPr>
                <w:i/>
                <w:iCs/>
                <w:color w:val="000000" w:themeColor="text1"/>
                <w:spacing w:val="-2"/>
                <w:sz w:val="18"/>
                <w:szCs w:val="18"/>
                <w:lang w:val="tr-TR"/>
              </w:rPr>
            </w:pPr>
            <w:r w:rsidRPr="002F4642">
              <w:rPr>
                <w:i/>
                <w:iCs/>
                <w:color w:val="000000" w:themeColor="text1"/>
                <w:sz w:val="18"/>
                <w:szCs w:val="18"/>
                <w:lang w:val="tr-TR"/>
              </w:rPr>
              <w:t>Her</w:t>
            </w:r>
            <w:r w:rsidRPr="002F4642">
              <w:rPr>
                <w:i/>
                <w:iCs/>
                <w:color w:val="000000" w:themeColor="text1"/>
                <w:spacing w:val="-4"/>
                <w:sz w:val="18"/>
                <w:szCs w:val="18"/>
                <w:lang w:val="tr-TR"/>
              </w:rPr>
              <w:t xml:space="preserve"> </w:t>
            </w:r>
            <w:r w:rsidRPr="002F4642">
              <w:rPr>
                <w:i/>
                <w:iCs/>
                <w:color w:val="000000" w:themeColor="text1"/>
                <w:sz w:val="18"/>
                <w:szCs w:val="18"/>
                <w:lang w:val="tr-TR"/>
              </w:rPr>
              <w:t>bir</w:t>
            </w:r>
            <w:r w:rsidRPr="002F4642">
              <w:rPr>
                <w:i/>
                <w:iCs/>
                <w:color w:val="000000" w:themeColor="text1"/>
                <w:spacing w:val="-3"/>
                <w:sz w:val="18"/>
                <w:szCs w:val="18"/>
                <w:lang w:val="tr-TR"/>
              </w:rPr>
              <w:t xml:space="preserve"> </w:t>
            </w:r>
            <w:r w:rsidRPr="002F4642">
              <w:rPr>
                <w:i/>
                <w:iCs/>
                <w:color w:val="000000" w:themeColor="text1"/>
                <w:sz w:val="18"/>
                <w:szCs w:val="18"/>
                <w:lang w:val="tr-TR"/>
              </w:rPr>
              <w:t>program</w:t>
            </w:r>
            <w:r w:rsidRPr="002F4642">
              <w:rPr>
                <w:i/>
                <w:iCs/>
                <w:color w:val="000000" w:themeColor="text1"/>
                <w:spacing w:val="-4"/>
                <w:sz w:val="18"/>
                <w:szCs w:val="18"/>
                <w:lang w:val="tr-TR"/>
              </w:rPr>
              <w:t xml:space="preserve"> </w:t>
            </w:r>
            <w:r w:rsidRPr="002F4642">
              <w:rPr>
                <w:i/>
                <w:iCs/>
                <w:color w:val="000000" w:themeColor="text1"/>
                <w:sz w:val="18"/>
                <w:szCs w:val="18"/>
                <w:lang w:val="tr-TR"/>
              </w:rPr>
              <w:t>başına</w:t>
            </w:r>
            <w:r w:rsidRPr="002F4642">
              <w:rPr>
                <w:i/>
                <w:iCs/>
                <w:color w:val="000000" w:themeColor="text1"/>
                <w:spacing w:val="-3"/>
                <w:sz w:val="18"/>
                <w:szCs w:val="18"/>
                <w:lang w:val="tr-TR"/>
              </w:rPr>
              <w:t xml:space="preserve"> </w:t>
            </w:r>
            <w:r w:rsidRPr="002F4642">
              <w:rPr>
                <w:i/>
                <w:iCs/>
                <w:color w:val="000000" w:themeColor="text1"/>
                <w:spacing w:val="-2"/>
                <w:sz w:val="18"/>
                <w:szCs w:val="18"/>
                <w:lang w:val="tr-TR"/>
              </w:rPr>
              <w:t>hesaplanır.</w:t>
            </w:r>
          </w:p>
          <w:p w14:paraId="40671C34" w14:textId="77777777" w:rsidR="00E74510" w:rsidRPr="002F4642" w:rsidRDefault="00E74510" w:rsidP="00CA33B5">
            <w:pPr>
              <w:pStyle w:val="TableParagraph"/>
              <w:numPr>
                <w:ilvl w:val="0"/>
                <w:numId w:val="4"/>
              </w:numPr>
              <w:tabs>
                <w:tab w:val="left" w:pos="188"/>
              </w:tabs>
              <w:kinsoku w:val="0"/>
              <w:overflowPunct w:val="0"/>
              <w:spacing w:line="197" w:lineRule="exact"/>
              <w:ind w:left="188" w:hanging="119"/>
              <w:rPr>
                <w:i/>
                <w:iCs/>
                <w:color w:val="000000" w:themeColor="text1"/>
                <w:spacing w:val="-2"/>
                <w:sz w:val="18"/>
                <w:szCs w:val="18"/>
                <w:lang w:val="tr-TR"/>
              </w:rPr>
            </w:pPr>
            <w:r w:rsidRPr="002F4642">
              <w:rPr>
                <w:i/>
                <w:iCs/>
                <w:color w:val="000000" w:themeColor="text1"/>
                <w:sz w:val="18"/>
                <w:szCs w:val="18"/>
                <w:lang w:val="tr-TR"/>
              </w:rPr>
              <w:t>Azami</w:t>
            </w:r>
            <w:r w:rsidRPr="002F4642">
              <w:rPr>
                <w:i/>
                <w:iCs/>
                <w:color w:val="000000" w:themeColor="text1"/>
                <w:spacing w:val="-4"/>
                <w:sz w:val="18"/>
                <w:szCs w:val="18"/>
                <w:lang w:val="tr-TR"/>
              </w:rPr>
              <w:t xml:space="preserve"> </w:t>
            </w:r>
            <w:r w:rsidRPr="002F4642">
              <w:rPr>
                <w:i/>
                <w:iCs/>
                <w:color w:val="000000" w:themeColor="text1"/>
                <w:sz w:val="18"/>
                <w:szCs w:val="18"/>
                <w:lang w:val="tr-TR"/>
              </w:rPr>
              <w:t>3</w:t>
            </w:r>
            <w:r w:rsidRPr="002F4642">
              <w:rPr>
                <w:i/>
                <w:iCs/>
                <w:color w:val="000000" w:themeColor="text1"/>
                <w:spacing w:val="-3"/>
                <w:sz w:val="18"/>
                <w:szCs w:val="18"/>
                <w:lang w:val="tr-TR"/>
              </w:rPr>
              <w:t xml:space="preserve"> </w:t>
            </w:r>
            <w:r w:rsidRPr="002F4642">
              <w:rPr>
                <w:i/>
                <w:iCs/>
                <w:color w:val="000000" w:themeColor="text1"/>
                <w:sz w:val="18"/>
                <w:szCs w:val="18"/>
                <w:lang w:val="tr-TR"/>
              </w:rPr>
              <w:t>puan</w:t>
            </w:r>
            <w:r w:rsidRPr="002F4642">
              <w:rPr>
                <w:i/>
                <w:iCs/>
                <w:color w:val="000000" w:themeColor="text1"/>
                <w:spacing w:val="-4"/>
                <w:sz w:val="18"/>
                <w:szCs w:val="18"/>
                <w:lang w:val="tr-TR"/>
              </w:rPr>
              <w:t xml:space="preserve"> </w:t>
            </w:r>
            <w:r w:rsidRPr="002F4642">
              <w:rPr>
                <w:i/>
                <w:iCs/>
                <w:color w:val="000000" w:themeColor="text1"/>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4EB1DDD7" w14:textId="77777777" w:rsidR="00E74510" w:rsidRPr="002F4642" w:rsidRDefault="00E74510" w:rsidP="00CA33B5">
            <w:pPr>
              <w:pStyle w:val="TableParagraph"/>
              <w:kinsoku w:val="0"/>
              <w:overflowPunct w:val="0"/>
              <w:spacing w:before="3"/>
              <w:ind w:left="0"/>
              <w:rPr>
                <w:color w:val="000000" w:themeColor="text1"/>
                <w:sz w:val="18"/>
                <w:szCs w:val="18"/>
                <w:lang w:val="tr-TR"/>
              </w:rPr>
            </w:pPr>
          </w:p>
          <w:p w14:paraId="189870FA" w14:textId="77777777" w:rsidR="00E74510" w:rsidRPr="002F4642" w:rsidRDefault="00E74510" w:rsidP="00CA33B5">
            <w:pPr>
              <w:pStyle w:val="TableParagraph"/>
              <w:kinsoku w:val="0"/>
              <w:overflowPunct w:val="0"/>
              <w:ind w:left="11"/>
              <w:jc w:val="center"/>
              <w:rPr>
                <w:color w:val="000000" w:themeColor="text1"/>
                <w:sz w:val="18"/>
                <w:szCs w:val="18"/>
                <w:lang w:val="tr-TR"/>
              </w:rPr>
            </w:pPr>
            <w:r w:rsidRPr="002F4642">
              <w:rPr>
                <w:color w:val="000000" w:themeColor="text1"/>
                <w:sz w:val="18"/>
                <w:szCs w:val="18"/>
                <w:lang w:val="tr-TR"/>
              </w:rPr>
              <w:t>1</w:t>
            </w:r>
          </w:p>
        </w:tc>
      </w:tr>
      <w:tr w:rsidR="002F4642" w:rsidRPr="002F4642" w14:paraId="254542C1" w14:textId="77777777" w:rsidTr="00CA33B5">
        <w:trPr>
          <w:trHeight w:val="431"/>
        </w:trPr>
        <w:tc>
          <w:tcPr>
            <w:tcW w:w="987" w:type="dxa"/>
            <w:tcBorders>
              <w:top w:val="single" w:sz="4" w:space="0" w:color="000000"/>
              <w:left w:val="single" w:sz="4" w:space="0" w:color="000000"/>
              <w:bottom w:val="single" w:sz="4" w:space="0" w:color="000000"/>
              <w:right w:val="single" w:sz="4" w:space="0" w:color="000000"/>
            </w:tcBorders>
          </w:tcPr>
          <w:p w14:paraId="5A043ABC" w14:textId="77777777" w:rsidR="00E74510" w:rsidRPr="002F4642" w:rsidRDefault="00E74510" w:rsidP="00CA33B5">
            <w:pPr>
              <w:pStyle w:val="TableParagraph"/>
              <w:kinsoku w:val="0"/>
              <w:overflowPunct w:val="0"/>
              <w:spacing w:before="109"/>
              <w:ind w:left="10"/>
              <w:jc w:val="center"/>
              <w:rPr>
                <w:b/>
                <w:bCs/>
                <w:color w:val="000000" w:themeColor="text1"/>
                <w:sz w:val="18"/>
                <w:szCs w:val="18"/>
                <w:lang w:val="tr-TR"/>
              </w:rPr>
            </w:pPr>
            <w:r w:rsidRPr="002F4642">
              <w:rPr>
                <w:b/>
                <w:bCs/>
                <w:color w:val="000000" w:themeColor="text1"/>
                <w:sz w:val="18"/>
                <w:szCs w:val="18"/>
                <w:lang w:val="tr-TR"/>
              </w:rPr>
              <w:t>3</w:t>
            </w:r>
          </w:p>
        </w:tc>
        <w:tc>
          <w:tcPr>
            <w:tcW w:w="8732" w:type="dxa"/>
            <w:gridSpan w:val="2"/>
            <w:tcBorders>
              <w:top w:val="single" w:sz="4" w:space="0" w:color="000000"/>
              <w:left w:val="single" w:sz="4" w:space="0" w:color="000000"/>
              <w:bottom w:val="single" w:sz="4" w:space="0" w:color="000000"/>
              <w:right w:val="single" w:sz="4" w:space="0" w:color="000000"/>
            </w:tcBorders>
          </w:tcPr>
          <w:p w14:paraId="6F4E2DF0" w14:textId="77777777" w:rsidR="00E74510" w:rsidRPr="002F4642" w:rsidRDefault="00E74510" w:rsidP="00CA33B5">
            <w:pPr>
              <w:pStyle w:val="TableParagraph"/>
              <w:kinsoku w:val="0"/>
              <w:overflowPunct w:val="0"/>
              <w:spacing w:before="109"/>
              <w:rPr>
                <w:b/>
                <w:bCs/>
                <w:color w:val="000000" w:themeColor="text1"/>
                <w:spacing w:val="-2"/>
                <w:sz w:val="18"/>
                <w:szCs w:val="18"/>
                <w:lang w:val="tr-TR"/>
              </w:rPr>
            </w:pPr>
            <w:r w:rsidRPr="002F4642">
              <w:rPr>
                <w:b/>
                <w:bCs/>
                <w:color w:val="000000" w:themeColor="text1"/>
                <w:sz w:val="18"/>
                <w:szCs w:val="18"/>
                <w:lang w:val="tr-TR"/>
              </w:rPr>
              <w:t>ARAŞTIRMAYA</w:t>
            </w:r>
            <w:r w:rsidRPr="002F4642">
              <w:rPr>
                <w:b/>
                <w:bCs/>
                <w:color w:val="000000" w:themeColor="text1"/>
                <w:spacing w:val="-10"/>
                <w:sz w:val="18"/>
                <w:szCs w:val="18"/>
                <w:lang w:val="tr-TR"/>
              </w:rPr>
              <w:t xml:space="preserve"> </w:t>
            </w:r>
            <w:r w:rsidRPr="002F4642">
              <w:rPr>
                <w:b/>
                <w:bCs/>
                <w:color w:val="000000" w:themeColor="text1"/>
                <w:spacing w:val="-2"/>
                <w:sz w:val="18"/>
                <w:szCs w:val="18"/>
                <w:lang w:val="tr-TR"/>
              </w:rPr>
              <w:t>KATKI</w:t>
            </w:r>
          </w:p>
        </w:tc>
      </w:tr>
      <w:tr w:rsidR="002F4642" w:rsidRPr="002F4642" w14:paraId="3FC7528A" w14:textId="77777777" w:rsidTr="00CA33B5">
        <w:trPr>
          <w:trHeight w:val="431"/>
        </w:trPr>
        <w:tc>
          <w:tcPr>
            <w:tcW w:w="987" w:type="dxa"/>
            <w:tcBorders>
              <w:top w:val="single" w:sz="4" w:space="0" w:color="000000"/>
              <w:left w:val="single" w:sz="4" w:space="0" w:color="000000"/>
              <w:bottom w:val="single" w:sz="4" w:space="0" w:color="000000"/>
              <w:right w:val="single" w:sz="4" w:space="0" w:color="000000"/>
            </w:tcBorders>
          </w:tcPr>
          <w:p w14:paraId="6D1EB59C" w14:textId="77777777" w:rsidR="00E74510" w:rsidRPr="002F4642" w:rsidRDefault="00E74510" w:rsidP="00CA33B5">
            <w:pPr>
              <w:pStyle w:val="TableParagraph"/>
              <w:kinsoku w:val="0"/>
              <w:overflowPunct w:val="0"/>
              <w:spacing w:before="109"/>
              <w:ind w:left="96" w:right="85"/>
              <w:jc w:val="center"/>
              <w:rPr>
                <w:b/>
                <w:bCs/>
                <w:color w:val="000000" w:themeColor="text1"/>
                <w:spacing w:val="-5"/>
                <w:sz w:val="18"/>
                <w:szCs w:val="18"/>
                <w:lang w:val="tr-TR"/>
              </w:rPr>
            </w:pPr>
            <w:r w:rsidRPr="002F4642">
              <w:rPr>
                <w:b/>
                <w:bCs/>
                <w:color w:val="000000" w:themeColor="text1"/>
                <w:spacing w:val="-5"/>
                <w:sz w:val="18"/>
                <w:szCs w:val="18"/>
                <w:lang w:val="tr-TR"/>
              </w:rPr>
              <w:t>3.1</w:t>
            </w:r>
          </w:p>
        </w:tc>
        <w:tc>
          <w:tcPr>
            <w:tcW w:w="8732" w:type="dxa"/>
            <w:gridSpan w:val="2"/>
            <w:tcBorders>
              <w:top w:val="single" w:sz="4" w:space="0" w:color="000000"/>
              <w:left w:val="single" w:sz="4" w:space="0" w:color="000000"/>
              <w:bottom w:val="single" w:sz="4" w:space="0" w:color="000000"/>
              <w:right w:val="single" w:sz="4" w:space="0" w:color="000000"/>
            </w:tcBorders>
          </w:tcPr>
          <w:p w14:paraId="4E2A1729" w14:textId="77777777" w:rsidR="00E74510" w:rsidRPr="002F4642" w:rsidRDefault="00E74510" w:rsidP="00CA33B5">
            <w:pPr>
              <w:pStyle w:val="TableParagraph"/>
              <w:kinsoku w:val="0"/>
              <w:overflowPunct w:val="0"/>
              <w:spacing w:before="109"/>
              <w:rPr>
                <w:b/>
                <w:bCs/>
                <w:color w:val="000000" w:themeColor="text1"/>
                <w:spacing w:val="-2"/>
                <w:sz w:val="18"/>
                <w:szCs w:val="18"/>
                <w:lang w:val="tr-TR"/>
              </w:rPr>
            </w:pPr>
            <w:r w:rsidRPr="002F4642">
              <w:rPr>
                <w:b/>
                <w:bCs/>
                <w:color w:val="000000" w:themeColor="text1"/>
                <w:sz w:val="18"/>
                <w:szCs w:val="18"/>
                <w:lang w:val="tr-TR"/>
              </w:rPr>
              <w:t>ULUSLARARASI</w:t>
            </w:r>
            <w:r w:rsidRPr="002F4642">
              <w:rPr>
                <w:b/>
                <w:bCs/>
                <w:color w:val="000000" w:themeColor="text1"/>
                <w:spacing w:val="-5"/>
                <w:sz w:val="18"/>
                <w:szCs w:val="18"/>
                <w:lang w:val="tr-TR"/>
              </w:rPr>
              <w:t xml:space="preserve"> </w:t>
            </w:r>
            <w:r w:rsidRPr="002F4642">
              <w:rPr>
                <w:b/>
                <w:bCs/>
                <w:color w:val="000000" w:themeColor="text1"/>
                <w:sz w:val="18"/>
                <w:szCs w:val="18"/>
                <w:lang w:val="tr-TR"/>
              </w:rPr>
              <w:t>HAKEMLİ</w:t>
            </w:r>
            <w:r w:rsidRPr="002F4642">
              <w:rPr>
                <w:b/>
                <w:bCs/>
                <w:color w:val="000000" w:themeColor="text1"/>
                <w:spacing w:val="-3"/>
                <w:sz w:val="18"/>
                <w:szCs w:val="18"/>
                <w:lang w:val="tr-TR"/>
              </w:rPr>
              <w:t xml:space="preserve"> </w:t>
            </w:r>
            <w:r w:rsidRPr="002F4642">
              <w:rPr>
                <w:b/>
                <w:bCs/>
                <w:color w:val="000000" w:themeColor="text1"/>
                <w:sz w:val="18"/>
                <w:szCs w:val="18"/>
                <w:lang w:val="tr-TR"/>
              </w:rPr>
              <w:t>DERGİDE</w:t>
            </w:r>
            <w:r w:rsidRPr="002F4642">
              <w:rPr>
                <w:b/>
                <w:bCs/>
                <w:color w:val="000000" w:themeColor="text1"/>
                <w:spacing w:val="-4"/>
                <w:sz w:val="18"/>
                <w:szCs w:val="18"/>
                <w:lang w:val="tr-TR"/>
              </w:rPr>
              <w:t xml:space="preserve"> </w:t>
            </w:r>
            <w:r w:rsidRPr="002F4642">
              <w:rPr>
                <w:b/>
                <w:bCs/>
                <w:color w:val="000000" w:themeColor="text1"/>
                <w:spacing w:val="-2"/>
                <w:sz w:val="18"/>
                <w:szCs w:val="18"/>
                <w:lang w:val="tr-TR"/>
              </w:rPr>
              <w:t>MAKALE</w:t>
            </w:r>
          </w:p>
        </w:tc>
      </w:tr>
      <w:tr w:rsidR="002F4642" w:rsidRPr="002F4642" w14:paraId="6E1AB535" w14:textId="77777777" w:rsidTr="00CA33B5">
        <w:trPr>
          <w:trHeight w:val="657"/>
        </w:trPr>
        <w:tc>
          <w:tcPr>
            <w:tcW w:w="987" w:type="dxa"/>
            <w:tcBorders>
              <w:top w:val="single" w:sz="4" w:space="0" w:color="000000"/>
              <w:left w:val="single" w:sz="4" w:space="0" w:color="000000"/>
              <w:bottom w:val="single" w:sz="4" w:space="0" w:color="000000"/>
              <w:right w:val="single" w:sz="4" w:space="0" w:color="000000"/>
            </w:tcBorders>
          </w:tcPr>
          <w:p w14:paraId="5CB65F62" w14:textId="77777777" w:rsidR="00E74510" w:rsidRPr="002F4642" w:rsidRDefault="00E74510" w:rsidP="00CA33B5">
            <w:pPr>
              <w:pStyle w:val="TableParagraph"/>
              <w:kinsoku w:val="0"/>
              <w:overflowPunct w:val="0"/>
              <w:spacing w:before="3"/>
              <w:ind w:left="0"/>
              <w:rPr>
                <w:color w:val="000000" w:themeColor="text1"/>
                <w:sz w:val="18"/>
                <w:szCs w:val="18"/>
                <w:lang w:val="tr-TR"/>
              </w:rPr>
            </w:pPr>
          </w:p>
          <w:p w14:paraId="5B7617FA" w14:textId="77777777" w:rsidR="00E74510" w:rsidRPr="002F4642" w:rsidRDefault="00E74510" w:rsidP="00CA33B5">
            <w:pPr>
              <w:pStyle w:val="TableParagraph"/>
              <w:kinsoku w:val="0"/>
              <w:overflowPunct w:val="0"/>
              <w:spacing w:before="1"/>
              <w:ind w:left="96" w:right="85"/>
              <w:jc w:val="center"/>
              <w:rPr>
                <w:color w:val="000000" w:themeColor="text1"/>
                <w:spacing w:val="-2"/>
                <w:sz w:val="18"/>
                <w:szCs w:val="18"/>
                <w:lang w:val="tr-TR"/>
              </w:rPr>
            </w:pPr>
            <w:r w:rsidRPr="002F4642">
              <w:rPr>
                <w:color w:val="000000" w:themeColor="text1"/>
                <w:spacing w:val="-2"/>
                <w:sz w:val="18"/>
                <w:szCs w:val="18"/>
                <w:lang w:val="tr-TR"/>
              </w:rPr>
              <w:t>3.1.1</w:t>
            </w:r>
          </w:p>
        </w:tc>
        <w:tc>
          <w:tcPr>
            <w:tcW w:w="8011" w:type="dxa"/>
            <w:tcBorders>
              <w:top w:val="single" w:sz="4" w:space="0" w:color="000000"/>
              <w:left w:val="single" w:sz="4" w:space="0" w:color="000000"/>
              <w:bottom w:val="single" w:sz="4" w:space="0" w:color="000000"/>
              <w:right w:val="single" w:sz="4" w:space="0" w:color="000000"/>
            </w:tcBorders>
          </w:tcPr>
          <w:p w14:paraId="5C82C8CE" w14:textId="77777777" w:rsidR="00E74510" w:rsidRPr="002F4642" w:rsidRDefault="00E74510" w:rsidP="00CA33B5">
            <w:pPr>
              <w:pStyle w:val="TableParagraph"/>
              <w:kinsoku w:val="0"/>
              <w:overflowPunct w:val="0"/>
              <w:spacing w:before="2" w:line="242" w:lineRule="auto"/>
              <w:rPr>
                <w:color w:val="000000" w:themeColor="text1"/>
                <w:sz w:val="18"/>
                <w:szCs w:val="18"/>
                <w:lang w:val="tr-TR"/>
              </w:rPr>
            </w:pPr>
            <w:r w:rsidRPr="002F4642">
              <w:rPr>
                <w:color w:val="000000" w:themeColor="text1"/>
                <w:sz w:val="18"/>
                <w:szCs w:val="18"/>
                <w:lang w:val="tr-TR"/>
              </w:rPr>
              <w:t>SCI,</w:t>
            </w:r>
            <w:r w:rsidRPr="002F4642">
              <w:rPr>
                <w:color w:val="000000" w:themeColor="text1"/>
                <w:spacing w:val="-7"/>
                <w:sz w:val="18"/>
                <w:szCs w:val="18"/>
                <w:lang w:val="tr-TR"/>
              </w:rPr>
              <w:t xml:space="preserve"> </w:t>
            </w:r>
            <w:r w:rsidRPr="002F4642">
              <w:rPr>
                <w:color w:val="000000" w:themeColor="text1"/>
                <w:sz w:val="18"/>
                <w:szCs w:val="18"/>
                <w:lang w:val="tr-TR"/>
              </w:rPr>
              <w:t>SCI-Expanded,</w:t>
            </w:r>
            <w:r w:rsidRPr="002F4642">
              <w:rPr>
                <w:color w:val="000000" w:themeColor="text1"/>
                <w:spacing w:val="-7"/>
                <w:sz w:val="18"/>
                <w:szCs w:val="18"/>
                <w:lang w:val="tr-TR"/>
              </w:rPr>
              <w:t xml:space="preserve"> </w:t>
            </w:r>
            <w:r w:rsidRPr="002F4642">
              <w:rPr>
                <w:color w:val="000000" w:themeColor="text1"/>
                <w:sz w:val="18"/>
                <w:szCs w:val="18"/>
                <w:lang w:val="tr-TR"/>
              </w:rPr>
              <w:t>SSCI</w:t>
            </w:r>
            <w:r w:rsidRPr="002F4642">
              <w:rPr>
                <w:color w:val="000000" w:themeColor="text1"/>
                <w:spacing w:val="-3"/>
                <w:sz w:val="18"/>
                <w:szCs w:val="18"/>
                <w:lang w:val="tr-TR"/>
              </w:rPr>
              <w:t xml:space="preserve"> </w:t>
            </w:r>
            <w:r w:rsidRPr="002F4642">
              <w:rPr>
                <w:color w:val="000000" w:themeColor="text1"/>
                <w:sz w:val="18"/>
                <w:szCs w:val="18"/>
                <w:lang w:val="tr-TR"/>
              </w:rPr>
              <w:t>veya</w:t>
            </w:r>
            <w:r w:rsidRPr="002F4642">
              <w:rPr>
                <w:color w:val="000000" w:themeColor="text1"/>
                <w:spacing w:val="-6"/>
                <w:sz w:val="18"/>
                <w:szCs w:val="18"/>
                <w:lang w:val="tr-TR"/>
              </w:rPr>
              <w:t xml:space="preserve"> </w:t>
            </w:r>
            <w:r w:rsidRPr="002F4642">
              <w:rPr>
                <w:color w:val="000000" w:themeColor="text1"/>
                <w:sz w:val="18"/>
                <w:szCs w:val="18"/>
                <w:lang w:val="tr-TR"/>
              </w:rPr>
              <w:t>AHCI</w:t>
            </w:r>
            <w:r w:rsidRPr="002F4642">
              <w:rPr>
                <w:color w:val="000000" w:themeColor="text1"/>
                <w:spacing w:val="-5"/>
                <w:sz w:val="18"/>
                <w:szCs w:val="18"/>
                <w:lang w:val="tr-TR"/>
              </w:rPr>
              <w:t xml:space="preserve"> </w:t>
            </w:r>
            <w:r w:rsidRPr="002F4642">
              <w:rPr>
                <w:color w:val="000000" w:themeColor="text1"/>
                <w:sz w:val="18"/>
                <w:szCs w:val="18"/>
                <w:lang w:val="tr-TR"/>
              </w:rPr>
              <w:t>kapsamında</w:t>
            </w:r>
            <w:r w:rsidRPr="002F4642">
              <w:rPr>
                <w:color w:val="000000" w:themeColor="text1"/>
                <w:spacing w:val="-6"/>
                <w:sz w:val="18"/>
                <w:szCs w:val="18"/>
                <w:lang w:val="tr-TR"/>
              </w:rPr>
              <w:t xml:space="preserve"> </w:t>
            </w:r>
            <w:r w:rsidRPr="002F4642">
              <w:rPr>
                <w:color w:val="000000" w:themeColor="text1"/>
                <w:sz w:val="18"/>
                <w:szCs w:val="18"/>
                <w:lang w:val="tr-TR"/>
              </w:rPr>
              <w:t>Q1</w:t>
            </w:r>
            <w:r w:rsidRPr="002F4642">
              <w:rPr>
                <w:color w:val="000000" w:themeColor="text1"/>
                <w:spacing w:val="-3"/>
                <w:sz w:val="18"/>
                <w:szCs w:val="18"/>
                <w:lang w:val="tr-TR"/>
              </w:rPr>
              <w:t xml:space="preserve"> </w:t>
            </w:r>
            <w:r w:rsidRPr="002F4642">
              <w:rPr>
                <w:color w:val="000000" w:themeColor="text1"/>
                <w:sz w:val="18"/>
                <w:szCs w:val="18"/>
                <w:lang w:val="tr-TR"/>
              </w:rPr>
              <w:t>grubundaki</w:t>
            </w:r>
            <w:r w:rsidRPr="002F4642">
              <w:rPr>
                <w:color w:val="000000" w:themeColor="text1"/>
                <w:spacing w:val="-3"/>
                <w:sz w:val="18"/>
                <w:szCs w:val="18"/>
                <w:lang w:val="tr-TR"/>
              </w:rPr>
              <w:t xml:space="preserve"> </w:t>
            </w:r>
            <w:r w:rsidRPr="002F4642">
              <w:rPr>
                <w:color w:val="000000" w:themeColor="text1"/>
                <w:sz w:val="18"/>
                <w:szCs w:val="18"/>
                <w:lang w:val="tr-TR"/>
              </w:rPr>
              <w:t>hakemli</w:t>
            </w:r>
            <w:r w:rsidRPr="002F4642">
              <w:rPr>
                <w:color w:val="000000" w:themeColor="text1"/>
                <w:spacing w:val="-5"/>
                <w:sz w:val="18"/>
                <w:szCs w:val="18"/>
                <w:lang w:val="tr-TR"/>
              </w:rPr>
              <w:t xml:space="preserve"> </w:t>
            </w:r>
            <w:r w:rsidRPr="002F4642">
              <w:rPr>
                <w:color w:val="000000" w:themeColor="text1"/>
                <w:sz w:val="18"/>
                <w:szCs w:val="18"/>
                <w:lang w:val="tr-TR"/>
              </w:rPr>
              <w:t>dergide yayımlanan araştırma makalesi veya derleme makale</w:t>
            </w:r>
          </w:p>
          <w:p w14:paraId="205E71C3" w14:textId="77777777" w:rsidR="00E74510" w:rsidRPr="002F4642" w:rsidRDefault="00E74510" w:rsidP="00CA33B5">
            <w:pPr>
              <w:pStyle w:val="TableParagraph"/>
              <w:kinsoku w:val="0"/>
              <w:overflowPunct w:val="0"/>
              <w:spacing w:line="194" w:lineRule="exact"/>
              <w:rPr>
                <w:i/>
                <w:iCs/>
                <w:color w:val="000000" w:themeColor="text1"/>
                <w:spacing w:val="-2"/>
                <w:sz w:val="18"/>
                <w:szCs w:val="18"/>
                <w:lang w:val="tr-TR"/>
              </w:rPr>
            </w:pPr>
            <w:r w:rsidRPr="002F4642">
              <w:rPr>
                <w:i/>
                <w:iCs/>
                <w:color w:val="000000" w:themeColor="text1"/>
                <w:position w:val="6"/>
                <w:sz w:val="12"/>
                <w:szCs w:val="12"/>
                <w:lang w:val="tr-TR"/>
              </w:rPr>
              <w:t>*</w:t>
            </w:r>
            <w:r w:rsidRPr="002F4642">
              <w:rPr>
                <w:i/>
                <w:iCs/>
                <w:color w:val="000000" w:themeColor="text1"/>
                <w:spacing w:val="-2"/>
                <w:position w:val="6"/>
                <w:sz w:val="12"/>
                <w:szCs w:val="12"/>
                <w:lang w:val="tr-TR"/>
              </w:rPr>
              <w:t xml:space="preserve"> </w:t>
            </w:r>
            <w:r w:rsidRPr="002F4642">
              <w:rPr>
                <w:i/>
                <w:iCs/>
                <w:color w:val="000000" w:themeColor="text1"/>
                <w:sz w:val="18"/>
                <w:szCs w:val="18"/>
                <w:lang w:val="tr-TR"/>
              </w:rPr>
              <w:t>Derleme</w:t>
            </w:r>
            <w:r w:rsidRPr="002F4642">
              <w:rPr>
                <w:i/>
                <w:iCs/>
                <w:color w:val="000000" w:themeColor="text1"/>
                <w:spacing w:val="-5"/>
                <w:sz w:val="18"/>
                <w:szCs w:val="18"/>
                <w:lang w:val="tr-TR"/>
              </w:rPr>
              <w:t xml:space="preserve"> </w:t>
            </w:r>
            <w:r w:rsidRPr="002F4642">
              <w:rPr>
                <w:i/>
                <w:iCs/>
                <w:color w:val="000000" w:themeColor="text1"/>
                <w:sz w:val="18"/>
                <w:szCs w:val="18"/>
                <w:lang w:val="tr-TR"/>
              </w:rPr>
              <w:t>makalede</w:t>
            </w:r>
            <w:r w:rsidRPr="002F4642">
              <w:rPr>
                <w:i/>
                <w:iCs/>
                <w:color w:val="000000" w:themeColor="text1"/>
                <w:spacing w:val="-4"/>
                <w:sz w:val="18"/>
                <w:szCs w:val="18"/>
                <w:lang w:val="tr-TR"/>
              </w:rPr>
              <w:t xml:space="preserve"> </w:t>
            </w:r>
            <w:r w:rsidRPr="002F4642">
              <w:rPr>
                <w:i/>
                <w:iCs/>
                <w:color w:val="000000" w:themeColor="text1"/>
                <w:sz w:val="18"/>
                <w:szCs w:val="18"/>
                <w:lang w:val="tr-TR"/>
              </w:rPr>
              <w:t>puanın</w:t>
            </w:r>
            <w:r w:rsidRPr="002F4642">
              <w:rPr>
                <w:i/>
                <w:iCs/>
                <w:color w:val="000000" w:themeColor="text1"/>
                <w:spacing w:val="-6"/>
                <w:sz w:val="18"/>
                <w:szCs w:val="18"/>
                <w:lang w:val="tr-TR"/>
              </w:rPr>
              <w:t xml:space="preserve"> </w:t>
            </w:r>
            <w:r w:rsidRPr="002F4642">
              <w:rPr>
                <w:i/>
                <w:iCs/>
                <w:color w:val="000000" w:themeColor="text1"/>
                <w:sz w:val="18"/>
                <w:szCs w:val="18"/>
                <w:lang w:val="tr-TR"/>
              </w:rPr>
              <w:t>%80’i</w:t>
            </w:r>
            <w:r w:rsidRPr="002F4642">
              <w:rPr>
                <w:i/>
                <w:iCs/>
                <w:color w:val="000000" w:themeColor="text1"/>
                <w:spacing w:val="-4"/>
                <w:sz w:val="18"/>
                <w:szCs w:val="18"/>
                <w:lang w:val="tr-TR"/>
              </w:rPr>
              <w:t xml:space="preserve"> </w:t>
            </w:r>
            <w:r w:rsidRPr="002F4642">
              <w:rPr>
                <w:i/>
                <w:iCs/>
                <w:color w:val="000000" w:themeColor="text1"/>
                <w:spacing w:val="-2"/>
                <w:sz w:val="18"/>
                <w:szCs w:val="18"/>
                <w:lang w:val="tr-TR"/>
              </w:rPr>
              <w:t>alınır.</w:t>
            </w:r>
          </w:p>
        </w:tc>
        <w:tc>
          <w:tcPr>
            <w:tcW w:w="721" w:type="dxa"/>
            <w:tcBorders>
              <w:top w:val="single" w:sz="4" w:space="0" w:color="000000"/>
              <w:left w:val="single" w:sz="4" w:space="0" w:color="000000"/>
              <w:bottom w:val="single" w:sz="4" w:space="0" w:color="000000"/>
              <w:right w:val="single" w:sz="4" w:space="0" w:color="000000"/>
            </w:tcBorders>
          </w:tcPr>
          <w:p w14:paraId="623F0108" w14:textId="77777777" w:rsidR="00E74510" w:rsidRPr="002F4642" w:rsidRDefault="00E74510" w:rsidP="00CA33B5">
            <w:pPr>
              <w:pStyle w:val="TableParagraph"/>
              <w:kinsoku w:val="0"/>
              <w:overflowPunct w:val="0"/>
              <w:spacing w:before="3"/>
              <w:ind w:left="0"/>
              <w:rPr>
                <w:color w:val="000000" w:themeColor="text1"/>
                <w:sz w:val="18"/>
                <w:szCs w:val="18"/>
                <w:lang w:val="tr-TR"/>
              </w:rPr>
            </w:pPr>
          </w:p>
          <w:p w14:paraId="26177CC7" w14:textId="77777777" w:rsidR="00E74510" w:rsidRPr="002F4642" w:rsidRDefault="00E74510" w:rsidP="00CA33B5">
            <w:pPr>
              <w:pStyle w:val="TableParagraph"/>
              <w:kinsoku w:val="0"/>
              <w:overflowPunct w:val="0"/>
              <w:spacing w:before="1"/>
              <w:ind w:left="59" w:right="48"/>
              <w:jc w:val="center"/>
              <w:rPr>
                <w:color w:val="000000" w:themeColor="text1"/>
                <w:spacing w:val="-5"/>
                <w:sz w:val="18"/>
                <w:szCs w:val="18"/>
                <w:lang w:val="tr-TR"/>
              </w:rPr>
            </w:pPr>
            <w:r w:rsidRPr="002F4642">
              <w:rPr>
                <w:color w:val="000000" w:themeColor="text1"/>
                <w:spacing w:val="-5"/>
                <w:sz w:val="18"/>
                <w:szCs w:val="18"/>
                <w:lang w:val="tr-TR"/>
              </w:rPr>
              <w:t>60</w:t>
            </w:r>
          </w:p>
        </w:tc>
      </w:tr>
      <w:tr w:rsidR="002F4642" w:rsidRPr="002F4642" w14:paraId="7CF6B119" w14:textId="77777777" w:rsidTr="00CA33B5">
        <w:trPr>
          <w:trHeight w:val="657"/>
        </w:trPr>
        <w:tc>
          <w:tcPr>
            <w:tcW w:w="987" w:type="dxa"/>
            <w:tcBorders>
              <w:top w:val="single" w:sz="4" w:space="0" w:color="000000"/>
              <w:left w:val="single" w:sz="4" w:space="0" w:color="000000"/>
              <w:bottom w:val="single" w:sz="4" w:space="0" w:color="000000"/>
              <w:right w:val="single" w:sz="4" w:space="0" w:color="000000"/>
            </w:tcBorders>
          </w:tcPr>
          <w:p w14:paraId="11A6A712" w14:textId="77777777" w:rsidR="00E74510" w:rsidRPr="002F4642" w:rsidRDefault="00E74510" w:rsidP="00CA33B5">
            <w:pPr>
              <w:pStyle w:val="TableParagraph"/>
              <w:kinsoku w:val="0"/>
              <w:overflowPunct w:val="0"/>
              <w:ind w:left="0"/>
              <w:rPr>
                <w:color w:val="000000" w:themeColor="text1"/>
                <w:sz w:val="18"/>
                <w:szCs w:val="18"/>
                <w:lang w:val="tr-TR"/>
              </w:rPr>
            </w:pPr>
          </w:p>
          <w:p w14:paraId="416417E9" w14:textId="77777777" w:rsidR="00E74510" w:rsidRPr="002F4642" w:rsidRDefault="00E74510" w:rsidP="00CA33B5">
            <w:pPr>
              <w:pStyle w:val="TableParagraph"/>
              <w:kinsoku w:val="0"/>
              <w:overflowPunct w:val="0"/>
              <w:spacing w:before="1"/>
              <w:ind w:left="96" w:right="85"/>
              <w:jc w:val="center"/>
              <w:rPr>
                <w:color w:val="000000" w:themeColor="text1"/>
                <w:spacing w:val="-2"/>
                <w:sz w:val="18"/>
                <w:szCs w:val="18"/>
                <w:lang w:val="tr-TR"/>
              </w:rPr>
            </w:pPr>
            <w:r w:rsidRPr="002F4642">
              <w:rPr>
                <w:color w:val="000000" w:themeColor="text1"/>
                <w:spacing w:val="-2"/>
                <w:sz w:val="18"/>
                <w:szCs w:val="18"/>
                <w:lang w:val="tr-TR"/>
              </w:rPr>
              <w:t>3.1.2</w:t>
            </w:r>
          </w:p>
        </w:tc>
        <w:tc>
          <w:tcPr>
            <w:tcW w:w="8011" w:type="dxa"/>
            <w:tcBorders>
              <w:top w:val="single" w:sz="4" w:space="0" w:color="000000"/>
              <w:left w:val="single" w:sz="4" w:space="0" w:color="000000"/>
              <w:bottom w:val="single" w:sz="4" w:space="0" w:color="000000"/>
              <w:right w:val="single" w:sz="4" w:space="0" w:color="000000"/>
            </w:tcBorders>
          </w:tcPr>
          <w:p w14:paraId="37F60C3A" w14:textId="77777777" w:rsidR="00E74510" w:rsidRPr="002F4642" w:rsidRDefault="00E74510" w:rsidP="00CA33B5">
            <w:pPr>
              <w:pStyle w:val="TableParagraph"/>
              <w:kinsoku w:val="0"/>
              <w:overflowPunct w:val="0"/>
              <w:spacing w:before="1"/>
              <w:rPr>
                <w:color w:val="000000" w:themeColor="text1"/>
                <w:sz w:val="18"/>
                <w:szCs w:val="18"/>
                <w:lang w:val="tr-TR"/>
              </w:rPr>
            </w:pPr>
            <w:r w:rsidRPr="002F4642">
              <w:rPr>
                <w:color w:val="000000" w:themeColor="text1"/>
                <w:sz w:val="18"/>
                <w:szCs w:val="18"/>
                <w:lang w:val="tr-TR"/>
              </w:rPr>
              <w:t>SCI,</w:t>
            </w:r>
            <w:r w:rsidRPr="002F4642">
              <w:rPr>
                <w:color w:val="000000" w:themeColor="text1"/>
                <w:spacing w:val="-7"/>
                <w:sz w:val="18"/>
                <w:szCs w:val="18"/>
                <w:lang w:val="tr-TR"/>
              </w:rPr>
              <w:t xml:space="preserve"> </w:t>
            </w:r>
            <w:r w:rsidRPr="002F4642">
              <w:rPr>
                <w:color w:val="000000" w:themeColor="text1"/>
                <w:sz w:val="18"/>
                <w:szCs w:val="18"/>
                <w:lang w:val="tr-TR"/>
              </w:rPr>
              <w:t>SCI-Expanded,</w:t>
            </w:r>
            <w:r w:rsidRPr="002F4642">
              <w:rPr>
                <w:color w:val="000000" w:themeColor="text1"/>
                <w:spacing w:val="-7"/>
                <w:sz w:val="18"/>
                <w:szCs w:val="18"/>
                <w:lang w:val="tr-TR"/>
              </w:rPr>
              <w:t xml:space="preserve"> </w:t>
            </w:r>
            <w:r w:rsidRPr="002F4642">
              <w:rPr>
                <w:color w:val="000000" w:themeColor="text1"/>
                <w:sz w:val="18"/>
                <w:szCs w:val="18"/>
                <w:lang w:val="tr-TR"/>
              </w:rPr>
              <w:t>SSCI</w:t>
            </w:r>
            <w:r w:rsidRPr="002F4642">
              <w:rPr>
                <w:color w:val="000000" w:themeColor="text1"/>
                <w:spacing w:val="-3"/>
                <w:sz w:val="18"/>
                <w:szCs w:val="18"/>
                <w:lang w:val="tr-TR"/>
              </w:rPr>
              <w:t xml:space="preserve"> </w:t>
            </w:r>
            <w:r w:rsidRPr="002F4642">
              <w:rPr>
                <w:color w:val="000000" w:themeColor="text1"/>
                <w:sz w:val="18"/>
                <w:szCs w:val="18"/>
                <w:lang w:val="tr-TR"/>
              </w:rPr>
              <w:t>veya</w:t>
            </w:r>
            <w:r w:rsidRPr="002F4642">
              <w:rPr>
                <w:color w:val="000000" w:themeColor="text1"/>
                <w:spacing w:val="-6"/>
                <w:sz w:val="18"/>
                <w:szCs w:val="18"/>
                <w:lang w:val="tr-TR"/>
              </w:rPr>
              <w:t xml:space="preserve"> </w:t>
            </w:r>
            <w:r w:rsidRPr="002F4642">
              <w:rPr>
                <w:color w:val="000000" w:themeColor="text1"/>
                <w:sz w:val="18"/>
                <w:szCs w:val="18"/>
                <w:lang w:val="tr-TR"/>
              </w:rPr>
              <w:t>AHCI</w:t>
            </w:r>
            <w:r w:rsidRPr="002F4642">
              <w:rPr>
                <w:color w:val="000000" w:themeColor="text1"/>
                <w:spacing w:val="-5"/>
                <w:sz w:val="18"/>
                <w:szCs w:val="18"/>
                <w:lang w:val="tr-TR"/>
              </w:rPr>
              <w:t xml:space="preserve"> </w:t>
            </w:r>
            <w:r w:rsidRPr="002F4642">
              <w:rPr>
                <w:color w:val="000000" w:themeColor="text1"/>
                <w:sz w:val="18"/>
                <w:szCs w:val="18"/>
                <w:lang w:val="tr-TR"/>
              </w:rPr>
              <w:t>kapsamında</w:t>
            </w:r>
            <w:r w:rsidRPr="002F4642">
              <w:rPr>
                <w:color w:val="000000" w:themeColor="text1"/>
                <w:spacing w:val="-6"/>
                <w:sz w:val="18"/>
                <w:szCs w:val="18"/>
                <w:lang w:val="tr-TR"/>
              </w:rPr>
              <w:t xml:space="preserve"> </w:t>
            </w:r>
            <w:r w:rsidRPr="002F4642">
              <w:rPr>
                <w:color w:val="000000" w:themeColor="text1"/>
                <w:sz w:val="18"/>
                <w:szCs w:val="18"/>
                <w:lang w:val="tr-TR"/>
              </w:rPr>
              <w:t>Q2</w:t>
            </w:r>
            <w:r w:rsidRPr="002F4642">
              <w:rPr>
                <w:color w:val="000000" w:themeColor="text1"/>
                <w:spacing w:val="-3"/>
                <w:sz w:val="18"/>
                <w:szCs w:val="18"/>
                <w:lang w:val="tr-TR"/>
              </w:rPr>
              <w:t xml:space="preserve"> </w:t>
            </w:r>
            <w:r w:rsidRPr="002F4642">
              <w:rPr>
                <w:color w:val="000000" w:themeColor="text1"/>
                <w:sz w:val="18"/>
                <w:szCs w:val="18"/>
                <w:lang w:val="tr-TR"/>
              </w:rPr>
              <w:t>grubundaki</w:t>
            </w:r>
            <w:r w:rsidRPr="002F4642">
              <w:rPr>
                <w:color w:val="000000" w:themeColor="text1"/>
                <w:spacing w:val="-3"/>
                <w:sz w:val="18"/>
                <w:szCs w:val="18"/>
                <w:lang w:val="tr-TR"/>
              </w:rPr>
              <w:t xml:space="preserve"> </w:t>
            </w:r>
            <w:r w:rsidRPr="002F4642">
              <w:rPr>
                <w:color w:val="000000" w:themeColor="text1"/>
                <w:sz w:val="18"/>
                <w:szCs w:val="18"/>
                <w:lang w:val="tr-TR"/>
              </w:rPr>
              <w:t>hakemli</w:t>
            </w:r>
            <w:r w:rsidRPr="002F4642">
              <w:rPr>
                <w:color w:val="000000" w:themeColor="text1"/>
                <w:spacing w:val="-5"/>
                <w:sz w:val="18"/>
                <w:szCs w:val="18"/>
                <w:lang w:val="tr-TR"/>
              </w:rPr>
              <w:t xml:space="preserve"> </w:t>
            </w:r>
            <w:r w:rsidRPr="002F4642">
              <w:rPr>
                <w:color w:val="000000" w:themeColor="text1"/>
                <w:sz w:val="18"/>
                <w:szCs w:val="18"/>
                <w:lang w:val="tr-TR"/>
              </w:rPr>
              <w:t>dergide yayımlanan araştırma makalesi veya derleme makale</w:t>
            </w:r>
          </w:p>
          <w:p w14:paraId="753FEAF4" w14:textId="77777777" w:rsidR="00E74510" w:rsidRPr="002F4642" w:rsidRDefault="00E74510" w:rsidP="00CA33B5">
            <w:pPr>
              <w:pStyle w:val="TableParagraph"/>
              <w:kinsoku w:val="0"/>
              <w:overflowPunct w:val="0"/>
              <w:spacing w:line="198" w:lineRule="exact"/>
              <w:rPr>
                <w:i/>
                <w:iCs/>
                <w:color w:val="000000" w:themeColor="text1"/>
                <w:spacing w:val="-2"/>
                <w:sz w:val="18"/>
                <w:szCs w:val="18"/>
                <w:lang w:val="tr-TR"/>
              </w:rPr>
            </w:pPr>
            <w:r w:rsidRPr="002F4642">
              <w:rPr>
                <w:i/>
                <w:iCs/>
                <w:color w:val="000000" w:themeColor="text1"/>
                <w:position w:val="6"/>
                <w:sz w:val="12"/>
                <w:szCs w:val="12"/>
                <w:lang w:val="tr-TR"/>
              </w:rPr>
              <w:t>*</w:t>
            </w:r>
            <w:r w:rsidRPr="002F4642">
              <w:rPr>
                <w:i/>
                <w:iCs/>
                <w:color w:val="000000" w:themeColor="text1"/>
                <w:spacing w:val="-2"/>
                <w:position w:val="6"/>
                <w:sz w:val="12"/>
                <w:szCs w:val="12"/>
                <w:lang w:val="tr-TR"/>
              </w:rPr>
              <w:t xml:space="preserve"> </w:t>
            </w:r>
            <w:r w:rsidRPr="002F4642">
              <w:rPr>
                <w:i/>
                <w:iCs/>
                <w:color w:val="000000" w:themeColor="text1"/>
                <w:sz w:val="18"/>
                <w:szCs w:val="18"/>
                <w:lang w:val="tr-TR"/>
              </w:rPr>
              <w:t>Derleme</w:t>
            </w:r>
            <w:r w:rsidRPr="002F4642">
              <w:rPr>
                <w:i/>
                <w:iCs/>
                <w:color w:val="000000" w:themeColor="text1"/>
                <w:spacing w:val="-5"/>
                <w:sz w:val="18"/>
                <w:szCs w:val="18"/>
                <w:lang w:val="tr-TR"/>
              </w:rPr>
              <w:t xml:space="preserve"> </w:t>
            </w:r>
            <w:r w:rsidRPr="002F4642">
              <w:rPr>
                <w:i/>
                <w:iCs/>
                <w:color w:val="000000" w:themeColor="text1"/>
                <w:sz w:val="18"/>
                <w:szCs w:val="18"/>
                <w:lang w:val="tr-TR"/>
              </w:rPr>
              <w:t>makalede</w:t>
            </w:r>
            <w:r w:rsidRPr="002F4642">
              <w:rPr>
                <w:i/>
                <w:iCs/>
                <w:color w:val="000000" w:themeColor="text1"/>
                <w:spacing w:val="-4"/>
                <w:sz w:val="18"/>
                <w:szCs w:val="18"/>
                <w:lang w:val="tr-TR"/>
              </w:rPr>
              <w:t xml:space="preserve"> </w:t>
            </w:r>
            <w:r w:rsidRPr="002F4642">
              <w:rPr>
                <w:i/>
                <w:iCs/>
                <w:color w:val="000000" w:themeColor="text1"/>
                <w:sz w:val="18"/>
                <w:szCs w:val="18"/>
                <w:lang w:val="tr-TR"/>
              </w:rPr>
              <w:t>puanın</w:t>
            </w:r>
            <w:r w:rsidRPr="002F4642">
              <w:rPr>
                <w:i/>
                <w:iCs/>
                <w:color w:val="000000" w:themeColor="text1"/>
                <w:spacing w:val="-6"/>
                <w:sz w:val="18"/>
                <w:szCs w:val="18"/>
                <w:lang w:val="tr-TR"/>
              </w:rPr>
              <w:t xml:space="preserve"> </w:t>
            </w:r>
            <w:r w:rsidRPr="002F4642">
              <w:rPr>
                <w:i/>
                <w:iCs/>
                <w:color w:val="000000" w:themeColor="text1"/>
                <w:sz w:val="18"/>
                <w:szCs w:val="18"/>
                <w:lang w:val="tr-TR"/>
              </w:rPr>
              <w:t>%80’i</w:t>
            </w:r>
            <w:r w:rsidRPr="002F4642">
              <w:rPr>
                <w:i/>
                <w:iCs/>
                <w:color w:val="000000" w:themeColor="text1"/>
                <w:spacing w:val="-4"/>
                <w:sz w:val="18"/>
                <w:szCs w:val="18"/>
                <w:lang w:val="tr-TR"/>
              </w:rPr>
              <w:t xml:space="preserve"> </w:t>
            </w:r>
            <w:r w:rsidRPr="002F4642">
              <w:rPr>
                <w:i/>
                <w:iCs/>
                <w:color w:val="000000" w:themeColor="text1"/>
                <w:spacing w:val="-2"/>
                <w:sz w:val="18"/>
                <w:szCs w:val="18"/>
                <w:lang w:val="tr-TR"/>
              </w:rPr>
              <w:t>alınır.</w:t>
            </w:r>
          </w:p>
        </w:tc>
        <w:tc>
          <w:tcPr>
            <w:tcW w:w="721" w:type="dxa"/>
            <w:tcBorders>
              <w:top w:val="single" w:sz="4" w:space="0" w:color="000000"/>
              <w:left w:val="single" w:sz="4" w:space="0" w:color="000000"/>
              <w:bottom w:val="single" w:sz="4" w:space="0" w:color="000000"/>
              <w:right w:val="single" w:sz="4" w:space="0" w:color="000000"/>
            </w:tcBorders>
          </w:tcPr>
          <w:p w14:paraId="30258356" w14:textId="77777777" w:rsidR="00E74510" w:rsidRPr="002F4642" w:rsidRDefault="00E74510" w:rsidP="00CA33B5">
            <w:pPr>
              <w:pStyle w:val="TableParagraph"/>
              <w:kinsoku w:val="0"/>
              <w:overflowPunct w:val="0"/>
              <w:ind w:left="0"/>
              <w:rPr>
                <w:color w:val="000000" w:themeColor="text1"/>
                <w:sz w:val="18"/>
                <w:szCs w:val="18"/>
                <w:lang w:val="tr-TR"/>
              </w:rPr>
            </w:pPr>
          </w:p>
          <w:p w14:paraId="2A2C34EA" w14:textId="77777777" w:rsidR="00E74510" w:rsidRPr="002F4642" w:rsidRDefault="00E74510" w:rsidP="00CA33B5">
            <w:pPr>
              <w:pStyle w:val="TableParagraph"/>
              <w:kinsoku w:val="0"/>
              <w:overflowPunct w:val="0"/>
              <w:spacing w:before="1"/>
              <w:ind w:left="59" w:right="48"/>
              <w:jc w:val="center"/>
              <w:rPr>
                <w:color w:val="000000" w:themeColor="text1"/>
                <w:spacing w:val="-5"/>
                <w:sz w:val="18"/>
                <w:szCs w:val="18"/>
                <w:lang w:val="tr-TR"/>
              </w:rPr>
            </w:pPr>
            <w:r w:rsidRPr="002F4642">
              <w:rPr>
                <w:color w:val="000000" w:themeColor="text1"/>
                <w:spacing w:val="-5"/>
                <w:sz w:val="18"/>
                <w:szCs w:val="18"/>
                <w:lang w:val="tr-TR"/>
              </w:rPr>
              <w:t>50</w:t>
            </w:r>
          </w:p>
        </w:tc>
      </w:tr>
      <w:tr w:rsidR="002F4642" w:rsidRPr="002F4642" w14:paraId="529B34A4" w14:textId="77777777" w:rsidTr="00CA33B5">
        <w:trPr>
          <w:trHeight w:val="654"/>
        </w:trPr>
        <w:tc>
          <w:tcPr>
            <w:tcW w:w="987" w:type="dxa"/>
            <w:tcBorders>
              <w:top w:val="single" w:sz="4" w:space="0" w:color="000000"/>
              <w:left w:val="single" w:sz="4" w:space="0" w:color="000000"/>
              <w:bottom w:val="single" w:sz="4" w:space="0" w:color="000000"/>
              <w:right w:val="single" w:sz="4" w:space="0" w:color="000000"/>
            </w:tcBorders>
          </w:tcPr>
          <w:p w14:paraId="1EF4FFD9" w14:textId="77777777" w:rsidR="00E74510" w:rsidRPr="002F4642" w:rsidRDefault="00E74510" w:rsidP="00CA33B5">
            <w:pPr>
              <w:pStyle w:val="TableParagraph"/>
              <w:kinsoku w:val="0"/>
              <w:overflowPunct w:val="0"/>
              <w:ind w:left="0"/>
              <w:rPr>
                <w:color w:val="000000" w:themeColor="text1"/>
                <w:sz w:val="18"/>
                <w:szCs w:val="18"/>
                <w:lang w:val="tr-TR"/>
              </w:rPr>
            </w:pPr>
          </w:p>
          <w:p w14:paraId="3807F3BC" w14:textId="77777777" w:rsidR="00E74510" w:rsidRPr="002F4642" w:rsidRDefault="00E74510" w:rsidP="00CA33B5">
            <w:pPr>
              <w:pStyle w:val="TableParagraph"/>
              <w:kinsoku w:val="0"/>
              <w:overflowPunct w:val="0"/>
              <w:spacing w:before="1"/>
              <w:ind w:left="96" w:right="85"/>
              <w:jc w:val="center"/>
              <w:rPr>
                <w:color w:val="000000" w:themeColor="text1"/>
                <w:spacing w:val="-2"/>
                <w:sz w:val="18"/>
                <w:szCs w:val="18"/>
                <w:lang w:val="tr-TR"/>
              </w:rPr>
            </w:pPr>
            <w:r w:rsidRPr="002F4642">
              <w:rPr>
                <w:color w:val="000000" w:themeColor="text1"/>
                <w:spacing w:val="-2"/>
                <w:sz w:val="18"/>
                <w:szCs w:val="18"/>
                <w:lang w:val="tr-TR"/>
              </w:rPr>
              <w:t>3.1.3</w:t>
            </w:r>
          </w:p>
        </w:tc>
        <w:tc>
          <w:tcPr>
            <w:tcW w:w="8011" w:type="dxa"/>
            <w:tcBorders>
              <w:top w:val="single" w:sz="4" w:space="0" w:color="000000"/>
              <w:left w:val="single" w:sz="4" w:space="0" w:color="000000"/>
              <w:bottom w:val="single" w:sz="4" w:space="0" w:color="000000"/>
              <w:right w:val="single" w:sz="4" w:space="0" w:color="000000"/>
            </w:tcBorders>
          </w:tcPr>
          <w:p w14:paraId="241E4D36" w14:textId="77777777" w:rsidR="00E74510" w:rsidRPr="002F4642" w:rsidRDefault="00E74510" w:rsidP="00CA33B5">
            <w:pPr>
              <w:pStyle w:val="TableParagraph"/>
              <w:kinsoku w:val="0"/>
              <w:overflowPunct w:val="0"/>
              <w:spacing w:before="1"/>
              <w:rPr>
                <w:color w:val="000000" w:themeColor="text1"/>
                <w:sz w:val="18"/>
                <w:szCs w:val="18"/>
                <w:lang w:val="tr-TR"/>
              </w:rPr>
            </w:pPr>
            <w:r w:rsidRPr="002F4642">
              <w:rPr>
                <w:color w:val="000000" w:themeColor="text1"/>
                <w:sz w:val="18"/>
                <w:szCs w:val="18"/>
                <w:lang w:val="tr-TR"/>
              </w:rPr>
              <w:t>SCI,</w:t>
            </w:r>
            <w:r w:rsidRPr="002F4642">
              <w:rPr>
                <w:color w:val="000000" w:themeColor="text1"/>
                <w:spacing w:val="-7"/>
                <w:sz w:val="18"/>
                <w:szCs w:val="18"/>
                <w:lang w:val="tr-TR"/>
              </w:rPr>
              <w:t xml:space="preserve"> </w:t>
            </w:r>
            <w:r w:rsidRPr="002F4642">
              <w:rPr>
                <w:color w:val="000000" w:themeColor="text1"/>
                <w:sz w:val="18"/>
                <w:szCs w:val="18"/>
                <w:lang w:val="tr-TR"/>
              </w:rPr>
              <w:t>SCI-Expanded,</w:t>
            </w:r>
            <w:r w:rsidRPr="002F4642">
              <w:rPr>
                <w:color w:val="000000" w:themeColor="text1"/>
                <w:spacing w:val="-7"/>
                <w:sz w:val="18"/>
                <w:szCs w:val="18"/>
                <w:lang w:val="tr-TR"/>
              </w:rPr>
              <w:t xml:space="preserve"> </w:t>
            </w:r>
            <w:r w:rsidRPr="002F4642">
              <w:rPr>
                <w:color w:val="000000" w:themeColor="text1"/>
                <w:sz w:val="18"/>
                <w:szCs w:val="18"/>
                <w:lang w:val="tr-TR"/>
              </w:rPr>
              <w:t>SSCI</w:t>
            </w:r>
            <w:r w:rsidRPr="002F4642">
              <w:rPr>
                <w:color w:val="000000" w:themeColor="text1"/>
                <w:spacing w:val="-2"/>
                <w:sz w:val="18"/>
                <w:szCs w:val="18"/>
                <w:lang w:val="tr-TR"/>
              </w:rPr>
              <w:t xml:space="preserve"> </w:t>
            </w:r>
            <w:r w:rsidRPr="002F4642">
              <w:rPr>
                <w:color w:val="000000" w:themeColor="text1"/>
                <w:sz w:val="18"/>
                <w:szCs w:val="18"/>
                <w:lang w:val="tr-TR"/>
              </w:rPr>
              <w:t>veya</w:t>
            </w:r>
            <w:r w:rsidRPr="002F4642">
              <w:rPr>
                <w:color w:val="000000" w:themeColor="text1"/>
                <w:spacing w:val="-6"/>
                <w:sz w:val="18"/>
                <w:szCs w:val="18"/>
                <w:lang w:val="tr-TR"/>
              </w:rPr>
              <w:t xml:space="preserve"> </w:t>
            </w:r>
            <w:r w:rsidRPr="002F4642">
              <w:rPr>
                <w:color w:val="000000" w:themeColor="text1"/>
                <w:sz w:val="18"/>
                <w:szCs w:val="18"/>
                <w:lang w:val="tr-TR"/>
              </w:rPr>
              <w:t>AHCI</w:t>
            </w:r>
            <w:r w:rsidRPr="002F4642">
              <w:rPr>
                <w:color w:val="000000" w:themeColor="text1"/>
                <w:spacing w:val="-5"/>
                <w:sz w:val="18"/>
                <w:szCs w:val="18"/>
                <w:lang w:val="tr-TR"/>
              </w:rPr>
              <w:t xml:space="preserve"> </w:t>
            </w:r>
            <w:r w:rsidRPr="002F4642">
              <w:rPr>
                <w:color w:val="000000" w:themeColor="text1"/>
                <w:sz w:val="18"/>
                <w:szCs w:val="18"/>
                <w:lang w:val="tr-TR"/>
              </w:rPr>
              <w:t>kapsamında</w:t>
            </w:r>
            <w:r w:rsidRPr="002F4642">
              <w:rPr>
                <w:color w:val="000000" w:themeColor="text1"/>
                <w:spacing w:val="-6"/>
                <w:sz w:val="18"/>
                <w:szCs w:val="18"/>
                <w:lang w:val="tr-TR"/>
              </w:rPr>
              <w:t xml:space="preserve"> </w:t>
            </w:r>
            <w:r w:rsidRPr="002F4642">
              <w:rPr>
                <w:color w:val="000000" w:themeColor="text1"/>
                <w:sz w:val="18"/>
                <w:szCs w:val="18"/>
                <w:lang w:val="tr-TR"/>
              </w:rPr>
              <w:t>Q3</w:t>
            </w:r>
            <w:r w:rsidRPr="002F4642">
              <w:rPr>
                <w:color w:val="000000" w:themeColor="text1"/>
                <w:spacing w:val="-3"/>
                <w:sz w:val="18"/>
                <w:szCs w:val="18"/>
                <w:lang w:val="tr-TR"/>
              </w:rPr>
              <w:t xml:space="preserve"> </w:t>
            </w:r>
            <w:r w:rsidRPr="002F4642">
              <w:rPr>
                <w:color w:val="000000" w:themeColor="text1"/>
                <w:sz w:val="18"/>
                <w:szCs w:val="18"/>
                <w:lang w:val="tr-TR"/>
              </w:rPr>
              <w:t>grubundaki</w:t>
            </w:r>
            <w:r w:rsidRPr="002F4642">
              <w:rPr>
                <w:color w:val="000000" w:themeColor="text1"/>
                <w:spacing w:val="-3"/>
                <w:sz w:val="18"/>
                <w:szCs w:val="18"/>
                <w:lang w:val="tr-TR"/>
              </w:rPr>
              <w:t xml:space="preserve"> </w:t>
            </w:r>
            <w:r w:rsidRPr="002F4642">
              <w:rPr>
                <w:color w:val="000000" w:themeColor="text1"/>
                <w:sz w:val="18"/>
                <w:szCs w:val="18"/>
                <w:lang w:val="tr-TR"/>
              </w:rPr>
              <w:t>hakemli</w:t>
            </w:r>
            <w:r w:rsidRPr="002F4642">
              <w:rPr>
                <w:color w:val="000000" w:themeColor="text1"/>
                <w:spacing w:val="-5"/>
                <w:sz w:val="18"/>
                <w:szCs w:val="18"/>
                <w:lang w:val="tr-TR"/>
              </w:rPr>
              <w:t xml:space="preserve"> </w:t>
            </w:r>
            <w:r w:rsidRPr="002F4642">
              <w:rPr>
                <w:color w:val="000000" w:themeColor="text1"/>
                <w:sz w:val="18"/>
                <w:szCs w:val="18"/>
                <w:lang w:val="tr-TR"/>
              </w:rPr>
              <w:t>dergide yayımlanan araştırma makalesi veya derleme makale</w:t>
            </w:r>
          </w:p>
          <w:p w14:paraId="3984E942" w14:textId="77777777" w:rsidR="00E74510" w:rsidRPr="002F4642" w:rsidRDefault="00E74510" w:rsidP="00CA33B5">
            <w:pPr>
              <w:pStyle w:val="TableParagraph"/>
              <w:kinsoku w:val="0"/>
              <w:overflowPunct w:val="0"/>
              <w:spacing w:line="196" w:lineRule="exact"/>
              <w:rPr>
                <w:i/>
                <w:iCs/>
                <w:color w:val="000000" w:themeColor="text1"/>
                <w:spacing w:val="-2"/>
                <w:sz w:val="18"/>
                <w:szCs w:val="18"/>
                <w:lang w:val="tr-TR"/>
              </w:rPr>
            </w:pPr>
            <w:r w:rsidRPr="002F4642">
              <w:rPr>
                <w:i/>
                <w:iCs/>
                <w:color w:val="000000" w:themeColor="text1"/>
                <w:position w:val="6"/>
                <w:sz w:val="12"/>
                <w:szCs w:val="12"/>
                <w:lang w:val="tr-TR"/>
              </w:rPr>
              <w:t>*</w:t>
            </w:r>
            <w:r w:rsidRPr="002F4642">
              <w:rPr>
                <w:i/>
                <w:iCs/>
                <w:color w:val="000000" w:themeColor="text1"/>
                <w:spacing w:val="-2"/>
                <w:position w:val="6"/>
                <w:sz w:val="12"/>
                <w:szCs w:val="12"/>
                <w:lang w:val="tr-TR"/>
              </w:rPr>
              <w:t xml:space="preserve"> </w:t>
            </w:r>
            <w:r w:rsidRPr="002F4642">
              <w:rPr>
                <w:i/>
                <w:iCs/>
                <w:color w:val="000000" w:themeColor="text1"/>
                <w:sz w:val="18"/>
                <w:szCs w:val="18"/>
                <w:lang w:val="tr-TR"/>
              </w:rPr>
              <w:t>Derleme</w:t>
            </w:r>
            <w:r w:rsidRPr="002F4642">
              <w:rPr>
                <w:i/>
                <w:iCs/>
                <w:color w:val="000000" w:themeColor="text1"/>
                <w:spacing w:val="-5"/>
                <w:sz w:val="18"/>
                <w:szCs w:val="18"/>
                <w:lang w:val="tr-TR"/>
              </w:rPr>
              <w:t xml:space="preserve"> </w:t>
            </w:r>
            <w:r w:rsidRPr="002F4642">
              <w:rPr>
                <w:i/>
                <w:iCs/>
                <w:color w:val="000000" w:themeColor="text1"/>
                <w:sz w:val="18"/>
                <w:szCs w:val="18"/>
                <w:lang w:val="tr-TR"/>
              </w:rPr>
              <w:t>makalede</w:t>
            </w:r>
            <w:r w:rsidRPr="002F4642">
              <w:rPr>
                <w:i/>
                <w:iCs/>
                <w:color w:val="000000" w:themeColor="text1"/>
                <w:spacing w:val="-4"/>
                <w:sz w:val="18"/>
                <w:szCs w:val="18"/>
                <w:lang w:val="tr-TR"/>
              </w:rPr>
              <w:t xml:space="preserve"> </w:t>
            </w:r>
            <w:r w:rsidRPr="002F4642">
              <w:rPr>
                <w:i/>
                <w:iCs/>
                <w:color w:val="000000" w:themeColor="text1"/>
                <w:sz w:val="18"/>
                <w:szCs w:val="18"/>
                <w:lang w:val="tr-TR"/>
              </w:rPr>
              <w:t>puanın</w:t>
            </w:r>
            <w:r w:rsidRPr="002F4642">
              <w:rPr>
                <w:i/>
                <w:iCs/>
                <w:color w:val="000000" w:themeColor="text1"/>
                <w:spacing w:val="-6"/>
                <w:sz w:val="18"/>
                <w:szCs w:val="18"/>
                <w:lang w:val="tr-TR"/>
              </w:rPr>
              <w:t xml:space="preserve"> </w:t>
            </w:r>
            <w:r w:rsidRPr="002F4642">
              <w:rPr>
                <w:i/>
                <w:iCs/>
                <w:color w:val="000000" w:themeColor="text1"/>
                <w:sz w:val="18"/>
                <w:szCs w:val="18"/>
                <w:lang w:val="tr-TR"/>
              </w:rPr>
              <w:t>%80’i</w:t>
            </w:r>
            <w:r w:rsidRPr="002F4642">
              <w:rPr>
                <w:i/>
                <w:iCs/>
                <w:color w:val="000000" w:themeColor="text1"/>
                <w:spacing w:val="-4"/>
                <w:sz w:val="18"/>
                <w:szCs w:val="18"/>
                <w:lang w:val="tr-TR"/>
              </w:rPr>
              <w:t xml:space="preserve"> </w:t>
            </w:r>
            <w:r w:rsidRPr="002F4642">
              <w:rPr>
                <w:i/>
                <w:iCs/>
                <w:color w:val="000000" w:themeColor="text1"/>
                <w:spacing w:val="-2"/>
                <w:sz w:val="18"/>
                <w:szCs w:val="18"/>
                <w:lang w:val="tr-TR"/>
              </w:rPr>
              <w:t>alınır.</w:t>
            </w:r>
          </w:p>
        </w:tc>
        <w:tc>
          <w:tcPr>
            <w:tcW w:w="721" w:type="dxa"/>
            <w:tcBorders>
              <w:top w:val="single" w:sz="4" w:space="0" w:color="000000"/>
              <w:left w:val="single" w:sz="4" w:space="0" w:color="000000"/>
              <w:bottom w:val="single" w:sz="4" w:space="0" w:color="000000"/>
              <w:right w:val="single" w:sz="4" w:space="0" w:color="000000"/>
            </w:tcBorders>
          </w:tcPr>
          <w:p w14:paraId="3AF55E3F" w14:textId="77777777" w:rsidR="00E74510" w:rsidRPr="002F4642" w:rsidRDefault="00E74510" w:rsidP="00CA33B5">
            <w:pPr>
              <w:pStyle w:val="TableParagraph"/>
              <w:kinsoku w:val="0"/>
              <w:overflowPunct w:val="0"/>
              <w:ind w:left="0"/>
              <w:rPr>
                <w:color w:val="000000" w:themeColor="text1"/>
                <w:sz w:val="18"/>
                <w:szCs w:val="18"/>
                <w:lang w:val="tr-TR"/>
              </w:rPr>
            </w:pPr>
          </w:p>
          <w:p w14:paraId="722D657C" w14:textId="77777777" w:rsidR="00E74510" w:rsidRPr="002F4642" w:rsidRDefault="00E74510" w:rsidP="00CA33B5">
            <w:pPr>
              <w:pStyle w:val="TableParagraph"/>
              <w:kinsoku w:val="0"/>
              <w:overflowPunct w:val="0"/>
              <w:spacing w:before="1"/>
              <w:ind w:left="59" w:right="48"/>
              <w:jc w:val="center"/>
              <w:rPr>
                <w:color w:val="000000" w:themeColor="text1"/>
                <w:spacing w:val="-5"/>
                <w:sz w:val="18"/>
                <w:szCs w:val="18"/>
                <w:lang w:val="tr-TR"/>
              </w:rPr>
            </w:pPr>
            <w:r w:rsidRPr="002F4642">
              <w:rPr>
                <w:color w:val="000000" w:themeColor="text1"/>
                <w:spacing w:val="-5"/>
                <w:sz w:val="18"/>
                <w:szCs w:val="18"/>
                <w:lang w:val="tr-TR"/>
              </w:rPr>
              <w:t>40</w:t>
            </w:r>
          </w:p>
        </w:tc>
      </w:tr>
      <w:tr w:rsidR="00E74510" w:rsidRPr="002F4642" w14:paraId="03F6F3BB" w14:textId="77777777" w:rsidTr="00CA33B5">
        <w:trPr>
          <w:trHeight w:val="657"/>
        </w:trPr>
        <w:tc>
          <w:tcPr>
            <w:tcW w:w="987" w:type="dxa"/>
            <w:tcBorders>
              <w:top w:val="single" w:sz="4" w:space="0" w:color="000000"/>
              <w:left w:val="single" w:sz="4" w:space="0" w:color="000000"/>
              <w:bottom w:val="single" w:sz="4" w:space="0" w:color="000000"/>
              <w:right w:val="single" w:sz="4" w:space="0" w:color="000000"/>
            </w:tcBorders>
          </w:tcPr>
          <w:p w14:paraId="273F5551" w14:textId="77777777" w:rsidR="00E74510" w:rsidRPr="002F4642" w:rsidRDefault="00E74510" w:rsidP="00CA33B5">
            <w:pPr>
              <w:pStyle w:val="TableParagraph"/>
              <w:kinsoku w:val="0"/>
              <w:overflowPunct w:val="0"/>
              <w:ind w:left="0"/>
              <w:rPr>
                <w:color w:val="000000" w:themeColor="text1"/>
                <w:sz w:val="18"/>
                <w:szCs w:val="18"/>
                <w:lang w:val="tr-TR"/>
              </w:rPr>
            </w:pPr>
          </w:p>
          <w:p w14:paraId="43B8C0D1" w14:textId="77777777" w:rsidR="00E74510" w:rsidRPr="002F4642" w:rsidRDefault="00E74510" w:rsidP="00CA33B5">
            <w:pPr>
              <w:pStyle w:val="TableParagraph"/>
              <w:kinsoku w:val="0"/>
              <w:overflowPunct w:val="0"/>
              <w:spacing w:before="1"/>
              <w:ind w:left="96" w:right="85"/>
              <w:jc w:val="center"/>
              <w:rPr>
                <w:color w:val="000000" w:themeColor="text1"/>
                <w:spacing w:val="-2"/>
                <w:sz w:val="18"/>
                <w:szCs w:val="18"/>
                <w:lang w:val="tr-TR"/>
              </w:rPr>
            </w:pPr>
            <w:r w:rsidRPr="002F4642">
              <w:rPr>
                <w:color w:val="000000" w:themeColor="text1"/>
                <w:spacing w:val="-2"/>
                <w:sz w:val="18"/>
                <w:szCs w:val="18"/>
                <w:lang w:val="tr-TR"/>
              </w:rPr>
              <w:t>3.1.4</w:t>
            </w:r>
          </w:p>
        </w:tc>
        <w:tc>
          <w:tcPr>
            <w:tcW w:w="8011" w:type="dxa"/>
            <w:tcBorders>
              <w:top w:val="single" w:sz="4" w:space="0" w:color="000000"/>
              <w:left w:val="single" w:sz="4" w:space="0" w:color="000000"/>
              <w:bottom w:val="single" w:sz="4" w:space="0" w:color="000000"/>
              <w:right w:val="single" w:sz="4" w:space="0" w:color="000000"/>
            </w:tcBorders>
          </w:tcPr>
          <w:p w14:paraId="21C9FB34" w14:textId="77777777" w:rsidR="00E74510" w:rsidRPr="002F4642" w:rsidRDefault="00E74510" w:rsidP="00CA33B5">
            <w:pPr>
              <w:pStyle w:val="TableParagraph"/>
              <w:kinsoku w:val="0"/>
              <w:overflowPunct w:val="0"/>
              <w:spacing w:before="1"/>
              <w:rPr>
                <w:color w:val="000000" w:themeColor="text1"/>
                <w:sz w:val="18"/>
                <w:szCs w:val="18"/>
                <w:lang w:val="tr-TR"/>
              </w:rPr>
            </w:pPr>
            <w:r w:rsidRPr="002F4642">
              <w:rPr>
                <w:color w:val="000000" w:themeColor="text1"/>
                <w:sz w:val="18"/>
                <w:szCs w:val="18"/>
                <w:lang w:val="tr-TR"/>
              </w:rPr>
              <w:t>SCI,</w:t>
            </w:r>
            <w:r w:rsidRPr="002F4642">
              <w:rPr>
                <w:color w:val="000000" w:themeColor="text1"/>
                <w:spacing w:val="-7"/>
                <w:sz w:val="18"/>
                <w:szCs w:val="18"/>
                <w:lang w:val="tr-TR"/>
              </w:rPr>
              <w:t xml:space="preserve"> </w:t>
            </w:r>
            <w:r w:rsidRPr="002F4642">
              <w:rPr>
                <w:color w:val="000000" w:themeColor="text1"/>
                <w:sz w:val="18"/>
                <w:szCs w:val="18"/>
                <w:lang w:val="tr-TR"/>
              </w:rPr>
              <w:t>SCI-Expanded,</w:t>
            </w:r>
            <w:r w:rsidRPr="002F4642">
              <w:rPr>
                <w:color w:val="000000" w:themeColor="text1"/>
                <w:spacing w:val="-7"/>
                <w:sz w:val="18"/>
                <w:szCs w:val="18"/>
                <w:lang w:val="tr-TR"/>
              </w:rPr>
              <w:t xml:space="preserve"> </w:t>
            </w:r>
            <w:r w:rsidRPr="002F4642">
              <w:rPr>
                <w:color w:val="000000" w:themeColor="text1"/>
                <w:sz w:val="18"/>
                <w:szCs w:val="18"/>
                <w:lang w:val="tr-TR"/>
              </w:rPr>
              <w:t>SSCI</w:t>
            </w:r>
            <w:r w:rsidRPr="002F4642">
              <w:rPr>
                <w:color w:val="000000" w:themeColor="text1"/>
                <w:spacing w:val="-3"/>
                <w:sz w:val="18"/>
                <w:szCs w:val="18"/>
                <w:lang w:val="tr-TR"/>
              </w:rPr>
              <w:t xml:space="preserve"> </w:t>
            </w:r>
            <w:r w:rsidRPr="002F4642">
              <w:rPr>
                <w:color w:val="000000" w:themeColor="text1"/>
                <w:sz w:val="18"/>
                <w:szCs w:val="18"/>
                <w:lang w:val="tr-TR"/>
              </w:rPr>
              <w:t>veya</w:t>
            </w:r>
            <w:r w:rsidRPr="002F4642">
              <w:rPr>
                <w:color w:val="000000" w:themeColor="text1"/>
                <w:spacing w:val="-6"/>
                <w:sz w:val="18"/>
                <w:szCs w:val="18"/>
                <w:lang w:val="tr-TR"/>
              </w:rPr>
              <w:t xml:space="preserve"> </w:t>
            </w:r>
            <w:r w:rsidRPr="002F4642">
              <w:rPr>
                <w:color w:val="000000" w:themeColor="text1"/>
                <w:sz w:val="18"/>
                <w:szCs w:val="18"/>
                <w:lang w:val="tr-TR"/>
              </w:rPr>
              <w:t>AHCI</w:t>
            </w:r>
            <w:r w:rsidRPr="002F4642">
              <w:rPr>
                <w:color w:val="000000" w:themeColor="text1"/>
                <w:spacing w:val="-5"/>
                <w:sz w:val="18"/>
                <w:szCs w:val="18"/>
                <w:lang w:val="tr-TR"/>
              </w:rPr>
              <w:t xml:space="preserve"> </w:t>
            </w:r>
            <w:r w:rsidRPr="002F4642">
              <w:rPr>
                <w:color w:val="000000" w:themeColor="text1"/>
                <w:sz w:val="18"/>
                <w:szCs w:val="18"/>
                <w:lang w:val="tr-TR"/>
              </w:rPr>
              <w:t>kapsamında</w:t>
            </w:r>
            <w:r w:rsidRPr="002F4642">
              <w:rPr>
                <w:color w:val="000000" w:themeColor="text1"/>
                <w:spacing w:val="-6"/>
                <w:sz w:val="18"/>
                <w:szCs w:val="18"/>
                <w:lang w:val="tr-TR"/>
              </w:rPr>
              <w:t xml:space="preserve"> </w:t>
            </w:r>
            <w:r w:rsidRPr="002F4642">
              <w:rPr>
                <w:color w:val="000000" w:themeColor="text1"/>
                <w:sz w:val="18"/>
                <w:szCs w:val="18"/>
                <w:lang w:val="tr-TR"/>
              </w:rPr>
              <w:t>Q4</w:t>
            </w:r>
            <w:r w:rsidRPr="002F4642">
              <w:rPr>
                <w:color w:val="000000" w:themeColor="text1"/>
                <w:spacing w:val="-3"/>
                <w:sz w:val="18"/>
                <w:szCs w:val="18"/>
                <w:lang w:val="tr-TR"/>
              </w:rPr>
              <w:t xml:space="preserve"> </w:t>
            </w:r>
            <w:r w:rsidRPr="002F4642">
              <w:rPr>
                <w:color w:val="000000" w:themeColor="text1"/>
                <w:sz w:val="18"/>
                <w:szCs w:val="18"/>
                <w:lang w:val="tr-TR"/>
              </w:rPr>
              <w:t>grubundaki</w:t>
            </w:r>
            <w:r w:rsidRPr="002F4642">
              <w:rPr>
                <w:color w:val="000000" w:themeColor="text1"/>
                <w:spacing w:val="-3"/>
                <w:sz w:val="18"/>
                <w:szCs w:val="18"/>
                <w:lang w:val="tr-TR"/>
              </w:rPr>
              <w:t xml:space="preserve"> </w:t>
            </w:r>
            <w:r w:rsidRPr="002F4642">
              <w:rPr>
                <w:color w:val="000000" w:themeColor="text1"/>
                <w:sz w:val="18"/>
                <w:szCs w:val="18"/>
                <w:lang w:val="tr-TR"/>
              </w:rPr>
              <w:t>hakemli</w:t>
            </w:r>
            <w:r w:rsidRPr="002F4642">
              <w:rPr>
                <w:color w:val="000000" w:themeColor="text1"/>
                <w:spacing w:val="-5"/>
                <w:sz w:val="18"/>
                <w:szCs w:val="18"/>
                <w:lang w:val="tr-TR"/>
              </w:rPr>
              <w:t xml:space="preserve"> </w:t>
            </w:r>
            <w:r w:rsidRPr="002F4642">
              <w:rPr>
                <w:color w:val="000000" w:themeColor="text1"/>
                <w:sz w:val="18"/>
                <w:szCs w:val="18"/>
                <w:lang w:val="tr-TR"/>
              </w:rPr>
              <w:t>dergide yayımlanan tam araştırma makalesi veya derleme makale</w:t>
            </w:r>
          </w:p>
          <w:p w14:paraId="5CB6B53B" w14:textId="77777777" w:rsidR="00E74510" w:rsidRPr="002F4642" w:rsidRDefault="00E74510" w:rsidP="00CA33B5">
            <w:pPr>
              <w:pStyle w:val="TableParagraph"/>
              <w:kinsoku w:val="0"/>
              <w:overflowPunct w:val="0"/>
              <w:spacing w:before="2" w:line="197" w:lineRule="exact"/>
              <w:rPr>
                <w:i/>
                <w:iCs/>
                <w:color w:val="000000" w:themeColor="text1"/>
                <w:spacing w:val="-2"/>
                <w:sz w:val="18"/>
                <w:szCs w:val="18"/>
                <w:lang w:val="tr-TR"/>
              </w:rPr>
            </w:pPr>
            <w:r w:rsidRPr="002F4642">
              <w:rPr>
                <w:i/>
                <w:iCs/>
                <w:color w:val="000000" w:themeColor="text1"/>
                <w:position w:val="6"/>
                <w:sz w:val="12"/>
                <w:szCs w:val="12"/>
                <w:lang w:val="tr-TR"/>
              </w:rPr>
              <w:t>*</w:t>
            </w:r>
            <w:r w:rsidRPr="002F4642">
              <w:rPr>
                <w:i/>
                <w:iCs/>
                <w:color w:val="000000" w:themeColor="text1"/>
                <w:spacing w:val="-2"/>
                <w:position w:val="6"/>
                <w:sz w:val="12"/>
                <w:szCs w:val="12"/>
                <w:lang w:val="tr-TR"/>
              </w:rPr>
              <w:t xml:space="preserve"> </w:t>
            </w:r>
            <w:r w:rsidRPr="002F4642">
              <w:rPr>
                <w:i/>
                <w:iCs/>
                <w:color w:val="000000" w:themeColor="text1"/>
                <w:sz w:val="18"/>
                <w:szCs w:val="18"/>
                <w:lang w:val="tr-TR"/>
              </w:rPr>
              <w:t>Derleme</w:t>
            </w:r>
            <w:r w:rsidRPr="002F4642">
              <w:rPr>
                <w:i/>
                <w:iCs/>
                <w:color w:val="000000" w:themeColor="text1"/>
                <w:spacing w:val="-5"/>
                <w:sz w:val="18"/>
                <w:szCs w:val="18"/>
                <w:lang w:val="tr-TR"/>
              </w:rPr>
              <w:t xml:space="preserve"> </w:t>
            </w:r>
            <w:r w:rsidRPr="002F4642">
              <w:rPr>
                <w:i/>
                <w:iCs/>
                <w:color w:val="000000" w:themeColor="text1"/>
                <w:sz w:val="18"/>
                <w:szCs w:val="18"/>
                <w:lang w:val="tr-TR"/>
              </w:rPr>
              <w:t>makalede</w:t>
            </w:r>
            <w:r w:rsidRPr="002F4642">
              <w:rPr>
                <w:i/>
                <w:iCs/>
                <w:color w:val="000000" w:themeColor="text1"/>
                <w:spacing w:val="-4"/>
                <w:sz w:val="18"/>
                <w:szCs w:val="18"/>
                <w:lang w:val="tr-TR"/>
              </w:rPr>
              <w:t xml:space="preserve"> </w:t>
            </w:r>
            <w:r w:rsidRPr="002F4642">
              <w:rPr>
                <w:i/>
                <w:iCs/>
                <w:color w:val="000000" w:themeColor="text1"/>
                <w:sz w:val="18"/>
                <w:szCs w:val="18"/>
                <w:lang w:val="tr-TR"/>
              </w:rPr>
              <w:t>puanın</w:t>
            </w:r>
            <w:r w:rsidRPr="002F4642">
              <w:rPr>
                <w:i/>
                <w:iCs/>
                <w:color w:val="000000" w:themeColor="text1"/>
                <w:spacing w:val="-6"/>
                <w:sz w:val="18"/>
                <w:szCs w:val="18"/>
                <w:lang w:val="tr-TR"/>
              </w:rPr>
              <w:t xml:space="preserve"> </w:t>
            </w:r>
            <w:r w:rsidRPr="002F4642">
              <w:rPr>
                <w:i/>
                <w:iCs/>
                <w:color w:val="000000" w:themeColor="text1"/>
                <w:sz w:val="18"/>
                <w:szCs w:val="18"/>
                <w:lang w:val="tr-TR"/>
              </w:rPr>
              <w:t>%80’i</w:t>
            </w:r>
            <w:r w:rsidRPr="002F4642">
              <w:rPr>
                <w:i/>
                <w:iCs/>
                <w:color w:val="000000" w:themeColor="text1"/>
                <w:spacing w:val="-4"/>
                <w:sz w:val="18"/>
                <w:szCs w:val="18"/>
                <w:lang w:val="tr-TR"/>
              </w:rPr>
              <w:t xml:space="preserve"> </w:t>
            </w:r>
            <w:r w:rsidRPr="002F4642">
              <w:rPr>
                <w:i/>
                <w:iCs/>
                <w:color w:val="000000" w:themeColor="text1"/>
                <w:spacing w:val="-2"/>
                <w:sz w:val="18"/>
                <w:szCs w:val="18"/>
                <w:lang w:val="tr-TR"/>
              </w:rPr>
              <w:t>alınır.</w:t>
            </w:r>
          </w:p>
        </w:tc>
        <w:tc>
          <w:tcPr>
            <w:tcW w:w="721" w:type="dxa"/>
            <w:tcBorders>
              <w:top w:val="single" w:sz="4" w:space="0" w:color="000000"/>
              <w:left w:val="single" w:sz="4" w:space="0" w:color="000000"/>
              <w:bottom w:val="single" w:sz="4" w:space="0" w:color="000000"/>
              <w:right w:val="single" w:sz="4" w:space="0" w:color="000000"/>
            </w:tcBorders>
          </w:tcPr>
          <w:p w14:paraId="6853933D" w14:textId="77777777" w:rsidR="00E74510" w:rsidRPr="002F4642" w:rsidRDefault="00E74510" w:rsidP="00CA33B5">
            <w:pPr>
              <w:pStyle w:val="TableParagraph"/>
              <w:kinsoku w:val="0"/>
              <w:overflowPunct w:val="0"/>
              <w:ind w:left="0"/>
              <w:rPr>
                <w:color w:val="000000" w:themeColor="text1"/>
                <w:sz w:val="18"/>
                <w:szCs w:val="18"/>
                <w:lang w:val="tr-TR"/>
              </w:rPr>
            </w:pPr>
          </w:p>
          <w:p w14:paraId="69448032" w14:textId="77777777" w:rsidR="00E74510" w:rsidRPr="002F4642" w:rsidRDefault="00E74510" w:rsidP="00CA33B5">
            <w:pPr>
              <w:pStyle w:val="TableParagraph"/>
              <w:kinsoku w:val="0"/>
              <w:overflowPunct w:val="0"/>
              <w:spacing w:before="1"/>
              <w:ind w:left="59" w:right="48"/>
              <w:jc w:val="center"/>
              <w:rPr>
                <w:color w:val="000000" w:themeColor="text1"/>
                <w:spacing w:val="-5"/>
                <w:sz w:val="18"/>
                <w:szCs w:val="18"/>
                <w:lang w:val="tr-TR"/>
              </w:rPr>
            </w:pPr>
            <w:r w:rsidRPr="002F4642">
              <w:rPr>
                <w:color w:val="000000" w:themeColor="text1"/>
                <w:spacing w:val="-5"/>
                <w:sz w:val="18"/>
                <w:szCs w:val="18"/>
                <w:lang w:val="tr-TR"/>
              </w:rPr>
              <w:t>30</w:t>
            </w:r>
          </w:p>
        </w:tc>
      </w:tr>
    </w:tbl>
    <w:p w14:paraId="33F10030" w14:textId="77777777" w:rsidR="00E74510" w:rsidRPr="002F4642" w:rsidRDefault="00E74510" w:rsidP="00E74510">
      <w:pPr>
        <w:rPr>
          <w:color w:val="000000" w:themeColor="text1"/>
          <w:sz w:val="11"/>
          <w:szCs w:val="11"/>
          <w:lang w:val="tr-TR"/>
        </w:rPr>
        <w:sectPr w:rsidR="00E74510" w:rsidRPr="002F4642">
          <w:pgSz w:w="11910" w:h="16840"/>
          <w:pgMar w:top="1380" w:right="980" w:bottom="1673" w:left="980" w:header="708" w:footer="708" w:gutter="0"/>
          <w:cols w:space="708"/>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987"/>
        <w:gridCol w:w="8011"/>
        <w:gridCol w:w="721"/>
      </w:tblGrid>
      <w:tr w:rsidR="002F4642" w:rsidRPr="002F4642" w14:paraId="04FD5D51" w14:textId="77777777" w:rsidTr="00CA33B5">
        <w:trPr>
          <w:trHeight w:val="439"/>
        </w:trPr>
        <w:tc>
          <w:tcPr>
            <w:tcW w:w="987" w:type="dxa"/>
            <w:tcBorders>
              <w:top w:val="single" w:sz="4" w:space="0" w:color="000000"/>
              <w:left w:val="single" w:sz="4" w:space="0" w:color="000000"/>
              <w:bottom w:val="single" w:sz="4" w:space="0" w:color="000000"/>
              <w:right w:val="single" w:sz="4" w:space="0" w:color="000000"/>
            </w:tcBorders>
          </w:tcPr>
          <w:p w14:paraId="3FA0EE34" w14:textId="77777777" w:rsidR="00E74510" w:rsidRPr="002F4642" w:rsidRDefault="00E74510" w:rsidP="00CA33B5">
            <w:pPr>
              <w:pStyle w:val="TableParagraph"/>
              <w:kinsoku w:val="0"/>
              <w:overflowPunct w:val="0"/>
              <w:spacing w:before="112"/>
              <w:ind w:left="96" w:right="85"/>
              <w:jc w:val="center"/>
              <w:rPr>
                <w:color w:val="000000" w:themeColor="text1"/>
                <w:spacing w:val="-2"/>
                <w:sz w:val="18"/>
                <w:szCs w:val="18"/>
                <w:lang w:val="tr-TR"/>
              </w:rPr>
            </w:pPr>
            <w:r w:rsidRPr="002F4642">
              <w:rPr>
                <w:color w:val="000000" w:themeColor="text1"/>
                <w:spacing w:val="-2"/>
                <w:sz w:val="18"/>
                <w:szCs w:val="18"/>
                <w:lang w:val="tr-TR"/>
              </w:rPr>
              <w:lastRenderedPageBreak/>
              <w:t>3.1.5</w:t>
            </w:r>
          </w:p>
        </w:tc>
        <w:tc>
          <w:tcPr>
            <w:tcW w:w="8011" w:type="dxa"/>
            <w:tcBorders>
              <w:top w:val="single" w:sz="4" w:space="0" w:color="000000"/>
              <w:left w:val="single" w:sz="4" w:space="0" w:color="000000"/>
              <w:bottom w:val="single" w:sz="4" w:space="0" w:color="000000"/>
              <w:right w:val="single" w:sz="4" w:space="0" w:color="000000"/>
            </w:tcBorders>
          </w:tcPr>
          <w:p w14:paraId="1BDF26A5" w14:textId="77777777" w:rsidR="00E74510" w:rsidRPr="002F4642" w:rsidRDefault="00E74510" w:rsidP="00CA33B5">
            <w:pPr>
              <w:pStyle w:val="TableParagraph"/>
              <w:kinsoku w:val="0"/>
              <w:overflowPunct w:val="0"/>
              <w:spacing w:line="220" w:lineRule="atLeast"/>
              <w:rPr>
                <w:color w:val="000000" w:themeColor="text1"/>
                <w:sz w:val="18"/>
                <w:szCs w:val="18"/>
                <w:lang w:val="tr-TR"/>
              </w:rPr>
            </w:pPr>
            <w:r w:rsidRPr="002F4642">
              <w:rPr>
                <w:color w:val="000000" w:themeColor="text1"/>
                <w:sz w:val="18"/>
                <w:szCs w:val="18"/>
                <w:lang w:val="tr-TR"/>
              </w:rPr>
              <w:t>SCI,</w:t>
            </w:r>
            <w:r w:rsidRPr="002F4642">
              <w:rPr>
                <w:color w:val="000000" w:themeColor="text1"/>
                <w:spacing w:val="-7"/>
                <w:sz w:val="18"/>
                <w:szCs w:val="18"/>
                <w:lang w:val="tr-TR"/>
              </w:rPr>
              <w:t xml:space="preserve"> </w:t>
            </w:r>
            <w:r w:rsidRPr="002F4642">
              <w:rPr>
                <w:color w:val="000000" w:themeColor="text1"/>
                <w:sz w:val="18"/>
                <w:szCs w:val="18"/>
                <w:lang w:val="tr-TR"/>
              </w:rPr>
              <w:t>SCI-Expanded,</w:t>
            </w:r>
            <w:r w:rsidRPr="002F4642">
              <w:rPr>
                <w:color w:val="000000" w:themeColor="text1"/>
                <w:spacing w:val="-7"/>
                <w:sz w:val="18"/>
                <w:szCs w:val="18"/>
                <w:lang w:val="tr-TR"/>
              </w:rPr>
              <w:t xml:space="preserve"> </w:t>
            </w:r>
            <w:r w:rsidRPr="002F4642">
              <w:rPr>
                <w:color w:val="000000" w:themeColor="text1"/>
                <w:sz w:val="18"/>
                <w:szCs w:val="18"/>
                <w:lang w:val="tr-TR"/>
              </w:rPr>
              <w:t>SSCI</w:t>
            </w:r>
            <w:r w:rsidRPr="002F4642">
              <w:rPr>
                <w:color w:val="000000" w:themeColor="text1"/>
                <w:spacing w:val="-3"/>
                <w:sz w:val="18"/>
                <w:szCs w:val="18"/>
                <w:lang w:val="tr-TR"/>
              </w:rPr>
              <w:t xml:space="preserve"> </w:t>
            </w:r>
            <w:r w:rsidRPr="002F4642">
              <w:rPr>
                <w:color w:val="000000" w:themeColor="text1"/>
                <w:sz w:val="18"/>
                <w:szCs w:val="18"/>
                <w:lang w:val="tr-TR"/>
              </w:rPr>
              <w:t>veya</w:t>
            </w:r>
            <w:r w:rsidRPr="002F4642">
              <w:rPr>
                <w:color w:val="000000" w:themeColor="text1"/>
                <w:spacing w:val="-6"/>
                <w:sz w:val="18"/>
                <w:szCs w:val="18"/>
                <w:lang w:val="tr-TR"/>
              </w:rPr>
              <w:t xml:space="preserve"> </w:t>
            </w:r>
            <w:r w:rsidRPr="002F4642">
              <w:rPr>
                <w:color w:val="000000" w:themeColor="text1"/>
                <w:sz w:val="18"/>
                <w:szCs w:val="18"/>
                <w:lang w:val="tr-TR"/>
              </w:rPr>
              <w:t>AHCI</w:t>
            </w:r>
            <w:r w:rsidRPr="002F4642">
              <w:rPr>
                <w:color w:val="000000" w:themeColor="text1"/>
                <w:spacing w:val="-5"/>
                <w:sz w:val="18"/>
                <w:szCs w:val="18"/>
                <w:lang w:val="tr-TR"/>
              </w:rPr>
              <w:t xml:space="preserve"> </w:t>
            </w:r>
            <w:r w:rsidRPr="002F4642">
              <w:rPr>
                <w:color w:val="000000" w:themeColor="text1"/>
                <w:sz w:val="18"/>
                <w:szCs w:val="18"/>
                <w:lang w:val="tr-TR"/>
              </w:rPr>
              <w:t>kapsamındaki</w:t>
            </w:r>
            <w:r w:rsidRPr="002F4642">
              <w:rPr>
                <w:color w:val="000000" w:themeColor="text1"/>
                <w:spacing w:val="-3"/>
                <w:sz w:val="18"/>
                <w:szCs w:val="18"/>
                <w:lang w:val="tr-TR"/>
              </w:rPr>
              <w:t xml:space="preserve"> </w:t>
            </w:r>
            <w:r w:rsidRPr="002F4642">
              <w:rPr>
                <w:color w:val="000000" w:themeColor="text1"/>
                <w:sz w:val="18"/>
                <w:szCs w:val="18"/>
                <w:lang w:val="tr-TR"/>
              </w:rPr>
              <w:t>hakemli</w:t>
            </w:r>
            <w:r w:rsidRPr="002F4642">
              <w:rPr>
                <w:color w:val="000000" w:themeColor="text1"/>
                <w:spacing w:val="-5"/>
                <w:sz w:val="18"/>
                <w:szCs w:val="18"/>
                <w:lang w:val="tr-TR"/>
              </w:rPr>
              <w:t xml:space="preserve"> </w:t>
            </w:r>
            <w:r w:rsidRPr="002F4642">
              <w:rPr>
                <w:color w:val="000000" w:themeColor="text1"/>
                <w:sz w:val="18"/>
                <w:szCs w:val="18"/>
                <w:lang w:val="tr-TR"/>
              </w:rPr>
              <w:t>dergide</w:t>
            </w:r>
            <w:r w:rsidRPr="002F4642">
              <w:rPr>
                <w:color w:val="000000" w:themeColor="text1"/>
                <w:spacing w:val="-6"/>
                <w:sz w:val="18"/>
                <w:szCs w:val="18"/>
                <w:lang w:val="tr-TR"/>
              </w:rPr>
              <w:t xml:space="preserve"> </w:t>
            </w:r>
            <w:r w:rsidRPr="002F4642">
              <w:rPr>
                <w:color w:val="000000" w:themeColor="text1"/>
                <w:sz w:val="18"/>
                <w:szCs w:val="18"/>
                <w:lang w:val="tr-TR"/>
              </w:rPr>
              <w:t>yayımlanan</w:t>
            </w:r>
            <w:r w:rsidRPr="002F4642">
              <w:rPr>
                <w:color w:val="000000" w:themeColor="text1"/>
                <w:spacing w:val="-8"/>
                <w:sz w:val="18"/>
                <w:szCs w:val="18"/>
                <w:lang w:val="tr-TR"/>
              </w:rPr>
              <w:t xml:space="preserve"> </w:t>
            </w:r>
            <w:r w:rsidRPr="002F4642">
              <w:rPr>
                <w:color w:val="000000" w:themeColor="text1"/>
                <w:sz w:val="18"/>
                <w:szCs w:val="18"/>
                <w:lang w:val="tr-TR"/>
              </w:rPr>
              <w:t>kısa makale (editöre mektup, teknik not, vaka takdimi, tartışma, kitap incelemesi)</w:t>
            </w:r>
          </w:p>
        </w:tc>
        <w:tc>
          <w:tcPr>
            <w:tcW w:w="721" w:type="dxa"/>
            <w:tcBorders>
              <w:top w:val="single" w:sz="4" w:space="0" w:color="000000"/>
              <w:left w:val="single" w:sz="4" w:space="0" w:color="000000"/>
              <w:bottom w:val="single" w:sz="4" w:space="0" w:color="000000"/>
              <w:right w:val="single" w:sz="4" w:space="0" w:color="000000"/>
            </w:tcBorders>
          </w:tcPr>
          <w:p w14:paraId="5ADA550B" w14:textId="77777777" w:rsidR="00E74510" w:rsidRPr="002F4642" w:rsidRDefault="00E74510" w:rsidP="00CA33B5">
            <w:pPr>
              <w:pStyle w:val="TableParagraph"/>
              <w:kinsoku w:val="0"/>
              <w:overflowPunct w:val="0"/>
              <w:spacing w:before="112"/>
              <w:ind w:left="59" w:right="48"/>
              <w:jc w:val="center"/>
              <w:rPr>
                <w:color w:val="000000" w:themeColor="text1"/>
                <w:spacing w:val="-5"/>
                <w:sz w:val="18"/>
                <w:szCs w:val="18"/>
                <w:lang w:val="tr-TR"/>
              </w:rPr>
            </w:pPr>
            <w:r w:rsidRPr="002F4642">
              <w:rPr>
                <w:color w:val="000000" w:themeColor="text1"/>
                <w:spacing w:val="-5"/>
                <w:sz w:val="18"/>
                <w:szCs w:val="18"/>
                <w:lang w:val="tr-TR"/>
              </w:rPr>
              <w:t>15</w:t>
            </w:r>
          </w:p>
        </w:tc>
      </w:tr>
      <w:tr w:rsidR="002F4642" w:rsidRPr="002F4642" w14:paraId="1F56859C" w14:textId="77777777" w:rsidTr="00CA33B5">
        <w:trPr>
          <w:trHeight w:val="656"/>
        </w:trPr>
        <w:tc>
          <w:tcPr>
            <w:tcW w:w="987" w:type="dxa"/>
            <w:tcBorders>
              <w:top w:val="single" w:sz="4" w:space="0" w:color="000000"/>
              <w:left w:val="single" w:sz="4" w:space="0" w:color="000000"/>
              <w:bottom w:val="single" w:sz="4" w:space="0" w:color="000000"/>
              <w:right w:val="single" w:sz="4" w:space="0" w:color="000000"/>
            </w:tcBorders>
          </w:tcPr>
          <w:p w14:paraId="06F1A97F" w14:textId="77777777" w:rsidR="00E74510" w:rsidRPr="002F4642" w:rsidRDefault="00E74510" w:rsidP="00CA33B5">
            <w:pPr>
              <w:pStyle w:val="TableParagraph"/>
              <w:kinsoku w:val="0"/>
              <w:overflowPunct w:val="0"/>
              <w:ind w:left="0"/>
              <w:rPr>
                <w:color w:val="000000" w:themeColor="text1"/>
                <w:sz w:val="18"/>
                <w:szCs w:val="18"/>
                <w:lang w:val="tr-TR"/>
              </w:rPr>
            </w:pPr>
          </w:p>
          <w:p w14:paraId="0000220A" w14:textId="77777777" w:rsidR="00E74510" w:rsidRPr="002F4642" w:rsidRDefault="00E74510" w:rsidP="00CA33B5">
            <w:pPr>
              <w:pStyle w:val="TableParagraph"/>
              <w:kinsoku w:val="0"/>
              <w:overflowPunct w:val="0"/>
              <w:ind w:left="96" w:right="85"/>
              <w:jc w:val="center"/>
              <w:rPr>
                <w:color w:val="000000" w:themeColor="text1"/>
                <w:spacing w:val="-2"/>
                <w:sz w:val="18"/>
                <w:szCs w:val="18"/>
                <w:lang w:val="tr-TR"/>
              </w:rPr>
            </w:pPr>
            <w:r w:rsidRPr="002F4642">
              <w:rPr>
                <w:color w:val="000000" w:themeColor="text1"/>
                <w:spacing w:val="-2"/>
                <w:sz w:val="18"/>
                <w:szCs w:val="18"/>
                <w:lang w:val="tr-TR"/>
              </w:rPr>
              <w:t>3.1.6</w:t>
            </w:r>
          </w:p>
        </w:tc>
        <w:tc>
          <w:tcPr>
            <w:tcW w:w="8011" w:type="dxa"/>
            <w:tcBorders>
              <w:top w:val="single" w:sz="4" w:space="0" w:color="000000"/>
              <w:left w:val="single" w:sz="4" w:space="0" w:color="000000"/>
              <w:bottom w:val="single" w:sz="4" w:space="0" w:color="000000"/>
              <w:right w:val="single" w:sz="4" w:space="0" w:color="000000"/>
            </w:tcBorders>
          </w:tcPr>
          <w:p w14:paraId="20269641" w14:textId="77777777" w:rsidR="00E74510" w:rsidRPr="002F4642" w:rsidRDefault="00E74510" w:rsidP="00CA33B5">
            <w:pPr>
              <w:pStyle w:val="TableParagraph"/>
              <w:kinsoku w:val="0"/>
              <w:overflowPunct w:val="0"/>
              <w:rPr>
                <w:color w:val="000000" w:themeColor="text1"/>
                <w:sz w:val="18"/>
                <w:szCs w:val="18"/>
                <w:lang w:val="tr-TR"/>
              </w:rPr>
            </w:pPr>
            <w:r w:rsidRPr="002F4642">
              <w:rPr>
                <w:color w:val="000000" w:themeColor="text1"/>
                <w:sz w:val="18"/>
                <w:szCs w:val="18"/>
                <w:lang w:val="tr-TR"/>
              </w:rPr>
              <w:t>ESCI</w:t>
            </w:r>
            <w:r w:rsidRPr="002F4642">
              <w:rPr>
                <w:color w:val="000000" w:themeColor="text1"/>
                <w:spacing w:val="-8"/>
                <w:sz w:val="18"/>
                <w:szCs w:val="18"/>
                <w:lang w:val="tr-TR"/>
              </w:rPr>
              <w:t xml:space="preserve"> </w:t>
            </w:r>
            <w:r w:rsidRPr="002F4642">
              <w:rPr>
                <w:color w:val="000000" w:themeColor="text1"/>
                <w:sz w:val="18"/>
                <w:szCs w:val="18"/>
                <w:lang w:val="tr-TR"/>
              </w:rPr>
              <w:t>kapsamında</w:t>
            </w:r>
            <w:r w:rsidRPr="002F4642">
              <w:rPr>
                <w:color w:val="000000" w:themeColor="text1"/>
                <w:spacing w:val="-4"/>
                <w:sz w:val="18"/>
                <w:szCs w:val="18"/>
                <w:lang w:val="tr-TR"/>
              </w:rPr>
              <w:t xml:space="preserve"> </w:t>
            </w:r>
            <w:r w:rsidRPr="002F4642">
              <w:rPr>
                <w:color w:val="000000" w:themeColor="text1"/>
                <w:sz w:val="18"/>
                <w:szCs w:val="18"/>
                <w:lang w:val="tr-TR"/>
              </w:rPr>
              <w:t>Q1</w:t>
            </w:r>
            <w:r w:rsidRPr="002F4642">
              <w:rPr>
                <w:color w:val="000000" w:themeColor="text1"/>
                <w:spacing w:val="-4"/>
                <w:sz w:val="18"/>
                <w:szCs w:val="18"/>
                <w:lang w:val="tr-TR"/>
              </w:rPr>
              <w:t xml:space="preserve"> </w:t>
            </w:r>
            <w:r w:rsidRPr="002F4642">
              <w:rPr>
                <w:color w:val="000000" w:themeColor="text1"/>
                <w:sz w:val="18"/>
                <w:szCs w:val="18"/>
                <w:lang w:val="tr-TR"/>
              </w:rPr>
              <w:t>grubundaki</w:t>
            </w:r>
            <w:r w:rsidRPr="002F4642">
              <w:rPr>
                <w:color w:val="000000" w:themeColor="text1"/>
                <w:spacing w:val="-4"/>
                <w:sz w:val="18"/>
                <w:szCs w:val="18"/>
                <w:lang w:val="tr-TR"/>
              </w:rPr>
              <w:t xml:space="preserve"> </w:t>
            </w:r>
            <w:r w:rsidRPr="002F4642">
              <w:rPr>
                <w:color w:val="000000" w:themeColor="text1"/>
                <w:sz w:val="18"/>
                <w:szCs w:val="18"/>
                <w:lang w:val="tr-TR"/>
              </w:rPr>
              <w:t>hakemli</w:t>
            </w:r>
            <w:r w:rsidRPr="002F4642">
              <w:rPr>
                <w:color w:val="000000" w:themeColor="text1"/>
                <w:spacing w:val="-6"/>
                <w:sz w:val="18"/>
                <w:szCs w:val="18"/>
                <w:lang w:val="tr-TR"/>
              </w:rPr>
              <w:t xml:space="preserve"> </w:t>
            </w:r>
            <w:r w:rsidRPr="002F4642">
              <w:rPr>
                <w:color w:val="000000" w:themeColor="text1"/>
                <w:sz w:val="18"/>
                <w:szCs w:val="18"/>
                <w:lang w:val="tr-TR"/>
              </w:rPr>
              <w:t>dergilerde</w:t>
            </w:r>
            <w:r w:rsidRPr="002F4642">
              <w:rPr>
                <w:color w:val="000000" w:themeColor="text1"/>
                <w:spacing w:val="-8"/>
                <w:sz w:val="18"/>
                <w:szCs w:val="18"/>
                <w:lang w:val="tr-TR"/>
              </w:rPr>
              <w:t xml:space="preserve"> </w:t>
            </w:r>
            <w:r w:rsidRPr="002F4642">
              <w:rPr>
                <w:color w:val="000000" w:themeColor="text1"/>
                <w:sz w:val="18"/>
                <w:szCs w:val="18"/>
                <w:lang w:val="tr-TR"/>
              </w:rPr>
              <w:t>yayımlanmış</w:t>
            </w:r>
            <w:r w:rsidRPr="002F4642">
              <w:rPr>
                <w:color w:val="000000" w:themeColor="text1"/>
                <w:spacing w:val="-7"/>
                <w:sz w:val="18"/>
                <w:szCs w:val="18"/>
                <w:lang w:val="tr-TR"/>
              </w:rPr>
              <w:t xml:space="preserve"> </w:t>
            </w:r>
            <w:r w:rsidRPr="002F4642">
              <w:rPr>
                <w:color w:val="000000" w:themeColor="text1"/>
                <w:sz w:val="18"/>
                <w:szCs w:val="18"/>
                <w:lang w:val="tr-TR"/>
              </w:rPr>
              <w:t>araştırma</w:t>
            </w:r>
            <w:r w:rsidRPr="002F4642">
              <w:rPr>
                <w:color w:val="000000" w:themeColor="text1"/>
                <w:spacing w:val="-7"/>
                <w:sz w:val="18"/>
                <w:szCs w:val="18"/>
                <w:lang w:val="tr-TR"/>
              </w:rPr>
              <w:t xml:space="preserve"> </w:t>
            </w:r>
            <w:r w:rsidRPr="002F4642">
              <w:rPr>
                <w:color w:val="000000" w:themeColor="text1"/>
                <w:sz w:val="18"/>
                <w:szCs w:val="18"/>
                <w:lang w:val="tr-TR"/>
              </w:rPr>
              <w:t>makalesi veya derleme makale</w:t>
            </w:r>
          </w:p>
          <w:p w14:paraId="035EED12" w14:textId="77777777" w:rsidR="00E74510" w:rsidRPr="002F4642" w:rsidRDefault="00E74510" w:rsidP="00CA33B5">
            <w:pPr>
              <w:pStyle w:val="TableParagraph"/>
              <w:kinsoku w:val="0"/>
              <w:overflowPunct w:val="0"/>
              <w:spacing w:line="198" w:lineRule="exact"/>
              <w:rPr>
                <w:i/>
                <w:iCs/>
                <w:color w:val="000000" w:themeColor="text1"/>
                <w:spacing w:val="-2"/>
                <w:sz w:val="18"/>
                <w:szCs w:val="18"/>
                <w:lang w:val="tr-TR"/>
              </w:rPr>
            </w:pPr>
            <w:r w:rsidRPr="002F4642">
              <w:rPr>
                <w:i/>
                <w:iCs/>
                <w:color w:val="000000" w:themeColor="text1"/>
                <w:position w:val="6"/>
                <w:sz w:val="12"/>
                <w:szCs w:val="12"/>
                <w:lang w:val="tr-TR"/>
              </w:rPr>
              <w:t>*</w:t>
            </w:r>
            <w:r w:rsidRPr="002F4642">
              <w:rPr>
                <w:i/>
                <w:iCs/>
                <w:color w:val="000000" w:themeColor="text1"/>
                <w:spacing w:val="-2"/>
                <w:position w:val="6"/>
                <w:sz w:val="12"/>
                <w:szCs w:val="12"/>
                <w:lang w:val="tr-TR"/>
              </w:rPr>
              <w:t xml:space="preserve"> </w:t>
            </w:r>
            <w:r w:rsidRPr="002F4642">
              <w:rPr>
                <w:i/>
                <w:iCs/>
                <w:color w:val="000000" w:themeColor="text1"/>
                <w:sz w:val="18"/>
                <w:szCs w:val="18"/>
                <w:lang w:val="tr-TR"/>
              </w:rPr>
              <w:t>Derleme</w:t>
            </w:r>
            <w:r w:rsidRPr="002F4642">
              <w:rPr>
                <w:i/>
                <w:iCs/>
                <w:color w:val="000000" w:themeColor="text1"/>
                <w:spacing w:val="-5"/>
                <w:sz w:val="18"/>
                <w:szCs w:val="18"/>
                <w:lang w:val="tr-TR"/>
              </w:rPr>
              <w:t xml:space="preserve"> </w:t>
            </w:r>
            <w:r w:rsidRPr="002F4642">
              <w:rPr>
                <w:i/>
                <w:iCs/>
                <w:color w:val="000000" w:themeColor="text1"/>
                <w:sz w:val="18"/>
                <w:szCs w:val="18"/>
                <w:lang w:val="tr-TR"/>
              </w:rPr>
              <w:t>makalede</w:t>
            </w:r>
            <w:r w:rsidRPr="002F4642">
              <w:rPr>
                <w:i/>
                <w:iCs/>
                <w:color w:val="000000" w:themeColor="text1"/>
                <w:spacing w:val="-4"/>
                <w:sz w:val="18"/>
                <w:szCs w:val="18"/>
                <w:lang w:val="tr-TR"/>
              </w:rPr>
              <w:t xml:space="preserve"> </w:t>
            </w:r>
            <w:r w:rsidRPr="002F4642">
              <w:rPr>
                <w:i/>
                <w:iCs/>
                <w:color w:val="000000" w:themeColor="text1"/>
                <w:sz w:val="18"/>
                <w:szCs w:val="18"/>
                <w:lang w:val="tr-TR"/>
              </w:rPr>
              <w:t>puanın</w:t>
            </w:r>
            <w:r w:rsidRPr="002F4642">
              <w:rPr>
                <w:i/>
                <w:iCs/>
                <w:color w:val="000000" w:themeColor="text1"/>
                <w:spacing w:val="-6"/>
                <w:sz w:val="18"/>
                <w:szCs w:val="18"/>
                <w:lang w:val="tr-TR"/>
              </w:rPr>
              <w:t xml:space="preserve"> </w:t>
            </w:r>
            <w:r w:rsidRPr="002F4642">
              <w:rPr>
                <w:i/>
                <w:iCs/>
                <w:color w:val="000000" w:themeColor="text1"/>
                <w:sz w:val="18"/>
                <w:szCs w:val="18"/>
                <w:lang w:val="tr-TR"/>
              </w:rPr>
              <w:t>%80’i</w:t>
            </w:r>
            <w:r w:rsidRPr="002F4642">
              <w:rPr>
                <w:i/>
                <w:iCs/>
                <w:color w:val="000000" w:themeColor="text1"/>
                <w:spacing w:val="-4"/>
                <w:sz w:val="18"/>
                <w:szCs w:val="18"/>
                <w:lang w:val="tr-TR"/>
              </w:rPr>
              <w:t xml:space="preserve"> </w:t>
            </w:r>
            <w:r w:rsidRPr="002F4642">
              <w:rPr>
                <w:i/>
                <w:iCs/>
                <w:color w:val="000000" w:themeColor="text1"/>
                <w:spacing w:val="-2"/>
                <w:sz w:val="18"/>
                <w:szCs w:val="18"/>
                <w:lang w:val="tr-TR"/>
              </w:rPr>
              <w:t>alınır.</w:t>
            </w:r>
          </w:p>
        </w:tc>
        <w:tc>
          <w:tcPr>
            <w:tcW w:w="721" w:type="dxa"/>
            <w:tcBorders>
              <w:top w:val="single" w:sz="4" w:space="0" w:color="000000"/>
              <w:left w:val="single" w:sz="4" w:space="0" w:color="000000"/>
              <w:bottom w:val="single" w:sz="4" w:space="0" w:color="000000"/>
              <w:right w:val="single" w:sz="4" w:space="0" w:color="000000"/>
            </w:tcBorders>
          </w:tcPr>
          <w:p w14:paraId="6BB9884E" w14:textId="77777777" w:rsidR="00E74510" w:rsidRPr="002F4642" w:rsidRDefault="00E74510" w:rsidP="00CA33B5">
            <w:pPr>
              <w:pStyle w:val="TableParagraph"/>
              <w:kinsoku w:val="0"/>
              <w:overflowPunct w:val="0"/>
              <w:ind w:left="0"/>
              <w:rPr>
                <w:color w:val="000000" w:themeColor="text1"/>
                <w:sz w:val="18"/>
                <w:szCs w:val="18"/>
                <w:lang w:val="tr-TR"/>
              </w:rPr>
            </w:pPr>
          </w:p>
          <w:p w14:paraId="47AEFE17" w14:textId="77777777" w:rsidR="00E74510" w:rsidRPr="002F4642" w:rsidRDefault="00E74510" w:rsidP="00CA33B5">
            <w:pPr>
              <w:pStyle w:val="TableParagraph"/>
              <w:kinsoku w:val="0"/>
              <w:overflowPunct w:val="0"/>
              <w:ind w:left="59" w:right="48"/>
              <w:jc w:val="center"/>
              <w:rPr>
                <w:color w:val="000000" w:themeColor="text1"/>
                <w:spacing w:val="-5"/>
                <w:sz w:val="18"/>
                <w:szCs w:val="18"/>
                <w:lang w:val="tr-TR"/>
              </w:rPr>
            </w:pPr>
            <w:r w:rsidRPr="002F4642">
              <w:rPr>
                <w:color w:val="000000" w:themeColor="text1"/>
                <w:spacing w:val="-5"/>
                <w:sz w:val="18"/>
                <w:szCs w:val="18"/>
                <w:lang w:val="tr-TR"/>
              </w:rPr>
              <w:t>25</w:t>
            </w:r>
          </w:p>
        </w:tc>
      </w:tr>
      <w:tr w:rsidR="002F4642" w:rsidRPr="002F4642" w14:paraId="7BDE1E6D" w14:textId="77777777" w:rsidTr="00CA33B5">
        <w:trPr>
          <w:trHeight w:val="654"/>
        </w:trPr>
        <w:tc>
          <w:tcPr>
            <w:tcW w:w="987" w:type="dxa"/>
            <w:tcBorders>
              <w:top w:val="single" w:sz="4" w:space="0" w:color="000000"/>
              <w:left w:val="single" w:sz="4" w:space="0" w:color="000000"/>
              <w:bottom w:val="single" w:sz="4" w:space="0" w:color="000000"/>
              <w:right w:val="single" w:sz="4" w:space="0" w:color="000000"/>
            </w:tcBorders>
          </w:tcPr>
          <w:p w14:paraId="55506F90" w14:textId="77777777" w:rsidR="00E74510" w:rsidRPr="002F4642" w:rsidRDefault="00E74510" w:rsidP="00CA33B5">
            <w:pPr>
              <w:pStyle w:val="TableParagraph"/>
              <w:kinsoku w:val="0"/>
              <w:overflowPunct w:val="0"/>
              <w:ind w:left="0"/>
              <w:rPr>
                <w:color w:val="000000" w:themeColor="text1"/>
                <w:sz w:val="18"/>
                <w:szCs w:val="18"/>
                <w:lang w:val="tr-TR"/>
              </w:rPr>
            </w:pPr>
          </w:p>
          <w:p w14:paraId="09D4C281" w14:textId="77777777" w:rsidR="00E74510" w:rsidRPr="002F4642" w:rsidRDefault="00E74510" w:rsidP="00CA33B5">
            <w:pPr>
              <w:pStyle w:val="TableParagraph"/>
              <w:kinsoku w:val="0"/>
              <w:overflowPunct w:val="0"/>
              <w:spacing w:before="1"/>
              <w:ind w:left="96" w:right="85"/>
              <w:jc w:val="center"/>
              <w:rPr>
                <w:color w:val="000000" w:themeColor="text1"/>
                <w:spacing w:val="-2"/>
                <w:sz w:val="18"/>
                <w:szCs w:val="18"/>
                <w:lang w:val="tr-TR"/>
              </w:rPr>
            </w:pPr>
            <w:r w:rsidRPr="002F4642">
              <w:rPr>
                <w:color w:val="000000" w:themeColor="text1"/>
                <w:spacing w:val="-2"/>
                <w:sz w:val="18"/>
                <w:szCs w:val="18"/>
                <w:lang w:val="tr-TR"/>
              </w:rPr>
              <w:t>3.1.7</w:t>
            </w:r>
          </w:p>
        </w:tc>
        <w:tc>
          <w:tcPr>
            <w:tcW w:w="8011" w:type="dxa"/>
            <w:tcBorders>
              <w:top w:val="single" w:sz="4" w:space="0" w:color="000000"/>
              <w:left w:val="single" w:sz="4" w:space="0" w:color="000000"/>
              <w:bottom w:val="single" w:sz="4" w:space="0" w:color="000000"/>
              <w:right w:val="single" w:sz="4" w:space="0" w:color="000000"/>
            </w:tcBorders>
          </w:tcPr>
          <w:p w14:paraId="42368483" w14:textId="77777777" w:rsidR="00E74510" w:rsidRPr="002F4642" w:rsidRDefault="00E74510" w:rsidP="00CA33B5">
            <w:pPr>
              <w:pStyle w:val="TableParagraph"/>
              <w:kinsoku w:val="0"/>
              <w:overflowPunct w:val="0"/>
              <w:spacing w:before="1"/>
              <w:rPr>
                <w:color w:val="000000" w:themeColor="text1"/>
                <w:sz w:val="18"/>
                <w:szCs w:val="18"/>
                <w:lang w:val="tr-TR"/>
              </w:rPr>
            </w:pPr>
            <w:r w:rsidRPr="002F4642">
              <w:rPr>
                <w:color w:val="000000" w:themeColor="text1"/>
                <w:sz w:val="18"/>
                <w:szCs w:val="18"/>
                <w:lang w:val="tr-TR"/>
              </w:rPr>
              <w:t>ESCI</w:t>
            </w:r>
            <w:r w:rsidRPr="002F4642">
              <w:rPr>
                <w:color w:val="000000" w:themeColor="text1"/>
                <w:spacing w:val="-8"/>
                <w:sz w:val="18"/>
                <w:szCs w:val="18"/>
                <w:lang w:val="tr-TR"/>
              </w:rPr>
              <w:t xml:space="preserve"> </w:t>
            </w:r>
            <w:r w:rsidRPr="002F4642">
              <w:rPr>
                <w:color w:val="000000" w:themeColor="text1"/>
                <w:sz w:val="18"/>
                <w:szCs w:val="18"/>
                <w:lang w:val="tr-TR"/>
              </w:rPr>
              <w:t>kapsamında</w:t>
            </w:r>
            <w:r w:rsidRPr="002F4642">
              <w:rPr>
                <w:color w:val="000000" w:themeColor="text1"/>
                <w:spacing w:val="-7"/>
                <w:sz w:val="18"/>
                <w:szCs w:val="18"/>
                <w:lang w:val="tr-TR"/>
              </w:rPr>
              <w:t xml:space="preserve"> </w:t>
            </w:r>
            <w:r w:rsidRPr="002F4642">
              <w:rPr>
                <w:color w:val="000000" w:themeColor="text1"/>
                <w:sz w:val="18"/>
                <w:szCs w:val="18"/>
                <w:lang w:val="tr-TR"/>
              </w:rPr>
              <w:t>Q2</w:t>
            </w:r>
            <w:r w:rsidRPr="002F4642">
              <w:rPr>
                <w:color w:val="000000" w:themeColor="text1"/>
                <w:spacing w:val="-4"/>
                <w:sz w:val="18"/>
                <w:szCs w:val="18"/>
                <w:lang w:val="tr-TR"/>
              </w:rPr>
              <w:t xml:space="preserve"> </w:t>
            </w:r>
            <w:r w:rsidRPr="002F4642">
              <w:rPr>
                <w:color w:val="000000" w:themeColor="text1"/>
                <w:sz w:val="18"/>
                <w:szCs w:val="18"/>
                <w:lang w:val="tr-TR"/>
              </w:rPr>
              <w:t>grubundaki</w:t>
            </w:r>
            <w:r w:rsidRPr="002F4642">
              <w:rPr>
                <w:color w:val="000000" w:themeColor="text1"/>
                <w:spacing w:val="-4"/>
                <w:sz w:val="18"/>
                <w:szCs w:val="18"/>
                <w:lang w:val="tr-TR"/>
              </w:rPr>
              <w:t xml:space="preserve"> </w:t>
            </w:r>
            <w:r w:rsidRPr="002F4642">
              <w:rPr>
                <w:color w:val="000000" w:themeColor="text1"/>
                <w:sz w:val="18"/>
                <w:szCs w:val="18"/>
                <w:lang w:val="tr-TR"/>
              </w:rPr>
              <w:t>hakemli</w:t>
            </w:r>
            <w:r w:rsidRPr="002F4642">
              <w:rPr>
                <w:color w:val="000000" w:themeColor="text1"/>
                <w:spacing w:val="-6"/>
                <w:sz w:val="18"/>
                <w:szCs w:val="18"/>
                <w:lang w:val="tr-TR"/>
              </w:rPr>
              <w:t xml:space="preserve"> </w:t>
            </w:r>
            <w:r w:rsidRPr="002F4642">
              <w:rPr>
                <w:color w:val="000000" w:themeColor="text1"/>
                <w:sz w:val="18"/>
                <w:szCs w:val="18"/>
                <w:lang w:val="tr-TR"/>
              </w:rPr>
              <w:t>dergilerde</w:t>
            </w:r>
            <w:r w:rsidRPr="002F4642">
              <w:rPr>
                <w:color w:val="000000" w:themeColor="text1"/>
                <w:spacing w:val="-8"/>
                <w:sz w:val="18"/>
                <w:szCs w:val="18"/>
                <w:lang w:val="tr-TR"/>
              </w:rPr>
              <w:t xml:space="preserve"> </w:t>
            </w:r>
            <w:r w:rsidRPr="002F4642">
              <w:rPr>
                <w:color w:val="000000" w:themeColor="text1"/>
                <w:sz w:val="18"/>
                <w:szCs w:val="18"/>
                <w:lang w:val="tr-TR"/>
              </w:rPr>
              <w:t>yayımlanmış</w:t>
            </w:r>
            <w:r w:rsidRPr="002F4642">
              <w:rPr>
                <w:color w:val="000000" w:themeColor="text1"/>
                <w:spacing w:val="-7"/>
                <w:sz w:val="18"/>
                <w:szCs w:val="18"/>
                <w:lang w:val="tr-TR"/>
              </w:rPr>
              <w:t xml:space="preserve"> </w:t>
            </w:r>
            <w:r w:rsidRPr="002F4642">
              <w:rPr>
                <w:color w:val="000000" w:themeColor="text1"/>
                <w:sz w:val="18"/>
                <w:szCs w:val="18"/>
                <w:lang w:val="tr-TR"/>
              </w:rPr>
              <w:t>araştırma</w:t>
            </w:r>
            <w:r w:rsidRPr="002F4642">
              <w:rPr>
                <w:color w:val="000000" w:themeColor="text1"/>
                <w:spacing w:val="-7"/>
                <w:sz w:val="18"/>
                <w:szCs w:val="18"/>
                <w:lang w:val="tr-TR"/>
              </w:rPr>
              <w:t xml:space="preserve"> </w:t>
            </w:r>
            <w:r w:rsidRPr="002F4642">
              <w:rPr>
                <w:color w:val="000000" w:themeColor="text1"/>
                <w:sz w:val="18"/>
                <w:szCs w:val="18"/>
                <w:lang w:val="tr-TR"/>
              </w:rPr>
              <w:t>makalesi veya derleme makale</w:t>
            </w:r>
          </w:p>
          <w:p w14:paraId="40867187" w14:textId="77777777" w:rsidR="00E74510" w:rsidRPr="002F4642" w:rsidRDefault="00E74510" w:rsidP="00CA33B5">
            <w:pPr>
              <w:pStyle w:val="TableParagraph"/>
              <w:kinsoku w:val="0"/>
              <w:overflowPunct w:val="0"/>
              <w:spacing w:line="196" w:lineRule="exact"/>
              <w:rPr>
                <w:i/>
                <w:iCs/>
                <w:color w:val="000000" w:themeColor="text1"/>
                <w:spacing w:val="-2"/>
                <w:sz w:val="18"/>
                <w:szCs w:val="18"/>
                <w:lang w:val="tr-TR"/>
              </w:rPr>
            </w:pPr>
            <w:r w:rsidRPr="002F4642">
              <w:rPr>
                <w:i/>
                <w:iCs/>
                <w:color w:val="000000" w:themeColor="text1"/>
                <w:position w:val="6"/>
                <w:sz w:val="12"/>
                <w:szCs w:val="12"/>
                <w:lang w:val="tr-TR"/>
              </w:rPr>
              <w:t>*</w:t>
            </w:r>
            <w:r w:rsidRPr="002F4642">
              <w:rPr>
                <w:i/>
                <w:iCs/>
                <w:color w:val="000000" w:themeColor="text1"/>
                <w:spacing w:val="-4"/>
                <w:position w:val="6"/>
                <w:sz w:val="12"/>
                <w:szCs w:val="12"/>
                <w:lang w:val="tr-TR"/>
              </w:rPr>
              <w:t xml:space="preserve"> </w:t>
            </w:r>
            <w:r w:rsidRPr="002F4642">
              <w:rPr>
                <w:i/>
                <w:iCs/>
                <w:color w:val="000000" w:themeColor="text1"/>
                <w:sz w:val="18"/>
                <w:szCs w:val="18"/>
                <w:lang w:val="tr-TR"/>
              </w:rPr>
              <w:t>Derleme</w:t>
            </w:r>
            <w:r w:rsidRPr="002F4642">
              <w:rPr>
                <w:i/>
                <w:iCs/>
                <w:color w:val="000000" w:themeColor="text1"/>
                <w:spacing w:val="-5"/>
                <w:sz w:val="18"/>
                <w:szCs w:val="18"/>
                <w:lang w:val="tr-TR"/>
              </w:rPr>
              <w:t xml:space="preserve"> </w:t>
            </w:r>
            <w:r w:rsidRPr="002F4642">
              <w:rPr>
                <w:i/>
                <w:iCs/>
                <w:color w:val="000000" w:themeColor="text1"/>
                <w:sz w:val="18"/>
                <w:szCs w:val="18"/>
                <w:lang w:val="tr-TR"/>
              </w:rPr>
              <w:t>makalede</w:t>
            </w:r>
            <w:r w:rsidRPr="002F4642">
              <w:rPr>
                <w:i/>
                <w:iCs/>
                <w:color w:val="000000" w:themeColor="text1"/>
                <w:spacing w:val="-1"/>
                <w:sz w:val="18"/>
                <w:szCs w:val="18"/>
                <w:lang w:val="tr-TR"/>
              </w:rPr>
              <w:t xml:space="preserve"> </w:t>
            </w:r>
            <w:r w:rsidRPr="002F4642">
              <w:rPr>
                <w:i/>
                <w:iCs/>
                <w:color w:val="000000" w:themeColor="text1"/>
                <w:sz w:val="18"/>
                <w:szCs w:val="18"/>
                <w:lang w:val="tr-TR"/>
              </w:rPr>
              <w:t>puanın</w:t>
            </w:r>
            <w:r w:rsidRPr="002F4642">
              <w:rPr>
                <w:i/>
                <w:iCs/>
                <w:color w:val="000000" w:themeColor="text1"/>
                <w:spacing w:val="-6"/>
                <w:sz w:val="18"/>
                <w:szCs w:val="18"/>
                <w:lang w:val="tr-TR"/>
              </w:rPr>
              <w:t xml:space="preserve"> </w:t>
            </w:r>
            <w:r w:rsidRPr="002F4642">
              <w:rPr>
                <w:i/>
                <w:iCs/>
                <w:color w:val="000000" w:themeColor="text1"/>
                <w:sz w:val="18"/>
                <w:szCs w:val="18"/>
                <w:lang w:val="tr-TR"/>
              </w:rPr>
              <w:t>%80’i</w:t>
            </w:r>
            <w:r w:rsidRPr="002F4642">
              <w:rPr>
                <w:i/>
                <w:iCs/>
                <w:color w:val="000000" w:themeColor="text1"/>
                <w:spacing w:val="-4"/>
                <w:sz w:val="18"/>
                <w:szCs w:val="18"/>
                <w:lang w:val="tr-TR"/>
              </w:rPr>
              <w:t xml:space="preserve"> </w:t>
            </w:r>
            <w:r w:rsidRPr="002F4642">
              <w:rPr>
                <w:i/>
                <w:iCs/>
                <w:color w:val="000000" w:themeColor="text1"/>
                <w:spacing w:val="-2"/>
                <w:sz w:val="18"/>
                <w:szCs w:val="18"/>
                <w:lang w:val="tr-TR"/>
              </w:rPr>
              <w:t>alınır.</w:t>
            </w:r>
          </w:p>
        </w:tc>
        <w:tc>
          <w:tcPr>
            <w:tcW w:w="721" w:type="dxa"/>
            <w:tcBorders>
              <w:top w:val="single" w:sz="4" w:space="0" w:color="000000"/>
              <w:left w:val="single" w:sz="4" w:space="0" w:color="000000"/>
              <w:bottom w:val="single" w:sz="4" w:space="0" w:color="000000"/>
              <w:right w:val="single" w:sz="4" w:space="0" w:color="000000"/>
            </w:tcBorders>
          </w:tcPr>
          <w:p w14:paraId="00BE1D04" w14:textId="77777777" w:rsidR="00E74510" w:rsidRPr="002F4642" w:rsidRDefault="00E74510" w:rsidP="00CA33B5">
            <w:pPr>
              <w:pStyle w:val="TableParagraph"/>
              <w:kinsoku w:val="0"/>
              <w:overflowPunct w:val="0"/>
              <w:ind w:left="0"/>
              <w:rPr>
                <w:color w:val="000000" w:themeColor="text1"/>
                <w:sz w:val="18"/>
                <w:szCs w:val="18"/>
                <w:lang w:val="tr-TR"/>
              </w:rPr>
            </w:pPr>
          </w:p>
          <w:p w14:paraId="186BD52F" w14:textId="77777777" w:rsidR="00E74510" w:rsidRPr="002F4642" w:rsidRDefault="00E74510" w:rsidP="00CA33B5">
            <w:pPr>
              <w:pStyle w:val="TableParagraph"/>
              <w:kinsoku w:val="0"/>
              <w:overflowPunct w:val="0"/>
              <w:spacing w:before="1"/>
              <w:ind w:left="59" w:right="48"/>
              <w:jc w:val="center"/>
              <w:rPr>
                <w:color w:val="000000" w:themeColor="text1"/>
                <w:spacing w:val="-5"/>
                <w:sz w:val="18"/>
                <w:szCs w:val="18"/>
                <w:lang w:val="tr-TR"/>
              </w:rPr>
            </w:pPr>
            <w:r w:rsidRPr="002F4642">
              <w:rPr>
                <w:color w:val="000000" w:themeColor="text1"/>
                <w:spacing w:val="-5"/>
                <w:sz w:val="18"/>
                <w:szCs w:val="18"/>
                <w:lang w:val="tr-TR"/>
              </w:rPr>
              <w:t>20</w:t>
            </w:r>
          </w:p>
        </w:tc>
      </w:tr>
      <w:tr w:rsidR="002F4642" w:rsidRPr="002F4642" w14:paraId="449D619A" w14:textId="77777777" w:rsidTr="00CA33B5">
        <w:trPr>
          <w:trHeight w:val="657"/>
        </w:trPr>
        <w:tc>
          <w:tcPr>
            <w:tcW w:w="987" w:type="dxa"/>
            <w:tcBorders>
              <w:top w:val="single" w:sz="4" w:space="0" w:color="000000"/>
              <w:left w:val="single" w:sz="4" w:space="0" w:color="000000"/>
              <w:bottom w:val="single" w:sz="4" w:space="0" w:color="000000"/>
              <w:right w:val="single" w:sz="4" w:space="0" w:color="000000"/>
            </w:tcBorders>
          </w:tcPr>
          <w:p w14:paraId="13422357" w14:textId="77777777" w:rsidR="00E74510" w:rsidRPr="002F4642" w:rsidRDefault="00E74510" w:rsidP="00CA33B5">
            <w:pPr>
              <w:pStyle w:val="TableParagraph"/>
              <w:kinsoku w:val="0"/>
              <w:overflowPunct w:val="0"/>
              <w:ind w:left="0"/>
              <w:rPr>
                <w:color w:val="000000" w:themeColor="text1"/>
                <w:sz w:val="18"/>
                <w:szCs w:val="18"/>
                <w:lang w:val="tr-TR"/>
              </w:rPr>
            </w:pPr>
          </w:p>
          <w:p w14:paraId="6B52737B" w14:textId="77777777" w:rsidR="00E74510" w:rsidRPr="002F4642" w:rsidRDefault="00E74510" w:rsidP="00CA33B5">
            <w:pPr>
              <w:pStyle w:val="TableParagraph"/>
              <w:kinsoku w:val="0"/>
              <w:overflowPunct w:val="0"/>
              <w:spacing w:before="1"/>
              <w:ind w:left="96" w:right="85"/>
              <w:jc w:val="center"/>
              <w:rPr>
                <w:color w:val="000000" w:themeColor="text1"/>
                <w:spacing w:val="-2"/>
                <w:sz w:val="18"/>
                <w:szCs w:val="18"/>
                <w:lang w:val="tr-TR"/>
              </w:rPr>
            </w:pPr>
            <w:r w:rsidRPr="002F4642">
              <w:rPr>
                <w:color w:val="000000" w:themeColor="text1"/>
                <w:spacing w:val="-2"/>
                <w:sz w:val="18"/>
                <w:szCs w:val="18"/>
                <w:lang w:val="tr-TR"/>
              </w:rPr>
              <w:t>3.1.8</w:t>
            </w:r>
          </w:p>
        </w:tc>
        <w:tc>
          <w:tcPr>
            <w:tcW w:w="8011" w:type="dxa"/>
            <w:tcBorders>
              <w:top w:val="single" w:sz="4" w:space="0" w:color="000000"/>
              <w:left w:val="single" w:sz="4" w:space="0" w:color="000000"/>
              <w:bottom w:val="single" w:sz="4" w:space="0" w:color="000000"/>
              <w:right w:val="single" w:sz="4" w:space="0" w:color="000000"/>
            </w:tcBorders>
          </w:tcPr>
          <w:p w14:paraId="55251C56" w14:textId="77777777" w:rsidR="00E74510" w:rsidRPr="002F4642" w:rsidRDefault="00E74510" w:rsidP="00CA33B5">
            <w:pPr>
              <w:pStyle w:val="TableParagraph"/>
              <w:kinsoku w:val="0"/>
              <w:overflowPunct w:val="0"/>
              <w:spacing w:before="1"/>
              <w:rPr>
                <w:color w:val="000000" w:themeColor="text1"/>
                <w:sz w:val="18"/>
                <w:szCs w:val="18"/>
                <w:lang w:val="tr-TR"/>
              </w:rPr>
            </w:pPr>
            <w:r w:rsidRPr="002F4642">
              <w:rPr>
                <w:color w:val="000000" w:themeColor="text1"/>
                <w:sz w:val="18"/>
                <w:szCs w:val="18"/>
                <w:lang w:val="tr-TR"/>
              </w:rPr>
              <w:t>ESCI</w:t>
            </w:r>
            <w:r w:rsidRPr="002F4642">
              <w:rPr>
                <w:color w:val="000000" w:themeColor="text1"/>
                <w:spacing w:val="-8"/>
                <w:sz w:val="18"/>
                <w:szCs w:val="18"/>
                <w:lang w:val="tr-TR"/>
              </w:rPr>
              <w:t xml:space="preserve"> </w:t>
            </w:r>
            <w:r w:rsidRPr="002F4642">
              <w:rPr>
                <w:color w:val="000000" w:themeColor="text1"/>
                <w:sz w:val="18"/>
                <w:szCs w:val="18"/>
                <w:lang w:val="tr-TR"/>
              </w:rPr>
              <w:t>kapsamında</w:t>
            </w:r>
            <w:r w:rsidRPr="002F4642">
              <w:rPr>
                <w:color w:val="000000" w:themeColor="text1"/>
                <w:spacing w:val="-7"/>
                <w:sz w:val="18"/>
                <w:szCs w:val="18"/>
                <w:lang w:val="tr-TR"/>
              </w:rPr>
              <w:t xml:space="preserve"> </w:t>
            </w:r>
            <w:r w:rsidRPr="002F4642">
              <w:rPr>
                <w:color w:val="000000" w:themeColor="text1"/>
                <w:sz w:val="18"/>
                <w:szCs w:val="18"/>
                <w:lang w:val="tr-TR"/>
              </w:rPr>
              <w:t>Q3</w:t>
            </w:r>
            <w:r w:rsidRPr="002F4642">
              <w:rPr>
                <w:color w:val="000000" w:themeColor="text1"/>
                <w:spacing w:val="-4"/>
                <w:sz w:val="18"/>
                <w:szCs w:val="18"/>
                <w:lang w:val="tr-TR"/>
              </w:rPr>
              <w:t xml:space="preserve"> </w:t>
            </w:r>
            <w:r w:rsidRPr="002F4642">
              <w:rPr>
                <w:color w:val="000000" w:themeColor="text1"/>
                <w:sz w:val="18"/>
                <w:szCs w:val="18"/>
                <w:lang w:val="tr-TR"/>
              </w:rPr>
              <w:t>grubundaki</w:t>
            </w:r>
            <w:r w:rsidRPr="002F4642">
              <w:rPr>
                <w:color w:val="000000" w:themeColor="text1"/>
                <w:spacing w:val="-4"/>
                <w:sz w:val="18"/>
                <w:szCs w:val="18"/>
                <w:lang w:val="tr-TR"/>
              </w:rPr>
              <w:t xml:space="preserve"> </w:t>
            </w:r>
            <w:r w:rsidRPr="002F4642">
              <w:rPr>
                <w:color w:val="000000" w:themeColor="text1"/>
                <w:sz w:val="18"/>
                <w:szCs w:val="18"/>
                <w:lang w:val="tr-TR"/>
              </w:rPr>
              <w:t>hakemli</w:t>
            </w:r>
            <w:r w:rsidRPr="002F4642">
              <w:rPr>
                <w:color w:val="000000" w:themeColor="text1"/>
                <w:spacing w:val="-6"/>
                <w:sz w:val="18"/>
                <w:szCs w:val="18"/>
                <w:lang w:val="tr-TR"/>
              </w:rPr>
              <w:t xml:space="preserve"> </w:t>
            </w:r>
            <w:r w:rsidRPr="002F4642">
              <w:rPr>
                <w:color w:val="000000" w:themeColor="text1"/>
                <w:sz w:val="18"/>
                <w:szCs w:val="18"/>
                <w:lang w:val="tr-TR"/>
              </w:rPr>
              <w:t>dergilerde</w:t>
            </w:r>
            <w:r w:rsidRPr="002F4642">
              <w:rPr>
                <w:color w:val="000000" w:themeColor="text1"/>
                <w:spacing w:val="-8"/>
                <w:sz w:val="18"/>
                <w:szCs w:val="18"/>
                <w:lang w:val="tr-TR"/>
              </w:rPr>
              <w:t xml:space="preserve"> </w:t>
            </w:r>
            <w:r w:rsidRPr="002F4642">
              <w:rPr>
                <w:color w:val="000000" w:themeColor="text1"/>
                <w:sz w:val="18"/>
                <w:szCs w:val="18"/>
                <w:lang w:val="tr-TR"/>
              </w:rPr>
              <w:t>yayımlanmış</w:t>
            </w:r>
            <w:r w:rsidRPr="002F4642">
              <w:rPr>
                <w:color w:val="000000" w:themeColor="text1"/>
                <w:spacing w:val="-7"/>
                <w:sz w:val="18"/>
                <w:szCs w:val="18"/>
                <w:lang w:val="tr-TR"/>
              </w:rPr>
              <w:t xml:space="preserve"> </w:t>
            </w:r>
            <w:r w:rsidRPr="002F4642">
              <w:rPr>
                <w:color w:val="000000" w:themeColor="text1"/>
                <w:sz w:val="18"/>
                <w:szCs w:val="18"/>
                <w:lang w:val="tr-TR"/>
              </w:rPr>
              <w:t>araştırma</w:t>
            </w:r>
            <w:r w:rsidRPr="002F4642">
              <w:rPr>
                <w:color w:val="000000" w:themeColor="text1"/>
                <w:spacing w:val="-7"/>
                <w:sz w:val="18"/>
                <w:szCs w:val="18"/>
                <w:lang w:val="tr-TR"/>
              </w:rPr>
              <w:t xml:space="preserve"> </w:t>
            </w:r>
            <w:r w:rsidRPr="002F4642">
              <w:rPr>
                <w:color w:val="000000" w:themeColor="text1"/>
                <w:sz w:val="18"/>
                <w:szCs w:val="18"/>
                <w:lang w:val="tr-TR"/>
              </w:rPr>
              <w:t>makalesi veya derleme makale</w:t>
            </w:r>
          </w:p>
          <w:p w14:paraId="0BBCE364" w14:textId="77777777" w:rsidR="00E74510" w:rsidRPr="002F4642" w:rsidRDefault="00E74510" w:rsidP="00CA33B5">
            <w:pPr>
              <w:pStyle w:val="TableParagraph"/>
              <w:kinsoku w:val="0"/>
              <w:overflowPunct w:val="0"/>
              <w:spacing w:before="2" w:line="197" w:lineRule="exact"/>
              <w:rPr>
                <w:i/>
                <w:iCs/>
                <w:color w:val="000000" w:themeColor="text1"/>
                <w:spacing w:val="-2"/>
                <w:sz w:val="18"/>
                <w:szCs w:val="18"/>
                <w:lang w:val="tr-TR"/>
              </w:rPr>
            </w:pPr>
            <w:r w:rsidRPr="002F4642">
              <w:rPr>
                <w:i/>
                <w:iCs/>
                <w:color w:val="000000" w:themeColor="text1"/>
                <w:position w:val="6"/>
                <w:sz w:val="12"/>
                <w:szCs w:val="12"/>
                <w:lang w:val="tr-TR"/>
              </w:rPr>
              <w:t>*</w:t>
            </w:r>
            <w:r w:rsidRPr="002F4642">
              <w:rPr>
                <w:i/>
                <w:iCs/>
                <w:color w:val="000000" w:themeColor="text1"/>
                <w:spacing w:val="-2"/>
                <w:position w:val="6"/>
                <w:sz w:val="12"/>
                <w:szCs w:val="12"/>
                <w:lang w:val="tr-TR"/>
              </w:rPr>
              <w:t xml:space="preserve"> </w:t>
            </w:r>
            <w:r w:rsidRPr="002F4642">
              <w:rPr>
                <w:i/>
                <w:iCs/>
                <w:color w:val="000000" w:themeColor="text1"/>
                <w:sz w:val="18"/>
                <w:szCs w:val="18"/>
                <w:lang w:val="tr-TR"/>
              </w:rPr>
              <w:t>Derleme</w:t>
            </w:r>
            <w:r w:rsidRPr="002F4642">
              <w:rPr>
                <w:i/>
                <w:iCs/>
                <w:color w:val="000000" w:themeColor="text1"/>
                <w:spacing w:val="-5"/>
                <w:sz w:val="18"/>
                <w:szCs w:val="18"/>
                <w:lang w:val="tr-TR"/>
              </w:rPr>
              <w:t xml:space="preserve"> </w:t>
            </w:r>
            <w:r w:rsidRPr="002F4642">
              <w:rPr>
                <w:i/>
                <w:iCs/>
                <w:color w:val="000000" w:themeColor="text1"/>
                <w:sz w:val="18"/>
                <w:szCs w:val="18"/>
                <w:lang w:val="tr-TR"/>
              </w:rPr>
              <w:t>makalede</w:t>
            </w:r>
            <w:r w:rsidRPr="002F4642">
              <w:rPr>
                <w:i/>
                <w:iCs/>
                <w:color w:val="000000" w:themeColor="text1"/>
                <w:spacing w:val="-4"/>
                <w:sz w:val="18"/>
                <w:szCs w:val="18"/>
                <w:lang w:val="tr-TR"/>
              </w:rPr>
              <w:t xml:space="preserve"> </w:t>
            </w:r>
            <w:r w:rsidRPr="002F4642">
              <w:rPr>
                <w:i/>
                <w:iCs/>
                <w:color w:val="000000" w:themeColor="text1"/>
                <w:sz w:val="18"/>
                <w:szCs w:val="18"/>
                <w:lang w:val="tr-TR"/>
              </w:rPr>
              <w:t>puanın</w:t>
            </w:r>
            <w:r w:rsidRPr="002F4642">
              <w:rPr>
                <w:i/>
                <w:iCs/>
                <w:color w:val="000000" w:themeColor="text1"/>
                <w:spacing w:val="-6"/>
                <w:sz w:val="18"/>
                <w:szCs w:val="18"/>
                <w:lang w:val="tr-TR"/>
              </w:rPr>
              <w:t xml:space="preserve"> </w:t>
            </w:r>
            <w:r w:rsidRPr="002F4642">
              <w:rPr>
                <w:i/>
                <w:iCs/>
                <w:color w:val="000000" w:themeColor="text1"/>
                <w:sz w:val="18"/>
                <w:szCs w:val="18"/>
                <w:lang w:val="tr-TR"/>
              </w:rPr>
              <w:t>%80’i</w:t>
            </w:r>
            <w:r w:rsidRPr="002F4642">
              <w:rPr>
                <w:i/>
                <w:iCs/>
                <w:color w:val="000000" w:themeColor="text1"/>
                <w:spacing w:val="-4"/>
                <w:sz w:val="18"/>
                <w:szCs w:val="18"/>
                <w:lang w:val="tr-TR"/>
              </w:rPr>
              <w:t xml:space="preserve"> </w:t>
            </w:r>
            <w:r w:rsidRPr="002F4642">
              <w:rPr>
                <w:i/>
                <w:iCs/>
                <w:color w:val="000000" w:themeColor="text1"/>
                <w:spacing w:val="-2"/>
                <w:sz w:val="18"/>
                <w:szCs w:val="18"/>
                <w:lang w:val="tr-TR"/>
              </w:rPr>
              <w:t>alınır.</w:t>
            </w:r>
          </w:p>
        </w:tc>
        <w:tc>
          <w:tcPr>
            <w:tcW w:w="721" w:type="dxa"/>
            <w:tcBorders>
              <w:top w:val="single" w:sz="4" w:space="0" w:color="000000"/>
              <w:left w:val="single" w:sz="4" w:space="0" w:color="000000"/>
              <w:bottom w:val="single" w:sz="4" w:space="0" w:color="000000"/>
              <w:right w:val="single" w:sz="4" w:space="0" w:color="000000"/>
            </w:tcBorders>
          </w:tcPr>
          <w:p w14:paraId="686C2621" w14:textId="77777777" w:rsidR="00E74510" w:rsidRPr="002F4642" w:rsidRDefault="00E74510" w:rsidP="00CA33B5">
            <w:pPr>
              <w:pStyle w:val="TableParagraph"/>
              <w:kinsoku w:val="0"/>
              <w:overflowPunct w:val="0"/>
              <w:ind w:left="0"/>
              <w:rPr>
                <w:color w:val="000000" w:themeColor="text1"/>
                <w:sz w:val="18"/>
                <w:szCs w:val="18"/>
                <w:lang w:val="tr-TR"/>
              </w:rPr>
            </w:pPr>
          </w:p>
          <w:p w14:paraId="17FF9FAD" w14:textId="77777777" w:rsidR="00E74510" w:rsidRPr="002F4642" w:rsidRDefault="00E74510" w:rsidP="00CA33B5">
            <w:pPr>
              <w:pStyle w:val="TableParagraph"/>
              <w:kinsoku w:val="0"/>
              <w:overflowPunct w:val="0"/>
              <w:spacing w:before="1"/>
              <w:ind w:left="59" w:right="48"/>
              <w:jc w:val="center"/>
              <w:rPr>
                <w:color w:val="000000" w:themeColor="text1"/>
                <w:spacing w:val="-5"/>
                <w:sz w:val="18"/>
                <w:szCs w:val="18"/>
                <w:lang w:val="tr-TR"/>
              </w:rPr>
            </w:pPr>
            <w:r w:rsidRPr="002F4642">
              <w:rPr>
                <w:color w:val="000000" w:themeColor="text1"/>
                <w:spacing w:val="-5"/>
                <w:sz w:val="18"/>
                <w:szCs w:val="18"/>
                <w:lang w:val="tr-TR"/>
              </w:rPr>
              <w:t>18</w:t>
            </w:r>
          </w:p>
        </w:tc>
      </w:tr>
      <w:tr w:rsidR="002F4642" w:rsidRPr="002F4642" w14:paraId="429766FC" w14:textId="77777777" w:rsidTr="00CA33B5">
        <w:trPr>
          <w:trHeight w:val="654"/>
        </w:trPr>
        <w:tc>
          <w:tcPr>
            <w:tcW w:w="987" w:type="dxa"/>
            <w:tcBorders>
              <w:top w:val="single" w:sz="4" w:space="0" w:color="000000"/>
              <w:left w:val="single" w:sz="4" w:space="0" w:color="000000"/>
              <w:bottom w:val="single" w:sz="4" w:space="0" w:color="000000"/>
              <w:right w:val="single" w:sz="4" w:space="0" w:color="000000"/>
            </w:tcBorders>
          </w:tcPr>
          <w:p w14:paraId="64B61BCC" w14:textId="77777777" w:rsidR="00E74510" w:rsidRPr="002F4642" w:rsidRDefault="00E74510" w:rsidP="00CA33B5">
            <w:pPr>
              <w:pStyle w:val="TableParagraph"/>
              <w:kinsoku w:val="0"/>
              <w:overflowPunct w:val="0"/>
              <w:ind w:left="0"/>
              <w:rPr>
                <w:color w:val="000000" w:themeColor="text1"/>
                <w:sz w:val="18"/>
                <w:szCs w:val="18"/>
                <w:lang w:val="tr-TR"/>
              </w:rPr>
            </w:pPr>
          </w:p>
          <w:p w14:paraId="39554C8F" w14:textId="77777777" w:rsidR="00E74510" w:rsidRPr="002F4642" w:rsidRDefault="00E74510" w:rsidP="00CA33B5">
            <w:pPr>
              <w:pStyle w:val="TableParagraph"/>
              <w:kinsoku w:val="0"/>
              <w:overflowPunct w:val="0"/>
              <w:spacing w:before="1"/>
              <w:ind w:left="96" w:right="85"/>
              <w:jc w:val="center"/>
              <w:rPr>
                <w:color w:val="000000" w:themeColor="text1"/>
                <w:spacing w:val="-2"/>
                <w:sz w:val="18"/>
                <w:szCs w:val="18"/>
                <w:lang w:val="tr-TR"/>
              </w:rPr>
            </w:pPr>
            <w:r w:rsidRPr="002F4642">
              <w:rPr>
                <w:color w:val="000000" w:themeColor="text1"/>
                <w:spacing w:val="-2"/>
                <w:sz w:val="18"/>
                <w:szCs w:val="18"/>
                <w:lang w:val="tr-TR"/>
              </w:rPr>
              <w:t>3.1.9</w:t>
            </w:r>
          </w:p>
        </w:tc>
        <w:tc>
          <w:tcPr>
            <w:tcW w:w="8011" w:type="dxa"/>
            <w:tcBorders>
              <w:top w:val="single" w:sz="4" w:space="0" w:color="000000"/>
              <w:left w:val="single" w:sz="4" w:space="0" w:color="000000"/>
              <w:bottom w:val="single" w:sz="4" w:space="0" w:color="000000"/>
              <w:right w:val="single" w:sz="4" w:space="0" w:color="000000"/>
            </w:tcBorders>
          </w:tcPr>
          <w:p w14:paraId="1866CF8F" w14:textId="77777777" w:rsidR="00E74510" w:rsidRPr="002F4642" w:rsidRDefault="00E74510" w:rsidP="00CA33B5">
            <w:pPr>
              <w:pStyle w:val="TableParagraph"/>
              <w:kinsoku w:val="0"/>
              <w:overflowPunct w:val="0"/>
              <w:spacing w:before="1"/>
              <w:rPr>
                <w:color w:val="000000" w:themeColor="text1"/>
                <w:sz w:val="18"/>
                <w:szCs w:val="18"/>
                <w:lang w:val="tr-TR"/>
              </w:rPr>
            </w:pPr>
            <w:r w:rsidRPr="002F4642">
              <w:rPr>
                <w:color w:val="000000" w:themeColor="text1"/>
                <w:sz w:val="18"/>
                <w:szCs w:val="18"/>
                <w:lang w:val="tr-TR"/>
              </w:rPr>
              <w:t>ESCI</w:t>
            </w:r>
            <w:r w:rsidRPr="002F4642">
              <w:rPr>
                <w:color w:val="000000" w:themeColor="text1"/>
                <w:spacing w:val="-8"/>
                <w:sz w:val="18"/>
                <w:szCs w:val="18"/>
                <w:lang w:val="tr-TR"/>
              </w:rPr>
              <w:t xml:space="preserve"> </w:t>
            </w:r>
            <w:r w:rsidRPr="002F4642">
              <w:rPr>
                <w:color w:val="000000" w:themeColor="text1"/>
                <w:sz w:val="18"/>
                <w:szCs w:val="18"/>
                <w:lang w:val="tr-TR"/>
              </w:rPr>
              <w:t>kapsamında</w:t>
            </w:r>
            <w:r w:rsidRPr="002F4642">
              <w:rPr>
                <w:color w:val="000000" w:themeColor="text1"/>
                <w:spacing w:val="-7"/>
                <w:sz w:val="18"/>
                <w:szCs w:val="18"/>
                <w:lang w:val="tr-TR"/>
              </w:rPr>
              <w:t xml:space="preserve"> </w:t>
            </w:r>
            <w:r w:rsidRPr="002F4642">
              <w:rPr>
                <w:color w:val="000000" w:themeColor="text1"/>
                <w:sz w:val="18"/>
                <w:szCs w:val="18"/>
                <w:lang w:val="tr-TR"/>
              </w:rPr>
              <w:t>Q4</w:t>
            </w:r>
            <w:r w:rsidRPr="002F4642">
              <w:rPr>
                <w:color w:val="000000" w:themeColor="text1"/>
                <w:spacing w:val="-4"/>
                <w:sz w:val="18"/>
                <w:szCs w:val="18"/>
                <w:lang w:val="tr-TR"/>
              </w:rPr>
              <w:t xml:space="preserve"> </w:t>
            </w:r>
            <w:r w:rsidRPr="002F4642">
              <w:rPr>
                <w:color w:val="000000" w:themeColor="text1"/>
                <w:sz w:val="18"/>
                <w:szCs w:val="18"/>
                <w:lang w:val="tr-TR"/>
              </w:rPr>
              <w:t>grubundaki</w:t>
            </w:r>
            <w:r w:rsidRPr="002F4642">
              <w:rPr>
                <w:color w:val="000000" w:themeColor="text1"/>
                <w:spacing w:val="-4"/>
                <w:sz w:val="18"/>
                <w:szCs w:val="18"/>
                <w:lang w:val="tr-TR"/>
              </w:rPr>
              <w:t xml:space="preserve"> </w:t>
            </w:r>
            <w:r w:rsidRPr="002F4642">
              <w:rPr>
                <w:color w:val="000000" w:themeColor="text1"/>
                <w:sz w:val="18"/>
                <w:szCs w:val="18"/>
                <w:lang w:val="tr-TR"/>
              </w:rPr>
              <w:t>hakemli</w:t>
            </w:r>
            <w:r w:rsidRPr="002F4642">
              <w:rPr>
                <w:color w:val="000000" w:themeColor="text1"/>
                <w:spacing w:val="-6"/>
                <w:sz w:val="18"/>
                <w:szCs w:val="18"/>
                <w:lang w:val="tr-TR"/>
              </w:rPr>
              <w:t xml:space="preserve"> </w:t>
            </w:r>
            <w:r w:rsidRPr="002F4642">
              <w:rPr>
                <w:color w:val="000000" w:themeColor="text1"/>
                <w:sz w:val="18"/>
                <w:szCs w:val="18"/>
                <w:lang w:val="tr-TR"/>
              </w:rPr>
              <w:t>dergilerde</w:t>
            </w:r>
            <w:r w:rsidRPr="002F4642">
              <w:rPr>
                <w:color w:val="000000" w:themeColor="text1"/>
                <w:spacing w:val="-8"/>
                <w:sz w:val="18"/>
                <w:szCs w:val="18"/>
                <w:lang w:val="tr-TR"/>
              </w:rPr>
              <w:t xml:space="preserve"> </w:t>
            </w:r>
            <w:r w:rsidRPr="002F4642">
              <w:rPr>
                <w:color w:val="000000" w:themeColor="text1"/>
                <w:sz w:val="18"/>
                <w:szCs w:val="18"/>
                <w:lang w:val="tr-TR"/>
              </w:rPr>
              <w:t>yayımlanmış</w:t>
            </w:r>
            <w:r w:rsidRPr="002F4642">
              <w:rPr>
                <w:color w:val="000000" w:themeColor="text1"/>
                <w:spacing w:val="-7"/>
                <w:sz w:val="18"/>
                <w:szCs w:val="18"/>
                <w:lang w:val="tr-TR"/>
              </w:rPr>
              <w:t xml:space="preserve"> </w:t>
            </w:r>
            <w:r w:rsidRPr="002F4642">
              <w:rPr>
                <w:color w:val="000000" w:themeColor="text1"/>
                <w:sz w:val="18"/>
                <w:szCs w:val="18"/>
                <w:lang w:val="tr-TR"/>
              </w:rPr>
              <w:t>araştırma makalesi veya derleme makale</w:t>
            </w:r>
          </w:p>
          <w:p w14:paraId="3B3570F9" w14:textId="77777777" w:rsidR="00E74510" w:rsidRPr="002F4642" w:rsidRDefault="00E74510" w:rsidP="00CA33B5">
            <w:pPr>
              <w:pStyle w:val="TableParagraph"/>
              <w:kinsoku w:val="0"/>
              <w:overflowPunct w:val="0"/>
              <w:spacing w:line="196" w:lineRule="exact"/>
              <w:rPr>
                <w:i/>
                <w:iCs/>
                <w:color w:val="000000" w:themeColor="text1"/>
                <w:spacing w:val="-2"/>
                <w:sz w:val="18"/>
                <w:szCs w:val="18"/>
                <w:lang w:val="tr-TR"/>
              </w:rPr>
            </w:pPr>
            <w:r w:rsidRPr="002F4642">
              <w:rPr>
                <w:i/>
                <w:iCs/>
                <w:color w:val="000000" w:themeColor="text1"/>
                <w:position w:val="6"/>
                <w:sz w:val="12"/>
                <w:szCs w:val="12"/>
                <w:lang w:val="tr-TR"/>
              </w:rPr>
              <w:t>*</w:t>
            </w:r>
            <w:r w:rsidRPr="002F4642">
              <w:rPr>
                <w:i/>
                <w:iCs/>
                <w:color w:val="000000" w:themeColor="text1"/>
                <w:spacing w:val="-2"/>
                <w:position w:val="6"/>
                <w:sz w:val="12"/>
                <w:szCs w:val="12"/>
                <w:lang w:val="tr-TR"/>
              </w:rPr>
              <w:t xml:space="preserve"> </w:t>
            </w:r>
            <w:r w:rsidRPr="002F4642">
              <w:rPr>
                <w:i/>
                <w:iCs/>
                <w:color w:val="000000" w:themeColor="text1"/>
                <w:sz w:val="18"/>
                <w:szCs w:val="18"/>
                <w:lang w:val="tr-TR"/>
              </w:rPr>
              <w:t>Derleme</w:t>
            </w:r>
            <w:r w:rsidRPr="002F4642">
              <w:rPr>
                <w:i/>
                <w:iCs/>
                <w:color w:val="000000" w:themeColor="text1"/>
                <w:spacing w:val="-5"/>
                <w:sz w:val="18"/>
                <w:szCs w:val="18"/>
                <w:lang w:val="tr-TR"/>
              </w:rPr>
              <w:t xml:space="preserve"> </w:t>
            </w:r>
            <w:r w:rsidRPr="002F4642">
              <w:rPr>
                <w:i/>
                <w:iCs/>
                <w:color w:val="000000" w:themeColor="text1"/>
                <w:sz w:val="18"/>
                <w:szCs w:val="18"/>
                <w:lang w:val="tr-TR"/>
              </w:rPr>
              <w:t>makalede</w:t>
            </w:r>
            <w:r w:rsidRPr="002F4642">
              <w:rPr>
                <w:i/>
                <w:iCs/>
                <w:color w:val="000000" w:themeColor="text1"/>
                <w:spacing w:val="-4"/>
                <w:sz w:val="18"/>
                <w:szCs w:val="18"/>
                <w:lang w:val="tr-TR"/>
              </w:rPr>
              <w:t xml:space="preserve"> </w:t>
            </w:r>
            <w:r w:rsidRPr="002F4642">
              <w:rPr>
                <w:i/>
                <w:iCs/>
                <w:color w:val="000000" w:themeColor="text1"/>
                <w:sz w:val="18"/>
                <w:szCs w:val="18"/>
                <w:lang w:val="tr-TR"/>
              </w:rPr>
              <w:t>puanın</w:t>
            </w:r>
            <w:r w:rsidRPr="002F4642">
              <w:rPr>
                <w:i/>
                <w:iCs/>
                <w:color w:val="000000" w:themeColor="text1"/>
                <w:spacing w:val="-6"/>
                <w:sz w:val="18"/>
                <w:szCs w:val="18"/>
                <w:lang w:val="tr-TR"/>
              </w:rPr>
              <w:t xml:space="preserve"> </w:t>
            </w:r>
            <w:r w:rsidRPr="002F4642">
              <w:rPr>
                <w:i/>
                <w:iCs/>
                <w:color w:val="000000" w:themeColor="text1"/>
                <w:sz w:val="18"/>
                <w:szCs w:val="18"/>
                <w:lang w:val="tr-TR"/>
              </w:rPr>
              <w:t>%80’i</w:t>
            </w:r>
            <w:r w:rsidRPr="002F4642">
              <w:rPr>
                <w:i/>
                <w:iCs/>
                <w:color w:val="000000" w:themeColor="text1"/>
                <w:spacing w:val="-4"/>
                <w:sz w:val="18"/>
                <w:szCs w:val="18"/>
                <w:lang w:val="tr-TR"/>
              </w:rPr>
              <w:t xml:space="preserve"> </w:t>
            </w:r>
            <w:r w:rsidRPr="002F4642">
              <w:rPr>
                <w:i/>
                <w:iCs/>
                <w:color w:val="000000" w:themeColor="text1"/>
                <w:spacing w:val="-2"/>
                <w:sz w:val="18"/>
                <w:szCs w:val="18"/>
                <w:lang w:val="tr-TR"/>
              </w:rPr>
              <w:t>alınır.</w:t>
            </w:r>
          </w:p>
        </w:tc>
        <w:tc>
          <w:tcPr>
            <w:tcW w:w="721" w:type="dxa"/>
            <w:tcBorders>
              <w:top w:val="single" w:sz="4" w:space="0" w:color="000000"/>
              <w:left w:val="single" w:sz="4" w:space="0" w:color="000000"/>
              <w:bottom w:val="single" w:sz="4" w:space="0" w:color="000000"/>
              <w:right w:val="single" w:sz="4" w:space="0" w:color="000000"/>
            </w:tcBorders>
          </w:tcPr>
          <w:p w14:paraId="0C3BDA00" w14:textId="77777777" w:rsidR="00E74510" w:rsidRPr="002F4642" w:rsidRDefault="00E74510" w:rsidP="00CA33B5">
            <w:pPr>
              <w:pStyle w:val="TableParagraph"/>
              <w:kinsoku w:val="0"/>
              <w:overflowPunct w:val="0"/>
              <w:ind w:left="0"/>
              <w:rPr>
                <w:color w:val="000000" w:themeColor="text1"/>
                <w:sz w:val="18"/>
                <w:szCs w:val="18"/>
                <w:lang w:val="tr-TR"/>
              </w:rPr>
            </w:pPr>
          </w:p>
          <w:p w14:paraId="6F26E7CC" w14:textId="77777777" w:rsidR="00E74510" w:rsidRPr="002F4642" w:rsidRDefault="00E74510" w:rsidP="00CA33B5">
            <w:pPr>
              <w:pStyle w:val="TableParagraph"/>
              <w:kinsoku w:val="0"/>
              <w:overflowPunct w:val="0"/>
              <w:spacing w:before="1"/>
              <w:ind w:left="59" w:right="48"/>
              <w:jc w:val="center"/>
              <w:rPr>
                <w:color w:val="000000" w:themeColor="text1"/>
                <w:spacing w:val="-5"/>
                <w:sz w:val="18"/>
                <w:szCs w:val="18"/>
                <w:lang w:val="tr-TR"/>
              </w:rPr>
            </w:pPr>
            <w:r w:rsidRPr="002F4642">
              <w:rPr>
                <w:color w:val="000000" w:themeColor="text1"/>
                <w:spacing w:val="-5"/>
                <w:sz w:val="18"/>
                <w:szCs w:val="18"/>
                <w:lang w:val="tr-TR"/>
              </w:rPr>
              <w:t>16</w:t>
            </w:r>
          </w:p>
        </w:tc>
      </w:tr>
      <w:tr w:rsidR="002F4642" w:rsidRPr="002F4642" w14:paraId="22DE9A0A" w14:textId="77777777" w:rsidTr="00CA33B5">
        <w:trPr>
          <w:trHeight w:val="657"/>
        </w:trPr>
        <w:tc>
          <w:tcPr>
            <w:tcW w:w="987" w:type="dxa"/>
            <w:tcBorders>
              <w:top w:val="single" w:sz="4" w:space="0" w:color="000000"/>
              <w:left w:val="single" w:sz="4" w:space="0" w:color="000000"/>
              <w:bottom w:val="single" w:sz="4" w:space="0" w:color="000000"/>
              <w:right w:val="single" w:sz="4" w:space="0" w:color="000000"/>
            </w:tcBorders>
          </w:tcPr>
          <w:p w14:paraId="45569E59" w14:textId="77777777" w:rsidR="00E74510" w:rsidRPr="002F4642" w:rsidRDefault="00E74510" w:rsidP="00CA33B5">
            <w:pPr>
              <w:pStyle w:val="TableParagraph"/>
              <w:kinsoku w:val="0"/>
              <w:overflowPunct w:val="0"/>
              <w:spacing w:before="3"/>
              <w:ind w:left="0"/>
              <w:rPr>
                <w:color w:val="000000" w:themeColor="text1"/>
                <w:sz w:val="18"/>
                <w:szCs w:val="18"/>
                <w:lang w:val="tr-TR"/>
              </w:rPr>
            </w:pPr>
          </w:p>
          <w:p w14:paraId="27059D24" w14:textId="77777777" w:rsidR="00E74510" w:rsidRPr="002F4642" w:rsidRDefault="00E74510" w:rsidP="00CA33B5">
            <w:pPr>
              <w:pStyle w:val="TableParagraph"/>
              <w:kinsoku w:val="0"/>
              <w:overflowPunct w:val="0"/>
              <w:ind w:left="96" w:right="85"/>
              <w:jc w:val="center"/>
              <w:rPr>
                <w:color w:val="000000" w:themeColor="text1"/>
                <w:spacing w:val="-2"/>
                <w:sz w:val="18"/>
                <w:szCs w:val="18"/>
                <w:lang w:val="tr-TR"/>
              </w:rPr>
            </w:pPr>
            <w:r w:rsidRPr="002F4642">
              <w:rPr>
                <w:color w:val="000000" w:themeColor="text1"/>
                <w:spacing w:val="-2"/>
                <w:sz w:val="18"/>
                <w:szCs w:val="18"/>
                <w:lang w:val="tr-TR"/>
              </w:rPr>
              <w:t>3.1.10</w:t>
            </w:r>
          </w:p>
        </w:tc>
        <w:tc>
          <w:tcPr>
            <w:tcW w:w="8011" w:type="dxa"/>
            <w:tcBorders>
              <w:top w:val="single" w:sz="4" w:space="0" w:color="000000"/>
              <w:left w:val="single" w:sz="4" w:space="0" w:color="000000"/>
              <w:bottom w:val="single" w:sz="4" w:space="0" w:color="000000"/>
              <w:right w:val="single" w:sz="4" w:space="0" w:color="000000"/>
            </w:tcBorders>
          </w:tcPr>
          <w:p w14:paraId="1D6A3BA2" w14:textId="77777777" w:rsidR="00E74510" w:rsidRPr="002F4642" w:rsidRDefault="00E74510" w:rsidP="00CA33B5">
            <w:pPr>
              <w:pStyle w:val="TableParagraph"/>
              <w:kinsoku w:val="0"/>
              <w:overflowPunct w:val="0"/>
              <w:spacing w:before="3"/>
              <w:rPr>
                <w:color w:val="000000" w:themeColor="text1"/>
                <w:sz w:val="18"/>
                <w:szCs w:val="18"/>
                <w:lang w:val="tr-TR"/>
              </w:rPr>
            </w:pPr>
            <w:r w:rsidRPr="002F4642">
              <w:rPr>
                <w:color w:val="000000" w:themeColor="text1"/>
                <w:sz w:val="18"/>
                <w:szCs w:val="18"/>
                <w:lang w:val="tr-TR"/>
              </w:rPr>
              <w:t>SCOPUS</w:t>
            </w:r>
            <w:r w:rsidRPr="002F4642">
              <w:rPr>
                <w:color w:val="000000" w:themeColor="text1"/>
                <w:spacing w:val="-7"/>
                <w:sz w:val="18"/>
                <w:szCs w:val="18"/>
                <w:lang w:val="tr-TR"/>
              </w:rPr>
              <w:t xml:space="preserve"> </w:t>
            </w:r>
            <w:r w:rsidRPr="002F4642">
              <w:rPr>
                <w:color w:val="000000" w:themeColor="text1"/>
                <w:sz w:val="18"/>
                <w:szCs w:val="18"/>
                <w:lang w:val="tr-TR"/>
              </w:rPr>
              <w:t>kapsamındaki</w:t>
            </w:r>
            <w:r w:rsidRPr="002F4642">
              <w:rPr>
                <w:color w:val="000000" w:themeColor="text1"/>
                <w:spacing w:val="-7"/>
                <w:sz w:val="18"/>
                <w:szCs w:val="18"/>
                <w:lang w:val="tr-TR"/>
              </w:rPr>
              <w:t xml:space="preserve"> </w:t>
            </w:r>
            <w:r w:rsidRPr="002F4642">
              <w:rPr>
                <w:color w:val="000000" w:themeColor="text1"/>
                <w:sz w:val="18"/>
                <w:szCs w:val="18"/>
                <w:lang w:val="tr-TR"/>
              </w:rPr>
              <w:t>hakemli</w:t>
            </w:r>
            <w:r w:rsidRPr="002F4642">
              <w:rPr>
                <w:color w:val="000000" w:themeColor="text1"/>
                <w:spacing w:val="-7"/>
                <w:sz w:val="18"/>
                <w:szCs w:val="18"/>
                <w:lang w:val="tr-TR"/>
              </w:rPr>
              <w:t xml:space="preserve"> </w:t>
            </w:r>
            <w:r w:rsidRPr="002F4642">
              <w:rPr>
                <w:color w:val="000000" w:themeColor="text1"/>
                <w:sz w:val="18"/>
                <w:szCs w:val="18"/>
                <w:lang w:val="tr-TR"/>
              </w:rPr>
              <w:t>dergilerde</w:t>
            </w:r>
            <w:r w:rsidRPr="002F4642">
              <w:rPr>
                <w:color w:val="000000" w:themeColor="text1"/>
                <w:spacing w:val="-7"/>
                <w:sz w:val="18"/>
                <w:szCs w:val="18"/>
                <w:lang w:val="tr-TR"/>
              </w:rPr>
              <w:t xml:space="preserve"> </w:t>
            </w:r>
            <w:r w:rsidRPr="002F4642">
              <w:rPr>
                <w:color w:val="000000" w:themeColor="text1"/>
                <w:sz w:val="18"/>
                <w:szCs w:val="18"/>
                <w:lang w:val="tr-TR"/>
              </w:rPr>
              <w:t>yayımlanmış</w:t>
            </w:r>
            <w:r w:rsidRPr="002F4642">
              <w:rPr>
                <w:color w:val="000000" w:themeColor="text1"/>
                <w:spacing w:val="-7"/>
                <w:sz w:val="18"/>
                <w:szCs w:val="18"/>
                <w:lang w:val="tr-TR"/>
              </w:rPr>
              <w:t xml:space="preserve"> </w:t>
            </w:r>
            <w:r w:rsidRPr="002F4642">
              <w:rPr>
                <w:color w:val="000000" w:themeColor="text1"/>
                <w:sz w:val="18"/>
                <w:szCs w:val="18"/>
                <w:lang w:val="tr-TR"/>
              </w:rPr>
              <w:t>araştırma</w:t>
            </w:r>
            <w:r w:rsidRPr="002F4642">
              <w:rPr>
                <w:color w:val="000000" w:themeColor="text1"/>
                <w:spacing w:val="-7"/>
                <w:sz w:val="18"/>
                <w:szCs w:val="18"/>
                <w:lang w:val="tr-TR"/>
              </w:rPr>
              <w:t xml:space="preserve"> </w:t>
            </w:r>
            <w:r w:rsidRPr="002F4642">
              <w:rPr>
                <w:color w:val="000000" w:themeColor="text1"/>
                <w:sz w:val="18"/>
                <w:szCs w:val="18"/>
                <w:lang w:val="tr-TR"/>
              </w:rPr>
              <w:t>makalesi</w:t>
            </w:r>
            <w:r w:rsidRPr="002F4642">
              <w:rPr>
                <w:color w:val="000000" w:themeColor="text1"/>
                <w:spacing w:val="-7"/>
                <w:sz w:val="18"/>
                <w:szCs w:val="18"/>
                <w:lang w:val="tr-TR"/>
              </w:rPr>
              <w:t xml:space="preserve"> </w:t>
            </w:r>
            <w:r w:rsidRPr="002F4642">
              <w:rPr>
                <w:color w:val="000000" w:themeColor="text1"/>
                <w:sz w:val="18"/>
                <w:szCs w:val="18"/>
                <w:lang w:val="tr-TR"/>
              </w:rPr>
              <w:t>veya derleme makale</w:t>
            </w:r>
          </w:p>
          <w:p w14:paraId="0F7E6941" w14:textId="77777777" w:rsidR="00E74510" w:rsidRPr="002F4642" w:rsidRDefault="00E74510" w:rsidP="00CA33B5">
            <w:pPr>
              <w:pStyle w:val="TableParagraph"/>
              <w:kinsoku w:val="0"/>
              <w:overflowPunct w:val="0"/>
              <w:spacing w:line="196" w:lineRule="exact"/>
              <w:rPr>
                <w:i/>
                <w:iCs/>
                <w:color w:val="000000" w:themeColor="text1"/>
                <w:spacing w:val="-2"/>
                <w:sz w:val="18"/>
                <w:szCs w:val="18"/>
                <w:lang w:val="tr-TR"/>
              </w:rPr>
            </w:pPr>
            <w:r w:rsidRPr="002F4642">
              <w:rPr>
                <w:i/>
                <w:iCs/>
                <w:color w:val="000000" w:themeColor="text1"/>
                <w:position w:val="6"/>
                <w:sz w:val="12"/>
                <w:szCs w:val="12"/>
                <w:lang w:val="tr-TR"/>
              </w:rPr>
              <w:t>*</w:t>
            </w:r>
            <w:r w:rsidRPr="002F4642">
              <w:rPr>
                <w:i/>
                <w:iCs/>
                <w:color w:val="000000" w:themeColor="text1"/>
                <w:spacing w:val="-2"/>
                <w:position w:val="6"/>
                <w:sz w:val="12"/>
                <w:szCs w:val="12"/>
                <w:lang w:val="tr-TR"/>
              </w:rPr>
              <w:t xml:space="preserve"> </w:t>
            </w:r>
            <w:r w:rsidRPr="002F4642">
              <w:rPr>
                <w:i/>
                <w:iCs/>
                <w:color w:val="000000" w:themeColor="text1"/>
                <w:sz w:val="18"/>
                <w:szCs w:val="18"/>
                <w:lang w:val="tr-TR"/>
              </w:rPr>
              <w:t>Derleme</w:t>
            </w:r>
            <w:r w:rsidRPr="002F4642">
              <w:rPr>
                <w:i/>
                <w:iCs/>
                <w:color w:val="000000" w:themeColor="text1"/>
                <w:spacing w:val="-5"/>
                <w:sz w:val="18"/>
                <w:szCs w:val="18"/>
                <w:lang w:val="tr-TR"/>
              </w:rPr>
              <w:t xml:space="preserve"> </w:t>
            </w:r>
            <w:r w:rsidRPr="002F4642">
              <w:rPr>
                <w:i/>
                <w:iCs/>
                <w:color w:val="000000" w:themeColor="text1"/>
                <w:sz w:val="18"/>
                <w:szCs w:val="18"/>
                <w:lang w:val="tr-TR"/>
              </w:rPr>
              <w:t>makalede</w:t>
            </w:r>
            <w:r w:rsidRPr="002F4642">
              <w:rPr>
                <w:i/>
                <w:iCs/>
                <w:color w:val="000000" w:themeColor="text1"/>
                <w:spacing w:val="-4"/>
                <w:sz w:val="18"/>
                <w:szCs w:val="18"/>
                <w:lang w:val="tr-TR"/>
              </w:rPr>
              <w:t xml:space="preserve"> </w:t>
            </w:r>
            <w:r w:rsidRPr="002F4642">
              <w:rPr>
                <w:i/>
                <w:iCs/>
                <w:color w:val="000000" w:themeColor="text1"/>
                <w:sz w:val="18"/>
                <w:szCs w:val="18"/>
                <w:lang w:val="tr-TR"/>
              </w:rPr>
              <w:t>puanın</w:t>
            </w:r>
            <w:r w:rsidRPr="002F4642">
              <w:rPr>
                <w:i/>
                <w:iCs/>
                <w:color w:val="000000" w:themeColor="text1"/>
                <w:spacing w:val="-6"/>
                <w:sz w:val="18"/>
                <w:szCs w:val="18"/>
                <w:lang w:val="tr-TR"/>
              </w:rPr>
              <w:t xml:space="preserve"> </w:t>
            </w:r>
            <w:r w:rsidRPr="002F4642">
              <w:rPr>
                <w:i/>
                <w:iCs/>
                <w:color w:val="000000" w:themeColor="text1"/>
                <w:sz w:val="18"/>
                <w:szCs w:val="18"/>
                <w:lang w:val="tr-TR"/>
              </w:rPr>
              <w:t>%80’i</w:t>
            </w:r>
            <w:r w:rsidRPr="002F4642">
              <w:rPr>
                <w:i/>
                <w:iCs/>
                <w:color w:val="000000" w:themeColor="text1"/>
                <w:spacing w:val="-4"/>
                <w:sz w:val="18"/>
                <w:szCs w:val="18"/>
                <w:lang w:val="tr-TR"/>
              </w:rPr>
              <w:t xml:space="preserve"> </w:t>
            </w:r>
            <w:r w:rsidRPr="002F4642">
              <w:rPr>
                <w:i/>
                <w:iCs/>
                <w:color w:val="000000" w:themeColor="text1"/>
                <w:spacing w:val="-2"/>
                <w:sz w:val="18"/>
                <w:szCs w:val="18"/>
                <w:lang w:val="tr-TR"/>
              </w:rPr>
              <w:t>alınır.</w:t>
            </w:r>
          </w:p>
        </w:tc>
        <w:tc>
          <w:tcPr>
            <w:tcW w:w="721" w:type="dxa"/>
            <w:tcBorders>
              <w:top w:val="single" w:sz="4" w:space="0" w:color="000000"/>
              <w:left w:val="single" w:sz="4" w:space="0" w:color="000000"/>
              <w:bottom w:val="single" w:sz="4" w:space="0" w:color="000000"/>
              <w:right w:val="single" w:sz="4" w:space="0" w:color="000000"/>
            </w:tcBorders>
          </w:tcPr>
          <w:p w14:paraId="7F98AD50" w14:textId="77777777" w:rsidR="00E74510" w:rsidRPr="002F4642" w:rsidRDefault="00E74510" w:rsidP="00CA33B5">
            <w:pPr>
              <w:pStyle w:val="TableParagraph"/>
              <w:kinsoku w:val="0"/>
              <w:overflowPunct w:val="0"/>
              <w:spacing w:before="3"/>
              <w:ind w:left="0"/>
              <w:rPr>
                <w:color w:val="000000" w:themeColor="text1"/>
                <w:sz w:val="18"/>
                <w:szCs w:val="18"/>
                <w:lang w:val="tr-TR"/>
              </w:rPr>
            </w:pPr>
          </w:p>
          <w:p w14:paraId="1F3DD9F0" w14:textId="77777777" w:rsidR="00E74510" w:rsidRPr="002F4642" w:rsidRDefault="00E74510" w:rsidP="00CA33B5">
            <w:pPr>
              <w:pStyle w:val="TableParagraph"/>
              <w:kinsoku w:val="0"/>
              <w:overflowPunct w:val="0"/>
              <w:ind w:left="59" w:right="48"/>
              <w:jc w:val="center"/>
              <w:rPr>
                <w:color w:val="000000" w:themeColor="text1"/>
                <w:spacing w:val="-5"/>
                <w:sz w:val="18"/>
                <w:szCs w:val="18"/>
                <w:lang w:val="tr-TR"/>
              </w:rPr>
            </w:pPr>
            <w:r w:rsidRPr="002F4642">
              <w:rPr>
                <w:color w:val="000000" w:themeColor="text1"/>
                <w:spacing w:val="-5"/>
                <w:sz w:val="18"/>
                <w:szCs w:val="18"/>
                <w:lang w:val="tr-TR"/>
              </w:rPr>
              <w:t>25</w:t>
            </w:r>
          </w:p>
        </w:tc>
      </w:tr>
      <w:tr w:rsidR="002F4642" w:rsidRPr="002F4642" w14:paraId="74C0105F" w14:textId="77777777" w:rsidTr="00CA33B5">
        <w:trPr>
          <w:trHeight w:val="437"/>
        </w:trPr>
        <w:tc>
          <w:tcPr>
            <w:tcW w:w="987" w:type="dxa"/>
            <w:tcBorders>
              <w:top w:val="single" w:sz="4" w:space="0" w:color="000000"/>
              <w:left w:val="single" w:sz="4" w:space="0" w:color="000000"/>
              <w:bottom w:val="single" w:sz="4" w:space="0" w:color="000000"/>
              <w:right w:val="single" w:sz="4" w:space="0" w:color="000000"/>
            </w:tcBorders>
          </w:tcPr>
          <w:p w14:paraId="50C840E8" w14:textId="77777777" w:rsidR="00E74510" w:rsidRPr="002F4642" w:rsidRDefault="00E74510" w:rsidP="00CA33B5">
            <w:pPr>
              <w:pStyle w:val="TableParagraph"/>
              <w:kinsoku w:val="0"/>
              <w:overflowPunct w:val="0"/>
              <w:spacing w:before="112"/>
              <w:ind w:left="96" w:right="85"/>
              <w:jc w:val="center"/>
              <w:rPr>
                <w:color w:val="000000" w:themeColor="text1"/>
                <w:spacing w:val="-2"/>
                <w:sz w:val="18"/>
                <w:szCs w:val="18"/>
                <w:lang w:val="tr-TR"/>
              </w:rPr>
            </w:pPr>
            <w:r w:rsidRPr="002F4642">
              <w:rPr>
                <w:color w:val="000000" w:themeColor="text1"/>
                <w:spacing w:val="-2"/>
                <w:sz w:val="18"/>
                <w:szCs w:val="18"/>
                <w:lang w:val="tr-TR"/>
              </w:rPr>
              <w:t>3.1.11</w:t>
            </w:r>
          </w:p>
        </w:tc>
        <w:tc>
          <w:tcPr>
            <w:tcW w:w="8011" w:type="dxa"/>
            <w:tcBorders>
              <w:top w:val="single" w:sz="4" w:space="0" w:color="000000"/>
              <w:left w:val="single" w:sz="4" w:space="0" w:color="000000"/>
              <w:bottom w:val="single" w:sz="4" w:space="0" w:color="000000"/>
              <w:right w:val="single" w:sz="4" w:space="0" w:color="000000"/>
            </w:tcBorders>
          </w:tcPr>
          <w:p w14:paraId="2D6EE4DE"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SCOPUS,</w:t>
            </w:r>
            <w:r w:rsidRPr="002F4642">
              <w:rPr>
                <w:color w:val="000000" w:themeColor="text1"/>
                <w:spacing w:val="-5"/>
                <w:sz w:val="18"/>
                <w:szCs w:val="18"/>
                <w:lang w:val="tr-TR"/>
              </w:rPr>
              <w:t xml:space="preserve"> </w:t>
            </w:r>
            <w:r w:rsidRPr="002F4642">
              <w:rPr>
                <w:color w:val="000000" w:themeColor="text1"/>
                <w:sz w:val="18"/>
                <w:szCs w:val="18"/>
                <w:lang w:val="tr-TR"/>
              </w:rPr>
              <w:t>ESCI</w:t>
            </w:r>
            <w:r w:rsidRPr="002F4642">
              <w:rPr>
                <w:color w:val="000000" w:themeColor="text1"/>
                <w:spacing w:val="-5"/>
                <w:sz w:val="18"/>
                <w:szCs w:val="18"/>
                <w:lang w:val="tr-TR"/>
              </w:rPr>
              <w:t xml:space="preserve"> </w:t>
            </w:r>
            <w:r w:rsidRPr="002F4642">
              <w:rPr>
                <w:color w:val="000000" w:themeColor="text1"/>
                <w:sz w:val="18"/>
                <w:szCs w:val="18"/>
                <w:lang w:val="tr-TR"/>
              </w:rPr>
              <w:t>kapsamındaki</w:t>
            </w:r>
            <w:r w:rsidRPr="002F4642">
              <w:rPr>
                <w:color w:val="000000" w:themeColor="text1"/>
                <w:spacing w:val="-2"/>
                <w:sz w:val="18"/>
                <w:szCs w:val="18"/>
                <w:lang w:val="tr-TR"/>
              </w:rPr>
              <w:t xml:space="preserve"> </w:t>
            </w:r>
            <w:r w:rsidRPr="002F4642">
              <w:rPr>
                <w:color w:val="000000" w:themeColor="text1"/>
                <w:sz w:val="18"/>
                <w:szCs w:val="18"/>
                <w:lang w:val="tr-TR"/>
              </w:rPr>
              <w:t>dergilerde</w:t>
            </w:r>
            <w:r w:rsidRPr="002F4642">
              <w:rPr>
                <w:color w:val="000000" w:themeColor="text1"/>
                <w:spacing w:val="-6"/>
                <w:sz w:val="18"/>
                <w:szCs w:val="18"/>
                <w:lang w:val="tr-TR"/>
              </w:rPr>
              <w:t xml:space="preserve"> </w:t>
            </w:r>
            <w:r w:rsidRPr="002F4642">
              <w:rPr>
                <w:color w:val="000000" w:themeColor="text1"/>
                <w:sz w:val="18"/>
                <w:szCs w:val="18"/>
                <w:lang w:val="tr-TR"/>
              </w:rPr>
              <w:t>yayımlanmış</w:t>
            </w:r>
            <w:r w:rsidRPr="002F4642">
              <w:rPr>
                <w:color w:val="000000" w:themeColor="text1"/>
                <w:spacing w:val="-9"/>
                <w:sz w:val="18"/>
                <w:szCs w:val="18"/>
                <w:lang w:val="tr-TR"/>
              </w:rPr>
              <w:t xml:space="preserve"> </w:t>
            </w:r>
            <w:r w:rsidRPr="002F4642">
              <w:rPr>
                <w:color w:val="000000" w:themeColor="text1"/>
                <w:sz w:val="18"/>
                <w:szCs w:val="18"/>
                <w:lang w:val="tr-TR"/>
              </w:rPr>
              <w:t>kısa</w:t>
            </w:r>
            <w:r w:rsidRPr="002F4642">
              <w:rPr>
                <w:color w:val="000000" w:themeColor="text1"/>
                <w:spacing w:val="-7"/>
                <w:sz w:val="18"/>
                <w:szCs w:val="18"/>
                <w:lang w:val="tr-TR"/>
              </w:rPr>
              <w:t xml:space="preserve"> </w:t>
            </w:r>
            <w:r w:rsidRPr="002F4642">
              <w:rPr>
                <w:color w:val="000000" w:themeColor="text1"/>
                <w:sz w:val="18"/>
                <w:szCs w:val="18"/>
                <w:lang w:val="tr-TR"/>
              </w:rPr>
              <w:t>makale</w:t>
            </w:r>
            <w:r w:rsidRPr="002F4642">
              <w:rPr>
                <w:color w:val="000000" w:themeColor="text1"/>
                <w:spacing w:val="-6"/>
                <w:sz w:val="18"/>
                <w:szCs w:val="18"/>
                <w:lang w:val="tr-TR"/>
              </w:rPr>
              <w:t xml:space="preserve"> </w:t>
            </w:r>
            <w:r w:rsidRPr="002F4642">
              <w:rPr>
                <w:color w:val="000000" w:themeColor="text1"/>
                <w:sz w:val="18"/>
                <w:szCs w:val="18"/>
                <w:lang w:val="tr-TR"/>
              </w:rPr>
              <w:t>(editöre</w:t>
            </w:r>
            <w:r w:rsidRPr="002F4642">
              <w:rPr>
                <w:color w:val="000000" w:themeColor="text1"/>
                <w:spacing w:val="-6"/>
                <w:sz w:val="18"/>
                <w:szCs w:val="18"/>
                <w:lang w:val="tr-TR"/>
              </w:rPr>
              <w:t xml:space="preserve"> </w:t>
            </w:r>
            <w:r w:rsidRPr="002F4642">
              <w:rPr>
                <w:color w:val="000000" w:themeColor="text1"/>
                <w:sz w:val="18"/>
                <w:szCs w:val="18"/>
                <w:lang w:val="tr-TR"/>
              </w:rPr>
              <w:t>mektup, teknik not, vaka takdimi, tartışma, kitap incelemesi)</w:t>
            </w:r>
          </w:p>
        </w:tc>
        <w:tc>
          <w:tcPr>
            <w:tcW w:w="721" w:type="dxa"/>
            <w:tcBorders>
              <w:top w:val="single" w:sz="4" w:space="0" w:color="000000"/>
              <w:left w:val="single" w:sz="4" w:space="0" w:color="000000"/>
              <w:bottom w:val="single" w:sz="4" w:space="0" w:color="000000"/>
              <w:right w:val="single" w:sz="4" w:space="0" w:color="000000"/>
            </w:tcBorders>
          </w:tcPr>
          <w:p w14:paraId="124ED14C" w14:textId="77777777" w:rsidR="00E74510" w:rsidRPr="002F4642" w:rsidRDefault="00E74510" w:rsidP="00CA33B5">
            <w:pPr>
              <w:pStyle w:val="TableParagraph"/>
              <w:kinsoku w:val="0"/>
              <w:overflowPunct w:val="0"/>
              <w:spacing w:before="112"/>
              <w:ind w:left="59" w:right="48"/>
              <w:jc w:val="center"/>
              <w:rPr>
                <w:color w:val="000000" w:themeColor="text1"/>
                <w:spacing w:val="-5"/>
                <w:sz w:val="18"/>
                <w:szCs w:val="18"/>
                <w:lang w:val="tr-TR"/>
              </w:rPr>
            </w:pPr>
            <w:r w:rsidRPr="002F4642">
              <w:rPr>
                <w:color w:val="000000" w:themeColor="text1"/>
                <w:spacing w:val="-5"/>
                <w:sz w:val="18"/>
                <w:szCs w:val="18"/>
                <w:lang w:val="tr-TR"/>
              </w:rPr>
              <w:t>10</w:t>
            </w:r>
          </w:p>
        </w:tc>
      </w:tr>
      <w:tr w:rsidR="002F4642" w:rsidRPr="002F4642" w14:paraId="6C134AF4"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0740FC75"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3.1.12</w:t>
            </w:r>
          </w:p>
        </w:tc>
        <w:tc>
          <w:tcPr>
            <w:tcW w:w="8011" w:type="dxa"/>
            <w:tcBorders>
              <w:top w:val="single" w:sz="4" w:space="0" w:color="000000"/>
              <w:left w:val="single" w:sz="4" w:space="0" w:color="000000"/>
              <w:bottom w:val="single" w:sz="4" w:space="0" w:color="000000"/>
              <w:right w:val="single" w:sz="4" w:space="0" w:color="000000"/>
            </w:tcBorders>
          </w:tcPr>
          <w:p w14:paraId="6321D65D"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Uluslararası</w:t>
            </w:r>
            <w:r w:rsidRPr="002F4642">
              <w:rPr>
                <w:color w:val="000000" w:themeColor="text1"/>
                <w:spacing w:val="-6"/>
                <w:sz w:val="18"/>
                <w:szCs w:val="18"/>
                <w:lang w:val="tr-TR"/>
              </w:rPr>
              <w:t xml:space="preserve"> </w:t>
            </w:r>
            <w:r w:rsidRPr="002F4642">
              <w:rPr>
                <w:color w:val="000000" w:themeColor="text1"/>
                <w:sz w:val="18"/>
                <w:szCs w:val="18"/>
                <w:lang w:val="tr-TR"/>
              </w:rPr>
              <w:t>Alan</w:t>
            </w:r>
            <w:r w:rsidRPr="002F4642">
              <w:rPr>
                <w:color w:val="000000" w:themeColor="text1"/>
                <w:spacing w:val="-8"/>
                <w:sz w:val="18"/>
                <w:szCs w:val="18"/>
                <w:lang w:val="tr-TR"/>
              </w:rPr>
              <w:t xml:space="preserve"> </w:t>
            </w:r>
            <w:r w:rsidRPr="002F4642">
              <w:rPr>
                <w:color w:val="000000" w:themeColor="text1"/>
                <w:sz w:val="18"/>
                <w:szCs w:val="18"/>
                <w:lang w:val="tr-TR"/>
              </w:rPr>
              <w:t>İndeksleri</w:t>
            </w:r>
            <w:r w:rsidRPr="002F4642">
              <w:rPr>
                <w:color w:val="000000" w:themeColor="text1"/>
                <w:spacing w:val="-5"/>
                <w:sz w:val="18"/>
                <w:szCs w:val="18"/>
                <w:lang w:val="tr-TR"/>
              </w:rPr>
              <w:t xml:space="preserve"> </w:t>
            </w:r>
            <w:r w:rsidRPr="002F4642">
              <w:rPr>
                <w:color w:val="000000" w:themeColor="text1"/>
                <w:sz w:val="18"/>
                <w:szCs w:val="18"/>
                <w:lang w:val="tr-TR"/>
              </w:rPr>
              <w:t>(ÜAK</w:t>
            </w:r>
            <w:r w:rsidRPr="002F4642">
              <w:rPr>
                <w:color w:val="000000" w:themeColor="text1"/>
                <w:spacing w:val="-6"/>
                <w:sz w:val="18"/>
                <w:szCs w:val="18"/>
                <w:lang w:val="tr-TR"/>
              </w:rPr>
              <w:t xml:space="preserve"> </w:t>
            </w:r>
            <w:r w:rsidRPr="002F4642">
              <w:rPr>
                <w:color w:val="000000" w:themeColor="text1"/>
                <w:sz w:val="18"/>
                <w:szCs w:val="18"/>
                <w:lang w:val="tr-TR"/>
              </w:rPr>
              <w:t>tarafından</w:t>
            </w:r>
            <w:r w:rsidRPr="002F4642">
              <w:rPr>
                <w:color w:val="000000" w:themeColor="text1"/>
                <w:spacing w:val="-8"/>
                <w:sz w:val="18"/>
                <w:szCs w:val="18"/>
                <w:lang w:val="tr-TR"/>
              </w:rPr>
              <w:t xml:space="preserve"> </w:t>
            </w:r>
            <w:r w:rsidRPr="002F4642">
              <w:rPr>
                <w:color w:val="000000" w:themeColor="text1"/>
                <w:sz w:val="18"/>
                <w:szCs w:val="18"/>
                <w:lang w:val="tr-TR"/>
              </w:rPr>
              <w:t>tanımlanan</w:t>
            </w:r>
            <w:r w:rsidRPr="002F4642">
              <w:rPr>
                <w:color w:val="000000" w:themeColor="text1"/>
                <w:spacing w:val="-8"/>
                <w:sz w:val="18"/>
                <w:szCs w:val="18"/>
                <w:lang w:val="tr-TR"/>
              </w:rPr>
              <w:t xml:space="preserve"> </w:t>
            </w:r>
            <w:r w:rsidRPr="002F4642">
              <w:rPr>
                <w:color w:val="000000" w:themeColor="text1"/>
                <w:sz w:val="18"/>
                <w:szCs w:val="18"/>
                <w:lang w:val="tr-TR"/>
              </w:rPr>
              <w:t>alanlar</w:t>
            </w:r>
            <w:r w:rsidRPr="002F4642">
              <w:rPr>
                <w:color w:val="000000" w:themeColor="text1"/>
                <w:spacing w:val="-7"/>
                <w:sz w:val="18"/>
                <w:szCs w:val="18"/>
                <w:lang w:val="tr-TR"/>
              </w:rPr>
              <w:t xml:space="preserve"> </w:t>
            </w:r>
            <w:r w:rsidRPr="002F4642">
              <w:rPr>
                <w:color w:val="000000" w:themeColor="text1"/>
                <w:sz w:val="18"/>
                <w:szCs w:val="18"/>
                <w:lang w:val="tr-TR"/>
              </w:rPr>
              <w:t>için)</w:t>
            </w:r>
            <w:r w:rsidRPr="002F4642">
              <w:rPr>
                <w:color w:val="000000" w:themeColor="text1"/>
                <w:spacing w:val="-4"/>
                <w:sz w:val="18"/>
                <w:szCs w:val="18"/>
                <w:lang w:val="tr-TR"/>
              </w:rPr>
              <w:t xml:space="preserve"> </w:t>
            </w:r>
            <w:r w:rsidRPr="002F4642">
              <w:rPr>
                <w:color w:val="000000" w:themeColor="text1"/>
                <w:sz w:val="18"/>
                <w:szCs w:val="18"/>
                <w:lang w:val="tr-TR"/>
              </w:rPr>
              <w:t>kapsamındaki dergilerde yayımlanmış araştırma makalesi veya derleme</w:t>
            </w:r>
          </w:p>
        </w:tc>
        <w:tc>
          <w:tcPr>
            <w:tcW w:w="721" w:type="dxa"/>
            <w:tcBorders>
              <w:top w:val="single" w:sz="4" w:space="0" w:color="000000"/>
              <w:left w:val="single" w:sz="4" w:space="0" w:color="000000"/>
              <w:bottom w:val="single" w:sz="4" w:space="0" w:color="000000"/>
              <w:right w:val="single" w:sz="4" w:space="0" w:color="000000"/>
            </w:tcBorders>
          </w:tcPr>
          <w:p w14:paraId="2429A107" w14:textId="77777777" w:rsidR="00E74510" w:rsidRPr="002F4642" w:rsidRDefault="00E74510" w:rsidP="00CA33B5">
            <w:pPr>
              <w:pStyle w:val="TableParagraph"/>
              <w:kinsoku w:val="0"/>
              <w:overflowPunct w:val="0"/>
              <w:spacing w:before="111"/>
              <w:ind w:left="59" w:right="48"/>
              <w:jc w:val="center"/>
              <w:rPr>
                <w:color w:val="000000" w:themeColor="text1"/>
                <w:spacing w:val="-5"/>
                <w:sz w:val="18"/>
                <w:szCs w:val="18"/>
                <w:lang w:val="tr-TR"/>
              </w:rPr>
            </w:pPr>
            <w:r w:rsidRPr="002F4642">
              <w:rPr>
                <w:color w:val="000000" w:themeColor="text1"/>
                <w:spacing w:val="-5"/>
                <w:sz w:val="18"/>
                <w:szCs w:val="18"/>
                <w:lang w:val="tr-TR"/>
              </w:rPr>
              <w:t>20</w:t>
            </w:r>
          </w:p>
        </w:tc>
      </w:tr>
      <w:tr w:rsidR="002F4642" w:rsidRPr="002F4642" w14:paraId="77F4AA76" w14:textId="77777777" w:rsidTr="00CA33B5">
        <w:trPr>
          <w:trHeight w:val="657"/>
        </w:trPr>
        <w:tc>
          <w:tcPr>
            <w:tcW w:w="987" w:type="dxa"/>
            <w:tcBorders>
              <w:top w:val="single" w:sz="4" w:space="0" w:color="000000"/>
              <w:left w:val="single" w:sz="4" w:space="0" w:color="000000"/>
              <w:bottom w:val="single" w:sz="4" w:space="0" w:color="000000"/>
              <w:right w:val="single" w:sz="4" w:space="0" w:color="000000"/>
            </w:tcBorders>
          </w:tcPr>
          <w:p w14:paraId="3B2F626F" w14:textId="77777777" w:rsidR="00E74510" w:rsidRPr="002F4642" w:rsidRDefault="00E74510" w:rsidP="00CA33B5">
            <w:pPr>
              <w:pStyle w:val="TableParagraph"/>
              <w:kinsoku w:val="0"/>
              <w:overflowPunct w:val="0"/>
              <w:ind w:left="0"/>
              <w:rPr>
                <w:color w:val="000000" w:themeColor="text1"/>
                <w:sz w:val="18"/>
                <w:szCs w:val="18"/>
                <w:lang w:val="tr-TR"/>
              </w:rPr>
            </w:pPr>
          </w:p>
          <w:p w14:paraId="23E01677" w14:textId="77777777" w:rsidR="00E74510" w:rsidRPr="002F4642" w:rsidRDefault="00E74510" w:rsidP="00CA33B5">
            <w:pPr>
              <w:pStyle w:val="TableParagraph"/>
              <w:kinsoku w:val="0"/>
              <w:overflowPunct w:val="0"/>
              <w:spacing w:before="1"/>
              <w:ind w:left="96" w:right="85"/>
              <w:jc w:val="center"/>
              <w:rPr>
                <w:color w:val="000000" w:themeColor="text1"/>
                <w:spacing w:val="-2"/>
                <w:sz w:val="18"/>
                <w:szCs w:val="18"/>
                <w:lang w:val="tr-TR"/>
              </w:rPr>
            </w:pPr>
            <w:r w:rsidRPr="002F4642">
              <w:rPr>
                <w:color w:val="000000" w:themeColor="text1"/>
                <w:spacing w:val="-2"/>
                <w:sz w:val="18"/>
                <w:szCs w:val="18"/>
                <w:lang w:val="tr-TR"/>
              </w:rPr>
              <w:t>3.1.13</w:t>
            </w:r>
          </w:p>
        </w:tc>
        <w:tc>
          <w:tcPr>
            <w:tcW w:w="8011" w:type="dxa"/>
            <w:tcBorders>
              <w:top w:val="single" w:sz="4" w:space="0" w:color="000000"/>
              <w:left w:val="single" w:sz="4" w:space="0" w:color="000000"/>
              <w:bottom w:val="single" w:sz="4" w:space="0" w:color="000000"/>
              <w:right w:val="single" w:sz="4" w:space="0" w:color="000000"/>
            </w:tcBorders>
          </w:tcPr>
          <w:p w14:paraId="66CA9A69"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Uluslararası</w:t>
            </w:r>
            <w:r w:rsidRPr="002F4642">
              <w:rPr>
                <w:color w:val="000000" w:themeColor="text1"/>
                <w:spacing w:val="-6"/>
                <w:sz w:val="18"/>
                <w:szCs w:val="18"/>
                <w:lang w:val="tr-TR"/>
              </w:rPr>
              <w:t xml:space="preserve"> </w:t>
            </w:r>
            <w:r w:rsidRPr="002F4642">
              <w:rPr>
                <w:color w:val="000000" w:themeColor="text1"/>
                <w:sz w:val="18"/>
                <w:szCs w:val="18"/>
                <w:lang w:val="tr-TR"/>
              </w:rPr>
              <w:t>Alan</w:t>
            </w:r>
            <w:r w:rsidRPr="002F4642">
              <w:rPr>
                <w:color w:val="000000" w:themeColor="text1"/>
                <w:spacing w:val="-8"/>
                <w:sz w:val="18"/>
                <w:szCs w:val="18"/>
                <w:lang w:val="tr-TR"/>
              </w:rPr>
              <w:t xml:space="preserve"> </w:t>
            </w:r>
            <w:r w:rsidRPr="002F4642">
              <w:rPr>
                <w:color w:val="000000" w:themeColor="text1"/>
                <w:sz w:val="18"/>
                <w:szCs w:val="18"/>
                <w:lang w:val="tr-TR"/>
              </w:rPr>
              <w:t>İndeksleri</w:t>
            </w:r>
            <w:r w:rsidRPr="002F4642">
              <w:rPr>
                <w:color w:val="000000" w:themeColor="text1"/>
                <w:spacing w:val="-5"/>
                <w:sz w:val="18"/>
                <w:szCs w:val="18"/>
                <w:lang w:val="tr-TR"/>
              </w:rPr>
              <w:t xml:space="preserve"> </w:t>
            </w:r>
            <w:r w:rsidRPr="002F4642">
              <w:rPr>
                <w:color w:val="000000" w:themeColor="text1"/>
                <w:sz w:val="18"/>
                <w:szCs w:val="18"/>
                <w:lang w:val="tr-TR"/>
              </w:rPr>
              <w:t>(ÜAK</w:t>
            </w:r>
            <w:r w:rsidRPr="002F4642">
              <w:rPr>
                <w:color w:val="000000" w:themeColor="text1"/>
                <w:spacing w:val="-6"/>
                <w:sz w:val="18"/>
                <w:szCs w:val="18"/>
                <w:lang w:val="tr-TR"/>
              </w:rPr>
              <w:t xml:space="preserve"> </w:t>
            </w:r>
            <w:r w:rsidRPr="002F4642">
              <w:rPr>
                <w:color w:val="000000" w:themeColor="text1"/>
                <w:sz w:val="18"/>
                <w:szCs w:val="18"/>
                <w:lang w:val="tr-TR"/>
              </w:rPr>
              <w:t>tarafından</w:t>
            </w:r>
            <w:r w:rsidRPr="002F4642">
              <w:rPr>
                <w:color w:val="000000" w:themeColor="text1"/>
                <w:spacing w:val="-8"/>
                <w:sz w:val="18"/>
                <w:szCs w:val="18"/>
                <w:lang w:val="tr-TR"/>
              </w:rPr>
              <w:t xml:space="preserve"> </w:t>
            </w:r>
            <w:r w:rsidRPr="002F4642">
              <w:rPr>
                <w:color w:val="000000" w:themeColor="text1"/>
                <w:sz w:val="18"/>
                <w:szCs w:val="18"/>
                <w:lang w:val="tr-TR"/>
              </w:rPr>
              <w:t>tanımlanan</w:t>
            </w:r>
            <w:r w:rsidRPr="002F4642">
              <w:rPr>
                <w:color w:val="000000" w:themeColor="text1"/>
                <w:spacing w:val="-8"/>
                <w:sz w:val="18"/>
                <w:szCs w:val="18"/>
                <w:lang w:val="tr-TR"/>
              </w:rPr>
              <w:t xml:space="preserve"> </w:t>
            </w:r>
            <w:r w:rsidRPr="002F4642">
              <w:rPr>
                <w:color w:val="000000" w:themeColor="text1"/>
                <w:sz w:val="18"/>
                <w:szCs w:val="18"/>
                <w:lang w:val="tr-TR"/>
              </w:rPr>
              <w:t>alanlar</w:t>
            </w:r>
            <w:r w:rsidRPr="002F4642">
              <w:rPr>
                <w:color w:val="000000" w:themeColor="text1"/>
                <w:spacing w:val="-7"/>
                <w:sz w:val="18"/>
                <w:szCs w:val="18"/>
                <w:lang w:val="tr-TR"/>
              </w:rPr>
              <w:t xml:space="preserve"> </w:t>
            </w:r>
            <w:r w:rsidRPr="002F4642">
              <w:rPr>
                <w:color w:val="000000" w:themeColor="text1"/>
                <w:sz w:val="18"/>
                <w:szCs w:val="18"/>
                <w:lang w:val="tr-TR"/>
              </w:rPr>
              <w:t>için)</w:t>
            </w:r>
            <w:r w:rsidRPr="002F4642">
              <w:rPr>
                <w:color w:val="000000" w:themeColor="text1"/>
                <w:spacing w:val="-4"/>
                <w:sz w:val="18"/>
                <w:szCs w:val="18"/>
                <w:lang w:val="tr-TR"/>
              </w:rPr>
              <w:t xml:space="preserve"> </w:t>
            </w:r>
            <w:r w:rsidRPr="002F4642">
              <w:rPr>
                <w:color w:val="000000" w:themeColor="text1"/>
                <w:sz w:val="18"/>
                <w:szCs w:val="18"/>
                <w:lang w:val="tr-TR"/>
              </w:rPr>
              <w:t>kapsamındaki dergilerde yayımlanmış kısa makale (editöre mektup, teknik not, vaka takdimi, tartışma, kitap incelemesi)</w:t>
            </w:r>
          </w:p>
        </w:tc>
        <w:tc>
          <w:tcPr>
            <w:tcW w:w="721" w:type="dxa"/>
            <w:tcBorders>
              <w:top w:val="single" w:sz="4" w:space="0" w:color="000000"/>
              <w:left w:val="single" w:sz="4" w:space="0" w:color="000000"/>
              <w:bottom w:val="single" w:sz="4" w:space="0" w:color="000000"/>
              <w:right w:val="single" w:sz="4" w:space="0" w:color="000000"/>
            </w:tcBorders>
          </w:tcPr>
          <w:p w14:paraId="05929D6B" w14:textId="77777777" w:rsidR="00E74510" w:rsidRPr="002F4642" w:rsidRDefault="00E74510" w:rsidP="00CA33B5">
            <w:pPr>
              <w:pStyle w:val="TableParagraph"/>
              <w:kinsoku w:val="0"/>
              <w:overflowPunct w:val="0"/>
              <w:ind w:left="0"/>
              <w:rPr>
                <w:color w:val="000000" w:themeColor="text1"/>
                <w:sz w:val="18"/>
                <w:szCs w:val="18"/>
                <w:lang w:val="tr-TR"/>
              </w:rPr>
            </w:pPr>
          </w:p>
          <w:p w14:paraId="64ADBB3B" w14:textId="77777777" w:rsidR="00E74510" w:rsidRPr="002F4642" w:rsidRDefault="00E74510" w:rsidP="00CA33B5">
            <w:pPr>
              <w:pStyle w:val="TableParagraph"/>
              <w:kinsoku w:val="0"/>
              <w:overflowPunct w:val="0"/>
              <w:spacing w:before="1"/>
              <w:ind w:left="59" w:right="48"/>
              <w:jc w:val="center"/>
              <w:rPr>
                <w:color w:val="000000" w:themeColor="text1"/>
                <w:spacing w:val="-5"/>
                <w:sz w:val="18"/>
                <w:szCs w:val="18"/>
                <w:lang w:val="tr-TR"/>
              </w:rPr>
            </w:pPr>
            <w:r w:rsidRPr="002F4642">
              <w:rPr>
                <w:color w:val="000000" w:themeColor="text1"/>
                <w:spacing w:val="-5"/>
                <w:sz w:val="18"/>
                <w:szCs w:val="18"/>
                <w:lang w:val="tr-TR"/>
              </w:rPr>
              <w:t>10</w:t>
            </w:r>
          </w:p>
        </w:tc>
      </w:tr>
      <w:tr w:rsidR="002F4642" w:rsidRPr="002F4642" w14:paraId="6019E153" w14:textId="77777777" w:rsidTr="00CA33B5">
        <w:trPr>
          <w:trHeight w:val="654"/>
        </w:trPr>
        <w:tc>
          <w:tcPr>
            <w:tcW w:w="987" w:type="dxa"/>
            <w:tcBorders>
              <w:top w:val="single" w:sz="4" w:space="0" w:color="000000"/>
              <w:left w:val="single" w:sz="4" w:space="0" w:color="000000"/>
              <w:bottom w:val="single" w:sz="4" w:space="0" w:color="000000"/>
              <w:right w:val="single" w:sz="4" w:space="0" w:color="000000"/>
            </w:tcBorders>
          </w:tcPr>
          <w:p w14:paraId="003C5D84" w14:textId="77777777" w:rsidR="00E74510" w:rsidRPr="002F4642" w:rsidRDefault="00E74510" w:rsidP="00CA33B5">
            <w:pPr>
              <w:pStyle w:val="TableParagraph"/>
              <w:kinsoku w:val="0"/>
              <w:overflowPunct w:val="0"/>
              <w:ind w:left="0"/>
              <w:rPr>
                <w:color w:val="000000" w:themeColor="text1"/>
                <w:sz w:val="18"/>
                <w:szCs w:val="18"/>
                <w:lang w:val="tr-TR"/>
              </w:rPr>
            </w:pPr>
          </w:p>
          <w:p w14:paraId="26DC531E" w14:textId="77777777" w:rsidR="00E74510" w:rsidRPr="002F4642" w:rsidRDefault="00E74510" w:rsidP="00CA33B5">
            <w:pPr>
              <w:pStyle w:val="TableParagraph"/>
              <w:kinsoku w:val="0"/>
              <w:overflowPunct w:val="0"/>
              <w:spacing w:before="1"/>
              <w:ind w:left="96" w:right="85"/>
              <w:jc w:val="center"/>
              <w:rPr>
                <w:color w:val="000000" w:themeColor="text1"/>
                <w:spacing w:val="-2"/>
                <w:sz w:val="18"/>
                <w:szCs w:val="18"/>
                <w:lang w:val="tr-TR"/>
              </w:rPr>
            </w:pPr>
            <w:r w:rsidRPr="002F4642">
              <w:rPr>
                <w:color w:val="000000" w:themeColor="text1"/>
                <w:spacing w:val="-2"/>
                <w:sz w:val="18"/>
                <w:szCs w:val="18"/>
                <w:lang w:val="tr-TR"/>
              </w:rPr>
              <w:t>3.1.14</w:t>
            </w:r>
          </w:p>
        </w:tc>
        <w:tc>
          <w:tcPr>
            <w:tcW w:w="8011" w:type="dxa"/>
            <w:tcBorders>
              <w:top w:val="single" w:sz="4" w:space="0" w:color="000000"/>
              <w:left w:val="single" w:sz="4" w:space="0" w:color="000000"/>
              <w:bottom w:val="single" w:sz="4" w:space="0" w:color="000000"/>
              <w:right w:val="single" w:sz="4" w:space="0" w:color="000000"/>
            </w:tcBorders>
          </w:tcPr>
          <w:p w14:paraId="6D6D6849" w14:textId="77777777" w:rsidR="00E74510" w:rsidRPr="002F4642" w:rsidRDefault="00E74510" w:rsidP="00CA33B5">
            <w:pPr>
              <w:pStyle w:val="TableParagraph"/>
              <w:kinsoku w:val="0"/>
              <w:overflowPunct w:val="0"/>
              <w:spacing w:before="1"/>
              <w:rPr>
                <w:color w:val="000000" w:themeColor="text1"/>
                <w:spacing w:val="-2"/>
                <w:sz w:val="18"/>
                <w:szCs w:val="18"/>
                <w:lang w:val="tr-TR"/>
              </w:rPr>
            </w:pPr>
            <w:r w:rsidRPr="002F4642">
              <w:rPr>
                <w:color w:val="000000" w:themeColor="text1"/>
                <w:sz w:val="18"/>
                <w:szCs w:val="18"/>
                <w:lang w:val="tr-TR"/>
              </w:rPr>
              <w:t>Diğer</w:t>
            </w:r>
            <w:r w:rsidRPr="002F4642">
              <w:rPr>
                <w:color w:val="000000" w:themeColor="text1"/>
                <w:spacing w:val="-6"/>
                <w:sz w:val="18"/>
                <w:szCs w:val="18"/>
                <w:lang w:val="tr-TR"/>
              </w:rPr>
              <w:t xml:space="preserve"> </w:t>
            </w:r>
            <w:r w:rsidRPr="002F4642">
              <w:rPr>
                <w:color w:val="000000" w:themeColor="text1"/>
                <w:sz w:val="18"/>
                <w:szCs w:val="18"/>
                <w:lang w:val="tr-TR"/>
              </w:rPr>
              <w:t>uluslararası</w:t>
            </w:r>
            <w:r w:rsidRPr="002F4642">
              <w:rPr>
                <w:color w:val="000000" w:themeColor="text1"/>
                <w:spacing w:val="-6"/>
                <w:sz w:val="18"/>
                <w:szCs w:val="18"/>
                <w:lang w:val="tr-TR"/>
              </w:rPr>
              <w:t xml:space="preserve"> </w:t>
            </w:r>
            <w:r w:rsidRPr="002F4642">
              <w:rPr>
                <w:color w:val="000000" w:themeColor="text1"/>
                <w:sz w:val="18"/>
                <w:szCs w:val="18"/>
                <w:lang w:val="tr-TR"/>
              </w:rPr>
              <w:t>hakemli</w:t>
            </w:r>
            <w:r w:rsidRPr="002F4642">
              <w:rPr>
                <w:color w:val="000000" w:themeColor="text1"/>
                <w:spacing w:val="-5"/>
                <w:sz w:val="18"/>
                <w:szCs w:val="18"/>
                <w:lang w:val="tr-TR"/>
              </w:rPr>
              <w:t xml:space="preserve"> </w:t>
            </w:r>
            <w:r w:rsidRPr="002F4642">
              <w:rPr>
                <w:color w:val="000000" w:themeColor="text1"/>
                <w:sz w:val="18"/>
                <w:szCs w:val="18"/>
                <w:lang w:val="tr-TR"/>
              </w:rPr>
              <w:t>dergilerde</w:t>
            </w:r>
            <w:r w:rsidRPr="002F4642">
              <w:rPr>
                <w:color w:val="000000" w:themeColor="text1"/>
                <w:spacing w:val="-1"/>
                <w:sz w:val="18"/>
                <w:szCs w:val="18"/>
                <w:lang w:val="tr-TR"/>
              </w:rPr>
              <w:t xml:space="preserve"> </w:t>
            </w:r>
            <w:r w:rsidRPr="002F4642">
              <w:rPr>
                <w:color w:val="000000" w:themeColor="text1"/>
                <w:sz w:val="18"/>
                <w:szCs w:val="18"/>
                <w:lang w:val="tr-TR"/>
              </w:rPr>
              <w:t>yayımlanan</w:t>
            </w:r>
            <w:r w:rsidRPr="002F4642">
              <w:rPr>
                <w:color w:val="000000" w:themeColor="text1"/>
                <w:spacing w:val="-8"/>
                <w:sz w:val="18"/>
                <w:szCs w:val="18"/>
                <w:lang w:val="tr-TR"/>
              </w:rPr>
              <w:t xml:space="preserve"> </w:t>
            </w:r>
            <w:r w:rsidRPr="002F4642">
              <w:rPr>
                <w:color w:val="000000" w:themeColor="text1"/>
                <w:sz w:val="18"/>
                <w:szCs w:val="18"/>
                <w:lang w:val="tr-TR"/>
              </w:rPr>
              <w:t>araştırma</w:t>
            </w:r>
            <w:r w:rsidRPr="002F4642">
              <w:rPr>
                <w:color w:val="000000" w:themeColor="text1"/>
                <w:spacing w:val="-6"/>
                <w:sz w:val="18"/>
                <w:szCs w:val="18"/>
                <w:lang w:val="tr-TR"/>
              </w:rPr>
              <w:t xml:space="preserve"> </w:t>
            </w:r>
            <w:r w:rsidRPr="002F4642">
              <w:rPr>
                <w:color w:val="000000" w:themeColor="text1"/>
                <w:sz w:val="18"/>
                <w:szCs w:val="18"/>
                <w:lang w:val="tr-TR"/>
              </w:rPr>
              <w:t>makalesi</w:t>
            </w:r>
            <w:r w:rsidRPr="002F4642">
              <w:rPr>
                <w:color w:val="000000" w:themeColor="text1"/>
                <w:spacing w:val="-6"/>
                <w:sz w:val="18"/>
                <w:szCs w:val="18"/>
                <w:lang w:val="tr-TR"/>
              </w:rPr>
              <w:t xml:space="preserve"> </w:t>
            </w:r>
            <w:r w:rsidRPr="002F4642">
              <w:rPr>
                <w:color w:val="000000" w:themeColor="text1"/>
                <w:sz w:val="18"/>
                <w:szCs w:val="18"/>
                <w:lang w:val="tr-TR"/>
              </w:rPr>
              <w:t>veya</w:t>
            </w:r>
            <w:r w:rsidRPr="002F4642">
              <w:rPr>
                <w:color w:val="000000" w:themeColor="text1"/>
                <w:spacing w:val="-6"/>
                <w:sz w:val="18"/>
                <w:szCs w:val="18"/>
                <w:lang w:val="tr-TR"/>
              </w:rPr>
              <w:t xml:space="preserve"> </w:t>
            </w:r>
            <w:r w:rsidRPr="002F4642">
              <w:rPr>
                <w:color w:val="000000" w:themeColor="text1"/>
                <w:sz w:val="18"/>
                <w:szCs w:val="18"/>
                <w:lang w:val="tr-TR"/>
              </w:rPr>
              <w:t xml:space="preserve">derleme </w:t>
            </w:r>
            <w:r w:rsidRPr="002F4642">
              <w:rPr>
                <w:color w:val="000000" w:themeColor="text1"/>
                <w:spacing w:val="-2"/>
                <w:sz w:val="18"/>
                <w:szCs w:val="18"/>
                <w:lang w:val="tr-TR"/>
              </w:rPr>
              <w:t>makale</w:t>
            </w:r>
          </w:p>
          <w:p w14:paraId="19469E33" w14:textId="77777777" w:rsidR="00E74510" w:rsidRPr="002F4642" w:rsidRDefault="00E74510" w:rsidP="00CA33B5">
            <w:pPr>
              <w:pStyle w:val="TableParagraph"/>
              <w:kinsoku w:val="0"/>
              <w:overflowPunct w:val="0"/>
              <w:spacing w:line="196" w:lineRule="exact"/>
              <w:rPr>
                <w:i/>
                <w:iCs/>
                <w:color w:val="000000" w:themeColor="text1"/>
                <w:spacing w:val="-2"/>
                <w:sz w:val="18"/>
                <w:szCs w:val="18"/>
                <w:lang w:val="tr-TR"/>
              </w:rPr>
            </w:pPr>
            <w:r w:rsidRPr="002F4642">
              <w:rPr>
                <w:i/>
                <w:iCs/>
                <w:color w:val="000000" w:themeColor="text1"/>
                <w:position w:val="6"/>
                <w:sz w:val="12"/>
                <w:szCs w:val="12"/>
                <w:lang w:val="tr-TR"/>
              </w:rPr>
              <w:t>*</w:t>
            </w:r>
            <w:r w:rsidRPr="002F4642">
              <w:rPr>
                <w:i/>
                <w:iCs/>
                <w:color w:val="000000" w:themeColor="text1"/>
                <w:spacing w:val="-2"/>
                <w:position w:val="6"/>
                <w:sz w:val="12"/>
                <w:szCs w:val="12"/>
                <w:lang w:val="tr-TR"/>
              </w:rPr>
              <w:t xml:space="preserve"> </w:t>
            </w:r>
            <w:r w:rsidRPr="002F4642">
              <w:rPr>
                <w:i/>
                <w:iCs/>
                <w:color w:val="000000" w:themeColor="text1"/>
                <w:sz w:val="18"/>
                <w:szCs w:val="18"/>
                <w:lang w:val="tr-TR"/>
              </w:rPr>
              <w:t>Derleme</w:t>
            </w:r>
            <w:r w:rsidRPr="002F4642">
              <w:rPr>
                <w:i/>
                <w:iCs/>
                <w:color w:val="000000" w:themeColor="text1"/>
                <w:spacing w:val="-5"/>
                <w:sz w:val="18"/>
                <w:szCs w:val="18"/>
                <w:lang w:val="tr-TR"/>
              </w:rPr>
              <w:t xml:space="preserve"> </w:t>
            </w:r>
            <w:r w:rsidRPr="002F4642">
              <w:rPr>
                <w:i/>
                <w:iCs/>
                <w:color w:val="000000" w:themeColor="text1"/>
                <w:sz w:val="18"/>
                <w:szCs w:val="18"/>
                <w:lang w:val="tr-TR"/>
              </w:rPr>
              <w:t>makalede</w:t>
            </w:r>
            <w:r w:rsidRPr="002F4642">
              <w:rPr>
                <w:i/>
                <w:iCs/>
                <w:color w:val="000000" w:themeColor="text1"/>
                <w:spacing w:val="-4"/>
                <w:sz w:val="18"/>
                <w:szCs w:val="18"/>
                <w:lang w:val="tr-TR"/>
              </w:rPr>
              <w:t xml:space="preserve"> </w:t>
            </w:r>
            <w:r w:rsidRPr="002F4642">
              <w:rPr>
                <w:i/>
                <w:iCs/>
                <w:color w:val="000000" w:themeColor="text1"/>
                <w:sz w:val="18"/>
                <w:szCs w:val="18"/>
                <w:lang w:val="tr-TR"/>
              </w:rPr>
              <w:t>puanın</w:t>
            </w:r>
            <w:r w:rsidRPr="002F4642">
              <w:rPr>
                <w:i/>
                <w:iCs/>
                <w:color w:val="000000" w:themeColor="text1"/>
                <w:spacing w:val="-6"/>
                <w:sz w:val="18"/>
                <w:szCs w:val="18"/>
                <w:lang w:val="tr-TR"/>
              </w:rPr>
              <w:t xml:space="preserve"> </w:t>
            </w:r>
            <w:r w:rsidRPr="002F4642">
              <w:rPr>
                <w:i/>
                <w:iCs/>
                <w:color w:val="000000" w:themeColor="text1"/>
                <w:sz w:val="18"/>
                <w:szCs w:val="18"/>
                <w:lang w:val="tr-TR"/>
              </w:rPr>
              <w:t>%80’i</w:t>
            </w:r>
            <w:r w:rsidRPr="002F4642">
              <w:rPr>
                <w:i/>
                <w:iCs/>
                <w:color w:val="000000" w:themeColor="text1"/>
                <w:spacing w:val="-4"/>
                <w:sz w:val="18"/>
                <w:szCs w:val="18"/>
                <w:lang w:val="tr-TR"/>
              </w:rPr>
              <w:t xml:space="preserve"> </w:t>
            </w:r>
            <w:r w:rsidRPr="002F4642">
              <w:rPr>
                <w:i/>
                <w:iCs/>
                <w:color w:val="000000" w:themeColor="text1"/>
                <w:spacing w:val="-2"/>
                <w:sz w:val="18"/>
                <w:szCs w:val="18"/>
                <w:lang w:val="tr-TR"/>
              </w:rPr>
              <w:t>alınır.</w:t>
            </w:r>
          </w:p>
        </w:tc>
        <w:tc>
          <w:tcPr>
            <w:tcW w:w="721" w:type="dxa"/>
            <w:tcBorders>
              <w:top w:val="single" w:sz="4" w:space="0" w:color="000000"/>
              <w:left w:val="single" w:sz="4" w:space="0" w:color="000000"/>
              <w:bottom w:val="single" w:sz="4" w:space="0" w:color="000000"/>
              <w:right w:val="single" w:sz="4" w:space="0" w:color="000000"/>
            </w:tcBorders>
          </w:tcPr>
          <w:p w14:paraId="452FD0BC" w14:textId="77777777" w:rsidR="00E74510" w:rsidRPr="002F4642" w:rsidRDefault="00E74510" w:rsidP="00CA33B5">
            <w:pPr>
              <w:pStyle w:val="TableParagraph"/>
              <w:kinsoku w:val="0"/>
              <w:overflowPunct w:val="0"/>
              <w:ind w:left="0"/>
              <w:rPr>
                <w:color w:val="000000" w:themeColor="text1"/>
                <w:sz w:val="18"/>
                <w:szCs w:val="18"/>
                <w:lang w:val="tr-TR"/>
              </w:rPr>
            </w:pPr>
          </w:p>
          <w:p w14:paraId="56679DB4" w14:textId="77777777" w:rsidR="00E74510" w:rsidRPr="002F4642" w:rsidRDefault="00E74510" w:rsidP="00CA33B5">
            <w:pPr>
              <w:pStyle w:val="TableParagraph"/>
              <w:kinsoku w:val="0"/>
              <w:overflowPunct w:val="0"/>
              <w:spacing w:before="1"/>
              <w:ind w:left="59" w:right="48"/>
              <w:jc w:val="center"/>
              <w:rPr>
                <w:color w:val="000000" w:themeColor="text1"/>
                <w:spacing w:val="-5"/>
                <w:sz w:val="18"/>
                <w:szCs w:val="18"/>
                <w:lang w:val="tr-TR"/>
              </w:rPr>
            </w:pPr>
            <w:r w:rsidRPr="002F4642">
              <w:rPr>
                <w:color w:val="000000" w:themeColor="text1"/>
                <w:spacing w:val="-5"/>
                <w:sz w:val="18"/>
                <w:szCs w:val="18"/>
                <w:lang w:val="tr-TR"/>
              </w:rPr>
              <w:t>15</w:t>
            </w:r>
          </w:p>
        </w:tc>
      </w:tr>
      <w:tr w:rsidR="002F4642" w:rsidRPr="002F4642" w14:paraId="6CA60CF5"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5BE60C4F"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3.1.15</w:t>
            </w:r>
          </w:p>
        </w:tc>
        <w:tc>
          <w:tcPr>
            <w:tcW w:w="8011" w:type="dxa"/>
            <w:tcBorders>
              <w:top w:val="single" w:sz="4" w:space="0" w:color="000000"/>
              <w:left w:val="single" w:sz="4" w:space="0" w:color="000000"/>
              <w:bottom w:val="single" w:sz="4" w:space="0" w:color="000000"/>
              <w:right w:val="single" w:sz="4" w:space="0" w:color="000000"/>
            </w:tcBorders>
          </w:tcPr>
          <w:p w14:paraId="237326C4"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Diğer</w:t>
            </w:r>
            <w:r w:rsidRPr="002F4642">
              <w:rPr>
                <w:color w:val="000000" w:themeColor="text1"/>
                <w:spacing w:val="-5"/>
                <w:sz w:val="18"/>
                <w:szCs w:val="18"/>
                <w:lang w:val="tr-TR"/>
              </w:rPr>
              <w:t xml:space="preserve"> </w:t>
            </w:r>
            <w:r w:rsidRPr="002F4642">
              <w:rPr>
                <w:color w:val="000000" w:themeColor="text1"/>
                <w:sz w:val="18"/>
                <w:szCs w:val="18"/>
                <w:lang w:val="tr-TR"/>
              </w:rPr>
              <w:t>uluslararası</w:t>
            </w:r>
            <w:r w:rsidRPr="002F4642">
              <w:rPr>
                <w:color w:val="000000" w:themeColor="text1"/>
                <w:spacing w:val="-5"/>
                <w:sz w:val="18"/>
                <w:szCs w:val="18"/>
                <w:lang w:val="tr-TR"/>
              </w:rPr>
              <w:t xml:space="preserve"> </w:t>
            </w:r>
            <w:r w:rsidRPr="002F4642">
              <w:rPr>
                <w:color w:val="000000" w:themeColor="text1"/>
                <w:sz w:val="18"/>
                <w:szCs w:val="18"/>
                <w:lang w:val="tr-TR"/>
              </w:rPr>
              <w:t>hakemli</w:t>
            </w:r>
            <w:r w:rsidRPr="002F4642">
              <w:rPr>
                <w:color w:val="000000" w:themeColor="text1"/>
                <w:spacing w:val="-4"/>
                <w:sz w:val="18"/>
                <w:szCs w:val="18"/>
                <w:lang w:val="tr-TR"/>
              </w:rPr>
              <w:t xml:space="preserve"> </w:t>
            </w:r>
            <w:r w:rsidRPr="002F4642">
              <w:rPr>
                <w:color w:val="000000" w:themeColor="text1"/>
                <w:sz w:val="18"/>
                <w:szCs w:val="18"/>
                <w:lang w:val="tr-TR"/>
              </w:rPr>
              <w:t>dergilerde</w:t>
            </w:r>
            <w:r w:rsidRPr="002F4642">
              <w:rPr>
                <w:color w:val="000000" w:themeColor="text1"/>
                <w:spacing w:val="-5"/>
                <w:sz w:val="18"/>
                <w:szCs w:val="18"/>
                <w:lang w:val="tr-TR"/>
              </w:rPr>
              <w:t xml:space="preserve"> </w:t>
            </w:r>
            <w:r w:rsidRPr="002F4642">
              <w:rPr>
                <w:color w:val="000000" w:themeColor="text1"/>
                <w:sz w:val="18"/>
                <w:szCs w:val="18"/>
                <w:lang w:val="tr-TR"/>
              </w:rPr>
              <w:t>yayımlanan</w:t>
            </w:r>
            <w:r w:rsidRPr="002F4642">
              <w:rPr>
                <w:color w:val="000000" w:themeColor="text1"/>
                <w:spacing w:val="-4"/>
                <w:sz w:val="18"/>
                <w:szCs w:val="18"/>
                <w:lang w:val="tr-TR"/>
              </w:rPr>
              <w:t xml:space="preserve"> </w:t>
            </w:r>
            <w:r w:rsidRPr="002F4642">
              <w:rPr>
                <w:color w:val="000000" w:themeColor="text1"/>
                <w:sz w:val="18"/>
                <w:szCs w:val="18"/>
                <w:lang w:val="tr-TR"/>
              </w:rPr>
              <w:t>kısa</w:t>
            </w:r>
            <w:r w:rsidRPr="002F4642">
              <w:rPr>
                <w:color w:val="000000" w:themeColor="text1"/>
                <w:spacing w:val="-6"/>
                <w:sz w:val="18"/>
                <w:szCs w:val="18"/>
                <w:lang w:val="tr-TR"/>
              </w:rPr>
              <w:t xml:space="preserve"> </w:t>
            </w:r>
            <w:r w:rsidRPr="002F4642">
              <w:rPr>
                <w:color w:val="000000" w:themeColor="text1"/>
                <w:sz w:val="18"/>
                <w:szCs w:val="18"/>
                <w:lang w:val="tr-TR"/>
              </w:rPr>
              <w:t>makale</w:t>
            </w:r>
            <w:r w:rsidRPr="002F4642">
              <w:rPr>
                <w:color w:val="000000" w:themeColor="text1"/>
                <w:spacing w:val="-5"/>
                <w:sz w:val="18"/>
                <w:szCs w:val="18"/>
                <w:lang w:val="tr-TR"/>
              </w:rPr>
              <w:t xml:space="preserve"> </w:t>
            </w:r>
            <w:r w:rsidRPr="002F4642">
              <w:rPr>
                <w:color w:val="000000" w:themeColor="text1"/>
                <w:sz w:val="18"/>
                <w:szCs w:val="18"/>
                <w:lang w:val="tr-TR"/>
              </w:rPr>
              <w:t>(editöre</w:t>
            </w:r>
            <w:r w:rsidRPr="002F4642">
              <w:rPr>
                <w:color w:val="000000" w:themeColor="text1"/>
                <w:spacing w:val="-5"/>
                <w:sz w:val="18"/>
                <w:szCs w:val="18"/>
                <w:lang w:val="tr-TR"/>
              </w:rPr>
              <w:t xml:space="preserve"> </w:t>
            </w:r>
            <w:r w:rsidRPr="002F4642">
              <w:rPr>
                <w:color w:val="000000" w:themeColor="text1"/>
                <w:sz w:val="18"/>
                <w:szCs w:val="18"/>
                <w:lang w:val="tr-TR"/>
              </w:rPr>
              <w:t>mektup,</w:t>
            </w:r>
            <w:r w:rsidRPr="002F4642">
              <w:rPr>
                <w:color w:val="000000" w:themeColor="text1"/>
                <w:spacing w:val="-6"/>
                <w:sz w:val="18"/>
                <w:szCs w:val="18"/>
                <w:lang w:val="tr-TR"/>
              </w:rPr>
              <w:t xml:space="preserve"> </w:t>
            </w:r>
            <w:r w:rsidRPr="002F4642">
              <w:rPr>
                <w:color w:val="000000" w:themeColor="text1"/>
                <w:sz w:val="18"/>
                <w:szCs w:val="18"/>
                <w:lang w:val="tr-TR"/>
              </w:rPr>
              <w:t>teknik not, vaka takdimi, tartışma, kitap incelemesi)</w:t>
            </w:r>
          </w:p>
        </w:tc>
        <w:tc>
          <w:tcPr>
            <w:tcW w:w="721" w:type="dxa"/>
            <w:tcBorders>
              <w:top w:val="single" w:sz="4" w:space="0" w:color="000000"/>
              <w:left w:val="single" w:sz="4" w:space="0" w:color="000000"/>
              <w:bottom w:val="single" w:sz="4" w:space="0" w:color="000000"/>
              <w:right w:val="single" w:sz="4" w:space="0" w:color="000000"/>
            </w:tcBorders>
          </w:tcPr>
          <w:p w14:paraId="13A2EE8B" w14:textId="77777777" w:rsidR="00E74510" w:rsidRPr="002F4642" w:rsidRDefault="00E74510" w:rsidP="00CA33B5">
            <w:pPr>
              <w:pStyle w:val="TableParagraph"/>
              <w:kinsoku w:val="0"/>
              <w:overflowPunct w:val="0"/>
              <w:spacing w:before="111"/>
              <w:ind w:left="11"/>
              <w:jc w:val="center"/>
              <w:rPr>
                <w:color w:val="000000" w:themeColor="text1"/>
                <w:sz w:val="18"/>
                <w:szCs w:val="18"/>
                <w:lang w:val="tr-TR"/>
              </w:rPr>
            </w:pPr>
            <w:r w:rsidRPr="002F4642">
              <w:rPr>
                <w:color w:val="000000" w:themeColor="text1"/>
                <w:sz w:val="18"/>
                <w:szCs w:val="18"/>
                <w:lang w:val="tr-TR"/>
              </w:rPr>
              <w:t>5</w:t>
            </w:r>
          </w:p>
        </w:tc>
      </w:tr>
      <w:tr w:rsidR="002F4642" w:rsidRPr="002F4642" w14:paraId="37B521C2" w14:textId="77777777" w:rsidTr="00CA33B5">
        <w:trPr>
          <w:trHeight w:val="431"/>
        </w:trPr>
        <w:tc>
          <w:tcPr>
            <w:tcW w:w="987" w:type="dxa"/>
            <w:tcBorders>
              <w:top w:val="single" w:sz="4" w:space="0" w:color="000000"/>
              <w:left w:val="single" w:sz="4" w:space="0" w:color="000000"/>
              <w:bottom w:val="single" w:sz="4" w:space="0" w:color="000000"/>
              <w:right w:val="single" w:sz="4" w:space="0" w:color="000000"/>
            </w:tcBorders>
          </w:tcPr>
          <w:p w14:paraId="394BF144" w14:textId="77777777" w:rsidR="00E74510" w:rsidRPr="002F4642" w:rsidRDefault="00E74510" w:rsidP="00CA33B5">
            <w:pPr>
              <w:pStyle w:val="TableParagraph"/>
              <w:kinsoku w:val="0"/>
              <w:overflowPunct w:val="0"/>
              <w:spacing w:before="107"/>
              <w:ind w:left="96" w:right="85"/>
              <w:jc w:val="center"/>
              <w:rPr>
                <w:b/>
                <w:bCs/>
                <w:color w:val="000000" w:themeColor="text1"/>
                <w:spacing w:val="-5"/>
                <w:sz w:val="18"/>
                <w:szCs w:val="18"/>
                <w:lang w:val="tr-TR"/>
              </w:rPr>
            </w:pPr>
            <w:r w:rsidRPr="002F4642">
              <w:rPr>
                <w:b/>
                <w:bCs/>
                <w:color w:val="000000" w:themeColor="text1"/>
                <w:spacing w:val="-5"/>
                <w:sz w:val="18"/>
                <w:szCs w:val="18"/>
                <w:lang w:val="tr-TR"/>
              </w:rPr>
              <w:t>3.2</w:t>
            </w:r>
          </w:p>
        </w:tc>
        <w:tc>
          <w:tcPr>
            <w:tcW w:w="8732" w:type="dxa"/>
            <w:gridSpan w:val="2"/>
            <w:tcBorders>
              <w:top w:val="single" w:sz="4" w:space="0" w:color="000000"/>
              <w:left w:val="single" w:sz="4" w:space="0" w:color="000000"/>
              <w:bottom w:val="single" w:sz="4" w:space="0" w:color="000000"/>
              <w:right w:val="single" w:sz="4" w:space="0" w:color="000000"/>
            </w:tcBorders>
          </w:tcPr>
          <w:p w14:paraId="317384A9" w14:textId="77777777" w:rsidR="00E74510" w:rsidRPr="002F4642" w:rsidRDefault="00E74510" w:rsidP="00CA33B5">
            <w:pPr>
              <w:pStyle w:val="TableParagraph"/>
              <w:kinsoku w:val="0"/>
              <w:overflowPunct w:val="0"/>
              <w:spacing w:before="107"/>
              <w:rPr>
                <w:b/>
                <w:bCs/>
                <w:color w:val="000000" w:themeColor="text1"/>
                <w:spacing w:val="-2"/>
                <w:sz w:val="18"/>
                <w:szCs w:val="18"/>
                <w:lang w:val="tr-TR"/>
              </w:rPr>
            </w:pPr>
            <w:r w:rsidRPr="002F4642">
              <w:rPr>
                <w:b/>
                <w:bCs/>
                <w:color w:val="000000" w:themeColor="text1"/>
                <w:sz w:val="18"/>
                <w:szCs w:val="18"/>
                <w:lang w:val="tr-TR"/>
              </w:rPr>
              <w:t>ULUSAL</w:t>
            </w:r>
            <w:r w:rsidRPr="002F4642">
              <w:rPr>
                <w:b/>
                <w:bCs/>
                <w:color w:val="000000" w:themeColor="text1"/>
                <w:spacing w:val="-5"/>
                <w:sz w:val="18"/>
                <w:szCs w:val="18"/>
                <w:lang w:val="tr-TR"/>
              </w:rPr>
              <w:t xml:space="preserve"> </w:t>
            </w:r>
            <w:r w:rsidRPr="002F4642">
              <w:rPr>
                <w:b/>
                <w:bCs/>
                <w:color w:val="000000" w:themeColor="text1"/>
                <w:sz w:val="18"/>
                <w:szCs w:val="18"/>
                <w:lang w:val="tr-TR"/>
              </w:rPr>
              <w:t>HAKEMLİ</w:t>
            </w:r>
            <w:r w:rsidRPr="002F4642">
              <w:rPr>
                <w:b/>
                <w:bCs/>
                <w:color w:val="000000" w:themeColor="text1"/>
                <w:spacing w:val="-1"/>
                <w:sz w:val="18"/>
                <w:szCs w:val="18"/>
                <w:lang w:val="tr-TR"/>
              </w:rPr>
              <w:t xml:space="preserve"> </w:t>
            </w:r>
            <w:r w:rsidRPr="002F4642">
              <w:rPr>
                <w:b/>
                <w:bCs/>
                <w:color w:val="000000" w:themeColor="text1"/>
                <w:sz w:val="18"/>
                <w:szCs w:val="18"/>
                <w:lang w:val="tr-TR"/>
              </w:rPr>
              <w:t>DERGİDE</w:t>
            </w:r>
            <w:r w:rsidRPr="002F4642">
              <w:rPr>
                <w:b/>
                <w:bCs/>
                <w:color w:val="000000" w:themeColor="text1"/>
                <w:spacing w:val="-4"/>
                <w:sz w:val="18"/>
                <w:szCs w:val="18"/>
                <w:lang w:val="tr-TR"/>
              </w:rPr>
              <w:t xml:space="preserve"> </w:t>
            </w:r>
            <w:r w:rsidRPr="002F4642">
              <w:rPr>
                <w:b/>
                <w:bCs/>
                <w:color w:val="000000" w:themeColor="text1"/>
                <w:spacing w:val="-2"/>
                <w:sz w:val="18"/>
                <w:szCs w:val="18"/>
                <w:lang w:val="tr-TR"/>
              </w:rPr>
              <w:t>MAKALE</w:t>
            </w:r>
          </w:p>
        </w:tc>
      </w:tr>
      <w:tr w:rsidR="002F4642" w:rsidRPr="002F4642" w14:paraId="187B25CB" w14:textId="77777777" w:rsidTr="00CA33B5">
        <w:trPr>
          <w:trHeight w:val="655"/>
        </w:trPr>
        <w:tc>
          <w:tcPr>
            <w:tcW w:w="987" w:type="dxa"/>
            <w:tcBorders>
              <w:top w:val="single" w:sz="4" w:space="0" w:color="000000"/>
              <w:left w:val="single" w:sz="4" w:space="0" w:color="000000"/>
              <w:bottom w:val="single" w:sz="4" w:space="0" w:color="000000"/>
              <w:right w:val="single" w:sz="4" w:space="0" w:color="000000"/>
            </w:tcBorders>
          </w:tcPr>
          <w:p w14:paraId="3ADCEB90" w14:textId="77777777" w:rsidR="00E74510" w:rsidRPr="002F4642" w:rsidRDefault="00E74510" w:rsidP="00CA33B5">
            <w:pPr>
              <w:pStyle w:val="TableParagraph"/>
              <w:kinsoku w:val="0"/>
              <w:overflowPunct w:val="0"/>
              <w:ind w:left="0"/>
              <w:rPr>
                <w:color w:val="000000" w:themeColor="text1"/>
                <w:sz w:val="18"/>
                <w:szCs w:val="18"/>
                <w:lang w:val="tr-TR"/>
              </w:rPr>
            </w:pPr>
          </w:p>
          <w:p w14:paraId="4845D638" w14:textId="77777777" w:rsidR="00E74510" w:rsidRPr="002F4642" w:rsidRDefault="00E74510" w:rsidP="00CA33B5">
            <w:pPr>
              <w:pStyle w:val="TableParagraph"/>
              <w:kinsoku w:val="0"/>
              <w:overflowPunct w:val="0"/>
              <w:spacing w:before="1"/>
              <w:ind w:left="96" w:right="85"/>
              <w:jc w:val="center"/>
              <w:rPr>
                <w:color w:val="000000" w:themeColor="text1"/>
                <w:spacing w:val="-2"/>
                <w:sz w:val="18"/>
                <w:szCs w:val="18"/>
                <w:lang w:val="tr-TR"/>
              </w:rPr>
            </w:pPr>
            <w:r w:rsidRPr="002F4642">
              <w:rPr>
                <w:color w:val="000000" w:themeColor="text1"/>
                <w:spacing w:val="-2"/>
                <w:sz w:val="18"/>
                <w:szCs w:val="18"/>
                <w:lang w:val="tr-TR"/>
              </w:rPr>
              <w:t>3.2.1</w:t>
            </w:r>
          </w:p>
        </w:tc>
        <w:tc>
          <w:tcPr>
            <w:tcW w:w="8011" w:type="dxa"/>
            <w:tcBorders>
              <w:top w:val="single" w:sz="4" w:space="0" w:color="000000"/>
              <w:left w:val="single" w:sz="4" w:space="0" w:color="000000"/>
              <w:bottom w:val="single" w:sz="4" w:space="0" w:color="000000"/>
              <w:right w:val="single" w:sz="4" w:space="0" w:color="000000"/>
            </w:tcBorders>
          </w:tcPr>
          <w:p w14:paraId="3A37F331" w14:textId="77777777" w:rsidR="00E74510" w:rsidRPr="002F4642" w:rsidRDefault="00E74510" w:rsidP="00CA33B5">
            <w:pPr>
              <w:pStyle w:val="TableParagraph"/>
              <w:kinsoku w:val="0"/>
              <w:overflowPunct w:val="0"/>
              <w:spacing w:before="1"/>
              <w:rPr>
                <w:color w:val="000000" w:themeColor="text1"/>
                <w:sz w:val="18"/>
                <w:szCs w:val="18"/>
                <w:lang w:val="tr-TR"/>
              </w:rPr>
            </w:pPr>
            <w:r w:rsidRPr="002F4642">
              <w:rPr>
                <w:color w:val="000000" w:themeColor="text1"/>
                <w:sz w:val="18"/>
                <w:szCs w:val="18"/>
                <w:lang w:val="tr-TR"/>
              </w:rPr>
              <w:t>TR</w:t>
            </w:r>
            <w:r w:rsidRPr="002F4642">
              <w:rPr>
                <w:color w:val="000000" w:themeColor="text1"/>
                <w:spacing w:val="-6"/>
                <w:sz w:val="18"/>
                <w:szCs w:val="18"/>
                <w:lang w:val="tr-TR"/>
              </w:rPr>
              <w:t xml:space="preserve"> </w:t>
            </w:r>
            <w:r w:rsidRPr="002F4642">
              <w:rPr>
                <w:color w:val="000000" w:themeColor="text1"/>
                <w:sz w:val="18"/>
                <w:szCs w:val="18"/>
                <w:lang w:val="tr-TR"/>
              </w:rPr>
              <w:t>Dizin</w:t>
            </w:r>
            <w:r w:rsidRPr="002F4642">
              <w:rPr>
                <w:color w:val="000000" w:themeColor="text1"/>
                <w:spacing w:val="-6"/>
                <w:sz w:val="18"/>
                <w:szCs w:val="18"/>
                <w:lang w:val="tr-TR"/>
              </w:rPr>
              <w:t xml:space="preserve"> </w:t>
            </w:r>
            <w:r w:rsidRPr="002F4642">
              <w:rPr>
                <w:color w:val="000000" w:themeColor="text1"/>
                <w:sz w:val="18"/>
                <w:szCs w:val="18"/>
                <w:lang w:val="tr-TR"/>
              </w:rPr>
              <w:t>tarafından</w:t>
            </w:r>
            <w:r w:rsidRPr="002F4642">
              <w:rPr>
                <w:color w:val="000000" w:themeColor="text1"/>
                <w:spacing w:val="-4"/>
                <w:sz w:val="18"/>
                <w:szCs w:val="18"/>
                <w:lang w:val="tr-TR"/>
              </w:rPr>
              <w:t xml:space="preserve"> </w:t>
            </w:r>
            <w:r w:rsidRPr="002F4642">
              <w:rPr>
                <w:color w:val="000000" w:themeColor="text1"/>
                <w:sz w:val="18"/>
                <w:szCs w:val="18"/>
                <w:lang w:val="tr-TR"/>
              </w:rPr>
              <w:t>indekslenen</w:t>
            </w:r>
            <w:r w:rsidRPr="002F4642">
              <w:rPr>
                <w:color w:val="000000" w:themeColor="text1"/>
                <w:spacing w:val="-6"/>
                <w:sz w:val="18"/>
                <w:szCs w:val="18"/>
                <w:lang w:val="tr-TR"/>
              </w:rPr>
              <w:t xml:space="preserve"> </w:t>
            </w:r>
            <w:r w:rsidRPr="002F4642">
              <w:rPr>
                <w:color w:val="000000" w:themeColor="text1"/>
                <w:sz w:val="18"/>
                <w:szCs w:val="18"/>
                <w:lang w:val="tr-TR"/>
              </w:rPr>
              <w:t>hakemli</w:t>
            </w:r>
            <w:r w:rsidRPr="002F4642">
              <w:rPr>
                <w:color w:val="000000" w:themeColor="text1"/>
                <w:spacing w:val="-4"/>
                <w:sz w:val="18"/>
                <w:szCs w:val="18"/>
                <w:lang w:val="tr-TR"/>
              </w:rPr>
              <w:t xml:space="preserve"> </w:t>
            </w:r>
            <w:r w:rsidRPr="002F4642">
              <w:rPr>
                <w:color w:val="000000" w:themeColor="text1"/>
                <w:sz w:val="18"/>
                <w:szCs w:val="18"/>
                <w:lang w:val="tr-TR"/>
              </w:rPr>
              <w:t>dergide</w:t>
            </w:r>
            <w:r w:rsidRPr="002F4642">
              <w:rPr>
                <w:color w:val="000000" w:themeColor="text1"/>
                <w:spacing w:val="-5"/>
                <w:sz w:val="18"/>
                <w:szCs w:val="18"/>
                <w:lang w:val="tr-TR"/>
              </w:rPr>
              <w:t xml:space="preserve"> </w:t>
            </w:r>
            <w:r w:rsidRPr="002F4642">
              <w:rPr>
                <w:color w:val="000000" w:themeColor="text1"/>
                <w:sz w:val="18"/>
                <w:szCs w:val="18"/>
                <w:lang w:val="tr-TR"/>
              </w:rPr>
              <w:t>yayımlanan</w:t>
            </w:r>
            <w:r w:rsidRPr="002F4642">
              <w:rPr>
                <w:color w:val="000000" w:themeColor="text1"/>
                <w:spacing w:val="-7"/>
                <w:sz w:val="18"/>
                <w:szCs w:val="18"/>
                <w:lang w:val="tr-TR"/>
              </w:rPr>
              <w:t xml:space="preserve"> </w:t>
            </w:r>
            <w:r w:rsidRPr="002F4642">
              <w:rPr>
                <w:color w:val="000000" w:themeColor="text1"/>
                <w:sz w:val="18"/>
                <w:szCs w:val="18"/>
                <w:lang w:val="tr-TR"/>
              </w:rPr>
              <w:t>araştırma</w:t>
            </w:r>
            <w:r w:rsidRPr="002F4642">
              <w:rPr>
                <w:color w:val="000000" w:themeColor="text1"/>
                <w:spacing w:val="-5"/>
                <w:sz w:val="18"/>
                <w:szCs w:val="18"/>
                <w:lang w:val="tr-TR"/>
              </w:rPr>
              <w:t xml:space="preserve"> </w:t>
            </w:r>
            <w:r w:rsidRPr="002F4642">
              <w:rPr>
                <w:color w:val="000000" w:themeColor="text1"/>
                <w:sz w:val="18"/>
                <w:szCs w:val="18"/>
                <w:lang w:val="tr-TR"/>
              </w:rPr>
              <w:t>makalesi</w:t>
            </w:r>
            <w:r w:rsidRPr="002F4642">
              <w:rPr>
                <w:color w:val="000000" w:themeColor="text1"/>
                <w:spacing w:val="-5"/>
                <w:sz w:val="18"/>
                <w:szCs w:val="18"/>
                <w:lang w:val="tr-TR"/>
              </w:rPr>
              <w:t xml:space="preserve"> </w:t>
            </w:r>
            <w:r w:rsidRPr="002F4642">
              <w:rPr>
                <w:color w:val="000000" w:themeColor="text1"/>
                <w:sz w:val="18"/>
                <w:szCs w:val="18"/>
                <w:lang w:val="tr-TR"/>
              </w:rPr>
              <w:t>veya derleme makale</w:t>
            </w:r>
          </w:p>
          <w:p w14:paraId="0F797845" w14:textId="77777777" w:rsidR="00E74510" w:rsidRPr="002F4642" w:rsidRDefault="00E74510" w:rsidP="00CA33B5">
            <w:pPr>
              <w:pStyle w:val="TableParagraph"/>
              <w:kinsoku w:val="0"/>
              <w:overflowPunct w:val="0"/>
              <w:spacing w:line="196" w:lineRule="exact"/>
              <w:rPr>
                <w:i/>
                <w:iCs/>
                <w:color w:val="000000" w:themeColor="text1"/>
                <w:spacing w:val="-2"/>
                <w:sz w:val="18"/>
                <w:szCs w:val="18"/>
                <w:lang w:val="tr-TR"/>
              </w:rPr>
            </w:pPr>
            <w:r w:rsidRPr="002F4642">
              <w:rPr>
                <w:i/>
                <w:iCs/>
                <w:color w:val="000000" w:themeColor="text1"/>
                <w:position w:val="6"/>
                <w:sz w:val="12"/>
                <w:szCs w:val="12"/>
                <w:lang w:val="tr-TR"/>
              </w:rPr>
              <w:t>*</w:t>
            </w:r>
            <w:r w:rsidRPr="002F4642">
              <w:rPr>
                <w:i/>
                <w:iCs/>
                <w:color w:val="000000" w:themeColor="text1"/>
                <w:spacing w:val="-2"/>
                <w:position w:val="6"/>
                <w:sz w:val="12"/>
                <w:szCs w:val="12"/>
                <w:lang w:val="tr-TR"/>
              </w:rPr>
              <w:t xml:space="preserve"> </w:t>
            </w:r>
            <w:r w:rsidRPr="002F4642">
              <w:rPr>
                <w:i/>
                <w:iCs/>
                <w:color w:val="000000" w:themeColor="text1"/>
                <w:sz w:val="18"/>
                <w:szCs w:val="18"/>
                <w:lang w:val="tr-TR"/>
              </w:rPr>
              <w:t>Derleme</w:t>
            </w:r>
            <w:r w:rsidRPr="002F4642">
              <w:rPr>
                <w:i/>
                <w:iCs/>
                <w:color w:val="000000" w:themeColor="text1"/>
                <w:spacing w:val="-5"/>
                <w:sz w:val="18"/>
                <w:szCs w:val="18"/>
                <w:lang w:val="tr-TR"/>
              </w:rPr>
              <w:t xml:space="preserve"> </w:t>
            </w:r>
            <w:r w:rsidRPr="002F4642">
              <w:rPr>
                <w:i/>
                <w:iCs/>
                <w:color w:val="000000" w:themeColor="text1"/>
                <w:sz w:val="18"/>
                <w:szCs w:val="18"/>
                <w:lang w:val="tr-TR"/>
              </w:rPr>
              <w:t>makalede</w:t>
            </w:r>
            <w:r w:rsidRPr="002F4642">
              <w:rPr>
                <w:i/>
                <w:iCs/>
                <w:color w:val="000000" w:themeColor="text1"/>
                <w:spacing w:val="-4"/>
                <w:sz w:val="18"/>
                <w:szCs w:val="18"/>
                <w:lang w:val="tr-TR"/>
              </w:rPr>
              <w:t xml:space="preserve"> </w:t>
            </w:r>
            <w:r w:rsidRPr="002F4642">
              <w:rPr>
                <w:i/>
                <w:iCs/>
                <w:color w:val="000000" w:themeColor="text1"/>
                <w:sz w:val="18"/>
                <w:szCs w:val="18"/>
                <w:lang w:val="tr-TR"/>
              </w:rPr>
              <w:t>puanın</w:t>
            </w:r>
            <w:r w:rsidRPr="002F4642">
              <w:rPr>
                <w:i/>
                <w:iCs/>
                <w:color w:val="000000" w:themeColor="text1"/>
                <w:spacing w:val="-6"/>
                <w:sz w:val="18"/>
                <w:szCs w:val="18"/>
                <w:lang w:val="tr-TR"/>
              </w:rPr>
              <w:t xml:space="preserve"> </w:t>
            </w:r>
            <w:r w:rsidRPr="002F4642">
              <w:rPr>
                <w:i/>
                <w:iCs/>
                <w:color w:val="000000" w:themeColor="text1"/>
                <w:sz w:val="18"/>
                <w:szCs w:val="18"/>
                <w:lang w:val="tr-TR"/>
              </w:rPr>
              <w:t>%80’i</w:t>
            </w:r>
            <w:r w:rsidRPr="002F4642">
              <w:rPr>
                <w:i/>
                <w:iCs/>
                <w:color w:val="000000" w:themeColor="text1"/>
                <w:spacing w:val="-4"/>
                <w:sz w:val="18"/>
                <w:szCs w:val="18"/>
                <w:lang w:val="tr-TR"/>
              </w:rPr>
              <w:t xml:space="preserve"> </w:t>
            </w:r>
            <w:r w:rsidRPr="002F4642">
              <w:rPr>
                <w:i/>
                <w:iCs/>
                <w:color w:val="000000" w:themeColor="text1"/>
                <w:spacing w:val="-2"/>
                <w:sz w:val="18"/>
                <w:szCs w:val="18"/>
                <w:lang w:val="tr-TR"/>
              </w:rPr>
              <w:t>alınır.</w:t>
            </w:r>
          </w:p>
        </w:tc>
        <w:tc>
          <w:tcPr>
            <w:tcW w:w="721" w:type="dxa"/>
            <w:tcBorders>
              <w:top w:val="single" w:sz="4" w:space="0" w:color="000000"/>
              <w:left w:val="single" w:sz="4" w:space="0" w:color="000000"/>
              <w:bottom w:val="single" w:sz="4" w:space="0" w:color="000000"/>
              <w:right w:val="single" w:sz="4" w:space="0" w:color="000000"/>
            </w:tcBorders>
          </w:tcPr>
          <w:p w14:paraId="42079DE6" w14:textId="77777777" w:rsidR="00E74510" w:rsidRPr="002F4642" w:rsidRDefault="00E74510" w:rsidP="00CA33B5">
            <w:pPr>
              <w:pStyle w:val="TableParagraph"/>
              <w:kinsoku w:val="0"/>
              <w:overflowPunct w:val="0"/>
              <w:ind w:left="0"/>
              <w:rPr>
                <w:color w:val="000000" w:themeColor="text1"/>
                <w:sz w:val="18"/>
                <w:szCs w:val="18"/>
                <w:lang w:val="tr-TR"/>
              </w:rPr>
            </w:pPr>
          </w:p>
          <w:p w14:paraId="39414830" w14:textId="77777777" w:rsidR="00E74510" w:rsidRPr="002F4642" w:rsidRDefault="00E74510" w:rsidP="00CA33B5">
            <w:pPr>
              <w:pStyle w:val="TableParagraph"/>
              <w:kinsoku w:val="0"/>
              <w:overflowPunct w:val="0"/>
              <w:spacing w:before="1"/>
              <w:ind w:left="59" w:right="48"/>
              <w:jc w:val="center"/>
              <w:rPr>
                <w:color w:val="000000" w:themeColor="text1"/>
                <w:spacing w:val="-5"/>
                <w:sz w:val="18"/>
                <w:szCs w:val="18"/>
                <w:lang w:val="tr-TR"/>
              </w:rPr>
            </w:pPr>
            <w:r w:rsidRPr="002F4642">
              <w:rPr>
                <w:color w:val="000000" w:themeColor="text1"/>
                <w:spacing w:val="-5"/>
                <w:sz w:val="18"/>
                <w:szCs w:val="18"/>
                <w:lang w:val="tr-TR"/>
              </w:rPr>
              <w:t>25</w:t>
            </w:r>
          </w:p>
        </w:tc>
      </w:tr>
      <w:tr w:rsidR="002F4642" w:rsidRPr="002F4642" w14:paraId="39D34E3F"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476593BE"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3.2.2</w:t>
            </w:r>
          </w:p>
        </w:tc>
        <w:tc>
          <w:tcPr>
            <w:tcW w:w="8011" w:type="dxa"/>
            <w:tcBorders>
              <w:top w:val="single" w:sz="4" w:space="0" w:color="000000"/>
              <w:left w:val="single" w:sz="4" w:space="0" w:color="000000"/>
              <w:bottom w:val="single" w:sz="4" w:space="0" w:color="000000"/>
              <w:right w:val="single" w:sz="4" w:space="0" w:color="000000"/>
            </w:tcBorders>
          </w:tcPr>
          <w:p w14:paraId="1EE1C64E"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TR</w:t>
            </w:r>
            <w:r w:rsidRPr="002F4642">
              <w:rPr>
                <w:color w:val="000000" w:themeColor="text1"/>
                <w:spacing w:val="-6"/>
                <w:sz w:val="18"/>
                <w:szCs w:val="18"/>
                <w:lang w:val="tr-TR"/>
              </w:rPr>
              <w:t xml:space="preserve"> </w:t>
            </w:r>
            <w:r w:rsidRPr="002F4642">
              <w:rPr>
                <w:color w:val="000000" w:themeColor="text1"/>
                <w:sz w:val="18"/>
                <w:szCs w:val="18"/>
                <w:lang w:val="tr-TR"/>
              </w:rPr>
              <w:t>Dizin</w:t>
            </w:r>
            <w:r w:rsidRPr="002F4642">
              <w:rPr>
                <w:color w:val="000000" w:themeColor="text1"/>
                <w:spacing w:val="-6"/>
                <w:sz w:val="18"/>
                <w:szCs w:val="18"/>
                <w:lang w:val="tr-TR"/>
              </w:rPr>
              <w:t xml:space="preserve"> </w:t>
            </w:r>
            <w:r w:rsidRPr="002F4642">
              <w:rPr>
                <w:color w:val="000000" w:themeColor="text1"/>
                <w:sz w:val="18"/>
                <w:szCs w:val="18"/>
                <w:lang w:val="tr-TR"/>
              </w:rPr>
              <w:t>tarafından</w:t>
            </w:r>
            <w:r w:rsidRPr="002F4642">
              <w:rPr>
                <w:color w:val="000000" w:themeColor="text1"/>
                <w:spacing w:val="-4"/>
                <w:sz w:val="18"/>
                <w:szCs w:val="18"/>
                <w:lang w:val="tr-TR"/>
              </w:rPr>
              <w:t xml:space="preserve"> </w:t>
            </w:r>
            <w:r w:rsidRPr="002F4642">
              <w:rPr>
                <w:color w:val="000000" w:themeColor="text1"/>
                <w:sz w:val="18"/>
                <w:szCs w:val="18"/>
                <w:lang w:val="tr-TR"/>
              </w:rPr>
              <w:t>indekslenen</w:t>
            </w:r>
            <w:r w:rsidRPr="002F4642">
              <w:rPr>
                <w:color w:val="000000" w:themeColor="text1"/>
                <w:spacing w:val="-6"/>
                <w:sz w:val="18"/>
                <w:szCs w:val="18"/>
                <w:lang w:val="tr-TR"/>
              </w:rPr>
              <w:t xml:space="preserve"> </w:t>
            </w:r>
            <w:r w:rsidRPr="002F4642">
              <w:rPr>
                <w:color w:val="000000" w:themeColor="text1"/>
                <w:sz w:val="18"/>
                <w:szCs w:val="18"/>
                <w:lang w:val="tr-TR"/>
              </w:rPr>
              <w:t>hakemli</w:t>
            </w:r>
            <w:r w:rsidRPr="002F4642">
              <w:rPr>
                <w:color w:val="000000" w:themeColor="text1"/>
                <w:spacing w:val="-4"/>
                <w:sz w:val="18"/>
                <w:szCs w:val="18"/>
                <w:lang w:val="tr-TR"/>
              </w:rPr>
              <w:t xml:space="preserve"> </w:t>
            </w:r>
            <w:r w:rsidRPr="002F4642">
              <w:rPr>
                <w:color w:val="000000" w:themeColor="text1"/>
                <w:sz w:val="18"/>
                <w:szCs w:val="18"/>
                <w:lang w:val="tr-TR"/>
              </w:rPr>
              <w:t>dergide</w:t>
            </w:r>
            <w:r w:rsidRPr="002F4642">
              <w:rPr>
                <w:color w:val="000000" w:themeColor="text1"/>
                <w:spacing w:val="-5"/>
                <w:sz w:val="18"/>
                <w:szCs w:val="18"/>
                <w:lang w:val="tr-TR"/>
              </w:rPr>
              <w:t xml:space="preserve"> </w:t>
            </w:r>
            <w:r w:rsidRPr="002F4642">
              <w:rPr>
                <w:color w:val="000000" w:themeColor="text1"/>
                <w:sz w:val="18"/>
                <w:szCs w:val="18"/>
                <w:lang w:val="tr-TR"/>
              </w:rPr>
              <w:t>yayımlanan</w:t>
            </w:r>
            <w:r w:rsidRPr="002F4642">
              <w:rPr>
                <w:color w:val="000000" w:themeColor="text1"/>
                <w:spacing w:val="-7"/>
                <w:sz w:val="18"/>
                <w:szCs w:val="18"/>
                <w:lang w:val="tr-TR"/>
              </w:rPr>
              <w:t xml:space="preserve"> </w:t>
            </w:r>
            <w:r w:rsidRPr="002F4642">
              <w:rPr>
                <w:color w:val="000000" w:themeColor="text1"/>
                <w:sz w:val="18"/>
                <w:szCs w:val="18"/>
                <w:lang w:val="tr-TR"/>
              </w:rPr>
              <w:t>kısa</w:t>
            </w:r>
            <w:r w:rsidRPr="002F4642">
              <w:rPr>
                <w:color w:val="000000" w:themeColor="text1"/>
                <w:spacing w:val="-6"/>
                <w:sz w:val="18"/>
                <w:szCs w:val="18"/>
                <w:lang w:val="tr-TR"/>
              </w:rPr>
              <w:t xml:space="preserve"> </w:t>
            </w:r>
            <w:r w:rsidRPr="002F4642">
              <w:rPr>
                <w:color w:val="000000" w:themeColor="text1"/>
                <w:sz w:val="18"/>
                <w:szCs w:val="18"/>
                <w:lang w:val="tr-TR"/>
              </w:rPr>
              <w:t>makale</w:t>
            </w:r>
            <w:r w:rsidRPr="002F4642">
              <w:rPr>
                <w:color w:val="000000" w:themeColor="text1"/>
                <w:spacing w:val="-5"/>
                <w:sz w:val="18"/>
                <w:szCs w:val="18"/>
                <w:lang w:val="tr-TR"/>
              </w:rPr>
              <w:t xml:space="preserve"> </w:t>
            </w:r>
            <w:r w:rsidRPr="002F4642">
              <w:rPr>
                <w:color w:val="000000" w:themeColor="text1"/>
                <w:sz w:val="18"/>
                <w:szCs w:val="18"/>
                <w:lang w:val="tr-TR"/>
              </w:rPr>
              <w:t>(editöre mektup, teknik not, vaka takdimi, tartışma, kitap incelemesi)</w:t>
            </w:r>
          </w:p>
        </w:tc>
        <w:tc>
          <w:tcPr>
            <w:tcW w:w="721" w:type="dxa"/>
            <w:tcBorders>
              <w:top w:val="single" w:sz="4" w:space="0" w:color="000000"/>
              <w:left w:val="single" w:sz="4" w:space="0" w:color="000000"/>
              <w:bottom w:val="single" w:sz="4" w:space="0" w:color="000000"/>
              <w:right w:val="single" w:sz="4" w:space="0" w:color="000000"/>
            </w:tcBorders>
          </w:tcPr>
          <w:p w14:paraId="56814F7D" w14:textId="77777777" w:rsidR="00E74510" w:rsidRPr="002F4642" w:rsidRDefault="00E74510" w:rsidP="00CA33B5">
            <w:pPr>
              <w:pStyle w:val="TableParagraph"/>
              <w:kinsoku w:val="0"/>
              <w:overflowPunct w:val="0"/>
              <w:spacing w:before="111"/>
              <w:ind w:left="59" w:right="48"/>
              <w:jc w:val="center"/>
              <w:rPr>
                <w:color w:val="000000" w:themeColor="text1"/>
                <w:spacing w:val="-5"/>
                <w:sz w:val="18"/>
                <w:szCs w:val="18"/>
                <w:lang w:val="tr-TR"/>
              </w:rPr>
            </w:pPr>
            <w:r w:rsidRPr="002F4642">
              <w:rPr>
                <w:color w:val="000000" w:themeColor="text1"/>
                <w:spacing w:val="-5"/>
                <w:sz w:val="18"/>
                <w:szCs w:val="18"/>
                <w:lang w:val="tr-TR"/>
              </w:rPr>
              <w:t>10</w:t>
            </w:r>
          </w:p>
        </w:tc>
      </w:tr>
      <w:tr w:rsidR="002F4642" w:rsidRPr="002F4642" w14:paraId="78C02AA8"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7A6D8693"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3.2.3</w:t>
            </w:r>
          </w:p>
        </w:tc>
        <w:tc>
          <w:tcPr>
            <w:tcW w:w="8011" w:type="dxa"/>
            <w:tcBorders>
              <w:top w:val="single" w:sz="4" w:space="0" w:color="000000"/>
              <w:left w:val="single" w:sz="4" w:space="0" w:color="000000"/>
              <w:bottom w:val="single" w:sz="4" w:space="0" w:color="000000"/>
              <w:right w:val="single" w:sz="4" w:space="0" w:color="000000"/>
            </w:tcBorders>
          </w:tcPr>
          <w:p w14:paraId="56D09E60" w14:textId="77777777" w:rsidR="00E74510" w:rsidRPr="002F4642" w:rsidRDefault="00E74510" w:rsidP="00CA33B5">
            <w:pPr>
              <w:pStyle w:val="TableParagraph"/>
              <w:kinsoku w:val="0"/>
              <w:overflowPunct w:val="0"/>
              <w:spacing w:before="1" w:line="219" w:lineRule="exact"/>
              <w:rPr>
                <w:color w:val="000000" w:themeColor="text1"/>
                <w:spacing w:val="-2"/>
                <w:sz w:val="18"/>
                <w:szCs w:val="18"/>
                <w:lang w:val="tr-TR"/>
              </w:rPr>
            </w:pPr>
            <w:r w:rsidRPr="002F4642">
              <w:rPr>
                <w:color w:val="000000" w:themeColor="text1"/>
                <w:sz w:val="18"/>
                <w:szCs w:val="18"/>
                <w:lang w:val="tr-TR"/>
              </w:rPr>
              <w:t>Diğer</w:t>
            </w:r>
            <w:r w:rsidRPr="002F4642">
              <w:rPr>
                <w:color w:val="000000" w:themeColor="text1"/>
                <w:spacing w:val="-7"/>
                <w:sz w:val="18"/>
                <w:szCs w:val="18"/>
                <w:lang w:val="tr-TR"/>
              </w:rPr>
              <w:t xml:space="preserve"> </w:t>
            </w:r>
            <w:r w:rsidRPr="002F4642">
              <w:rPr>
                <w:color w:val="000000" w:themeColor="text1"/>
                <w:sz w:val="18"/>
                <w:szCs w:val="18"/>
                <w:lang w:val="tr-TR"/>
              </w:rPr>
              <w:t>ulusal</w:t>
            </w:r>
            <w:r w:rsidRPr="002F4642">
              <w:rPr>
                <w:color w:val="000000" w:themeColor="text1"/>
                <w:spacing w:val="-4"/>
                <w:sz w:val="18"/>
                <w:szCs w:val="18"/>
                <w:lang w:val="tr-TR"/>
              </w:rPr>
              <w:t xml:space="preserve"> </w:t>
            </w:r>
            <w:r w:rsidRPr="002F4642">
              <w:rPr>
                <w:color w:val="000000" w:themeColor="text1"/>
                <w:sz w:val="18"/>
                <w:szCs w:val="18"/>
                <w:lang w:val="tr-TR"/>
              </w:rPr>
              <w:t>hakemli</w:t>
            </w:r>
            <w:r w:rsidRPr="002F4642">
              <w:rPr>
                <w:color w:val="000000" w:themeColor="text1"/>
                <w:spacing w:val="-3"/>
                <w:sz w:val="18"/>
                <w:szCs w:val="18"/>
                <w:lang w:val="tr-TR"/>
              </w:rPr>
              <w:t xml:space="preserve"> </w:t>
            </w:r>
            <w:r w:rsidRPr="002F4642">
              <w:rPr>
                <w:color w:val="000000" w:themeColor="text1"/>
                <w:sz w:val="18"/>
                <w:szCs w:val="18"/>
                <w:lang w:val="tr-TR"/>
              </w:rPr>
              <w:t>dergilerde</w:t>
            </w:r>
            <w:r w:rsidRPr="002F4642">
              <w:rPr>
                <w:color w:val="000000" w:themeColor="text1"/>
                <w:spacing w:val="-4"/>
                <w:sz w:val="18"/>
                <w:szCs w:val="18"/>
                <w:lang w:val="tr-TR"/>
              </w:rPr>
              <w:t xml:space="preserve"> </w:t>
            </w:r>
            <w:r w:rsidRPr="002F4642">
              <w:rPr>
                <w:color w:val="000000" w:themeColor="text1"/>
                <w:sz w:val="18"/>
                <w:szCs w:val="18"/>
                <w:lang w:val="tr-TR"/>
              </w:rPr>
              <w:t>yayımlanan</w:t>
            </w:r>
            <w:r w:rsidRPr="002F4642">
              <w:rPr>
                <w:color w:val="000000" w:themeColor="text1"/>
                <w:spacing w:val="-7"/>
                <w:sz w:val="18"/>
                <w:szCs w:val="18"/>
                <w:lang w:val="tr-TR"/>
              </w:rPr>
              <w:t xml:space="preserve"> </w:t>
            </w:r>
            <w:r w:rsidRPr="002F4642">
              <w:rPr>
                <w:color w:val="000000" w:themeColor="text1"/>
                <w:sz w:val="18"/>
                <w:szCs w:val="18"/>
                <w:lang w:val="tr-TR"/>
              </w:rPr>
              <w:t>araştırma</w:t>
            </w:r>
            <w:r w:rsidRPr="002F4642">
              <w:rPr>
                <w:color w:val="000000" w:themeColor="text1"/>
                <w:spacing w:val="-4"/>
                <w:sz w:val="18"/>
                <w:szCs w:val="18"/>
                <w:lang w:val="tr-TR"/>
              </w:rPr>
              <w:t xml:space="preserve"> </w:t>
            </w:r>
            <w:r w:rsidRPr="002F4642">
              <w:rPr>
                <w:color w:val="000000" w:themeColor="text1"/>
                <w:sz w:val="18"/>
                <w:szCs w:val="18"/>
                <w:lang w:val="tr-TR"/>
              </w:rPr>
              <w:t>makalesi</w:t>
            </w:r>
            <w:r w:rsidRPr="002F4642">
              <w:rPr>
                <w:color w:val="000000" w:themeColor="text1"/>
                <w:spacing w:val="-4"/>
                <w:sz w:val="18"/>
                <w:szCs w:val="18"/>
                <w:lang w:val="tr-TR"/>
              </w:rPr>
              <w:t xml:space="preserve"> </w:t>
            </w:r>
            <w:r w:rsidRPr="002F4642">
              <w:rPr>
                <w:color w:val="000000" w:themeColor="text1"/>
                <w:sz w:val="18"/>
                <w:szCs w:val="18"/>
                <w:lang w:val="tr-TR"/>
              </w:rPr>
              <w:t>veya</w:t>
            </w:r>
            <w:r w:rsidRPr="002F4642">
              <w:rPr>
                <w:color w:val="000000" w:themeColor="text1"/>
                <w:spacing w:val="-4"/>
                <w:sz w:val="18"/>
                <w:szCs w:val="18"/>
                <w:lang w:val="tr-TR"/>
              </w:rPr>
              <w:t xml:space="preserve"> </w:t>
            </w:r>
            <w:r w:rsidRPr="002F4642">
              <w:rPr>
                <w:color w:val="000000" w:themeColor="text1"/>
                <w:sz w:val="18"/>
                <w:szCs w:val="18"/>
                <w:lang w:val="tr-TR"/>
              </w:rPr>
              <w:t>derleme</w:t>
            </w:r>
            <w:r w:rsidRPr="002F4642">
              <w:rPr>
                <w:color w:val="000000" w:themeColor="text1"/>
                <w:spacing w:val="-4"/>
                <w:sz w:val="18"/>
                <w:szCs w:val="18"/>
                <w:lang w:val="tr-TR"/>
              </w:rPr>
              <w:t xml:space="preserve"> </w:t>
            </w:r>
            <w:r w:rsidRPr="002F4642">
              <w:rPr>
                <w:color w:val="000000" w:themeColor="text1"/>
                <w:spacing w:val="-2"/>
                <w:sz w:val="18"/>
                <w:szCs w:val="18"/>
                <w:lang w:val="tr-TR"/>
              </w:rPr>
              <w:t>makale</w:t>
            </w:r>
          </w:p>
          <w:p w14:paraId="1C58B526" w14:textId="77777777" w:rsidR="00E74510" w:rsidRPr="002F4642" w:rsidRDefault="00E74510" w:rsidP="00CA33B5">
            <w:pPr>
              <w:pStyle w:val="TableParagraph"/>
              <w:kinsoku w:val="0"/>
              <w:overflowPunct w:val="0"/>
              <w:spacing w:line="197" w:lineRule="exact"/>
              <w:rPr>
                <w:i/>
                <w:iCs/>
                <w:color w:val="000000" w:themeColor="text1"/>
                <w:spacing w:val="-2"/>
                <w:sz w:val="18"/>
                <w:szCs w:val="18"/>
                <w:lang w:val="tr-TR"/>
              </w:rPr>
            </w:pPr>
            <w:r w:rsidRPr="002F4642">
              <w:rPr>
                <w:i/>
                <w:iCs/>
                <w:color w:val="000000" w:themeColor="text1"/>
                <w:position w:val="6"/>
                <w:sz w:val="12"/>
                <w:szCs w:val="12"/>
                <w:lang w:val="tr-TR"/>
              </w:rPr>
              <w:t>*</w:t>
            </w:r>
            <w:r w:rsidRPr="002F4642">
              <w:rPr>
                <w:i/>
                <w:iCs/>
                <w:color w:val="000000" w:themeColor="text1"/>
                <w:spacing w:val="-2"/>
                <w:position w:val="6"/>
                <w:sz w:val="12"/>
                <w:szCs w:val="12"/>
                <w:lang w:val="tr-TR"/>
              </w:rPr>
              <w:t xml:space="preserve"> </w:t>
            </w:r>
            <w:r w:rsidRPr="002F4642">
              <w:rPr>
                <w:i/>
                <w:iCs/>
                <w:color w:val="000000" w:themeColor="text1"/>
                <w:sz w:val="18"/>
                <w:szCs w:val="18"/>
                <w:lang w:val="tr-TR"/>
              </w:rPr>
              <w:t>Derleme</w:t>
            </w:r>
            <w:r w:rsidRPr="002F4642">
              <w:rPr>
                <w:i/>
                <w:iCs/>
                <w:color w:val="000000" w:themeColor="text1"/>
                <w:spacing w:val="-5"/>
                <w:sz w:val="18"/>
                <w:szCs w:val="18"/>
                <w:lang w:val="tr-TR"/>
              </w:rPr>
              <w:t xml:space="preserve"> </w:t>
            </w:r>
            <w:r w:rsidRPr="002F4642">
              <w:rPr>
                <w:i/>
                <w:iCs/>
                <w:color w:val="000000" w:themeColor="text1"/>
                <w:sz w:val="18"/>
                <w:szCs w:val="18"/>
                <w:lang w:val="tr-TR"/>
              </w:rPr>
              <w:t>makalede</w:t>
            </w:r>
            <w:r w:rsidRPr="002F4642">
              <w:rPr>
                <w:i/>
                <w:iCs/>
                <w:color w:val="000000" w:themeColor="text1"/>
                <w:spacing w:val="-4"/>
                <w:sz w:val="18"/>
                <w:szCs w:val="18"/>
                <w:lang w:val="tr-TR"/>
              </w:rPr>
              <w:t xml:space="preserve"> </w:t>
            </w:r>
            <w:r w:rsidRPr="002F4642">
              <w:rPr>
                <w:i/>
                <w:iCs/>
                <w:color w:val="000000" w:themeColor="text1"/>
                <w:sz w:val="18"/>
                <w:szCs w:val="18"/>
                <w:lang w:val="tr-TR"/>
              </w:rPr>
              <w:t>puanın</w:t>
            </w:r>
            <w:r w:rsidRPr="002F4642">
              <w:rPr>
                <w:i/>
                <w:iCs/>
                <w:color w:val="000000" w:themeColor="text1"/>
                <w:spacing w:val="-6"/>
                <w:sz w:val="18"/>
                <w:szCs w:val="18"/>
                <w:lang w:val="tr-TR"/>
              </w:rPr>
              <w:t xml:space="preserve"> </w:t>
            </w:r>
            <w:r w:rsidRPr="002F4642">
              <w:rPr>
                <w:i/>
                <w:iCs/>
                <w:color w:val="000000" w:themeColor="text1"/>
                <w:sz w:val="18"/>
                <w:szCs w:val="18"/>
                <w:lang w:val="tr-TR"/>
              </w:rPr>
              <w:t>%80’i</w:t>
            </w:r>
            <w:r w:rsidRPr="002F4642">
              <w:rPr>
                <w:i/>
                <w:iCs/>
                <w:color w:val="000000" w:themeColor="text1"/>
                <w:spacing w:val="-4"/>
                <w:sz w:val="18"/>
                <w:szCs w:val="18"/>
                <w:lang w:val="tr-TR"/>
              </w:rPr>
              <w:t xml:space="preserve"> </w:t>
            </w:r>
            <w:r w:rsidRPr="002F4642">
              <w:rPr>
                <w:i/>
                <w:iCs/>
                <w:color w:val="000000" w:themeColor="text1"/>
                <w:spacing w:val="-2"/>
                <w:sz w:val="18"/>
                <w:szCs w:val="18"/>
                <w:lang w:val="tr-TR"/>
              </w:rPr>
              <w:t>alınır.</w:t>
            </w:r>
          </w:p>
        </w:tc>
        <w:tc>
          <w:tcPr>
            <w:tcW w:w="721" w:type="dxa"/>
            <w:tcBorders>
              <w:top w:val="single" w:sz="4" w:space="0" w:color="000000"/>
              <w:left w:val="single" w:sz="4" w:space="0" w:color="000000"/>
              <w:bottom w:val="single" w:sz="4" w:space="0" w:color="000000"/>
              <w:right w:val="single" w:sz="4" w:space="0" w:color="000000"/>
            </w:tcBorders>
          </w:tcPr>
          <w:p w14:paraId="122A3857" w14:textId="77777777" w:rsidR="00E74510" w:rsidRPr="002F4642" w:rsidRDefault="00E74510" w:rsidP="00CA33B5">
            <w:pPr>
              <w:pStyle w:val="TableParagraph"/>
              <w:kinsoku w:val="0"/>
              <w:overflowPunct w:val="0"/>
              <w:spacing w:before="111"/>
              <w:ind w:left="59" w:right="48"/>
              <w:jc w:val="center"/>
              <w:rPr>
                <w:color w:val="000000" w:themeColor="text1"/>
                <w:spacing w:val="-5"/>
                <w:sz w:val="18"/>
                <w:szCs w:val="18"/>
                <w:lang w:val="tr-TR"/>
              </w:rPr>
            </w:pPr>
            <w:r w:rsidRPr="002F4642">
              <w:rPr>
                <w:color w:val="000000" w:themeColor="text1"/>
                <w:spacing w:val="-5"/>
                <w:sz w:val="18"/>
                <w:szCs w:val="18"/>
                <w:lang w:val="tr-TR"/>
              </w:rPr>
              <w:t>10</w:t>
            </w:r>
          </w:p>
        </w:tc>
      </w:tr>
      <w:tr w:rsidR="002F4642" w:rsidRPr="002F4642" w14:paraId="7442F5C3"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7F31730D"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3.2.4</w:t>
            </w:r>
          </w:p>
        </w:tc>
        <w:tc>
          <w:tcPr>
            <w:tcW w:w="8011" w:type="dxa"/>
            <w:tcBorders>
              <w:top w:val="single" w:sz="4" w:space="0" w:color="000000"/>
              <w:left w:val="single" w:sz="4" w:space="0" w:color="000000"/>
              <w:bottom w:val="single" w:sz="4" w:space="0" w:color="000000"/>
              <w:right w:val="single" w:sz="4" w:space="0" w:color="000000"/>
            </w:tcBorders>
          </w:tcPr>
          <w:p w14:paraId="2717BC06" w14:textId="77777777" w:rsidR="00E74510" w:rsidRPr="002F4642" w:rsidRDefault="00E74510" w:rsidP="00CA33B5">
            <w:pPr>
              <w:pStyle w:val="TableParagraph"/>
              <w:kinsoku w:val="0"/>
              <w:overflowPunct w:val="0"/>
              <w:spacing w:line="220" w:lineRule="exact"/>
              <w:ind w:right="173"/>
              <w:rPr>
                <w:color w:val="000000" w:themeColor="text1"/>
                <w:sz w:val="18"/>
                <w:szCs w:val="18"/>
                <w:lang w:val="tr-TR"/>
              </w:rPr>
            </w:pPr>
            <w:r w:rsidRPr="002F4642">
              <w:rPr>
                <w:color w:val="000000" w:themeColor="text1"/>
                <w:sz w:val="18"/>
                <w:szCs w:val="18"/>
                <w:lang w:val="tr-TR"/>
              </w:rPr>
              <w:t>Diğer</w:t>
            </w:r>
            <w:r w:rsidRPr="002F4642">
              <w:rPr>
                <w:color w:val="000000" w:themeColor="text1"/>
                <w:spacing w:val="-5"/>
                <w:sz w:val="18"/>
                <w:szCs w:val="18"/>
                <w:lang w:val="tr-TR"/>
              </w:rPr>
              <w:t xml:space="preserve"> </w:t>
            </w:r>
            <w:r w:rsidRPr="002F4642">
              <w:rPr>
                <w:color w:val="000000" w:themeColor="text1"/>
                <w:sz w:val="18"/>
                <w:szCs w:val="18"/>
                <w:lang w:val="tr-TR"/>
              </w:rPr>
              <w:t>ulusal</w:t>
            </w:r>
            <w:r w:rsidRPr="002F4642">
              <w:rPr>
                <w:color w:val="000000" w:themeColor="text1"/>
                <w:spacing w:val="-5"/>
                <w:sz w:val="18"/>
                <w:szCs w:val="18"/>
                <w:lang w:val="tr-TR"/>
              </w:rPr>
              <w:t xml:space="preserve"> </w:t>
            </w:r>
            <w:r w:rsidRPr="002F4642">
              <w:rPr>
                <w:color w:val="000000" w:themeColor="text1"/>
                <w:sz w:val="18"/>
                <w:szCs w:val="18"/>
                <w:lang w:val="tr-TR"/>
              </w:rPr>
              <w:t>hakemli</w:t>
            </w:r>
            <w:r w:rsidRPr="002F4642">
              <w:rPr>
                <w:color w:val="000000" w:themeColor="text1"/>
                <w:spacing w:val="-4"/>
                <w:sz w:val="18"/>
                <w:szCs w:val="18"/>
                <w:lang w:val="tr-TR"/>
              </w:rPr>
              <w:t xml:space="preserve"> </w:t>
            </w:r>
            <w:r w:rsidRPr="002F4642">
              <w:rPr>
                <w:color w:val="000000" w:themeColor="text1"/>
                <w:sz w:val="18"/>
                <w:szCs w:val="18"/>
                <w:lang w:val="tr-TR"/>
              </w:rPr>
              <w:t>dergide</w:t>
            </w:r>
            <w:r w:rsidRPr="002F4642">
              <w:rPr>
                <w:color w:val="000000" w:themeColor="text1"/>
                <w:spacing w:val="-5"/>
                <w:sz w:val="18"/>
                <w:szCs w:val="18"/>
                <w:lang w:val="tr-TR"/>
              </w:rPr>
              <w:t xml:space="preserve"> </w:t>
            </w:r>
            <w:r w:rsidRPr="002F4642">
              <w:rPr>
                <w:color w:val="000000" w:themeColor="text1"/>
                <w:sz w:val="18"/>
                <w:szCs w:val="18"/>
                <w:lang w:val="tr-TR"/>
              </w:rPr>
              <w:t>yayımlanan</w:t>
            </w:r>
            <w:r w:rsidRPr="002F4642">
              <w:rPr>
                <w:color w:val="000000" w:themeColor="text1"/>
                <w:spacing w:val="-4"/>
                <w:sz w:val="18"/>
                <w:szCs w:val="18"/>
                <w:lang w:val="tr-TR"/>
              </w:rPr>
              <w:t xml:space="preserve"> </w:t>
            </w:r>
            <w:r w:rsidRPr="002F4642">
              <w:rPr>
                <w:color w:val="000000" w:themeColor="text1"/>
                <w:sz w:val="18"/>
                <w:szCs w:val="18"/>
                <w:lang w:val="tr-TR"/>
              </w:rPr>
              <w:t>kısa</w:t>
            </w:r>
            <w:r w:rsidRPr="002F4642">
              <w:rPr>
                <w:color w:val="000000" w:themeColor="text1"/>
                <w:spacing w:val="-5"/>
                <w:sz w:val="18"/>
                <w:szCs w:val="18"/>
                <w:lang w:val="tr-TR"/>
              </w:rPr>
              <w:t xml:space="preserve"> </w:t>
            </w:r>
            <w:r w:rsidRPr="002F4642">
              <w:rPr>
                <w:color w:val="000000" w:themeColor="text1"/>
                <w:sz w:val="18"/>
                <w:szCs w:val="18"/>
                <w:lang w:val="tr-TR"/>
              </w:rPr>
              <w:t>makale (editöre</w:t>
            </w:r>
            <w:r w:rsidRPr="002F4642">
              <w:rPr>
                <w:color w:val="000000" w:themeColor="text1"/>
                <w:spacing w:val="-5"/>
                <w:sz w:val="18"/>
                <w:szCs w:val="18"/>
                <w:lang w:val="tr-TR"/>
              </w:rPr>
              <w:t xml:space="preserve"> </w:t>
            </w:r>
            <w:r w:rsidRPr="002F4642">
              <w:rPr>
                <w:color w:val="000000" w:themeColor="text1"/>
                <w:sz w:val="18"/>
                <w:szCs w:val="18"/>
                <w:lang w:val="tr-TR"/>
              </w:rPr>
              <w:t>mektup,</w:t>
            </w:r>
            <w:r w:rsidRPr="002F4642">
              <w:rPr>
                <w:color w:val="000000" w:themeColor="text1"/>
                <w:spacing w:val="-5"/>
                <w:sz w:val="18"/>
                <w:szCs w:val="18"/>
                <w:lang w:val="tr-TR"/>
              </w:rPr>
              <w:t xml:space="preserve"> </w:t>
            </w:r>
            <w:r w:rsidRPr="002F4642">
              <w:rPr>
                <w:color w:val="000000" w:themeColor="text1"/>
                <w:sz w:val="18"/>
                <w:szCs w:val="18"/>
                <w:lang w:val="tr-TR"/>
              </w:rPr>
              <w:t>teknik</w:t>
            </w:r>
            <w:r w:rsidRPr="002F4642">
              <w:rPr>
                <w:color w:val="000000" w:themeColor="text1"/>
                <w:spacing w:val="-6"/>
                <w:sz w:val="18"/>
                <w:szCs w:val="18"/>
                <w:lang w:val="tr-TR"/>
              </w:rPr>
              <w:t xml:space="preserve"> </w:t>
            </w:r>
            <w:r w:rsidRPr="002F4642">
              <w:rPr>
                <w:color w:val="000000" w:themeColor="text1"/>
                <w:sz w:val="18"/>
                <w:szCs w:val="18"/>
                <w:lang w:val="tr-TR"/>
              </w:rPr>
              <w:t>not, vaka takdimi, tartışma, kitap incelemesi)</w:t>
            </w:r>
          </w:p>
        </w:tc>
        <w:tc>
          <w:tcPr>
            <w:tcW w:w="721" w:type="dxa"/>
            <w:tcBorders>
              <w:top w:val="single" w:sz="4" w:space="0" w:color="000000"/>
              <w:left w:val="single" w:sz="4" w:space="0" w:color="000000"/>
              <w:bottom w:val="single" w:sz="4" w:space="0" w:color="000000"/>
              <w:right w:val="single" w:sz="4" w:space="0" w:color="000000"/>
            </w:tcBorders>
          </w:tcPr>
          <w:p w14:paraId="54950739" w14:textId="77777777" w:rsidR="00E74510" w:rsidRPr="002F4642" w:rsidRDefault="00E74510" w:rsidP="00CA33B5">
            <w:pPr>
              <w:pStyle w:val="TableParagraph"/>
              <w:kinsoku w:val="0"/>
              <w:overflowPunct w:val="0"/>
              <w:spacing w:before="111"/>
              <w:ind w:left="11"/>
              <w:jc w:val="center"/>
              <w:rPr>
                <w:color w:val="000000" w:themeColor="text1"/>
                <w:sz w:val="18"/>
                <w:szCs w:val="18"/>
                <w:lang w:val="tr-TR"/>
              </w:rPr>
            </w:pPr>
            <w:r w:rsidRPr="002F4642">
              <w:rPr>
                <w:color w:val="000000" w:themeColor="text1"/>
                <w:sz w:val="18"/>
                <w:szCs w:val="18"/>
                <w:lang w:val="tr-TR"/>
              </w:rPr>
              <w:t>5</w:t>
            </w:r>
          </w:p>
        </w:tc>
      </w:tr>
      <w:tr w:rsidR="002F4642" w:rsidRPr="002F4642" w14:paraId="78C62A08" w14:textId="77777777" w:rsidTr="00CA33B5">
        <w:trPr>
          <w:trHeight w:val="430"/>
        </w:trPr>
        <w:tc>
          <w:tcPr>
            <w:tcW w:w="987" w:type="dxa"/>
            <w:tcBorders>
              <w:top w:val="single" w:sz="4" w:space="0" w:color="000000"/>
              <w:left w:val="single" w:sz="4" w:space="0" w:color="000000"/>
              <w:bottom w:val="single" w:sz="4" w:space="0" w:color="000000"/>
              <w:right w:val="single" w:sz="4" w:space="0" w:color="000000"/>
            </w:tcBorders>
          </w:tcPr>
          <w:p w14:paraId="47DB34CC" w14:textId="77777777" w:rsidR="00E74510" w:rsidRPr="002F4642" w:rsidRDefault="00E74510" w:rsidP="00CA33B5">
            <w:pPr>
              <w:pStyle w:val="TableParagraph"/>
              <w:kinsoku w:val="0"/>
              <w:overflowPunct w:val="0"/>
              <w:spacing w:before="105"/>
              <w:ind w:left="96" w:right="85"/>
              <w:jc w:val="center"/>
              <w:rPr>
                <w:b/>
                <w:bCs/>
                <w:color w:val="000000" w:themeColor="text1"/>
                <w:spacing w:val="-5"/>
                <w:sz w:val="18"/>
                <w:szCs w:val="18"/>
                <w:lang w:val="tr-TR"/>
              </w:rPr>
            </w:pPr>
            <w:r w:rsidRPr="002F4642">
              <w:rPr>
                <w:b/>
                <w:bCs/>
                <w:color w:val="000000" w:themeColor="text1"/>
                <w:spacing w:val="-5"/>
                <w:sz w:val="18"/>
                <w:szCs w:val="18"/>
                <w:lang w:val="tr-TR"/>
              </w:rPr>
              <w:t>3.3</w:t>
            </w:r>
          </w:p>
        </w:tc>
        <w:tc>
          <w:tcPr>
            <w:tcW w:w="8732" w:type="dxa"/>
            <w:gridSpan w:val="2"/>
            <w:tcBorders>
              <w:top w:val="single" w:sz="4" w:space="0" w:color="000000"/>
              <w:left w:val="single" w:sz="4" w:space="0" w:color="000000"/>
              <w:bottom w:val="single" w:sz="4" w:space="0" w:color="000000"/>
              <w:right w:val="single" w:sz="4" w:space="0" w:color="000000"/>
            </w:tcBorders>
          </w:tcPr>
          <w:p w14:paraId="3F8552CC" w14:textId="77777777" w:rsidR="00E74510" w:rsidRPr="002F4642" w:rsidRDefault="00E74510" w:rsidP="00CA33B5">
            <w:pPr>
              <w:pStyle w:val="TableParagraph"/>
              <w:kinsoku w:val="0"/>
              <w:overflowPunct w:val="0"/>
              <w:spacing w:before="105"/>
              <w:rPr>
                <w:b/>
                <w:bCs/>
                <w:color w:val="000000" w:themeColor="text1"/>
                <w:spacing w:val="-2"/>
                <w:sz w:val="18"/>
                <w:szCs w:val="18"/>
                <w:lang w:val="tr-TR"/>
              </w:rPr>
            </w:pPr>
            <w:r w:rsidRPr="002F4642">
              <w:rPr>
                <w:b/>
                <w:bCs/>
                <w:color w:val="000000" w:themeColor="text1"/>
                <w:sz w:val="18"/>
                <w:szCs w:val="18"/>
                <w:lang w:val="tr-TR"/>
              </w:rPr>
              <w:t>ÖZGÜN</w:t>
            </w:r>
            <w:r w:rsidRPr="002F4642">
              <w:rPr>
                <w:b/>
                <w:bCs/>
                <w:color w:val="000000" w:themeColor="text1"/>
                <w:spacing w:val="-2"/>
                <w:sz w:val="18"/>
                <w:szCs w:val="18"/>
                <w:lang w:val="tr-TR"/>
              </w:rPr>
              <w:t xml:space="preserve"> </w:t>
            </w:r>
            <w:r w:rsidRPr="002F4642">
              <w:rPr>
                <w:b/>
                <w:bCs/>
                <w:color w:val="000000" w:themeColor="text1"/>
                <w:sz w:val="18"/>
                <w:szCs w:val="18"/>
                <w:lang w:val="tr-TR"/>
              </w:rPr>
              <w:t>BİLİMSEL</w:t>
            </w:r>
            <w:r w:rsidRPr="002F4642">
              <w:rPr>
                <w:b/>
                <w:bCs/>
                <w:color w:val="000000" w:themeColor="text1"/>
                <w:spacing w:val="-2"/>
                <w:sz w:val="18"/>
                <w:szCs w:val="18"/>
                <w:lang w:val="tr-TR"/>
              </w:rPr>
              <w:t xml:space="preserve"> </w:t>
            </w:r>
            <w:r w:rsidRPr="002F4642">
              <w:rPr>
                <w:b/>
                <w:bCs/>
                <w:color w:val="000000" w:themeColor="text1"/>
                <w:sz w:val="18"/>
                <w:szCs w:val="18"/>
                <w:lang w:val="tr-TR"/>
              </w:rPr>
              <w:t>KİTAP,</w:t>
            </w:r>
            <w:r w:rsidRPr="002F4642">
              <w:rPr>
                <w:b/>
                <w:bCs/>
                <w:color w:val="000000" w:themeColor="text1"/>
                <w:spacing w:val="-4"/>
                <w:sz w:val="18"/>
                <w:szCs w:val="18"/>
                <w:lang w:val="tr-TR"/>
              </w:rPr>
              <w:t xml:space="preserve"> </w:t>
            </w:r>
            <w:r w:rsidRPr="002F4642">
              <w:rPr>
                <w:b/>
                <w:bCs/>
                <w:color w:val="000000" w:themeColor="text1"/>
                <w:sz w:val="18"/>
                <w:szCs w:val="18"/>
                <w:lang w:val="tr-TR"/>
              </w:rPr>
              <w:t>KİTAP</w:t>
            </w:r>
            <w:r w:rsidRPr="002F4642">
              <w:rPr>
                <w:b/>
                <w:bCs/>
                <w:color w:val="000000" w:themeColor="text1"/>
                <w:spacing w:val="-3"/>
                <w:sz w:val="18"/>
                <w:szCs w:val="18"/>
                <w:lang w:val="tr-TR"/>
              </w:rPr>
              <w:t xml:space="preserve"> </w:t>
            </w:r>
            <w:r w:rsidRPr="002F4642">
              <w:rPr>
                <w:b/>
                <w:bCs/>
                <w:color w:val="000000" w:themeColor="text1"/>
                <w:sz w:val="18"/>
                <w:szCs w:val="18"/>
                <w:lang w:val="tr-TR"/>
              </w:rPr>
              <w:t>BÖLÜMÜ</w:t>
            </w:r>
            <w:r w:rsidRPr="002F4642">
              <w:rPr>
                <w:b/>
                <w:bCs/>
                <w:color w:val="000000" w:themeColor="text1"/>
                <w:spacing w:val="-3"/>
                <w:sz w:val="18"/>
                <w:szCs w:val="18"/>
                <w:lang w:val="tr-TR"/>
              </w:rPr>
              <w:t xml:space="preserve"> </w:t>
            </w:r>
            <w:r w:rsidRPr="002F4642">
              <w:rPr>
                <w:b/>
                <w:bCs/>
                <w:color w:val="000000" w:themeColor="text1"/>
                <w:sz w:val="18"/>
                <w:szCs w:val="18"/>
                <w:lang w:val="tr-TR"/>
              </w:rPr>
              <w:t>VE</w:t>
            </w:r>
            <w:r w:rsidRPr="002F4642">
              <w:rPr>
                <w:b/>
                <w:bCs/>
                <w:color w:val="000000" w:themeColor="text1"/>
                <w:spacing w:val="-3"/>
                <w:sz w:val="18"/>
                <w:szCs w:val="18"/>
                <w:lang w:val="tr-TR"/>
              </w:rPr>
              <w:t xml:space="preserve"> </w:t>
            </w:r>
            <w:r w:rsidRPr="002F4642">
              <w:rPr>
                <w:b/>
                <w:bCs/>
                <w:color w:val="000000" w:themeColor="text1"/>
                <w:sz w:val="18"/>
                <w:szCs w:val="18"/>
                <w:lang w:val="tr-TR"/>
              </w:rPr>
              <w:t>KİTAP</w:t>
            </w:r>
            <w:r w:rsidRPr="002F4642">
              <w:rPr>
                <w:b/>
                <w:bCs/>
                <w:color w:val="000000" w:themeColor="text1"/>
                <w:spacing w:val="-2"/>
                <w:sz w:val="18"/>
                <w:szCs w:val="18"/>
                <w:lang w:val="tr-TR"/>
              </w:rPr>
              <w:t xml:space="preserve"> ÇEVİRİSİ</w:t>
            </w:r>
          </w:p>
        </w:tc>
      </w:tr>
      <w:tr w:rsidR="002F4642" w:rsidRPr="002F4642" w14:paraId="4A1BC54E"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65477183"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3.3.1</w:t>
            </w:r>
          </w:p>
        </w:tc>
        <w:tc>
          <w:tcPr>
            <w:tcW w:w="8011" w:type="dxa"/>
            <w:tcBorders>
              <w:top w:val="single" w:sz="4" w:space="0" w:color="000000"/>
              <w:left w:val="single" w:sz="4" w:space="0" w:color="000000"/>
              <w:bottom w:val="single" w:sz="4" w:space="0" w:color="000000"/>
              <w:right w:val="single" w:sz="4" w:space="0" w:color="000000"/>
            </w:tcBorders>
          </w:tcPr>
          <w:p w14:paraId="00DA8B21" w14:textId="77777777" w:rsidR="00E74510" w:rsidRPr="002F4642" w:rsidRDefault="00E74510" w:rsidP="00CA33B5">
            <w:pPr>
              <w:pStyle w:val="TableParagraph"/>
              <w:kinsoku w:val="0"/>
              <w:overflowPunct w:val="0"/>
              <w:spacing w:line="218" w:lineRule="exact"/>
              <w:ind w:right="173"/>
              <w:rPr>
                <w:color w:val="000000" w:themeColor="text1"/>
                <w:sz w:val="18"/>
                <w:szCs w:val="18"/>
                <w:lang w:val="tr-TR"/>
              </w:rPr>
            </w:pPr>
            <w:r w:rsidRPr="002F4642">
              <w:rPr>
                <w:color w:val="000000" w:themeColor="text1"/>
                <w:sz w:val="18"/>
                <w:szCs w:val="18"/>
                <w:lang w:val="tr-TR"/>
              </w:rPr>
              <w:t>BKCI</w:t>
            </w:r>
            <w:r w:rsidRPr="002F4642">
              <w:rPr>
                <w:color w:val="000000" w:themeColor="text1"/>
                <w:spacing w:val="-6"/>
                <w:sz w:val="18"/>
                <w:szCs w:val="18"/>
                <w:lang w:val="tr-TR"/>
              </w:rPr>
              <w:t xml:space="preserve"> </w:t>
            </w:r>
            <w:r w:rsidRPr="002F4642">
              <w:rPr>
                <w:color w:val="000000" w:themeColor="text1"/>
                <w:sz w:val="18"/>
                <w:szCs w:val="18"/>
                <w:lang w:val="tr-TR"/>
              </w:rPr>
              <w:t>(Book</w:t>
            </w:r>
            <w:r w:rsidRPr="002F4642">
              <w:rPr>
                <w:color w:val="000000" w:themeColor="text1"/>
                <w:spacing w:val="-8"/>
                <w:sz w:val="18"/>
                <w:szCs w:val="18"/>
                <w:lang w:val="tr-TR"/>
              </w:rPr>
              <w:t xml:space="preserve"> </w:t>
            </w:r>
            <w:r w:rsidRPr="002F4642">
              <w:rPr>
                <w:color w:val="000000" w:themeColor="text1"/>
                <w:sz w:val="18"/>
                <w:szCs w:val="18"/>
                <w:lang w:val="tr-TR"/>
              </w:rPr>
              <w:t>Citation</w:t>
            </w:r>
            <w:r w:rsidRPr="002F4642">
              <w:rPr>
                <w:color w:val="000000" w:themeColor="text1"/>
                <w:spacing w:val="-8"/>
                <w:sz w:val="18"/>
                <w:szCs w:val="18"/>
                <w:lang w:val="tr-TR"/>
              </w:rPr>
              <w:t xml:space="preserve"> </w:t>
            </w:r>
            <w:r w:rsidRPr="002F4642">
              <w:rPr>
                <w:color w:val="000000" w:themeColor="text1"/>
                <w:sz w:val="18"/>
                <w:szCs w:val="18"/>
                <w:lang w:val="tr-TR"/>
              </w:rPr>
              <w:t>Index)</w:t>
            </w:r>
            <w:r w:rsidRPr="002F4642">
              <w:rPr>
                <w:color w:val="000000" w:themeColor="text1"/>
                <w:spacing w:val="-8"/>
                <w:sz w:val="18"/>
                <w:szCs w:val="18"/>
                <w:lang w:val="tr-TR"/>
              </w:rPr>
              <w:t xml:space="preserve"> </w:t>
            </w:r>
            <w:r w:rsidRPr="002F4642">
              <w:rPr>
                <w:color w:val="000000" w:themeColor="text1"/>
                <w:sz w:val="18"/>
                <w:szCs w:val="18"/>
                <w:lang w:val="tr-TR"/>
              </w:rPr>
              <w:t>kapsamındaki</w:t>
            </w:r>
            <w:r w:rsidRPr="002F4642">
              <w:rPr>
                <w:color w:val="000000" w:themeColor="text1"/>
                <w:spacing w:val="-6"/>
                <w:sz w:val="18"/>
                <w:szCs w:val="18"/>
                <w:lang w:val="tr-TR"/>
              </w:rPr>
              <w:t xml:space="preserve"> </w:t>
            </w:r>
            <w:r w:rsidRPr="002F4642">
              <w:rPr>
                <w:color w:val="000000" w:themeColor="text1"/>
                <w:sz w:val="18"/>
                <w:szCs w:val="18"/>
                <w:lang w:val="tr-TR"/>
              </w:rPr>
              <w:t>uluslararası</w:t>
            </w:r>
            <w:r w:rsidRPr="002F4642">
              <w:rPr>
                <w:color w:val="000000" w:themeColor="text1"/>
                <w:spacing w:val="-6"/>
                <w:sz w:val="18"/>
                <w:szCs w:val="18"/>
                <w:lang w:val="tr-TR"/>
              </w:rPr>
              <w:t xml:space="preserve"> </w:t>
            </w:r>
            <w:r w:rsidRPr="002F4642">
              <w:rPr>
                <w:color w:val="000000" w:themeColor="text1"/>
                <w:sz w:val="18"/>
                <w:szCs w:val="18"/>
                <w:lang w:val="tr-TR"/>
              </w:rPr>
              <w:t>yayınevleri</w:t>
            </w:r>
            <w:r w:rsidRPr="002F4642">
              <w:rPr>
                <w:color w:val="000000" w:themeColor="text1"/>
                <w:spacing w:val="-6"/>
                <w:sz w:val="18"/>
                <w:szCs w:val="18"/>
                <w:lang w:val="tr-TR"/>
              </w:rPr>
              <w:t xml:space="preserve"> </w:t>
            </w:r>
            <w:r w:rsidRPr="002F4642">
              <w:rPr>
                <w:color w:val="000000" w:themeColor="text1"/>
                <w:sz w:val="18"/>
                <w:szCs w:val="18"/>
                <w:lang w:val="tr-TR"/>
              </w:rPr>
              <w:t>tarafından yayımlanan özgün bilimsel kitap yazarlığı</w:t>
            </w:r>
          </w:p>
        </w:tc>
        <w:tc>
          <w:tcPr>
            <w:tcW w:w="721" w:type="dxa"/>
            <w:tcBorders>
              <w:top w:val="single" w:sz="4" w:space="0" w:color="000000"/>
              <w:left w:val="single" w:sz="4" w:space="0" w:color="000000"/>
              <w:bottom w:val="single" w:sz="4" w:space="0" w:color="000000"/>
              <w:right w:val="single" w:sz="4" w:space="0" w:color="000000"/>
            </w:tcBorders>
          </w:tcPr>
          <w:p w14:paraId="5B1830FA" w14:textId="77777777" w:rsidR="00E74510" w:rsidRPr="002F4642" w:rsidRDefault="00E74510" w:rsidP="00CA33B5">
            <w:pPr>
              <w:pStyle w:val="TableParagraph"/>
              <w:kinsoku w:val="0"/>
              <w:overflowPunct w:val="0"/>
              <w:spacing w:before="111"/>
              <w:ind w:left="59" w:right="48"/>
              <w:jc w:val="center"/>
              <w:rPr>
                <w:color w:val="000000" w:themeColor="text1"/>
                <w:spacing w:val="-5"/>
                <w:sz w:val="18"/>
                <w:szCs w:val="18"/>
                <w:lang w:val="tr-TR"/>
              </w:rPr>
            </w:pPr>
            <w:r w:rsidRPr="002F4642">
              <w:rPr>
                <w:color w:val="000000" w:themeColor="text1"/>
                <w:spacing w:val="-5"/>
                <w:sz w:val="18"/>
                <w:szCs w:val="18"/>
                <w:lang w:val="tr-TR"/>
              </w:rPr>
              <w:t>100</w:t>
            </w:r>
          </w:p>
        </w:tc>
      </w:tr>
      <w:tr w:rsidR="002F4642" w:rsidRPr="002F4642" w14:paraId="20B0AF93"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266D2884"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3.3.2</w:t>
            </w:r>
          </w:p>
        </w:tc>
        <w:tc>
          <w:tcPr>
            <w:tcW w:w="8011" w:type="dxa"/>
            <w:tcBorders>
              <w:top w:val="single" w:sz="4" w:space="0" w:color="000000"/>
              <w:left w:val="single" w:sz="4" w:space="0" w:color="000000"/>
              <w:bottom w:val="single" w:sz="4" w:space="0" w:color="000000"/>
              <w:right w:val="single" w:sz="4" w:space="0" w:color="000000"/>
            </w:tcBorders>
          </w:tcPr>
          <w:p w14:paraId="44B80800"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BKCI</w:t>
            </w:r>
            <w:r w:rsidRPr="002F4642">
              <w:rPr>
                <w:color w:val="000000" w:themeColor="text1"/>
                <w:spacing w:val="-5"/>
                <w:sz w:val="18"/>
                <w:szCs w:val="18"/>
                <w:lang w:val="tr-TR"/>
              </w:rPr>
              <w:t xml:space="preserve"> </w:t>
            </w:r>
            <w:r w:rsidRPr="002F4642">
              <w:rPr>
                <w:color w:val="000000" w:themeColor="text1"/>
                <w:sz w:val="18"/>
                <w:szCs w:val="18"/>
                <w:lang w:val="tr-TR"/>
              </w:rPr>
              <w:t>kapsamındaki</w:t>
            </w:r>
            <w:r w:rsidRPr="002F4642">
              <w:rPr>
                <w:color w:val="000000" w:themeColor="text1"/>
                <w:spacing w:val="-3"/>
                <w:sz w:val="18"/>
                <w:szCs w:val="18"/>
                <w:lang w:val="tr-TR"/>
              </w:rPr>
              <w:t xml:space="preserve"> </w:t>
            </w:r>
            <w:r w:rsidRPr="002F4642">
              <w:rPr>
                <w:color w:val="000000" w:themeColor="text1"/>
                <w:sz w:val="18"/>
                <w:szCs w:val="18"/>
                <w:lang w:val="tr-TR"/>
              </w:rPr>
              <w:t>uluslararası</w:t>
            </w:r>
            <w:r w:rsidRPr="002F4642">
              <w:rPr>
                <w:color w:val="000000" w:themeColor="text1"/>
                <w:spacing w:val="-6"/>
                <w:sz w:val="18"/>
                <w:szCs w:val="18"/>
                <w:lang w:val="tr-TR"/>
              </w:rPr>
              <w:t xml:space="preserve"> </w:t>
            </w:r>
            <w:r w:rsidRPr="002F4642">
              <w:rPr>
                <w:color w:val="000000" w:themeColor="text1"/>
                <w:sz w:val="18"/>
                <w:szCs w:val="18"/>
                <w:lang w:val="tr-TR"/>
              </w:rPr>
              <w:t>yayınevleri</w:t>
            </w:r>
            <w:r w:rsidRPr="002F4642">
              <w:rPr>
                <w:color w:val="000000" w:themeColor="text1"/>
                <w:spacing w:val="-5"/>
                <w:sz w:val="18"/>
                <w:szCs w:val="18"/>
                <w:lang w:val="tr-TR"/>
              </w:rPr>
              <w:t xml:space="preserve"> </w:t>
            </w:r>
            <w:r w:rsidRPr="002F4642">
              <w:rPr>
                <w:color w:val="000000" w:themeColor="text1"/>
                <w:sz w:val="18"/>
                <w:szCs w:val="18"/>
                <w:lang w:val="tr-TR"/>
              </w:rPr>
              <w:t>tarafından</w:t>
            </w:r>
            <w:r w:rsidRPr="002F4642">
              <w:rPr>
                <w:color w:val="000000" w:themeColor="text1"/>
                <w:spacing w:val="-8"/>
                <w:sz w:val="18"/>
                <w:szCs w:val="18"/>
                <w:lang w:val="tr-TR"/>
              </w:rPr>
              <w:t xml:space="preserve"> </w:t>
            </w:r>
            <w:r w:rsidRPr="002F4642">
              <w:rPr>
                <w:color w:val="000000" w:themeColor="text1"/>
                <w:sz w:val="18"/>
                <w:szCs w:val="18"/>
                <w:lang w:val="tr-TR"/>
              </w:rPr>
              <w:t>yayımlanan</w:t>
            </w:r>
            <w:r w:rsidRPr="002F4642">
              <w:rPr>
                <w:color w:val="000000" w:themeColor="text1"/>
                <w:spacing w:val="-8"/>
                <w:sz w:val="18"/>
                <w:szCs w:val="18"/>
                <w:lang w:val="tr-TR"/>
              </w:rPr>
              <w:t xml:space="preserve"> </w:t>
            </w:r>
            <w:r w:rsidRPr="002F4642">
              <w:rPr>
                <w:color w:val="000000" w:themeColor="text1"/>
                <w:sz w:val="18"/>
                <w:szCs w:val="18"/>
                <w:lang w:val="tr-TR"/>
              </w:rPr>
              <w:t>özgün</w:t>
            </w:r>
            <w:r w:rsidRPr="002F4642">
              <w:rPr>
                <w:color w:val="000000" w:themeColor="text1"/>
                <w:spacing w:val="-7"/>
                <w:sz w:val="18"/>
                <w:szCs w:val="18"/>
                <w:lang w:val="tr-TR"/>
              </w:rPr>
              <w:t xml:space="preserve"> </w:t>
            </w:r>
            <w:r w:rsidRPr="002F4642">
              <w:rPr>
                <w:color w:val="000000" w:themeColor="text1"/>
                <w:sz w:val="18"/>
                <w:szCs w:val="18"/>
                <w:lang w:val="tr-TR"/>
              </w:rPr>
              <w:t>bilimsel</w:t>
            </w:r>
            <w:r w:rsidRPr="002F4642">
              <w:rPr>
                <w:color w:val="000000" w:themeColor="text1"/>
                <w:spacing w:val="-5"/>
                <w:sz w:val="18"/>
                <w:szCs w:val="18"/>
                <w:lang w:val="tr-TR"/>
              </w:rPr>
              <w:t xml:space="preserve"> </w:t>
            </w:r>
            <w:r w:rsidRPr="002F4642">
              <w:rPr>
                <w:color w:val="000000" w:themeColor="text1"/>
                <w:sz w:val="18"/>
                <w:szCs w:val="18"/>
                <w:lang w:val="tr-TR"/>
              </w:rPr>
              <w:t>ders kitabı yazarlığı</w:t>
            </w:r>
          </w:p>
        </w:tc>
        <w:tc>
          <w:tcPr>
            <w:tcW w:w="721" w:type="dxa"/>
            <w:tcBorders>
              <w:top w:val="single" w:sz="4" w:space="0" w:color="000000"/>
              <w:left w:val="single" w:sz="4" w:space="0" w:color="000000"/>
              <w:bottom w:val="single" w:sz="4" w:space="0" w:color="000000"/>
              <w:right w:val="single" w:sz="4" w:space="0" w:color="000000"/>
            </w:tcBorders>
          </w:tcPr>
          <w:p w14:paraId="6317BCBE" w14:textId="77777777" w:rsidR="00E74510" w:rsidRPr="002F4642" w:rsidRDefault="00E74510" w:rsidP="00CA33B5">
            <w:pPr>
              <w:pStyle w:val="TableParagraph"/>
              <w:kinsoku w:val="0"/>
              <w:overflowPunct w:val="0"/>
              <w:spacing w:before="111"/>
              <w:ind w:left="59" w:right="48"/>
              <w:jc w:val="center"/>
              <w:rPr>
                <w:color w:val="000000" w:themeColor="text1"/>
                <w:spacing w:val="-5"/>
                <w:sz w:val="18"/>
                <w:szCs w:val="18"/>
                <w:lang w:val="tr-TR"/>
              </w:rPr>
            </w:pPr>
            <w:r w:rsidRPr="002F4642">
              <w:rPr>
                <w:color w:val="000000" w:themeColor="text1"/>
                <w:spacing w:val="-5"/>
                <w:sz w:val="18"/>
                <w:szCs w:val="18"/>
                <w:lang w:val="tr-TR"/>
              </w:rPr>
              <w:t>70</w:t>
            </w:r>
          </w:p>
        </w:tc>
      </w:tr>
      <w:tr w:rsidR="002F4642" w:rsidRPr="002F4642" w14:paraId="28AC8769"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354C591E"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3.3.3</w:t>
            </w:r>
          </w:p>
        </w:tc>
        <w:tc>
          <w:tcPr>
            <w:tcW w:w="8011" w:type="dxa"/>
            <w:tcBorders>
              <w:top w:val="single" w:sz="4" w:space="0" w:color="000000"/>
              <w:left w:val="single" w:sz="4" w:space="0" w:color="000000"/>
              <w:bottom w:val="single" w:sz="4" w:space="0" w:color="000000"/>
              <w:right w:val="single" w:sz="4" w:space="0" w:color="000000"/>
            </w:tcBorders>
          </w:tcPr>
          <w:p w14:paraId="4D03AF03"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BKCI</w:t>
            </w:r>
            <w:r w:rsidRPr="002F4642">
              <w:rPr>
                <w:color w:val="000000" w:themeColor="text1"/>
                <w:spacing w:val="-5"/>
                <w:sz w:val="18"/>
                <w:szCs w:val="18"/>
                <w:lang w:val="tr-TR"/>
              </w:rPr>
              <w:t xml:space="preserve"> </w:t>
            </w:r>
            <w:r w:rsidRPr="002F4642">
              <w:rPr>
                <w:color w:val="000000" w:themeColor="text1"/>
                <w:sz w:val="18"/>
                <w:szCs w:val="18"/>
                <w:lang w:val="tr-TR"/>
              </w:rPr>
              <w:t>kapsamındaki</w:t>
            </w:r>
            <w:r w:rsidRPr="002F4642">
              <w:rPr>
                <w:color w:val="000000" w:themeColor="text1"/>
                <w:spacing w:val="-3"/>
                <w:sz w:val="18"/>
                <w:szCs w:val="18"/>
                <w:lang w:val="tr-TR"/>
              </w:rPr>
              <w:t xml:space="preserve"> </w:t>
            </w:r>
            <w:r w:rsidRPr="002F4642">
              <w:rPr>
                <w:color w:val="000000" w:themeColor="text1"/>
                <w:sz w:val="18"/>
                <w:szCs w:val="18"/>
                <w:lang w:val="tr-TR"/>
              </w:rPr>
              <w:t>uluslararası</w:t>
            </w:r>
            <w:r w:rsidRPr="002F4642">
              <w:rPr>
                <w:color w:val="000000" w:themeColor="text1"/>
                <w:spacing w:val="-6"/>
                <w:sz w:val="18"/>
                <w:szCs w:val="18"/>
                <w:lang w:val="tr-TR"/>
              </w:rPr>
              <w:t xml:space="preserve"> </w:t>
            </w:r>
            <w:r w:rsidRPr="002F4642">
              <w:rPr>
                <w:color w:val="000000" w:themeColor="text1"/>
                <w:sz w:val="18"/>
                <w:szCs w:val="18"/>
                <w:lang w:val="tr-TR"/>
              </w:rPr>
              <w:t>yayınevleri</w:t>
            </w:r>
            <w:r w:rsidRPr="002F4642">
              <w:rPr>
                <w:color w:val="000000" w:themeColor="text1"/>
                <w:spacing w:val="-5"/>
                <w:sz w:val="18"/>
                <w:szCs w:val="18"/>
                <w:lang w:val="tr-TR"/>
              </w:rPr>
              <w:t xml:space="preserve"> </w:t>
            </w:r>
            <w:r w:rsidRPr="002F4642">
              <w:rPr>
                <w:color w:val="000000" w:themeColor="text1"/>
                <w:sz w:val="18"/>
                <w:szCs w:val="18"/>
                <w:lang w:val="tr-TR"/>
              </w:rPr>
              <w:t>tarafından</w:t>
            </w:r>
            <w:r w:rsidRPr="002F4642">
              <w:rPr>
                <w:color w:val="000000" w:themeColor="text1"/>
                <w:spacing w:val="-8"/>
                <w:sz w:val="18"/>
                <w:szCs w:val="18"/>
                <w:lang w:val="tr-TR"/>
              </w:rPr>
              <w:t xml:space="preserve"> </w:t>
            </w:r>
            <w:r w:rsidRPr="002F4642">
              <w:rPr>
                <w:color w:val="000000" w:themeColor="text1"/>
                <w:sz w:val="18"/>
                <w:szCs w:val="18"/>
                <w:lang w:val="tr-TR"/>
              </w:rPr>
              <w:t>yayımlanan</w:t>
            </w:r>
            <w:r w:rsidRPr="002F4642">
              <w:rPr>
                <w:color w:val="000000" w:themeColor="text1"/>
                <w:spacing w:val="-8"/>
                <w:sz w:val="18"/>
                <w:szCs w:val="18"/>
                <w:lang w:val="tr-TR"/>
              </w:rPr>
              <w:t xml:space="preserve"> </w:t>
            </w:r>
            <w:r w:rsidRPr="002F4642">
              <w:rPr>
                <w:color w:val="000000" w:themeColor="text1"/>
                <w:sz w:val="18"/>
                <w:szCs w:val="18"/>
                <w:lang w:val="tr-TR"/>
              </w:rPr>
              <w:t>özgün</w:t>
            </w:r>
            <w:r w:rsidRPr="002F4642">
              <w:rPr>
                <w:color w:val="000000" w:themeColor="text1"/>
                <w:spacing w:val="-7"/>
                <w:sz w:val="18"/>
                <w:szCs w:val="18"/>
                <w:lang w:val="tr-TR"/>
              </w:rPr>
              <w:t xml:space="preserve"> </w:t>
            </w:r>
            <w:r w:rsidRPr="002F4642">
              <w:rPr>
                <w:color w:val="000000" w:themeColor="text1"/>
                <w:sz w:val="18"/>
                <w:szCs w:val="18"/>
                <w:lang w:val="tr-TR"/>
              </w:rPr>
              <w:t>bilimsel</w:t>
            </w:r>
            <w:r w:rsidRPr="002F4642">
              <w:rPr>
                <w:color w:val="000000" w:themeColor="text1"/>
                <w:spacing w:val="-5"/>
                <w:sz w:val="18"/>
                <w:szCs w:val="18"/>
                <w:lang w:val="tr-TR"/>
              </w:rPr>
              <w:t xml:space="preserve"> </w:t>
            </w:r>
            <w:r w:rsidRPr="002F4642">
              <w:rPr>
                <w:color w:val="000000" w:themeColor="text1"/>
                <w:sz w:val="18"/>
                <w:szCs w:val="18"/>
                <w:lang w:val="tr-TR"/>
              </w:rPr>
              <w:t>kitap veya ders kitabı bölümü yazarlığı</w:t>
            </w:r>
          </w:p>
        </w:tc>
        <w:tc>
          <w:tcPr>
            <w:tcW w:w="721" w:type="dxa"/>
            <w:tcBorders>
              <w:top w:val="single" w:sz="4" w:space="0" w:color="000000"/>
              <w:left w:val="single" w:sz="4" w:space="0" w:color="000000"/>
              <w:bottom w:val="single" w:sz="4" w:space="0" w:color="000000"/>
              <w:right w:val="single" w:sz="4" w:space="0" w:color="000000"/>
            </w:tcBorders>
          </w:tcPr>
          <w:p w14:paraId="215DDB23" w14:textId="77777777" w:rsidR="00E74510" w:rsidRPr="002F4642" w:rsidRDefault="00E74510" w:rsidP="00CA33B5">
            <w:pPr>
              <w:pStyle w:val="TableParagraph"/>
              <w:kinsoku w:val="0"/>
              <w:overflowPunct w:val="0"/>
              <w:spacing w:before="111"/>
              <w:ind w:left="59" w:right="48"/>
              <w:jc w:val="center"/>
              <w:rPr>
                <w:color w:val="000000" w:themeColor="text1"/>
                <w:spacing w:val="-5"/>
                <w:sz w:val="18"/>
                <w:szCs w:val="18"/>
                <w:lang w:val="tr-TR"/>
              </w:rPr>
            </w:pPr>
            <w:r w:rsidRPr="002F4642">
              <w:rPr>
                <w:color w:val="000000" w:themeColor="text1"/>
                <w:spacing w:val="-5"/>
                <w:sz w:val="18"/>
                <w:szCs w:val="18"/>
                <w:lang w:val="tr-TR"/>
              </w:rPr>
              <w:t>60</w:t>
            </w:r>
          </w:p>
        </w:tc>
      </w:tr>
      <w:tr w:rsidR="002F4642" w:rsidRPr="002F4642" w14:paraId="39EA5254" w14:textId="77777777" w:rsidTr="00CA33B5">
        <w:trPr>
          <w:trHeight w:val="439"/>
        </w:trPr>
        <w:tc>
          <w:tcPr>
            <w:tcW w:w="987" w:type="dxa"/>
            <w:tcBorders>
              <w:top w:val="single" w:sz="4" w:space="0" w:color="000000"/>
              <w:left w:val="single" w:sz="4" w:space="0" w:color="000000"/>
              <w:bottom w:val="single" w:sz="4" w:space="0" w:color="000000"/>
              <w:right w:val="single" w:sz="4" w:space="0" w:color="000000"/>
            </w:tcBorders>
          </w:tcPr>
          <w:p w14:paraId="7DD39BBC" w14:textId="77777777" w:rsidR="00E74510" w:rsidRPr="002F4642" w:rsidRDefault="00E74510" w:rsidP="00CA33B5">
            <w:pPr>
              <w:pStyle w:val="TableParagraph"/>
              <w:kinsoku w:val="0"/>
              <w:overflowPunct w:val="0"/>
              <w:spacing w:before="112"/>
              <w:ind w:left="96" w:right="85"/>
              <w:jc w:val="center"/>
              <w:rPr>
                <w:color w:val="000000" w:themeColor="text1"/>
                <w:spacing w:val="-2"/>
                <w:sz w:val="18"/>
                <w:szCs w:val="18"/>
                <w:lang w:val="tr-TR"/>
              </w:rPr>
            </w:pPr>
            <w:r w:rsidRPr="002F4642">
              <w:rPr>
                <w:color w:val="000000" w:themeColor="text1"/>
                <w:spacing w:val="-2"/>
                <w:sz w:val="18"/>
                <w:szCs w:val="18"/>
                <w:lang w:val="tr-TR"/>
              </w:rPr>
              <w:t>3.3.4</w:t>
            </w:r>
          </w:p>
        </w:tc>
        <w:tc>
          <w:tcPr>
            <w:tcW w:w="8011" w:type="dxa"/>
            <w:tcBorders>
              <w:top w:val="single" w:sz="4" w:space="0" w:color="000000"/>
              <w:left w:val="single" w:sz="4" w:space="0" w:color="000000"/>
              <w:bottom w:val="single" w:sz="4" w:space="0" w:color="000000"/>
              <w:right w:val="single" w:sz="4" w:space="0" w:color="000000"/>
            </w:tcBorders>
          </w:tcPr>
          <w:p w14:paraId="3A0A7E46" w14:textId="77777777" w:rsidR="00E74510" w:rsidRPr="002F4642" w:rsidRDefault="00E74510" w:rsidP="00CA33B5">
            <w:pPr>
              <w:pStyle w:val="TableParagraph"/>
              <w:kinsoku w:val="0"/>
              <w:overflowPunct w:val="0"/>
              <w:spacing w:line="220" w:lineRule="atLeast"/>
              <w:rPr>
                <w:color w:val="000000" w:themeColor="text1"/>
                <w:sz w:val="18"/>
                <w:szCs w:val="18"/>
                <w:lang w:val="tr-TR"/>
              </w:rPr>
            </w:pPr>
            <w:r w:rsidRPr="002F4642">
              <w:rPr>
                <w:color w:val="000000" w:themeColor="text1"/>
                <w:sz w:val="18"/>
                <w:szCs w:val="18"/>
                <w:lang w:val="tr-TR"/>
              </w:rPr>
              <w:t>BKCI</w:t>
            </w:r>
            <w:r w:rsidRPr="002F4642">
              <w:rPr>
                <w:color w:val="000000" w:themeColor="text1"/>
                <w:spacing w:val="-5"/>
                <w:sz w:val="18"/>
                <w:szCs w:val="18"/>
                <w:lang w:val="tr-TR"/>
              </w:rPr>
              <w:t xml:space="preserve"> </w:t>
            </w:r>
            <w:r w:rsidRPr="002F4642">
              <w:rPr>
                <w:color w:val="000000" w:themeColor="text1"/>
                <w:sz w:val="18"/>
                <w:szCs w:val="18"/>
                <w:lang w:val="tr-TR"/>
              </w:rPr>
              <w:t>kapsamı</w:t>
            </w:r>
            <w:r w:rsidRPr="002F4642">
              <w:rPr>
                <w:color w:val="000000" w:themeColor="text1"/>
                <w:spacing w:val="-5"/>
                <w:sz w:val="18"/>
                <w:szCs w:val="18"/>
                <w:lang w:val="tr-TR"/>
              </w:rPr>
              <w:t xml:space="preserve"> </w:t>
            </w:r>
            <w:r w:rsidRPr="002F4642">
              <w:rPr>
                <w:color w:val="000000" w:themeColor="text1"/>
                <w:sz w:val="18"/>
                <w:szCs w:val="18"/>
                <w:lang w:val="tr-TR"/>
              </w:rPr>
              <w:t>dışındaki</w:t>
            </w:r>
            <w:r w:rsidRPr="002F4642">
              <w:rPr>
                <w:color w:val="000000" w:themeColor="text1"/>
                <w:spacing w:val="-5"/>
                <w:sz w:val="18"/>
                <w:szCs w:val="18"/>
                <w:lang w:val="tr-TR"/>
              </w:rPr>
              <w:t xml:space="preserve"> </w:t>
            </w:r>
            <w:r w:rsidRPr="002F4642">
              <w:rPr>
                <w:color w:val="000000" w:themeColor="text1"/>
                <w:sz w:val="18"/>
                <w:szCs w:val="18"/>
                <w:lang w:val="tr-TR"/>
              </w:rPr>
              <w:t>uluslararası</w:t>
            </w:r>
            <w:r w:rsidRPr="002F4642">
              <w:rPr>
                <w:color w:val="000000" w:themeColor="text1"/>
                <w:spacing w:val="-6"/>
                <w:sz w:val="18"/>
                <w:szCs w:val="18"/>
                <w:lang w:val="tr-TR"/>
              </w:rPr>
              <w:t xml:space="preserve"> </w:t>
            </w:r>
            <w:r w:rsidRPr="002F4642">
              <w:rPr>
                <w:color w:val="000000" w:themeColor="text1"/>
                <w:sz w:val="18"/>
                <w:szCs w:val="18"/>
                <w:lang w:val="tr-TR"/>
              </w:rPr>
              <w:t>yayınevleri</w:t>
            </w:r>
            <w:r w:rsidRPr="002F4642">
              <w:rPr>
                <w:color w:val="000000" w:themeColor="text1"/>
                <w:spacing w:val="-5"/>
                <w:sz w:val="18"/>
                <w:szCs w:val="18"/>
                <w:lang w:val="tr-TR"/>
              </w:rPr>
              <w:t xml:space="preserve"> </w:t>
            </w:r>
            <w:r w:rsidRPr="002F4642">
              <w:rPr>
                <w:color w:val="000000" w:themeColor="text1"/>
                <w:sz w:val="18"/>
                <w:szCs w:val="18"/>
                <w:lang w:val="tr-TR"/>
              </w:rPr>
              <w:t>tarafından</w:t>
            </w:r>
            <w:r w:rsidRPr="002F4642">
              <w:rPr>
                <w:color w:val="000000" w:themeColor="text1"/>
                <w:spacing w:val="-8"/>
                <w:sz w:val="18"/>
                <w:szCs w:val="18"/>
                <w:lang w:val="tr-TR"/>
              </w:rPr>
              <w:t xml:space="preserve"> </w:t>
            </w:r>
            <w:r w:rsidRPr="002F4642">
              <w:rPr>
                <w:color w:val="000000" w:themeColor="text1"/>
                <w:sz w:val="18"/>
                <w:szCs w:val="18"/>
                <w:lang w:val="tr-TR"/>
              </w:rPr>
              <w:t>yayımlanan</w:t>
            </w:r>
            <w:r w:rsidRPr="002F4642">
              <w:rPr>
                <w:color w:val="000000" w:themeColor="text1"/>
                <w:spacing w:val="-7"/>
                <w:sz w:val="18"/>
                <w:szCs w:val="18"/>
                <w:lang w:val="tr-TR"/>
              </w:rPr>
              <w:t xml:space="preserve"> </w:t>
            </w:r>
            <w:r w:rsidRPr="002F4642">
              <w:rPr>
                <w:color w:val="000000" w:themeColor="text1"/>
                <w:sz w:val="18"/>
                <w:szCs w:val="18"/>
                <w:lang w:val="tr-TR"/>
              </w:rPr>
              <w:t>özgün</w:t>
            </w:r>
            <w:r w:rsidRPr="002F4642">
              <w:rPr>
                <w:color w:val="000000" w:themeColor="text1"/>
                <w:spacing w:val="-7"/>
                <w:sz w:val="18"/>
                <w:szCs w:val="18"/>
                <w:lang w:val="tr-TR"/>
              </w:rPr>
              <w:t xml:space="preserve"> </w:t>
            </w:r>
            <w:r w:rsidRPr="002F4642">
              <w:rPr>
                <w:color w:val="000000" w:themeColor="text1"/>
                <w:sz w:val="18"/>
                <w:szCs w:val="18"/>
                <w:lang w:val="tr-TR"/>
              </w:rPr>
              <w:t>bilimsel kitap yazarlığı</w:t>
            </w:r>
          </w:p>
        </w:tc>
        <w:tc>
          <w:tcPr>
            <w:tcW w:w="721" w:type="dxa"/>
            <w:tcBorders>
              <w:top w:val="single" w:sz="4" w:space="0" w:color="000000"/>
              <w:left w:val="single" w:sz="4" w:space="0" w:color="000000"/>
              <w:bottom w:val="single" w:sz="4" w:space="0" w:color="000000"/>
              <w:right w:val="single" w:sz="4" w:space="0" w:color="000000"/>
            </w:tcBorders>
          </w:tcPr>
          <w:p w14:paraId="3F9B0A63" w14:textId="77777777" w:rsidR="00E74510" w:rsidRPr="002F4642" w:rsidRDefault="00E74510" w:rsidP="00CA33B5">
            <w:pPr>
              <w:pStyle w:val="TableParagraph"/>
              <w:kinsoku w:val="0"/>
              <w:overflowPunct w:val="0"/>
              <w:spacing w:before="112"/>
              <w:ind w:left="59" w:right="48"/>
              <w:jc w:val="center"/>
              <w:rPr>
                <w:color w:val="000000" w:themeColor="text1"/>
                <w:spacing w:val="-5"/>
                <w:sz w:val="18"/>
                <w:szCs w:val="18"/>
                <w:lang w:val="tr-TR"/>
              </w:rPr>
            </w:pPr>
            <w:r w:rsidRPr="002F4642">
              <w:rPr>
                <w:color w:val="000000" w:themeColor="text1"/>
                <w:spacing w:val="-5"/>
                <w:sz w:val="18"/>
                <w:szCs w:val="18"/>
                <w:lang w:val="tr-TR"/>
              </w:rPr>
              <w:t>50</w:t>
            </w:r>
          </w:p>
        </w:tc>
      </w:tr>
      <w:tr w:rsidR="002F4642" w:rsidRPr="002F4642" w14:paraId="5BD52FC4" w14:textId="77777777" w:rsidTr="00CA33B5">
        <w:trPr>
          <w:trHeight w:val="653"/>
        </w:trPr>
        <w:tc>
          <w:tcPr>
            <w:tcW w:w="987" w:type="dxa"/>
            <w:tcBorders>
              <w:top w:val="single" w:sz="4" w:space="0" w:color="000000"/>
              <w:left w:val="single" w:sz="4" w:space="0" w:color="000000"/>
              <w:bottom w:val="single" w:sz="4" w:space="0" w:color="000000"/>
              <w:right w:val="single" w:sz="4" w:space="0" w:color="000000"/>
            </w:tcBorders>
          </w:tcPr>
          <w:p w14:paraId="6D653C9A" w14:textId="77777777" w:rsidR="00E74510" w:rsidRPr="002F4642" w:rsidRDefault="00E74510" w:rsidP="00CA33B5">
            <w:pPr>
              <w:pStyle w:val="TableParagraph"/>
              <w:kinsoku w:val="0"/>
              <w:overflowPunct w:val="0"/>
              <w:ind w:left="0"/>
              <w:rPr>
                <w:color w:val="000000" w:themeColor="text1"/>
                <w:sz w:val="18"/>
                <w:szCs w:val="18"/>
                <w:lang w:val="tr-TR"/>
              </w:rPr>
            </w:pPr>
          </w:p>
          <w:p w14:paraId="5FD2C2D9" w14:textId="77777777" w:rsidR="00E74510" w:rsidRPr="002F4642" w:rsidRDefault="00E74510" w:rsidP="00CA33B5">
            <w:pPr>
              <w:pStyle w:val="TableParagraph"/>
              <w:kinsoku w:val="0"/>
              <w:overflowPunct w:val="0"/>
              <w:ind w:left="96" w:right="85"/>
              <w:jc w:val="center"/>
              <w:rPr>
                <w:color w:val="000000" w:themeColor="text1"/>
                <w:spacing w:val="-2"/>
                <w:sz w:val="18"/>
                <w:szCs w:val="18"/>
                <w:lang w:val="tr-TR"/>
              </w:rPr>
            </w:pPr>
            <w:r w:rsidRPr="002F4642">
              <w:rPr>
                <w:color w:val="000000" w:themeColor="text1"/>
                <w:spacing w:val="-2"/>
                <w:sz w:val="18"/>
                <w:szCs w:val="18"/>
                <w:lang w:val="tr-TR"/>
              </w:rPr>
              <w:t>3.3.5</w:t>
            </w:r>
          </w:p>
        </w:tc>
        <w:tc>
          <w:tcPr>
            <w:tcW w:w="8011" w:type="dxa"/>
            <w:tcBorders>
              <w:top w:val="single" w:sz="4" w:space="0" w:color="000000"/>
              <w:left w:val="single" w:sz="4" w:space="0" w:color="000000"/>
              <w:bottom w:val="single" w:sz="4" w:space="0" w:color="000000"/>
              <w:right w:val="single" w:sz="4" w:space="0" w:color="000000"/>
            </w:tcBorders>
          </w:tcPr>
          <w:p w14:paraId="3389F60B" w14:textId="77777777" w:rsidR="00E74510" w:rsidRPr="002F4642" w:rsidRDefault="00E74510" w:rsidP="00CA33B5">
            <w:pPr>
              <w:pStyle w:val="TableParagraph"/>
              <w:kinsoku w:val="0"/>
              <w:overflowPunct w:val="0"/>
              <w:rPr>
                <w:color w:val="000000" w:themeColor="text1"/>
                <w:sz w:val="18"/>
                <w:szCs w:val="18"/>
                <w:lang w:val="tr-TR"/>
              </w:rPr>
            </w:pPr>
            <w:r w:rsidRPr="002F4642">
              <w:rPr>
                <w:color w:val="000000" w:themeColor="text1"/>
                <w:sz w:val="18"/>
                <w:szCs w:val="18"/>
                <w:lang w:val="tr-TR"/>
              </w:rPr>
              <w:t>BKCI</w:t>
            </w:r>
            <w:r w:rsidRPr="002F4642">
              <w:rPr>
                <w:color w:val="000000" w:themeColor="text1"/>
                <w:spacing w:val="-5"/>
                <w:sz w:val="18"/>
                <w:szCs w:val="18"/>
                <w:lang w:val="tr-TR"/>
              </w:rPr>
              <w:t xml:space="preserve"> </w:t>
            </w:r>
            <w:r w:rsidRPr="002F4642">
              <w:rPr>
                <w:color w:val="000000" w:themeColor="text1"/>
                <w:sz w:val="18"/>
                <w:szCs w:val="18"/>
                <w:lang w:val="tr-TR"/>
              </w:rPr>
              <w:t>kapsamı</w:t>
            </w:r>
            <w:r w:rsidRPr="002F4642">
              <w:rPr>
                <w:color w:val="000000" w:themeColor="text1"/>
                <w:spacing w:val="-5"/>
                <w:sz w:val="18"/>
                <w:szCs w:val="18"/>
                <w:lang w:val="tr-TR"/>
              </w:rPr>
              <w:t xml:space="preserve"> </w:t>
            </w:r>
            <w:r w:rsidRPr="002F4642">
              <w:rPr>
                <w:color w:val="000000" w:themeColor="text1"/>
                <w:sz w:val="18"/>
                <w:szCs w:val="18"/>
                <w:lang w:val="tr-TR"/>
              </w:rPr>
              <w:t>dışındaki</w:t>
            </w:r>
            <w:r w:rsidRPr="002F4642">
              <w:rPr>
                <w:color w:val="000000" w:themeColor="text1"/>
                <w:spacing w:val="-5"/>
                <w:sz w:val="18"/>
                <w:szCs w:val="18"/>
                <w:lang w:val="tr-TR"/>
              </w:rPr>
              <w:t xml:space="preserve"> </w:t>
            </w:r>
            <w:r w:rsidRPr="002F4642">
              <w:rPr>
                <w:color w:val="000000" w:themeColor="text1"/>
                <w:sz w:val="18"/>
                <w:szCs w:val="18"/>
                <w:lang w:val="tr-TR"/>
              </w:rPr>
              <w:t>uluslararası</w:t>
            </w:r>
            <w:r w:rsidRPr="002F4642">
              <w:rPr>
                <w:color w:val="000000" w:themeColor="text1"/>
                <w:spacing w:val="-6"/>
                <w:sz w:val="18"/>
                <w:szCs w:val="18"/>
                <w:lang w:val="tr-TR"/>
              </w:rPr>
              <w:t xml:space="preserve"> </w:t>
            </w:r>
            <w:r w:rsidRPr="002F4642">
              <w:rPr>
                <w:color w:val="000000" w:themeColor="text1"/>
                <w:sz w:val="18"/>
                <w:szCs w:val="18"/>
                <w:lang w:val="tr-TR"/>
              </w:rPr>
              <w:t>yayınevleri</w:t>
            </w:r>
            <w:r w:rsidRPr="002F4642">
              <w:rPr>
                <w:color w:val="000000" w:themeColor="text1"/>
                <w:spacing w:val="-5"/>
                <w:sz w:val="18"/>
                <w:szCs w:val="18"/>
                <w:lang w:val="tr-TR"/>
              </w:rPr>
              <w:t xml:space="preserve"> </w:t>
            </w:r>
            <w:r w:rsidRPr="002F4642">
              <w:rPr>
                <w:color w:val="000000" w:themeColor="text1"/>
                <w:sz w:val="18"/>
                <w:szCs w:val="18"/>
                <w:lang w:val="tr-TR"/>
              </w:rPr>
              <w:t>tarafından</w:t>
            </w:r>
            <w:r w:rsidRPr="002F4642">
              <w:rPr>
                <w:color w:val="000000" w:themeColor="text1"/>
                <w:spacing w:val="-8"/>
                <w:sz w:val="18"/>
                <w:szCs w:val="18"/>
                <w:lang w:val="tr-TR"/>
              </w:rPr>
              <w:t xml:space="preserve"> </w:t>
            </w:r>
            <w:r w:rsidRPr="002F4642">
              <w:rPr>
                <w:color w:val="000000" w:themeColor="text1"/>
                <w:sz w:val="18"/>
                <w:szCs w:val="18"/>
                <w:lang w:val="tr-TR"/>
              </w:rPr>
              <w:t>yayımlanan</w:t>
            </w:r>
            <w:r w:rsidRPr="002F4642">
              <w:rPr>
                <w:color w:val="000000" w:themeColor="text1"/>
                <w:spacing w:val="-7"/>
                <w:sz w:val="18"/>
                <w:szCs w:val="18"/>
                <w:lang w:val="tr-TR"/>
              </w:rPr>
              <w:t xml:space="preserve"> </w:t>
            </w:r>
            <w:r w:rsidRPr="002F4642">
              <w:rPr>
                <w:color w:val="000000" w:themeColor="text1"/>
                <w:sz w:val="18"/>
                <w:szCs w:val="18"/>
                <w:lang w:val="tr-TR"/>
              </w:rPr>
              <w:t>özgün</w:t>
            </w:r>
            <w:r w:rsidRPr="002F4642">
              <w:rPr>
                <w:color w:val="000000" w:themeColor="text1"/>
                <w:spacing w:val="-7"/>
                <w:sz w:val="18"/>
                <w:szCs w:val="18"/>
                <w:lang w:val="tr-TR"/>
              </w:rPr>
              <w:t xml:space="preserve"> </w:t>
            </w:r>
            <w:r w:rsidRPr="002F4642">
              <w:rPr>
                <w:color w:val="000000" w:themeColor="text1"/>
                <w:sz w:val="18"/>
                <w:szCs w:val="18"/>
                <w:lang w:val="tr-TR"/>
              </w:rPr>
              <w:t>bilimsel ders kitabı yazarlığı</w:t>
            </w:r>
          </w:p>
          <w:p w14:paraId="4EB0DD76" w14:textId="77777777" w:rsidR="00E74510" w:rsidRPr="002F4642" w:rsidRDefault="00E74510" w:rsidP="00CA33B5">
            <w:pPr>
              <w:pStyle w:val="TableParagraph"/>
              <w:kinsoku w:val="0"/>
              <w:overflowPunct w:val="0"/>
              <w:spacing w:line="196" w:lineRule="exact"/>
              <w:rPr>
                <w:i/>
                <w:iCs/>
                <w:color w:val="000000" w:themeColor="text1"/>
                <w:spacing w:val="-2"/>
                <w:sz w:val="18"/>
                <w:szCs w:val="18"/>
                <w:lang w:val="tr-TR"/>
              </w:rPr>
            </w:pPr>
            <w:r w:rsidRPr="002F4642">
              <w:rPr>
                <w:i/>
                <w:iCs/>
                <w:color w:val="000000" w:themeColor="text1"/>
                <w:position w:val="6"/>
                <w:sz w:val="12"/>
                <w:szCs w:val="12"/>
                <w:lang w:val="tr-TR"/>
              </w:rPr>
              <w:t>*</w:t>
            </w:r>
            <w:r w:rsidRPr="002F4642">
              <w:rPr>
                <w:i/>
                <w:iCs/>
                <w:color w:val="000000" w:themeColor="text1"/>
                <w:spacing w:val="-1"/>
                <w:position w:val="6"/>
                <w:sz w:val="12"/>
                <w:szCs w:val="12"/>
                <w:lang w:val="tr-TR"/>
              </w:rPr>
              <w:t xml:space="preserve"> </w:t>
            </w:r>
            <w:r w:rsidRPr="002F4642">
              <w:rPr>
                <w:i/>
                <w:iCs/>
                <w:color w:val="000000" w:themeColor="text1"/>
                <w:sz w:val="18"/>
                <w:szCs w:val="18"/>
                <w:lang w:val="tr-TR"/>
              </w:rPr>
              <w:t>Azami</w:t>
            </w:r>
            <w:r w:rsidRPr="002F4642">
              <w:rPr>
                <w:i/>
                <w:iCs/>
                <w:color w:val="000000" w:themeColor="text1"/>
                <w:spacing w:val="-1"/>
                <w:sz w:val="18"/>
                <w:szCs w:val="18"/>
                <w:lang w:val="tr-TR"/>
              </w:rPr>
              <w:t xml:space="preserve"> </w:t>
            </w:r>
            <w:r w:rsidRPr="002F4642">
              <w:rPr>
                <w:i/>
                <w:iCs/>
                <w:color w:val="000000" w:themeColor="text1"/>
                <w:sz w:val="18"/>
                <w:szCs w:val="18"/>
                <w:lang w:val="tr-TR"/>
              </w:rPr>
              <w:t>40</w:t>
            </w:r>
            <w:r w:rsidRPr="002F4642">
              <w:rPr>
                <w:i/>
                <w:iCs/>
                <w:color w:val="000000" w:themeColor="text1"/>
                <w:spacing w:val="-3"/>
                <w:sz w:val="18"/>
                <w:szCs w:val="18"/>
                <w:lang w:val="tr-TR"/>
              </w:rPr>
              <w:t xml:space="preserve"> </w:t>
            </w:r>
            <w:r w:rsidRPr="002F4642">
              <w:rPr>
                <w:i/>
                <w:iCs/>
                <w:color w:val="000000" w:themeColor="text1"/>
                <w:sz w:val="18"/>
                <w:szCs w:val="18"/>
                <w:lang w:val="tr-TR"/>
              </w:rPr>
              <w:t>puan</w:t>
            </w:r>
            <w:r w:rsidRPr="002F4642">
              <w:rPr>
                <w:i/>
                <w:iCs/>
                <w:color w:val="000000" w:themeColor="text1"/>
                <w:spacing w:val="-4"/>
                <w:sz w:val="18"/>
                <w:szCs w:val="18"/>
                <w:lang w:val="tr-TR"/>
              </w:rPr>
              <w:t xml:space="preserve"> </w:t>
            </w:r>
            <w:r w:rsidRPr="002F4642">
              <w:rPr>
                <w:i/>
                <w:iCs/>
                <w:color w:val="000000" w:themeColor="text1"/>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722CCD0F" w14:textId="77777777" w:rsidR="00E74510" w:rsidRPr="002F4642" w:rsidRDefault="00E74510" w:rsidP="00CA33B5">
            <w:pPr>
              <w:pStyle w:val="TableParagraph"/>
              <w:kinsoku w:val="0"/>
              <w:overflowPunct w:val="0"/>
              <w:ind w:left="0"/>
              <w:rPr>
                <w:color w:val="000000" w:themeColor="text1"/>
                <w:sz w:val="18"/>
                <w:szCs w:val="18"/>
                <w:lang w:val="tr-TR"/>
              </w:rPr>
            </w:pPr>
          </w:p>
          <w:p w14:paraId="3BC3A672" w14:textId="77777777" w:rsidR="00E74510" w:rsidRPr="002F4642" w:rsidRDefault="00E74510" w:rsidP="00CA33B5">
            <w:pPr>
              <w:pStyle w:val="TableParagraph"/>
              <w:kinsoku w:val="0"/>
              <w:overflowPunct w:val="0"/>
              <w:ind w:left="59" w:right="48"/>
              <w:jc w:val="center"/>
              <w:rPr>
                <w:color w:val="000000" w:themeColor="text1"/>
                <w:spacing w:val="-5"/>
                <w:sz w:val="18"/>
                <w:szCs w:val="18"/>
                <w:lang w:val="tr-TR"/>
              </w:rPr>
            </w:pPr>
            <w:r w:rsidRPr="002F4642">
              <w:rPr>
                <w:color w:val="000000" w:themeColor="text1"/>
                <w:spacing w:val="-5"/>
                <w:sz w:val="18"/>
                <w:szCs w:val="18"/>
                <w:lang w:val="tr-TR"/>
              </w:rPr>
              <w:t>20</w:t>
            </w:r>
          </w:p>
        </w:tc>
      </w:tr>
      <w:tr w:rsidR="002F4642" w:rsidRPr="002F4642" w14:paraId="61161678" w14:textId="77777777" w:rsidTr="00CA33B5">
        <w:trPr>
          <w:trHeight w:val="657"/>
        </w:trPr>
        <w:tc>
          <w:tcPr>
            <w:tcW w:w="987" w:type="dxa"/>
            <w:tcBorders>
              <w:top w:val="single" w:sz="4" w:space="0" w:color="000000"/>
              <w:left w:val="single" w:sz="4" w:space="0" w:color="000000"/>
              <w:bottom w:val="single" w:sz="4" w:space="0" w:color="000000"/>
              <w:right w:val="single" w:sz="4" w:space="0" w:color="000000"/>
            </w:tcBorders>
          </w:tcPr>
          <w:p w14:paraId="1C964F91" w14:textId="77777777" w:rsidR="00E74510" w:rsidRPr="002F4642" w:rsidRDefault="00E74510" w:rsidP="00CA33B5">
            <w:pPr>
              <w:pStyle w:val="TableParagraph"/>
              <w:kinsoku w:val="0"/>
              <w:overflowPunct w:val="0"/>
              <w:spacing w:before="3"/>
              <w:ind w:left="0"/>
              <w:rPr>
                <w:color w:val="000000" w:themeColor="text1"/>
                <w:sz w:val="18"/>
                <w:szCs w:val="18"/>
                <w:lang w:val="tr-TR"/>
              </w:rPr>
            </w:pPr>
          </w:p>
          <w:p w14:paraId="4D772D97" w14:textId="77777777" w:rsidR="00E74510" w:rsidRPr="002F4642" w:rsidRDefault="00E74510" w:rsidP="00CA33B5">
            <w:pPr>
              <w:pStyle w:val="TableParagraph"/>
              <w:kinsoku w:val="0"/>
              <w:overflowPunct w:val="0"/>
              <w:ind w:left="96" w:right="85"/>
              <w:jc w:val="center"/>
              <w:rPr>
                <w:color w:val="000000" w:themeColor="text1"/>
                <w:spacing w:val="-2"/>
                <w:sz w:val="18"/>
                <w:szCs w:val="18"/>
                <w:lang w:val="tr-TR"/>
              </w:rPr>
            </w:pPr>
            <w:r w:rsidRPr="002F4642">
              <w:rPr>
                <w:color w:val="000000" w:themeColor="text1"/>
                <w:spacing w:val="-2"/>
                <w:sz w:val="18"/>
                <w:szCs w:val="18"/>
                <w:lang w:val="tr-TR"/>
              </w:rPr>
              <w:t>3.3.6</w:t>
            </w:r>
          </w:p>
        </w:tc>
        <w:tc>
          <w:tcPr>
            <w:tcW w:w="8011" w:type="dxa"/>
            <w:tcBorders>
              <w:top w:val="single" w:sz="4" w:space="0" w:color="000000"/>
              <w:left w:val="single" w:sz="4" w:space="0" w:color="000000"/>
              <w:bottom w:val="single" w:sz="4" w:space="0" w:color="000000"/>
              <w:right w:val="single" w:sz="4" w:space="0" w:color="000000"/>
            </w:tcBorders>
          </w:tcPr>
          <w:p w14:paraId="701CD15E" w14:textId="77777777" w:rsidR="00E74510" w:rsidRPr="002F4642" w:rsidRDefault="00E74510" w:rsidP="00CA33B5">
            <w:pPr>
              <w:pStyle w:val="TableParagraph"/>
              <w:kinsoku w:val="0"/>
              <w:overflowPunct w:val="0"/>
              <w:spacing w:before="3"/>
              <w:rPr>
                <w:color w:val="000000" w:themeColor="text1"/>
                <w:sz w:val="18"/>
                <w:szCs w:val="18"/>
                <w:lang w:val="tr-TR"/>
              </w:rPr>
            </w:pPr>
            <w:r w:rsidRPr="002F4642">
              <w:rPr>
                <w:color w:val="000000" w:themeColor="text1"/>
                <w:sz w:val="18"/>
                <w:szCs w:val="18"/>
                <w:lang w:val="tr-TR"/>
              </w:rPr>
              <w:t>BKCI</w:t>
            </w:r>
            <w:r w:rsidRPr="002F4642">
              <w:rPr>
                <w:color w:val="000000" w:themeColor="text1"/>
                <w:spacing w:val="-5"/>
                <w:sz w:val="18"/>
                <w:szCs w:val="18"/>
                <w:lang w:val="tr-TR"/>
              </w:rPr>
              <w:t xml:space="preserve"> </w:t>
            </w:r>
            <w:r w:rsidRPr="002F4642">
              <w:rPr>
                <w:color w:val="000000" w:themeColor="text1"/>
                <w:sz w:val="18"/>
                <w:szCs w:val="18"/>
                <w:lang w:val="tr-TR"/>
              </w:rPr>
              <w:t>kapsamı</w:t>
            </w:r>
            <w:r w:rsidRPr="002F4642">
              <w:rPr>
                <w:color w:val="000000" w:themeColor="text1"/>
                <w:spacing w:val="-5"/>
                <w:sz w:val="18"/>
                <w:szCs w:val="18"/>
                <w:lang w:val="tr-TR"/>
              </w:rPr>
              <w:t xml:space="preserve"> </w:t>
            </w:r>
            <w:r w:rsidRPr="002F4642">
              <w:rPr>
                <w:color w:val="000000" w:themeColor="text1"/>
                <w:sz w:val="18"/>
                <w:szCs w:val="18"/>
                <w:lang w:val="tr-TR"/>
              </w:rPr>
              <w:t>dışındaki</w:t>
            </w:r>
            <w:r w:rsidRPr="002F4642">
              <w:rPr>
                <w:color w:val="000000" w:themeColor="text1"/>
                <w:spacing w:val="-5"/>
                <w:sz w:val="18"/>
                <w:szCs w:val="18"/>
                <w:lang w:val="tr-TR"/>
              </w:rPr>
              <w:t xml:space="preserve"> </w:t>
            </w:r>
            <w:r w:rsidRPr="002F4642">
              <w:rPr>
                <w:color w:val="000000" w:themeColor="text1"/>
                <w:sz w:val="18"/>
                <w:szCs w:val="18"/>
                <w:lang w:val="tr-TR"/>
              </w:rPr>
              <w:t>uluslararası</w:t>
            </w:r>
            <w:r w:rsidRPr="002F4642">
              <w:rPr>
                <w:color w:val="000000" w:themeColor="text1"/>
                <w:spacing w:val="-6"/>
                <w:sz w:val="18"/>
                <w:szCs w:val="18"/>
                <w:lang w:val="tr-TR"/>
              </w:rPr>
              <w:t xml:space="preserve"> </w:t>
            </w:r>
            <w:r w:rsidRPr="002F4642">
              <w:rPr>
                <w:color w:val="000000" w:themeColor="text1"/>
                <w:sz w:val="18"/>
                <w:szCs w:val="18"/>
                <w:lang w:val="tr-TR"/>
              </w:rPr>
              <w:t>yayınevleri</w:t>
            </w:r>
            <w:r w:rsidRPr="002F4642">
              <w:rPr>
                <w:color w:val="000000" w:themeColor="text1"/>
                <w:spacing w:val="-5"/>
                <w:sz w:val="18"/>
                <w:szCs w:val="18"/>
                <w:lang w:val="tr-TR"/>
              </w:rPr>
              <w:t xml:space="preserve"> </w:t>
            </w:r>
            <w:r w:rsidRPr="002F4642">
              <w:rPr>
                <w:color w:val="000000" w:themeColor="text1"/>
                <w:sz w:val="18"/>
                <w:szCs w:val="18"/>
                <w:lang w:val="tr-TR"/>
              </w:rPr>
              <w:t>tarafından</w:t>
            </w:r>
            <w:r w:rsidRPr="002F4642">
              <w:rPr>
                <w:color w:val="000000" w:themeColor="text1"/>
                <w:spacing w:val="-8"/>
                <w:sz w:val="18"/>
                <w:szCs w:val="18"/>
                <w:lang w:val="tr-TR"/>
              </w:rPr>
              <w:t xml:space="preserve"> </w:t>
            </w:r>
            <w:r w:rsidRPr="002F4642">
              <w:rPr>
                <w:color w:val="000000" w:themeColor="text1"/>
                <w:sz w:val="18"/>
                <w:szCs w:val="18"/>
                <w:lang w:val="tr-TR"/>
              </w:rPr>
              <w:t>yayımlanan</w:t>
            </w:r>
            <w:r w:rsidRPr="002F4642">
              <w:rPr>
                <w:color w:val="000000" w:themeColor="text1"/>
                <w:spacing w:val="-7"/>
                <w:sz w:val="18"/>
                <w:szCs w:val="18"/>
                <w:lang w:val="tr-TR"/>
              </w:rPr>
              <w:t xml:space="preserve"> </w:t>
            </w:r>
            <w:r w:rsidRPr="002F4642">
              <w:rPr>
                <w:color w:val="000000" w:themeColor="text1"/>
                <w:sz w:val="18"/>
                <w:szCs w:val="18"/>
                <w:lang w:val="tr-TR"/>
              </w:rPr>
              <w:t>özgün</w:t>
            </w:r>
            <w:r w:rsidRPr="002F4642">
              <w:rPr>
                <w:color w:val="000000" w:themeColor="text1"/>
                <w:spacing w:val="-7"/>
                <w:sz w:val="18"/>
                <w:szCs w:val="18"/>
                <w:lang w:val="tr-TR"/>
              </w:rPr>
              <w:t xml:space="preserve"> </w:t>
            </w:r>
            <w:r w:rsidRPr="002F4642">
              <w:rPr>
                <w:color w:val="000000" w:themeColor="text1"/>
                <w:sz w:val="18"/>
                <w:szCs w:val="18"/>
                <w:lang w:val="tr-TR"/>
              </w:rPr>
              <w:t>bilimsel kitap veya ders kitabı bölümü yazarlığı</w:t>
            </w:r>
          </w:p>
          <w:p w14:paraId="1C990959" w14:textId="77777777" w:rsidR="00E74510" w:rsidRPr="002F4642" w:rsidRDefault="00E74510" w:rsidP="00CA33B5">
            <w:pPr>
              <w:pStyle w:val="TableParagraph"/>
              <w:kinsoku w:val="0"/>
              <w:overflowPunct w:val="0"/>
              <w:spacing w:line="196" w:lineRule="exact"/>
              <w:rPr>
                <w:i/>
                <w:iCs/>
                <w:color w:val="000000" w:themeColor="text1"/>
                <w:spacing w:val="-2"/>
                <w:sz w:val="18"/>
                <w:szCs w:val="18"/>
                <w:lang w:val="tr-TR"/>
              </w:rPr>
            </w:pPr>
            <w:r w:rsidRPr="002F4642">
              <w:rPr>
                <w:i/>
                <w:iCs/>
                <w:color w:val="000000" w:themeColor="text1"/>
                <w:position w:val="6"/>
                <w:sz w:val="12"/>
                <w:szCs w:val="12"/>
                <w:lang w:val="tr-TR"/>
              </w:rPr>
              <w:t>*</w:t>
            </w:r>
            <w:r w:rsidRPr="002F4642">
              <w:rPr>
                <w:i/>
                <w:iCs/>
                <w:color w:val="000000" w:themeColor="text1"/>
                <w:spacing w:val="-1"/>
                <w:position w:val="6"/>
                <w:sz w:val="12"/>
                <w:szCs w:val="12"/>
                <w:lang w:val="tr-TR"/>
              </w:rPr>
              <w:t xml:space="preserve"> </w:t>
            </w:r>
            <w:r w:rsidRPr="002F4642">
              <w:rPr>
                <w:i/>
                <w:iCs/>
                <w:color w:val="000000" w:themeColor="text1"/>
                <w:sz w:val="18"/>
                <w:szCs w:val="18"/>
                <w:lang w:val="tr-TR"/>
              </w:rPr>
              <w:t>Azami</w:t>
            </w:r>
            <w:r w:rsidRPr="002F4642">
              <w:rPr>
                <w:i/>
                <w:iCs/>
                <w:color w:val="000000" w:themeColor="text1"/>
                <w:spacing w:val="-1"/>
                <w:sz w:val="18"/>
                <w:szCs w:val="18"/>
                <w:lang w:val="tr-TR"/>
              </w:rPr>
              <w:t xml:space="preserve"> </w:t>
            </w:r>
            <w:r w:rsidRPr="002F4642">
              <w:rPr>
                <w:i/>
                <w:iCs/>
                <w:color w:val="000000" w:themeColor="text1"/>
                <w:sz w:val="18"/>
                <w:szCs w:val="18"/>
                <w:lang w:val="tr-TR"/>
              </w:rPr>
              <w:t>75</w:t>
            </w:r>
            <w:r w:rsidRPr="002F4642">
              <w:rPr>
                <w:i/>
                <w:iCs/>
                <w:color w:val="000000" w:themeColor="text1"/>
                <w:spacing w:val="-3"/>
                <w:sz w:val="18"/>
                <w:szCs w:val="18"/>
                <w:lang w:val="tr-TR"/>
              </w:rPr>
              <w:t xml:space="preserve"> </w:t>
            </w:r>
            <w:r w:rsidRPr="002F4642">
              <w:rPr>
                <w:i/>
                <w:iCs/>
                <w:color w:val="000000" w:themeColor="text1"/>
                <w:sz w:val="18"/>
                <w:szCs w:val="18"/>
                <w:lang w:val="tr-TR"/>
              </w:rPr>
              <w:t>puan</w:t>
            </w:r>
            <w:r w:rsidRPr="002F4642">
              <w:rPr>
                <w:i/>
                <w:iCs/>
                <w:color w:val="000000" w:themeColor="text1"/>
                <w:spacing w:val="-4"/>
                <w:sz w:val="18"/>
                <w:szCs w:val="18"/>
                <w:lang w:val="tr-TR"/>
              </w:rPr>
              <w:t xml:space="preserve"> </w:t>
            </w:r>
            <w:r w:rsidRPr="002F4642">
              <w:rPr>
                <w:i/>
                <w:iCs/>
                <w:color w:val="000000" w:themeColor="text1"/>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36085B19" w14:textId="77777777" w:rsidR="00E74510" w:rsidRPr="002F4642" w:rsidRDefault="00E74510" w:rsidP="00CA33B5">
            <w:pPr>
              <w:pStyle w:val="TableParagraph"/>
              <w:kinsoku w:val="0"/>
              <w:overflowPunct w:val="0"/>
              <w:spacing w:before="3"/>
              <w:ind w:left="0"/>
              <w:rPr>
                <w:color w:val="000000" w:themeColor="text1"/>
                <w:sz w:val="18"/>
                <w:szCs w:val="18"/>
                <w:lang w:val="tr-TR"/>
              </w:rPr>
            </w:pPr>
          </w:p>
          <w:p w14:paraId="799B97A9" w14:textId="77777777" w:rsidR="00E74510" w:rsidRPr="002F4642" w:rsidRDefault="00E74510" w:rsidP="00CA33B5">
            <w:pPr>
              <w:pStyle w:val="TableParagraph"/>
              <w:kinsoku w:val="0"/>
              <w:overflowPunct w:val="0"/>
              <w:ind w:left="59" w:right="48"/>
              <w:jc w:val="center"/>
              <w:rPr>
                <w:color w:val="000000" w:themeColor="text1"/>
                <w:spacing w:val="-5"/>
                <w:sz w:val="18"/>
                <w:szCs w:val="18"/>
                <w:lang w:val="tr-TR"/>
              </w:rPr>
            </w:pPr>
            <w:r w:rsidRPr="002F4642">
              <w:rPr>
                <w:color w:val="000000" w:themeColor="text1"/>
                <w:spacing w:val="-5"/>
                <w:sz w:val="18"/>
                <w:szCs w:val="18"/>
                <w:lang w:val="tr-TR"/>
              </w:rPr>
              <w:t>15</w:t>
            </w:r>
          </w:p>
        </w:tc>
      </w:tr>
      <w:tr w:rsidR="002F4642" w:rsidRPr="002F4642" w14:paraId="74CD5411"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2768DEF9"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3.3.7</w:t>
            </w:r>
          </w:p>
        </w:tc>
        <w:tc>
          <w:tcPr>
            <w:tcW w:w="8011" w:type="dxa"/>
            <w:tcBorders>
              <w:top w:val="single" w:sz="4" w:space="0" w:color="000000"/>
              <w:left w:val="single" w:sz="4" w:space="0" w:color="000000"/>
              <w:bottom w:val="single" w:sz="4" w:space="0" w:color="000000"/>
              <w:right w:val="single" w:sz="4" w:space="0" w:color="000000"/>
            </w:tcBorders>
          </w:tcPr>
          <w:p w14:paraId="7D3EC714" w14:textId="77777777" w:rsidR="00E74510" w:rsidRPr="002F4642" w:rsidRDefault="00E74510" w:rsidP="00CA33B5">
            <w:pPr>
              <w:pStyle w:val="TableParagraph"/>
              <w:kinsoku w:val="0"/>
              <w:overflowPunct w:val="0"/>
              <w:spacing w:line="218" w:lineRule="exact"/>
              <w:rPr>
                <w:color w:val="000000" w:themeColor="text1"/>
                <w:spacing w:val="-2"/>
                <w:sz w:val="18"/>
                <w:szCs w:val="18"/>
                <w:lang w:val="tr-TR"/>
              </w:rPr>
            </w:pPr>
            <w:r w:rsidRPr="002F4642">
              <w:rPr>
                <w:color w:val="000000" w:themeColor="text1"/>
                <w:sz w:val="18"/>
                <w:szCs w:val="18"/>
                <w:lang w:val="tr-TR"/>
              </w:rPr>
              <w:t>BKCI</w:t>
            </w:r>
            <w:r w:rsidRPr="002F4642">
              <w:rPr>
                <w:color w:val="000000" w:themeColor="text1"/>
                <w:spacing w:val="-5"/>
                <w:sz w:val="18"/>
                <w:szCs w:val="18"/>
                <w:lang w:val="tr-TR"/>
              </w:rPr>
              <w:t xml:space="preserve"> </w:t>
            </w:r>
            <w:r w:rsidRPr="002F4642">
              <w:rPr>
                <w:color w:val="000000" w:themeColor="text1"/>
                <w:sz w:val="18"/>
                <w:szCs w:val="18"/>
                <w:lang w:val="tr-TR"/>
              </w:rPr>
              <w:t>kapsamındaki</w:t>
            </w:r>
            <w:r w:rsidRPr="002F4642">
              <w:rPr>
                <w:color w:val="000000" w:themeColor="text1"/>
                <w:spacing w:val="-3"/>
                <w:sz w:val="18"/>
                <w:szCs w:val="18"/>
                <w:lang w:val="tr-TR"/>
              </w:rPr>
              <w:t xml:space="preserve"> </w:t>
            </w:r>
            <w:r w:rsidRPr="002F4642">
              <w:rPr>
                <w:color w:val="000000" w:themeColor="text1"/>
                <w:sz w:val="18"/>
                <w:szCs w:val="18"/>
                <w:lang w:val="tr-TR"/>
              </w:rPr>
              <w:t>uluslararası</w:t>
            </w:r>
            <w:r w:rsidRPr="002F4642">
              <w:rPr>
                <w:color w:val="000000" w:themeColor="text1"/>
                <w:spacing w:val="-6"/>
                <w:sz w:val="18"/>
                <w:szCs w:val="18"/>
                <w:lang w:val="tr-TR"/>
              </w:rPr>
              <w:t xml:space="preserve"> </w:t>
            </w:r>
            <w:r w:rsidRPr="002F4642">
              <w:rPr>
                <w:color w:val="000000" w:themeColor="text1"/>
                <w:sz w:val="18"/>
                <w:szCs w:val="18"/>
                <w:lang w:val="tr-TR"/>
              </w:rPr>
              <w:t>yayınevleri</w:t>
            </w:r>
            <w:r w:rsidRPr="002F4642">
              <w:rPr>
                <w:color w:val="000000" w:themeColor="text1"/>
                <w:spacing w:val="-5"/>
                <w:sz w:val="18"/>
                <w:szCs w:val="18"/>
                <w:lang w:val="tr-TR"/>
              </w:rPr>
              <w:t xml:space="preserve"> </w:t>
            </w:r>
            <w:r w:rsidRPr="002F4642">
              <w:rPr>
                <w:color w:val="000000" w:themeColor="text1"/>
                <w:sz w:val="18"/>
                <w:szCs w:val="18"/>
                <w:lang w:val="tr-TR"/>
              </w:rPr>
              <w:t>tarafından</w:t>
            </w:r>
            <w:r w:rsidRPr="002F4642">
              <w:rPr>
                <w:color w:val="000000" w:themeColor="text1"/>
                <w:spacing w:val="-8"/>
                <w:sz w:val="18"/>
                <w:szCs w:val="18"/>
                <w:lang w:val="tr-TR"/>
              </w:rPr>
              <w:t xml:space="preserve"> </w:t>
            </w:r>
            <w:r w:rsidRPr="002F4642">
              <w:rPr>
                <w:color w:val="000000" w:themeColor="text1"/>
                <w:sz w:val="18"/>
                <w:szCs w:val="18"/>
                <w:lang w:val="tr-TR"/>
              </w:rPr>
              <w:t>yayımlanan</w:t>
            </w:r>
            <w:r w:rsidRPr="002F4642">
              <w:rPr>
                <w:color w:val="000000" w:themeColor="text1"/>
                <w:spacing w:val="-8"/>
                <w:sz w:val="18"/>
                <w:szCs w:val="18"/>
                <w:lang w:val="tr-TR"/>
              </w:rPr>
              <w:t xml:space="preserve"> </w:t>
            </w:r>
            <w:r w:rsidRPr="002F4642">
              <w:rPr>
                <w:color w:val="000000" w:themeColor="text1"/>
                <w:sz w:val="18"/>
                <w:szCs w:val="18"/>
                <w:lang w:val="tr-TR"/>
              </w:rPr>
              <w:t>özgün</w:t>
            </w:r>
            <w:r w:rsidRPr="002F4642">
              <w:rPr>
                <w:color w:val="000000" w:themeColor="text1"/>
                <w:spacing w:val="-7"/>
                <w:sz w:val="18"/>
                <w:szCs w:val="18"/>
                <w:lang w:val="tr-TR"/>
              </w:rPr>
              <w:t xml:space="preserve"> </w:t>
            </w:r>
            <w:r w:rsidRPr="002F4642">
              <w:rPr>
                <w:color w:val="000000" w:themeColor="text1"/>
                <w:sz w:val="18"/>
                <w:szCs w:val="18"/>
                <w:lang w:val="tr-TR"/>
              </w:rPr>
              <w:t>bilimsel</w:t>
            </w:r>
            <w:r w:rsidRPr="002F4642">
              <w:rPr>
                <w:color w:val="000000" w:themeColor="text1"/>
                <w:spacing w:val="-5"/>
                <w:sz w:val="18"/>
                <w:szCs w:val="18"/>
                <w:lang w:val="tr-TR"/>
              </w:rPr>
              <w:t xml:space="preserve"> </w:t>
            </w:r>
            <w:r w:rsidRPr="002F4642">
              <w:rPr>
                <w:color w:val="000000" w:themeColor="text1"/>
                <w:sz w:val="18"/>
                <w:szCs w:val="18"/>
                <w:lang w:val="tr-TR"/>
              </w:rPr>
              <w:t xml:space="preserve">kitap </w:t>
            </w:r>
            <w:r w:rsidRPr="002F4642">
              <w:rPr>
                <w:color w:val="000000" w:themeColor="text1"/>
                <w:spacing w:val="-2"/>
                <w:sz w:val="18"/>
                <w:szCs w:val="18"/>
                <w:lang w:val="tr-TR"/>
              </w:rPr>
              <w:t>editörlüğü</w:t>
            </w:r>
          </w:p>
        </w:tc>
        <w:tc>
          <w:tcPr>
            <w:tcW w:w="721" w:type="dxa"/>
            <w:tcBorders>
              <w:top w:val="single" w:sz="4" w:space="0" w:color="000000"/>
              <w:left w:val="single" w:sz="4" w:space="0" w:color="000000"/>
              <w:bottom w:val="single" w:sz="4" w:space="0" w:color="000000"/>
              <w:right w:val="single" w:sz="4" w:space="0" w:color="000000"/>
            </w:tcBorders>
          </w:tcPr>
          <w:p w14:paraId="6C683530" w14:textId="77777777" w:rsidR="00E74510" w:rsidRPr="002F4642" w:rsidRDefault="00E74510" w:rsidP="00CA33B5">
            <w:pPr>
              <w:pStyle w:val="TableParagraph"/>
              <w:kinsoku w:val="0"/>
              <w:overflowPunct w:val="0"/>
              <w:spacing w:before="111"/>
              <w:ind w:left="59" w:right="48"/>
              <w:jc w:val="center"/>
              <w:rPr>
                <w:color w:val="000000" w:themeColor="text1"/>
                <w:spacing w:val="-5"/>
                <w:sz w:val="18"/>
                <w:szCs w:val="18"/>
                <w:lang w:val="tr-TR"/>
              </w:rPr>
            </w:pPr>
            <w:r w:rsidRPr="002F4642">
              <w:rPr>
                <w:color w:val="000000" w:themeColor="text1"/>
                <w:spacing w:val="-5"/>
                <w:sz w:val="18"/>
                <w:szCs w:val="18"/>
                <w:lang w:val="tr-TR"/>
              </w:rPr>
              <w:t>60</w:t>
            </w:r>
          </w:p>
        </w:tc>
      </w:tr>
      <w:tr w:rsidR="00E74510" w:rsidRPr="002F4642" w14:paraId="7BF1052E" w14:textId="77777777" w:rsidTr="00CA33B5">
        <w:trPr>
          <w:trHeight w:val="654"/>
        </w:trPr>
        <w:tc>
          <w:tcPr>
            <w:tcW w:w="987" w:type="dxa"/>
            <w:tcBorders>
              <w:top w:val="single" w:sz="4" w:space="0" w:color="000000"/>
              <w:left w:val="single" w:sz="4" w:space="0" w:color="000000"/>
              <w:bottom w:val="single" w:sz="4" w:space="0" w:color="000000"/>
              <w:right w:val="single" w:sz="4" w:space="0" w:color="000000"/>
            </w:tcBorders>
          </w:tcPr>
          <w:p w14:paraId="041F0418" w14:textId="77777777" w:rsidR="00E74510" w:rsidRPr="002F4642" w:rsidRDefault="00E74510" w:rsidP="00CA33B5">
            <w:pPr>
              <w:pStyle w:val="TableParagraph"/>
              <w:kinsoku w:val="0"/>
              <w:overflowPunct w:val="0"/>
              <w:ind w:left="0"/>
              <w:rPr>
                <w:color w:val="000000" w:themeColor="text1"/>
                <w:sz w:val="18"/>
                <w:szCs w:val="18"/>
                <w:lang w:val="tr-TR"/>
              </w:rPr>
            </w:pPr>
          </w:p>
          <w:p w14:paraId="34ECC032" w14:textId="77777777" w:rsidR="00E74510" w:rsidRPr="002F4642" w:rsidRDefault="00E74510" w:rsidP="00CA33B5">
            <w:pPr>
              <w:pStyle w:val="TableParagraph"/>
              <w:kinsoku w:val="0"/>
              <w:overflowPunct w:val="0"/>
              <w:spacing w:before="1"/>
              <w:ind w:left="96" w:right="85"/>
              <w:jc w:val="center"/>
              <w:rPr>
                <w:color w:val="000000" w:themeColor="text1"/>
                <w:spacing w:val="-2"/>
                <w:sz w:val="18"/>
                <w:szCs w:val="18"/>
                <w:lang w:val="tr-TR"/>
              </w:rPr>
            </w:pPr>
            <w:r w:rsidRPr="002F4642">
              <w:rPr>
                <w:color w:val="000000" w:themeColor="text1"/>
                <w:spacing w:val="-2"/>
                <w:sz w:val="18"/>
                <w:szCs w:val="18"/>
                <w:lang w:val="tr-TR"/>
              </w:rPr>
              <w:t>3.3.8</w:t>
            </w:r>
          </w:p>
        </w:tc>
        <w:tc>
          <w:tcPr>
            <w:tcW w:w="8011" w:type="dxa"/>
            <w:tcBorders>
              <w:top w:val="single" w:sz="4" w:space="0" w:color="000000"/>
              <w:left w:val="single" w:sz="4" w:space="0" w:color="000000"/>
              <w:bottom w:val="single" w:sz="4" w:space="0" w:color="000000"/>
              <w:right w:val="single" w:sz="4" w:space="0" w:color="000000"/>
            </w:tcBorders>
          </w:tcPr>
          <w:p w14:paraId="79960FD5" w14:textId="77777777" w:rsidR="00E74510" w:rsidRPr="002F4642" w:rsidRDefault="00E74510" w:rsidP="00CA33B5">
            <w:pPr>
              <w:pStyle w:val="TableParagraph"/>
              <w:kinsoku w:val="0"/>
              <w:overflowPunct w:val="0"/>
              <w:spacing w:before="1"/>
              <w:rPr>
                <w:color w:val="000000" w:themeColor="text1"/>
                <w:sz w:val="18"/>
                <w:szCs w:val="18"/>
                <w:lang w:val="tr-TR"/>
              </w:rPr>
            </w:pPr>
            <w:r w:rsidRPr="002F4642">
              <w:rPr>
                <w:color w:val="000000" w:themeColor="text1"/>
                <w:sz w:val="18"/>
                <w:szCs w:val="18"/>
                <w:lang w:val="tr-TR"/>
              </w:rPr>
              <w:t>BKCI</w:t>
            </w:r>
            <w:r w:rsidRPr="002F4642">
              <w:rPr>
                <w:color w:val="000000" w:themeColor="text1"/>
                <w:spacing w:val="-5"/>
                <w:sz w:val="18"/>
                <w:szCs w:val="18"/>
                <w:lang w:val="tr-TR"/>
              </w:rPr>
              <w:t xml:space="preserve"> </w:t>
            </w:r>
            <w:r w:rsidRPr="002F4642">
              <w:rPr>
                <w:color w:val="000000" w:themeColor="text1"/>
                <w:sz w:val="18"/>
                <w:szCs w:val="18"/>
                <w:lang w:val="tr-TR"/>
              </w:rPr>
              <w:t>kapsamı</w:t>
            </w:r>
            <w:r w:rsidRPr="002F4642">
              <w:rPr>
                <w:color w:val="000000" w:themeColor="text1"/>
                <w:spacing w:val="-5"/>
                <w:sz w:val="18"/>
                <w:szCs w:val="18"/>
                <w:lang w:val="tr-TR"/>
              </w:rPr>
              <w:t xml:space="preserve"> </w:t>
            </w:r>
            <w:r w:rsidRPr="002F4642">
              <w:rPr>
                <w:color w:val="000000" w:themeColor="text1"/>
                <w:sz w:val="18"/>
                <w:szCs w:val="18"/>
                <w:lang w:val="tr-TR"/>
              </w:rPr>
              <w:t>dışındaki</w:t>
            </w:r>
            <w:r w:rsidRPr="002F4642">
              <w:rPr>
                <w:color w:val="000000" w:themeColor="text1"/>
                <w:spacing w:val="-5"/>
                <w:sz w:val="18"/>
                <w:szCs w:val="18"/>
                <w:lang w:val="tr-TR"/>
              </w:rPr>
              <w:t xml:space="preserve"> </w:t>
            </w:r>
            <w:r w:rsidRPr="002F4642">
              <w:rPr>
                <w:color w:val="000000" w:themeColor="text1"/>
                <w:sz w:val="18"/>
                <w:szCs w:val="18"/>
                <w:lang w:val="tr-TR"/>
              </w:rPr>
              <w:t>uluslararası</w:t>
            </w:r>
            <w:r w:rsidRPr="002F4642">
              <w:rPr>
                <w:color w:val="000000" w:themeColor="text1"/>
                <w:spacing w:val="-6"/>
                <w:sz w:val="18"/>
                <w:szCs w:val="18"/>
                <w:lang w:val="tr-TR"/>
              </w:rPr>
              <w:t xml:space="preserve"> </w:t>
            </w:r>
            <w:r w:rsidRPr="002F4642">
              <w:rPr>
                <w:color w:val="000000" w:themeColor="text1"/>
                <w:sz w:val="18"/>
                <w:szCs w:val="18"/>
                <w:lang w:val="tr-TR"/>
              </w:rPr>
              <w:t>yayınevleri</w:t>
            </w:r>
            <w:r w:rsidRPr="002F4642">
              <w:rPr>
                <w:color w:val="000000" w:themeColor="text1"/>
                <w:spacing w:val="-5"/>
                <w:sz w:val="18"/>
                <w:szCs w:val="18"/>
                <w:lang w:val="tr-TR"/>
              </w:rPr>
              <w:t xml:space="preserve"> </w:t>
            </w:r>
            <w:r w:rsidRPr="002F4642">
              <w:rPr>
                <w:color w:val="000000" w:themeColor="text1"/>
                <w:sz w:val="18"/>
                <w:szCs w:val="18"/>
                <w:lang w:val="tr-TR"/>
              </w:rPr>
              <w:t>tarafından</w:t>
            </w:r>
            <w:r w:rsidRPr="002F4642">
              <w:rPr>
                <w:color w:val="000000" w:themeColor="text1"/>
                <w:spacing w:val="-8"/>
                <w:sz w:val="18"/>
                <w:szCs w:val="18"/>
                <w:lang w:val="tr-TR"/>
              </w:rPr>
              <w:t xml:space="preserve"> </w:t>
            </w:r>
            <w:r w:rsidRPr="002F4642">
              <w:rPr>
                <w:color w:val="000000" w:themeColor="text1"/>
                <w:sz w:val="18"/>
                <w:szCs w:val="18"/>
                <w:lang w:val="tr-TR"/>
              </w:rPr>
              <w:t>yayımlanan</w:t>
            </w:r>
            <w:r w:rsidRPr="002F4642">
              <w:rPr>
                <w:color w:val="000000" w:themeColor="text1"/>
                <w:spacing w:val="-7"/>
                <w:sz w:val="18"/>
                <w:szCs w:val="18"/>
                <w:lang w:val="tr-TR"/>
              </w:rPr>
              <w:t xml:space="preserve"> </w:t>
            </w:r>
            <w:r w:rsidRPr="002F4642">
              <w:rPr>
                <w:color w:val="000000" w:themeColor="text1"/>
                <w:sz w:val="18"/>
                <w:szCs w:val="18"/>
                <w:lang w:val="tr-TR"/>
              </w:rPr>
              <w:t>özgün</w:t>
            </w:r>
            <w:r w:rsidRPr="002F4642">
              <w:rPr>
                <w:color w:val="000000" w:themeColor="text1"/>
                <w:spacing w:val="-7"/>
                <w:sz w:val="18"/>
                <w:szCs w:val="18"/>
                <w:lang w:val="tr-TR"/>
              </w:rPr>
              <w:t xml:space="preserve"> </w:t>
            </w:r>
            <w:r w:rsidRPr="002F4642">
              <w:rPr>
                <w:color w:val="000000" w:themeColor="text1"/>
                <w:sz w:val="18"/>
                <w:szCs w:val="18"/>
                <w:lang w:val="tr-TR"/>
              </w:rPr>
              <w:t>bilimsel kitap editörlüğü</w:t>
            </w:r>
          </w:p>
          <w:p w14:paraId="0CEA5E23" w14:textId="77777777" w:rsidR="00E74510" w:rsidRPr="002F4642" w:rsidRDefault="00E74510" w:rsidP="00CA33B5">
            <w:pPr>
              <w:pStyle w:val="TableParagraph"/>
              <w:kinsoku w:val="0"/>
              <w:overflowPunct w:val="0"/>
              <w:spacing w:line="196" w:lineRule="exact"/>
              <w:rPr>
                <w:i/>
                <w:iCs/>
                <w:color w:val="000000" w:themeColor="text1"/>
                <w:spacing w:val="-2"/>
                <w:sz w:val="18"/>
                <w:szCs w:val="18"/>
                <w:lang w:val="tr-TR"/>
              </w:rPr>
            </w:pPr>
            <w:r w:rsidRPr="002F4642">
              <w:rPr>
                <w:i/>
                <w:iCs/>
                <w:color w:val="000000" w:themeColor="text1"/>
                <w:position w:val="6"/>
                <w:sz w:val="12"/>
                <w:szCs w:val="12"/>
                <w:lang w:val="tr-TR"/>
              </w:rPr>
              <w:t>*</w:t>
            </w:r>
            <w:r w:rsidRPr="002F4642">
              <w:rPr>
                <w:i/>
                <w:iCs/>
                <w:color w:val="000000" w:themeColor="text1"/>
                <w:spacing w:val="-1"/>
                <w:position w:val="6"/>
                <w:sz w:val="12"/>
                <w:szCs w:val="12"/>
                <w:lang w:val="tr-TR"/>
              </w:rPr>
              <w:t xml:space="preserve"> </w:t>
            </w:r>
            <w:r w:rsidRPr="002F4642">
              <w:rPr>
                <w:i/>
                <w:iCs/>
                <w:color w:val="000000" w:themeColor="text1"/>
                <w:sz w:val="18"/>
                <w:szCs w:val="18"/>
                <w:lang w:val="tr-TR"/>
              </w:rPr>
              <w:t>Azami</w:t>
            </w:r>
            <w:r w:rsidRPr="002F4642">
              <w:rPr>
                <w:i/>
                <w:iCs/>
                <w:color w:val="000000" w:themeColor="text1"/>
                <w:spacing w:val="-1"/>
                <w:sz w:val="18"/>
                <w:szCs w:val="18"/>
                <w:lang w:val="tr-TR"/>
              </w:rPr>
              <w:t xml:space="preserve"> </w:t>
            </w:r>
            <w:r w:rsidRPr="002F4642">
              <w:rPr>
                <w:i/>
                <w:iCs/>
                <w:color w:val="000000" w:themeColor="text1"/>
                <w:sz w:val="18"/>
                <w:szCs w:val="18"/>
                <w:lang w:val="tr-TR"/>
              </w:rPr>
              <w:t>60</w:t>
            </w:r>
            <w:r w:rsidRPr="002F4642">
              <w:rPr>
                <w:i/>
                <w:iCs/>
                <w:color w:val="000000" w:themeColor="text1"/>
                <w:spacing w:val="-3"/>
                <w:sz w:val="18"/>
                <w:szCs w:val="18"/>
                <w:lang w:val="tr-TR"/>
              </w:rPr>
              <w:t xml:space="preserve"> </w:t>
            </w:r>
            <w:r w:rsidRPr="002F4642">
              <w:rPr>
                <w:i/>
                <w:iCs/>
                <w:color w:val="000000" w:themeColor="text1"/>
                <w:sz w:val="18"/>
                <w:szCs w:val="18"/>
                <w:lang w:val="tr-TR"/>
              </w:rPr>
              <w:t>puan</w:t>
            </w:r>
            <w:r w:rsidRPr="002F4642">
              <w:rPr>
                <w:i/>
                <w:iCs/>
                <w:color w:val="000000" w:themeColor="text1"/>
                <w:spacing w:val="-4"/>
                <w:sz w:val="18"/>
                <w:szCs w:val="18"/>
                <w:lang w:val="tr-TR"/>
              </w:rPr>
              <w:t xml:space="preserve"> </w:t>
            </w:r>
            <w:r w:rsidRPr="002F4642">
              <w:rPr>
                <w:i/>
                <w:iCs/>
                <w:color w:val="000000" w:themeColor="text1"/>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162A0CA8" w14:textId="77777777" w:rsidR="00E74510" w:rsidRPr="002F4642" w:rsidRDefault="00E74510" w:rsidP="00CA33B5">
            <w:pPr>
              <w:pStyle w:val="TableParagraph"/>
              <w:kinsoku w:val="0"/>
              <w:overflowPunct w:val="0"/>
              <w:ind w:left="0"/>
              <w:rPr>
                <w:color w:val="000000" w:themeColor="text1"/>
                <w:sz w:val="18"/>
                <w:szCs w:val="18"/>
                <w:lang w:val="tr-TR"/>
              </w:rPr>
            </w:pPr>
          </w:p>
          <w:p w14:paraId="66343563" w14:textId="77777777" w:rsidR="00E74510" w:rsidRPr="002F4642" w:rsidRDefault="00E74510" w:rsidP="00CA33B5">
            <w:pPr>
              <w:pStyle w:val="TableParagraph"/>
              <w:kinsoku w:val="0"/>
              <w:overflowPunct w:val="0"/>
              <w:spacing w:before="1"/>
              <w:ind w:left="59" w:right="48"/>
              <w:jc w:val="center"/>
              <w:rPr>
                <w:color w:val="000000" w:themeColor="text1"/>
                <w:spacing w:val="-5"/>
                <w:sz w:val="18"/>
                <w:szCs w:val="18"/>
                <w:lang w:val="tr-TR"/>
              </w:rPr>
            </w:pPr>
            <w:r w:rsidRPr="002F4642">
              <w:rPr>
                <w:color w:val="000000" w:themeColor="text1"/>
                <w:spacing w:val="-5"/>
                <w:sz w:val="18"/>
                <w:szCs w:val="18"/>
                <w:lang w:val="tr-TR"/>
              </w:rPr>
              <w:t>30</w:t>
            </w:r>
          </w:p>
        </w:tc>
      </w:tr>
    </w:tbl>
    <w:p w14:paraId="6860BD54" w14:textId="77777777" w:rsidR="00E74510" w:rsidRPr="002F4642" w:rsidRDefault="00E74510" w:rsidP="00E74510">
      <w:pPr>
        <w:rPr>
          <w:color w:val="000000" w:themeColor="text1"/>
          <w:sz w:val="11"/>
          <w:szCs w:val="11"/>
          <w:lang w:val="tr-TR"/>
        </w:rPr>
        <w:sectPr w:rsidR="00E74510" w:rsidRPr="002F4642">
          <w:pgSz w:w="11910" w:h="16840"/>
          <w:pgMar w:top="1380" w:right="980" w:bottom="1657" w:left="980" w:header="708" w:footer="708" w:gutter="0"/>
          <w:cols w:space="708"/>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987"/>
        <w:gridCol w:w="8011"/>
        <w:gridCol w:w="721"/>
      </w:tblGrid>
      <w:tr w:rsidR="002F4642" w:rsidRPr="002F4642" w14:paraId="7985E2AB" w14:textId="77777777" w:rsidTr="00CA33B5">
        <w:trPr>
          <w:trHeight w:val="439"/>
        </w:trPr>
        <w:tc>
          <w:tcPr>
            <w:tcW w:w="987" w:type="dxa"/>
            <w:tcBorders>
              <w:top w:val="single" w:sz="4" w:space="0" w:color="000000"/>
              <w:left w:val="single" w:sz="4" w:space="0" w:color="000000"/>
              <w:bottom w:val="single" w:sz="4" w:space="0" w:color="000000"/>
              <w:right w:val="single" w:sz="4" w:space="0" w:color="000000"/>
            </w:tcBorders>
          </w:tcPr>
          <w:p w14:paraId="624C3706" w14:textId="77777777" w:rsidR="00E74510" w:rsidRPr="002F4642" w:rsidRDefault="00E74510" w:rsidP="00CA33B5">
            <w:pPr>
              <w:pStyle w:val="TableParagraph"/>
              <w:kinsoku w:val="0"/>
              <w:overflowPunct w:val="0"/>
              <w:spacing w:before="112"/>
              <w:ind w:left="96" w:right="85"/>
              <w:jc w:val="center"/>
              <w:rPr>
                <w:color w:val="000000" w:themeColor="text1"/>
                <w:spacing w:val="-2"/>
                <w:sz w:val="18"/>
                <w:szCs w:val="18"/>
                <w:lang w:val="tr-TR"/>
              </w:rPr>
            </w:pPr>
            <w:r w:rsidRPr="002F4642">
              <w:rPr>
                <w:color w:val="000000" w:themeColor="text1"/>
                <w:spacing w:val="-2"/>
                <w:sz w:val="18"/>
                <w:szCs w:val="18"/>
                <w:lang w:val="tr-TR"/>
              </w:rPr>
              <w:lastRenderedPageBreak/>
              <w:t>3.3.9</w:t>
            </w:r>
          </w:p>
        </w:tc>
        <w:tc>
          <w:tcPr>
            <w:tcW w:w="8011" w:type="dxa"/>
            <w:tcBorders>
              <w:top w:val="single" w:sz="4" w:space="0" w:color="000000"/>
              <w:left w:val="single" w:sz="4" w:space="0" w:color="000000"/>
              <w:bottom w:val="single" w:sz="4" w:space="0" w:color="000000"/>
              <w:right w:val="single" w:sz="4" w:space="0" w:color="000000"/>
            </w:tcBorders>
          </w:tcPr>
          <w:p w14:paraId="20E7D685" w14:textId="77777777" w:rsidR="00E74510" w:rsidRPr="002F4642" w:rsidRDefault="00E74510" w:rsidP="00CA33B5">
            <w:pPr>
              <w:pStyle w:val="TableParagraph"/>
              <w:kinsoku w:val="0"/>
              <w:overflowPunct w:val="0"/>
              <w:spacing w:line="220" w:lineRule="atLeast"/>
              <w:rPr>
                <w:color w:val="000000" w:themeColor="text1"/>
                <w:sz w:val="18"/>
                <w:szCs w:val="18"/>
                <w:lang w:val="tr-TR"/>
              </w:rPr>
            </w:pPr>
            <w:r w:rsidRPr="002F4642">
              <w:rPr>
                <w:color w:val="000000" w:themeColor="text1"/>
                <w:sz w:val="18"/>
                <w:szCs w:val="18"/>
                <w:lang w:val="tr-TR"/>
              </w:rPr>
              <w:t>Uluslararası</w:t>
            </w:r>
            <w:r w:rsidRPr="002F4642">
              <w:rPr>
                <w:color w:val="000000" w:themeColor="text1"/>
                <w:spacing w:val="-6"/>
                <w:sz w:val="18"/>
                <w:szCs w:val="18"/>
                <w:lang w:val="tr-TR"/>
              </w:rPr>
              <w:t xml:space="preserve"> </w:t>
            </w:r>
            <w:r w:rsidRPr="002F4642">
              <w:rPr>
                <w:color w:val="000000" w:themeColor="text1"/>
                <w:sz w:val="18"/>
                <w:szCs w:val="18"/>
                <w:lang w:val="tr-TR"/>
              </w:rPr>
              <w:t>yayınevleri</w:t>
            </w:r>
            <w:r w:rsidRPr="002F4642">
              <w:rPr>
                <w:color w:val="000000" w:themeColor="text1"/>
                <w:spacing w:val="-6"/>
                <w:sz w:val="18"/>
                <w:szCs w:val="18"/>
                <w:lang w:val="tr-TR"/>
              </w:rPr>
              <w:t xml:space="preserve"> </w:t>
            </w:r>
            <w:r w:rsidRPr="002F4642">
              <w:rPr>
                <w:color w:val="000000" w:themeColor="text1"/>
                <w:sz w:val="18"/>
                <w:szCs w:val="18"/>
                <w:lang w:val="tr-TR"/>
              </w:rPr>
              <w:t>tarafından</w:t>
            </w:r>
            <w:r w:rsidRPr="002F4642">
              <w:rPr>
                <w:color w:val="000000" w:themeColor="text1"/>
                <w:spacing w:val="-8"/>
                <w:sz w:val="18"/>
                <w:szCs w:val="18"/>
                <w:lang w:val="tr-TR"/>
              </w:rPr>
              <w:t xml:space="preserve"> </w:t>
            </w:r>
            <w:r w:rsidRPr="002F4642">
              <w:rPr>
                <w:color w:val="000000" w:themeColor="text1"/>
                <w:sz w:val="18"/>
                <w:szCs w:val="18"/>
                <w:lang w:val="tr-TR"/>
              </w:rPr>
              <w:t>yayımlanan</w:t>
            </w:r>
            <w:r w:rsidRPr="002F4642">
              <w:rPr>
                <w:color w:val="000000" w:themeColor="text1"/>
                <w:spacing w:val="-8"/>
                <w:sz w:val="18"/>
                <w:szCs w:val="18"/>
                <w:lang w:val="tr-TR"/>
              </w:rPr>
              <w:t xml:space="preserve"> </w:t>
            </w:r>
            <w:r w:rsidRPr="002F4642">
              <w:rPr>
                <w:color w:val="000000" w:themeColor="text1"/>
                <w:sz w:val="18"/>
                <w:szCs w:val="18"/>
                <w:lang w:val="tr-TR"/>
              </w:rPr>
              <w:t>özgün</w:t>
            </w:r>
            <w:r w:rsidRPr="002F4642">
              <w:rPr>
                <w:color w:val="000000" w:themeColor="text1"/>
                <w:spacing w:val="-6"/>
                <w:sz w:val="18"/>
                <w:szCs w:val="18"/>
                <w:lang w:val="tr-TR"/>
              </w:rPr>
              <w:t xml:space="preserve"> </w:t>
            </w:r>
            <w:r w:rsidRPr="002F4642">
              <w:rPr>
                <w:color w:val="000000" w:themeColor="text1"/>
                <w:sz w:val="18"/>
                <w:szCs w:val="18"/>
                <w:lang w:val="tr-TR"/>
              </w:rPr>
              <w:t>bilimsel</w:t>
            </w:r>
            <w:r w:rsidRPr="002F4642">
              <w:rPr>
                <w:color w:val="000000" w:themeColor="text1"/>
                <w:spacing w:val="-6"/>
                <w:sz w:val="18"/>
                <w:szCs w:val="18"/>
                <w:lang w:val="tr-TR"/>
              </w:rPr>
              <w:t xml:space="preserve"> </w:t>
            </w:r>
            <w:r w:rsidRPr="002F4642">
              <w:rPr>
                <w:color w:val="000000" w:themeColor="text1"/>
                <w:sz w:val="18"/>
                <w:szCs w:val="18"/>
                <w:lang w:val="tr-TR"/>
              </w:rPr>
              <w:t>kitabın</w:t>
            </w:r>
            <w:r w:rsidRPr="002F4642">
              <w:rPr>
                <w:color w:val="000000" w:themeColor="text1"/>
                <w:spacing w:val="-7"/>
                <w:sz w:val="18"/>
                <w:szCs w:val="18"/>
                <w:lang w:val="tr-TR"/>
              </w:rPr>
              <w:t xml:space="preserve"> </w:t>
            </w:r>
            <w:r w:rsidRPr="002F4642">
              <w:rPr>
                <w:color w:val="000000" w:themeColor="text1"/>
                <w:sz w:val="18"/>
                <w:szCs w:val="18"/>
                <w:lang w:val="tr-TR"/>
              </w:rPr>
              <w:t>yayımlanmış Türkçe çevirisi</w:t>
            </w:r>
          </w:p>
        </w:tc>
        <w:tc>
          <w:tcPr>
            <w:tcW w:w="721" w:type="dxa"/>
            <w:tcBorders>
              <w:top w:val="single" w:sz="4" w:space="0" w:color="000000"/>
              <w:left w:val="single" w:sz="4" w:space="0" w:color="000000"/>
              <w:bottom w:val="single" w:sz="4" w:space="0" w:color="000000"/>
              <w:right w:val="single" w:sz="4" w:space="0" w:color="000000"/>
            </w:tcBorders>
          </w:tcPr>
          <w:p w14:paraId="791D7106" w14:textId="77777777" w:rsidR="00E74510" w:rsidRPr="002F4642" w:rsidRDefault="00E74510" w:rsidP="00CA33B5">
            <w:pPr>
              <w:pStyle w:val="TableParagraph"/>
              <w:kinsoku w:val="0"/>
              <w:overflowPunct w:val="0"/>
              <w:spacing w:before="112"/>
              <w:ind w:left="59" w:right="48"/>
              <w:jc w:val="center"/>
              <w:rPr>
                <w:color w:val="000000" w:themeColor="text1"/>
                <w:spacing w:val="-5"/>
                <w:sz w:val="18"/>
                <w:szCs w:val="18"/>
                <w:lang w:val="tr-TR"/>
              </w:rPr>
            </w:pPr>
            <w:r w:rsidRPr="002F4642">
              <w:rPr>
                <w:color w:val="000000" w:themeColor="text1"/>
                <w:spacing w:val="-5"/>
                <w:sz w:val="18"/>
                <w:szCs w:val="18"/>
                <w:lang w:val="tr-TR"/>
              </w:rPr>
              <w:t>40</w:t>
            </w:r>
          </w:p>
        </w:tc>
      </w:tr>
      <w:tr w:rsidR="002F4642" w:rsidRPr="002F4642" w14:paraId="31073E50" w14:textId="77777777" w:rsidTr="00CA33B5">
        <w:trPr>
          <w:trHeight w:val="435"/>
        </w:trPr>
        <w:tc>
          <w:tcPr>
            <w:tcW w:w="987" w:type="dxa"/>
            <w:tcBorders>
              <w:top w:val="single" w:sz="4" w:space="0" w:color="000000"/>
              <w:left w:val="single" w:sz="4" w:space="0" w:color="000000"/>
              <w:bottom w:val="single" w:sz="4" w:space="0" w:color="000000"/>
              <w:right w:val="single" w:sz="4" w:space="0" w:color="000000"/>
            </w:tcBorders>
          </w:tcPr>
          <w:p w14:paraId="2055C51E"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3.3.10</w:t>
            </w:r>
          </w:p>
        </w:tc>
        <w:tc>
          <w:tcPr>
            <w:tcW w:w="8011" w:type="dxa"/>
            <w:tcBorders>
              <w:top w:val="single" w:sz="4" w:space="0" w:color="000000"/>
              <w:left w:val="single" w:sz="4" w:space="0" w:color="000000"/>
              <w:bottom w:val="single" w:sz="4" w:space="0" w:color="000000"/>
              <w:right w:val="single" w:sz="4" w:space="0" w:color="000000"/>
            </w:tcBorders>
          </w:tcPr>
          <w:p w14:paraId="1577C147"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Uluslararası</w:t>
            </w:r>
            <w:r w:rsidRPr="002F4642">
              <w:rPr>
                <w:color w:val="000000" w:themeColor="text1"/>
                <w:spacing w:val="-7"/>
                <w:sz w:val="18"/>
                <w:szCs w:val="18"/>
                <w:lang w:val="tr-TR"/>
              </w:rPr>
              <w:t xml:space="preserve"> </w:t>
            </w:r>
            <w:r w:rsidRPr="002F4642">
              <w:rPr>
                <w:color w:val="000000" w:themeColor="text1"/>
                <w:sz w:val="18"/>
                <w:szCs w:val="18"/>
                <w:lang w:val="tr-TR"/>
              </w:rPr>
              <w:t>yayınevleri</w:t>
            </w:r>
            <w:r w:rsidRPr="002F4642">
              <w:rPr>
                <w:color w:val="000000" w:themeColor="text1"/>
                <w:spacing w:val="-6"/>
                <w:sz w:val="18"/>
                <w:szCs w:val="18"/>
                <w:lang w:val="tr-TR"/>
              </w:rPr>
              <w:t xml:space="preserve"> </w:t>
            </w:r>
            <w:r w:rsidRPr="002F4642">
              <w:rPr>
                <w:color w:val="000000" w:themeColor="text1"/>
                <w:sz w:val="18"/>
                <w:szCs w:val="18"/>
                <w:lang w:val="tr-TR"/>
              </w:rPr>
              <w:t>tarafından</w:t>
            </w:r>
            <w:r w:rsidRPr="002F4642">
              <w:rPr>
                <w:color w:val="000000" w:themeColor="text1"/>
                <w:spacing w:val="-9"/>
                <w:sz w:val="18"/>
                <w:szCs w:val="18"/>
                <w:lang w:val="tr-TR"/>
              </w:rPr>
              <w:t xml:space="preserve"> </w:t>
            </w:r>
            <w:r w:rsidRPr="002F4642">
              <w:rPr>
                <w:color w:val="000000" w:themeColor="text1"/>
                <w:sz w:val="18"/>
                <w:szCs w:val="18"/>
                <w:lang w:val="tr-TR"/>
              </w:rPr>
              <w:t>yayımlanan</w:t>
            </w:r>
            <w:r w:rsidRPr="002F4642">
              <w:rPr>
                <w:color w:val="000000" w:themeColor="text1"/>
                <w:spacing w:val="-9"/>
                <w:sz w:val="18"/>
                <w:szCs w:val="18"/>
                <w:lang w:val="tr-TR"/>
              </w:rPr>
              <w:t xml:space="preserve"> </w:t>
            </w:r>
            <w:r w:rsidRPr="002F4642">
              <w:rPr>
                <w:color w:val="000000" w:themeColor="text1"/>
                <w:sz w:val="18"/>
                <w:szCs w:val="18"/>
                <w:lang w:val="tr-TR"/>
              </w:rPr>
              <w:t>özgün</w:t>
            </w:r>
            <w:r w:rsidRPr="002F4642">
              <w:rPr>
                <w:color w:val="000000" w:themeColor="text1"/>
                <w:spacing w:val="-6"/>
                <w:sz w:val="18"/>
                <w:szCs w:val="18"/>
                <w:lang w:val="tr-TR"/>
              </w:rPr>
              <w:t xml:space="preserve"> </w:t>
            </w:r>
            <w:r w:rsidRPr="002F4642">
              <w:rPr>
                <w:color w:val="000000" w:themeColor="text1"/>
                <w:sz w:val="18"/>
                <w:szCs w:val="18"/>
                <w:lang w:val="tr-TR"/>
              </w:rPr>
              <w:t>bilimsel</w:t>
            </w:r>
            <w:r w:rsidRPr="002F4642">
              <w:rPr>
                <w:color w:val="000000" w:themeColor="text1"/>
                <w:spacing w:val="-6"/>
                <w:sz w:val="18"/>
                <w:szCs w:val="18"/>
                <w:lang w:val="tr-TR"/>
              </w:rPr>
              <w:t xml:space="preserve"> </w:t>
            </w:r>
            <w:r w:rsidRPr="002F4642">
              <w:rPr>
                <w:color w:val="000000" w:themeColor="text1"/>
                <w:sz w:val="18"/>
                <w:szCs w:val="18"/>
                <w:lang w:val="tr-TR"/>
              </w:rPr>
              <w:t>kitap</w:t>
            </w:r>
            <w:r w:rsidRPr="002F4642">
              <w:rPr>
                <w:color w:val="000000" w:themeColor="text1"/>
                <w:spacing w:val="-7"/>
                <w:sz w:val="18"/>
                <w:szCs w:val="18"/>
                <w:lang w:val="tr-TR"/>
              </w:rPr>
              <w:t xml:space="preserve"> </w:t>
            </w:r>
            <w:r w:rsidRPr="002F4642">
              <w:rPr>
                <w:color w:val="000000" w:themeColor="text1"/>
                <w:sz w:val="18"/>
                <w:szCs w:val="18"/>
                <w:lang w:val="tr-TR"/>
              </w:rPr>
              <w:t>bölümünün yayımlanmış Türkçe çevirisi</w:t>
            </w:r>
          </w:p>
        </w:tc>
        <w:tc>
          <w:tcPr>
            <w:tcW w:w="721" w:type="dxa"/>
            <w:tcBorders>
              <w:top w:val="single" w:sz="4" w:space="0" w:color="000000"/>
              <w:left w:val="single" w:sz="4" w:space="0" w:color="000000"/>
              <w:bottom w:val="single" w:sz="4" w:space="0" w:color="000000"/>
              <w:right w:val="single" w:sz="4" w:space="0" w:color="000000"/>
            </w:tcBorders>
          </w:tcPr>
          <w:p w14:paraId="2E3E8F2B" w14:textId="77777777" w:rsidR="00E74510" w:rsidRPr="002F4642" w:rsidRDefault="00E74510" w:rsidP="00CA33B5">
            <w:pPr>
              <w:pStyle w:val="TableParagraph"/>
              <w:kinsoku w:val="0"/>
              <w:overflowPunct w:val="0"/>
              <w:spacing w:before="111"/>
              <w:ind w:left="59" w:right="48"/>
              <w:jc w:val="center"/>
              <w:rPr>
                <w:color w:val="000000" w:themeColor="text1"/>
                <w:spacing w:val="-5"/>
                <w:sz w:val="18"/>
                <w:szCs w:val="18"/>
                <w:lang w:val="tr-TR"/>
              </w:rPr>
            </w:pPr>
            <w:r w:rsidRPr="002F4642">
              <w:rPr>
                <w:color w:val="000000" w:themeColor="text1"/>
                <w:spacing w:val="-5"/>
                <w:sz w:val="18"/>
                <w:szCs w:val="18"/>
                <w:lang w:val="tr-TR"/>
              </w:rPr>
              <w:t>20</w:t>
            </w:r>
          </w:p>
        </w:tc>
      </w:tr>
      <w:tr w:rsidR="002F4642" w:rsidRPr="002F4642" w14:paraId="1DE0F82B" w14:textId="77777777" w:rsidTr="00CA33B5">
        <w:trPr>
          <w:trHeight w:val="290"/>
        </w:trPr>
        <w:tc>
          <w:tcPr>
            <w:tcW w:w="987" w:type="dxa"/>
            <w:tcBorders>
              <w:top w:val="single" w:sz="4" w:space="0" w:color="000000"/>
              <w:left w:val="single" w:sz="4" w:space="0" w:color="000000"/>
              <w:bottom w:val="single" w:sz="4" w:space="0" w:color="000000"/>
              <w:right w:val="single" w:sz="4" w:space="0" w:color="000000"/>
            </w:tcBorders>
          </w:tcPr>
          <w:p w14:paraId="7DEE46CB" w14:textId="77777777" w:rsidR="00E74510" w:rsidRPr="002F4642" w:rsidRDefault="00E74510" w:rsidP="00CA33B5">
            <w:pPr>
              <w:pStyle w:val="TableParagraph"/>
              <w:kinsoku w:val="0"/>
              <w:overflowPunct w:val="0"/>
              <w:spacing w:before="37"/>
              <w:ind w:left="96" w:right="85"/>
              <w:jc w:val="center"/>
              <w:rPr>
                <w:color w:val="000000" w:themeColor="text1"/>
                <w:spacing w:val="-2"/>
                <w:sz w:val="18"/>
                <w:szCs w:val="18"/>
                <w:lang w:val="tr-TR"/>
              </w:rPr>
            </w:pPr>
            <w:r w:rsidRPr="002F4642">
              <w:rPr>
                <w:color w:val="000000" w:themeColor="text1"/>
                <w:spacing w:val="-2"/>
                <w:sz w:val="18"/>
                <w:szCs w:val="18"/>
                <w:lang w:val="tr-TR"/>
              </w:rPr>
              <w:t>3.3.11</w:t>
            </w:r>
          </w:p>
        </w:tc>
        <w:tc>
          <w:tcPr>
            <w:tcW w:w="8011" w:type="dxa"/>
            <w:tcBorders>
              <w:top w:val="single" w:sz="4" w:space="0" w:color="000000"/>
              <w:left w:val="single" w:sz="4" w:space="0" w:color="000000"/>
              <w:bottom w:val="single" w:sz="4" w:space="0" w:color="000000"/>
              <w:right w:val="single" w:sz="4" w:space="0" w:color="000000"/>
            </w:tcBorders>
          </w:tcPr>
          <w:p w14:paraId="391EE1BE" w14:textId="77777777" w:rsidR="00E74510" w:rsidRPr="002F4642" w:rsidRDefault="00E74510" w:rsidP="00CA33B5">
            <w:pPr>
              <w:pStyle w:val="TableParagraph"/>
              <w:kinsoku w:val="0"/>
              <w:overflowPunct w:val="0"/>
              <w:spacing w:before="37"/>
              <w:rPr>
                <w:color w:val="000000" w:themeColor="text1"/>
                <w:spacing w:val="-2"/>
                <w:sz w:val="18"/>
                <w:szCs w:val="18"/>
                <w:lang w:val="tr-TR"/>
              </w:rPr>
            </w:pPr>
            <w:r w:rsidRPr="002F4642">
              <w:rPr>
                <w:color w:val="000000" w:themeColor="text1"/>
                <w:sz w:val="18"/>
                <w:szCs w:val="18"/>
                <w:lang w:val="tr-TR"/>
              </w:rPr>
              <w:t>Ulusal</w:t>
            </w:r>
            <w:r w:rsidRPr="002F4642">
              <w:rPr>
                <w:color w:val="000000" w:themeColor="text1"/>
                <w:spacing w:val="-4"/>
                <w:sz w:val="18"/>
                <w:szCs w:val="18"/>
                <w:lang w:val="tr-TR"/>
              </w:rPr>
              <w:t xml:space="preserve"> </w:t>
            </w:r>
            <w:r w:rsidRPr="002F4642">
              <w:rPr>
                <w:color w:val="000000" w:themeColor="text1"/>
                <w:sz w:val="18"/>
                <w:szCs w:val="18"/>
                <w:lang w:val="tr-TR"/>
              </w:rPr>
              <w:t>yayınevleri</w:t>
            </w:r>
            <w:r w:rsidRPr="002F4642">
              <w:rPr>
                <w:color w:val="000000" w:themeColor="text1"/>
                <w:spacing w:val="-3"/>
                <w:sz w:val="18"/>
                <w:szCs w:val="18"/>
                <w:lang w:val="tr-TR"/>
              </w:rPr>
              <w:t xml:space="preserve"> </w:t>
            </w:r>
            <w:r w:rsidRPr="002F4642">
              <w:rPr>
                <w:color w:val="000000" w:themeColor="text1"/>
                <w:sz w:val="18"/>
                <w:szCs w:val="18"/>
                <w:lang w:val="tr-TR"/>
              </w:rPr>
              <w:t>tarafından</w:t>
            </w:r>
            <w:r w:rsidRPr="002F4642">
              <w:rPr>
                <w:color w:val="000000" w:themeColor="text1"/>
                <w:spacing w:val="-6"/>
                <w:sz w:val="18"/>
                <w:szCs w:val="18"/>
                <w:lang w:val="tr-TR"/>
              </w:rPr>
              <w:t xml:space="preserve"> </w:t>
            </w:r>
            <w:r w:rsidRPr="002F4642">
              <w:rPr>
                <w:color w:val="000000" w:themeColor="text1"/>
                <w:sz w:val="18"/>
                <w:szCs w:val="18"/>
                <w:lang w:val="tr-TR"/>
              </w:rPr>
              <w:t>yayımlanan</w:t>
            </w:r>
            <w:r w:rsidRPr="002F4642">
              <w:rPr>
                <w:color w:val="000000" w:themeColor="text1"/>
                <w:spacing w:val="-5"/>
                <w:sz w:val="18"/>
                <w:szCs w:val="18"/>
                <w:lang w:val="tr-TR"/>
              </w:rPr>
              <w:t xml:space="preserve"> </w:t>
            </w:r>
            <w:r w:rsidRPr="002F4642">
              <w:rPr>
                <w:color w:val="000000" w:themeColor="text1"/>
                <w:sz w:val="18"/>
                <w:szCs w:val="18"/>
                <w:lang w:val="tr-TR"/>
              </w:rPr>
              <w:t>özgün</w:t>
            </w:r>
            <w:r w:rsidRPr="002F4642">
              <w:rPr>
                <w:color w:val="000000" w:themeColor="text1"/>
                <w:spacing w:val="-5"/>
                <w:sz w:val="18"/>
                <w:szCs w:val="18"/>
                <w:lang w:val="tr-TR"/>
              </w:rPr>
              <w:t xml:space="preserve"> </w:t>
            </w:r>
            <w:r w:rsidRPr="002F4642">
              <w:rPr>
                <w:color w:val="000000" w:themeColor="text1"/>
                <w:sz w:val="18"/>
                <w:szCs w:val="18"/>
                <w:lang w:val="tr-TR"/>
              </w:rPr>
              <w:t>bilimsel</w:t>
            </w:r>
            <w:r w:rsidRPr="002F4642">
              <w:rPr>
                <w:color w:val="000000" w:themeColor="text1"/>
                <w:spacing w:val="-3"/>
                <w:sz w:val="18"/>
                <w:szCs w:val="18"/>
                <w:lang w:val="tr-TR"/>
              </w:rPr>
              <w:t xml:space="preserve"> </w:t>
            </w:r>
            <w:r w:rsidRPr="002F4642">
              <w:rPr>
                <w:color w:val="000000" w:themeColor="text1"/>
                <w:sz w:val="18"/>
                <w:szCs w:val="18"/>
                <w:lang w:val="tr-TR"/>
              </w:rPr>
              <w:t>kitap</w:t>
            </w:r>
            <w:r w:rsidRPr="002F4642">
              <w:rPr>
                <w:color w:val="000000" w:themeColor="text1"/>
                <w:spacing w:val="-2"/>
                <w:sz w:val="18"/>
                <w:szCs w:val="18"/>
                <w:lang w:val="tr-TR"/>
              </w:rPr>
              <w:t xml:space="preserve"> yazarlığı</w:t>
            </w:r>
          </w:p>
        </w:tc>
        <w:tc>
          <w:tcPr>
            <w:tcW w:w="721" w:type="dxa"/>
            <w:tcBorders>
              <w:top w:val="single" w:sz="4" w:space="0" w:color="000000"/>
              <w:left w:val="single" w:sz="4" w:space="0" w:color="000000"/>
              <w:bottom w:val="single" w:sz="4" w:space="0" w:color="000000"/>
              <w:right w:val="single" w:sz="4" w:space="0" w:color="000000"/>
            </w:tcBorders>
          </w:tcPr>
          <w:p w14:paraId="70C70392" w14:textId="77777777" w:rsidR="00E74510" w:rsidRPr="002F4642" w:rsidRDefault="00E74510" w:rsidP="00CA33B5">
            <w:pPr>
              <w:pStyle w:val="TableParagraph"/>
              <w:kinsoku w:val="0"/>
              <w:overflowPunct w:val="0"/>
              <w:spacing w:before="37"/>
              <w:ind w:left="59" w:right="48"/>
              <w:jc w:val="center"/>
              <w:rPr>
                <w:color w:val="000000" w:themeColor="text1"/>
                <w:spacing w:val="-5"/>
                <w:sz w:val="18"/>
                <w:szCs w:val="18"/>
                <w:lang w:val="tr-TR"/>
              </w:rPr>
            </w:pPr>
            <w:r w:rsidRPr="002F4642">
              <w:rPr>
                <w:color w:val="000000" w:themeColor="text1"/>
                <w:spacing w:val="-5"/>
                <w:sz w:val="18"/>
                <w:szCs w:val="18"/>
                <w:lang w:val="tr-TR"/>
              </w:rPr>
              <w:t>40</w:t>
            </w:r>
          </w:p>
        </w:tc>
      </w:tr>
      <w:tr w:rsidR="002F4642" w:rsidRPr="002F4642" w14:paraId="79EEBA3B"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5A9D5479" w14:textId="77777777" w:rsidR="00E74510" w:rsidRPr="002F4642" w:rsidRDefault="00E74510" w:rsidP="00CA33B5">
            <w:pPr>
              <w:pStyle w:val="TableParagraph"/>
              <w:kinsoku w:val="0"/>
              <w:overflowPunct w:val="0"/>
              <w:spacing w:before="109"/>
              <w:ind w:left="96" w:right="85"/>
              <w:jc w:val="center"/>
              <w:rPr>
                <w:color w:val="000000" w:themeColor="text1"/>
                <w:spacing w:val="-2"/>
                <w:sz w:val="18"/>
                <w:szCs w:val="18"/>
                <w:lang w:val="tr-TR"/>
              </w:rPr>
            </w:pPr>
            <w:r w:rsidRPr="002F4642">
              <w:rPr>
                <w:color w:val="000000" w:themeColor="text1"/>
                <w:spacing w:val="-2"/>
                <w:sz w:val="18"/>
                <w:szCs w:val="18"/>
                <w:lang w:val="tr-TR"/>
              </w:rPr>
              <w:t>3.3.12</w:t>
            </w:r>
          </w:p>
        </w:tc>
        <w:tc>
          <w:tcPr>
            <w:tcW w:w="8011" w:type="dxa"/>
            <w:tcBorders>
              <w:top w:val="single" w:sz="4" w:space="0" w:color="000000"/>
              <w:left w:val="single" w:sz="4" w:space="0" w:color="000000"/>
              <w:bottom w:val="single" w:sz="4" w:space="0" w:color="000000"/>
              <w:right w:val="single" w:sz="4" w:space="0" w:color="000000"/>
            </w:tcBorders>
          </w:tcPr>
          <w:p w14:paraId="60BE9167" w14:textId="77777777" w:rsidR="00E74510" w:rsidRPr="002F4642" w:rsidRDefault="00E74510" w:rsidP="00CA33B5">
            <w:pPr>
              <w:pStyle w:val="TableParagraph"/>
              <w:kinsoku w:val="0"/>
              <w:overflowPunct w:val="0"/>
              <w:spacing w:before="1" w:line="219" w:lineRule="exact"/>
              <w:rPr>
                <w:color w:val="000000" w:themeColor="text1"/>
                <w:spacing w:val="-2"/>
                <w:sz w:val="18"/>
                <w:szCs w:val="18"/>
                <w:lang w:val="tr-TR"/>
              </w:rPr>
            </w:pPr>
            <w:r w:rsidRPr="002F4642">
              <w:rPr>
                <w:color w:val="000000" w:themeColor="text1"/>
                <w:sz w:val="18"/>
                <w:szCs w:val="18"/>
                <w:lang w:val="tr-TR"/>
              </w:rPr>
              <w:t>Ulusal</w:t>
            </w:r>
            <w:r w:rsidRPr="002F4642">
              <w:rPr>
                <w:color w:val="000000" w:themeColor="text1"/>
                <w:spacing w:val="-6"/>
                <w:sz w:val="18"/>
                <w:szCs w:val="18"/>
                <w:lang w:val="tr-TR"/>
              </w:rPr>
              <w:t xml:space="preserve"> </w:t>
            </w:r>
            <w:r w:rsidRPr="002F4642">
              <w:rPr>
                <w:color w:val="000000" w:themeColor="text1"/>
                <w:sz w:val="18"/>
                <w:szCs w:val="18"/>
                <w:lang w:val="tr-TR"/>
              </w:rPr>
              <w:t>yayınevleri</w:t>
            </w:r>
            <w:r w:rsidRPr="002F4642">
              <w:rPr>
                <w:color w:val="000000" w:themeColor="text1"/>
                <w:spacing w:val="-3"/>
                <w:sz w:val="18"/>
                <w:szCs w:val="18"/>
                <w:lang w:val="tr-TR"/>
              </w:rPr>
              <w:t xml:space="preserve"> </w:t>
            </w:r>
            <w:r w:rsidRPr="002F4642">
              <w:rPr>
                <w:color w:val="000000" w:themeColor="text1"/>
                <w:sz w:val="18"/>
                <w:szCs w:val="18"/>
                <w:lang w:val="tr-TR"/>
              </w:rPr>
              <w:t>tarafından</w:t>
            </w:r>
            <w:r w:rsidRPr="002F4642">
              <w:rPr>
                <w:color w:val="000000" w:themeColor="text1"/>
                <w:spacing w:val="-5"/>
                <w:sz w:val="18"/>
                <w:szCs w:val="18"/>
                <w:lang w:val="tr-TR"/>
              </w:rPr>
              <w:t xml:space="preserve"> </w:t>
            </w:r>
            <w:r w:rsidRPr="002F4642">
              <w:rPr>
                <w:color w:val="000000" w:themeColor="text1"/>
                <w:sz w:val="18"/>
                <w:szCs w:val="18"/>
                <w:lang w:val="tr-TR"/>
              </w:rPr>
              <w:t>yayımlanan</w:t>
            </w:r>
            <w:r w:rsidRPr="002F4642">
              <w:rPr>
                <w:color w:val="000000" w:themeColor="text1"/>
                <w:spacing w:val="-6"/>
                <w:sz w:val="18"/>
                <w:szCs w:val="18"/>
                <w:lang w:val="tr-TR"/>
              </w:rPr>
              <w:t xml:space="preserve"> </w:t>
            </w:r>
            <w:r w:rsidRPr="002F4642">
              <w:rPr>
                <w:color w:val="000000" w:themeColor="text1"/>
                <w:sz w:val="18"/>
                <w:szCs w:val="18"/>
                <w:lang w:val="tr-TR"/>
              </w:rPr>
              <w:t>özgün</w:t>
            </w:r>
            <w:r w:rsidRPr="002F4642">
              <w:rPr>
                <w:color w:val="000000" w:themeColor="text1"/>
                <w:spacing w:val="-5"/>
                <w:sz w:val="18"/>
                <w:szCs w:val="18"/>
                <w:lang w:val="tr-TR"/>
              </w:rPr>
              <w:t xml:space="preserve"> </w:t>
            </w:r>
            <w:r w:rsidRPr="002F4642">
              <w:rPr>
                <w:color w:val="000000" w:themeColor="text1"/>
                <w:sz w:val="18"/>
                <w:szCs w:val="18"/>
                <w:lang w:val="tr-TR"/>
              </w:rPr>
              <w:t>bilimsel</w:t>
            </w:r>
            <w:r w:rsidRPr="002F4642">
              <w:rPr>
                <w:color w:val="000000" w:themeColor="text1"/>
                <w:spacing w:val="-2"/>
                <w:sz w:val="18"/>
                <w:szCs w:val="18"/>
                <w:lang w:val="tr-TR"/>
              </w:rPr>
              <w:t xml:space="preserve"> </w:t>
            </w:r>
            <w:r w:rsidRPr="002F4642">
              <w:rPr>
                <w:color w:val="000000" w:themeColor="text1"/>
                <w:sz w:val="18"/>
                <w:szCs w:val="18"/>
                <w:lang w:val="tr-TR"/>
              </w:rPr>
              <w:t>ders</w:t>
            </w:r>
            <w:r w:rsidRPr="002F4642">
              <w:rPr>
                <w:color w:val="000000" w:themeColor="text1"/>
                <w:spacing w:val="-5"/>
                <w:sz w:val="18"/>
                <w:szCs w:val="18"/>
                <w:lang w:val="tr-TR"/>
              </w:rPr>
              <w:t xml:space="preserve"> </w:t>
            </w:r>
            <w:r w:rsidRPr="002F4642">
              <w:rPr>
                <w:color w:val="000000" w:themeColor="text1"/>
                <w:sz w:val="18"/>
                <w:szCs w:val="18"/>
                <w:lang w:val="tr-TR"/>
              </w:rPr>
              <w:t>kitabı</w:t>
            </w:r>
            <w:r w:rsidRPr="002F4642">
              <w:rPr>
                <w:color w:val="000000" w:themeColor="text1"/>
                <w:spacing w:val="-2"/>
                <w:sz w:val="18"/>
                <w:szCs w:val="18"/>
                <w:lang w:val="tr-TR"/>
              </w:rPr>
              <w:t xml:space="preserve"> yazarlığı</w:t>
            </w:r>
          </w:p>
          <w:p w14:paraId="09DD0865" w14:textId="77777777" w:rsidR="00E74510" w:rsidRPr="002F4642" w:rsidRDefault="00E74510" w:rsidP="00CA33B5">
            <w:pPr>
              <w:pStyle w:val="TableParagraph"/>
              <w:kinsoku w:val="0"/>
              <w:overflowPunct w:val="0"/>
              <w:spacing w:line="197" w:lineRule="exact"/>
              <w:rPr>
                <w:i/>
                <w:iCs/>
                <w:color w:val="000000" w:themeColor="text1"/>
                <w:spacing w:val="-2"/>
                <w:sz w:val="18"/>
                <w:szCs w:val="18"/>
                <w:lang w:val="tr-TR"/>
              </w:rPr>
            </w:pPr>
            <w:r w:rsidRPr="002F4642">
              <w:rPr>
                <w:i/>
                <w:iCs/>
                <w:color w:val="000000" w:themeColor="text1"/>
                <w:position w:val="6"/>
                <w:sz w:val="12"/>
                <w:szCs w:val="12"/>
                <w:lang w:val="tr-TR"/>
              </w:rPr>
              <w:t>*</w:t>
            </w:r>
            <w:r w:rsidRPr="002F4642">
              <w:rPr>
                <w:i/>
                <w:iCs/>
                <w:color w:val="000000" w:themeColor="text1"/>
                <w:spacing w:val="-1"/>
                <w:position w:val="6"/>
                <w:sz w:val="12"/>
                <w:szCs w:val="12"/>
                <w:lang w:val="tr-TR"/>
              </w:rPr>
              <w:t xml:space="preserve"> </w:t>
            </w:r>
            <w:r w:rsidRPr="002F4642">
              <w:rPr>
                <w:i/>
                <w:iCs/>
                <w:color w:val="000000" w:themeColor="text1"/>
                <w:sz w:val="18"/>
                <w:szCs w:val="18"/>
                <w:lang w:val="tr-TR"/>
              </w:rPr>
              <w:t>Azami</w:t>
            </w:r>
            <w:r w:rsidRPr="002F4642">
              <w:rPr>
                <w:i/>
                <w:iCs/>
                <w:color w:val="000000" w:themeColor="text1"/>
                <w:spacing w:val="-1"/>
                <w:sz w:val="18"/>
                <w:szCs w:val="18"/>
                <w:lang w:val="tr-TR"/>
              </w:rPr>
              <w:t xml:space="preserve"> </w:t>
            </w:r>
            <w:r w:rsidRPr="002F4642">
              <w:rPr>
                <w:i/>
                <w:iCs/>
                <w:color w:val="000000" w:themeColor="text1"/>
                <w:sz w:val="18"/>
                <w:szCs w:val="18"/>
                <w:lang w:val="tr-TR"/>
              </w:rPr>
              <w:t>40</w:t>
            </w:r>
            <w:r w:rsidRPr="002F4642">
              <w:rPr>
                <w:i/>
                <w:iCs/>
                <w:color w:val="000000" w:themeColor="text1"/>
                <w:spacing w:val="-3"/>
                <w:sz w:val="18"/>
                <w:szCs w:val="18"/>
                <w:lang w:val="tr-TR"/>
              </w:rPr>
              <w:t xml:space="preserve"> </w:t>
            </w:r>
            <w:r w:rsidRPr="002F4642">
              <w:rPr>
                <w:i/>
                <w:iCs/>
                <w:color w:val="000000" w:themeColor="text1"/>
                <w:sz w:val="18"/>
                <w:szCs w:val="18"/>
                <w:lang w:val="tr-TR"/>
              </w:rPr>
              <w:t>puan</w:t>
            </w:r>
            <w:r w:rsidRPr="002F4642">
              <w:rPr>
                <w:i/>
                <w:iCs/>
                <w:color w:val="000000" w:themeColor="text1"/>
                <w:spacing w:val="-4"/>
                <w:sz w:val="18"/>
                <w:szCs w:val="18"/>
                <w:lang w:val="tr-TR"/>
              </w:rPr>
              <w:t xml:space="preserve"> </w:t>
            </w:r>
            <w:r w:rsidRPr="002F4642">
              <w:rPr>
                <w:i/>
                <w:iCs/>
                <w:color w:val="000000" w:themeColor="text1"/>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7F97B459" w14:textId="77777777" w:rsidR="00E74510" w:rsidRPr="002F4642" w:rsidRDefault="00E74510" w:rsidP="00CA33B5">
            <w:pPr>
              <w:pStyle w:val="TableParagraph"/>
              <w:kinsoku w:val="0"/>
              <w:overflowPunct w:val="0"/>
              <w:spacing w:before="109"/>
              <w:ind w:left="59" w:right="48"/>
              <w:jc w:val="center"/>
              <w:rPr>
                <w:color w:val="000000" w:themeColor="text1"/>
                <w:spacing w:val="-5"/>
                <w:sz w:val="18"/>
                <w:szCs w:val="18"/>
                <w:lang w:val="tr-TR"/>
              </w:rPr>
            </w:pPr>
            <w:r w:rsidRPr="002F4642">
              <w:rPr>
                <w:color w:val="000000" w:themeColor="text1"/>
                <w:spacing w:val="-5"/>
                <w:sz w:val="18"/>
                <w:szCs w:val="18"/>
                <w:lang w:val="tr-TR"/>
              </w:rPr>
              <w:t>20</w:t>
            </w:r>
          </w:p>
        </w:tc>
      </w:tr>
      <w:tr w:rsidR="002F4642" w:rsidRPr="002F4642" w14:paraId="0AD31D87"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566B6C08"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3.3.13</w:t>
            </w:r>
          </w:p>
        </w:tc>
        <w:tc>
          <w:tcPr>
            <w:tcW w:w="8011" w:type="dxa"/>
            <w:tcBorders>
              <w:top w:val="single" w:sz="4" w:space="0" w:color="000000"/>
              <w:left w:val="single" w:sz="4" w:space="0" w:color="000000"/>
              <w:bottom w:val="single" w:sz="4" w:space="0" w:color="000000"/>
              <w:right w:val="single" w:sz="4" w:space="0" w:color="000000"/>
            </w:tcBorders>
          </w:tcPr>
          <w:p w14:paraId="721C5FD2" w14:textId="77777777" w:rsidR="00E74510" w:rsidRPr="002F4642" w:rsidRDefault="00E74510" w:rsidP="00CA33B5">
            <w:pPr>
              <w:pStyle w:val="TableParagraph"/>
              <w:kinsoku w:val="0"/>
              <w:overflowPunct w:val="0"/>
              <w:spacing w:before="1" w:line="219" w:lineRule="exact"/>
              <w:rPr>
                <w:color w:val="000000" w:themeColor="text1"/>
                <w:spacing w:val="-2"/>
                <w:sz w:val="18"/>
                <w:szCs w:val="18"/>
                <w:lang w:val="tr-TR"/>
              </w:rPr>
            </w:pPr>
            <w:r w:rsidRPr="002F4642">
              <w:rPr>
                <w:color w:val="000000" w:themeColor="text1"/>
                <w:sz w:val="18"/>
                <w:szCs w:val="18"/>
                <w:lang w:val="tr-TR"/>
              </w:rPr>
              <w:t>Ulusal</w:t>
            </w:r>
            <w:r w:rsidRPr="002F4642">
              <w:rPr>
                <w:color w:val="000000" w:themeColor="text1"/>
                <w:spacing w:val="-6"/>
                <w:sz w:val="18"/>
                <w:szCs w:val="18"/>
                <w:lang w:val="tr-TR"/>
              </w:rPr>
              <w:t xml:space="preserve"> </w:t>
            </w:r>
            <w:r w:rsidRPr="002F4642">
              <w:rPr>
                <w:color w:val="000000" w:themeColor="text1"/>
                <w:sz w:val="18"/>
                <w:szCs w:val="18"/>
                <w:lang w:val="tr-TR"/>
              </w:rPr>
              <w:t>yayınevleri</w:t>
            </w:r>
            <w:r w:rsidRPr="002F4642">
              <w:rPr>
                <w:color w:val="000000" w:themeColor="text1"/>
                <w:spacing w:val="-3"/>
                <w:sz w:val="18"/>
                <w:szCs w:val="18"/>
                <w:lang w:val="tr-TR"/>
              </w:rPr>
              <w:t xml:space="preserve"> </w:t>
            </w:r>
            <w:r w:rsidRPr="002F4642">
              <w:rPr>
                <w:color w:val="000000" w:themeColor="text1"/>
                <w:sz w:val="18"/>
                <w:szCs w:val="18"/>
                <w:lang w:val="tr-TR"/>
              </w:rPr>
              <w:t>tarafından</w:t>
            </w:r>
            <w:r w:rsidRPr="002F4642">
              <w:rPr>
                <w:color w:val="000000" w:themeColor="text1"/>
                <w:spacing w:val="-6"/>
                <w:sz w:val="18"/>
                <w:szCs w:val="18"/>
                <w:lang w:val="tr-TR"/>
              </w:rPr>
              <w:t xml:space="preserve"> </w:t>
            </w:r>
            <w:r w:rsidRPr="002F4642">
              <w:rPr>
                <w:color w:val="000000" w:themeColor="text1"/>
                <w:sz w:val="18"/>
                <w:szCs w:val="18"/>
                <w:lang w:val="tr-TR"/>
              </w:rPr>
              <w:t>yayımlanan</w:t>
            </w:r>
            <w:r w:rsidRPr="002F4642">
              <w:rPr>
                <w:color w:val="000000" w:themeColor="text1"/>
                <w:spacing w:val="-6"/>
                <w:sz w:val="18"/>
                <w:szCs w:val="18"/>
                <w:lang w:val="tr-TR"/>
              </w:rPr>
              <w:t xml:space="preserve"> </w:t>
            </w:r>
            <w:r w:rsidRPr="002F4642">
              <w:rPr>
                <w:color w:val="000000" w:themeColor="text1"/>
                <w:sz w:val="18"/>
                <w:szCs w:val="18"/>
                <w:lang w:val="tr-TR"/>
              </w:rPr>
              <w:t>özgün</w:t>
            </w:r>
            <w:r w:rsidRPr="002F4642">
              <w:rPr>
                <w:color w:val="000000" w:themeColor="text1"/>
                <w:spacing w:val="-5"/>
                <w:sz w:val="18"/>
                <w:szCs w:val="18"/>
                <w:lang w:val="tr-TR"/>
              </w:rPr>
              <w:t xml:space="preserve"> </w:t>
            </w:r>
            <w:r w:rsidRPr="002F4642">
              <w:rPr>
                <w:color w:val="000000" w:themeColor="text1"/>
                <w:sz w:val="18"/>
                <w:szCs w:val="18"/>
                <w:lang w:val="tr-TR"/>
              </w:rPr>
              <w:t>bilimsel</w:t>
            </w:r>
            <w:r w:rsidRPr="002F4642">
              <w:rPr>
                <w:color w:val="000000" w:themeColor="text1"/>
                <w:spacing w:val="3"/>
                <w:sz w:val="18"/>
                <w:szCs w:val="18"/>
                <w:lang w:val="tr-TR"/>
              </w:rPr>
              <w:t xml:space="preserve"> </w:t>
            </w:r>
            <w:r w:rsidRPr="002F4642">
              <w:rPr>
                <w:color w:val="000000" w:themeColor="text1"/>
                <w:sz w:val="18"/>
                <w:szCs w:val="18"/>
                <w:lang w:val="tr-TR"/>
              </w:rPr>
              <w:t>kitap</w:t>
            </w:r>
            <w:r w:rsidRPr="002F4642">
              <w:rPr>
                <w:color w:val="000000" w:themeColor="text1"/>
                <w:spacing w:val="-3"/>
                <w:sz w:val="18"/>
                <w:szCs w:val="18"/>
                <w:lang w:val="tr-TR"/>
              </w:rPr>
              <w:t xml:space="preserve"> </w:t>
            </w:r>
            <w:r w:rsidRPr="002F4642">
              <w:rPr>
                <w:color w:val="000000" w:themeColor="text1"/>
                <w:sz w:val="18"/>
                <w:szCs w:val="18"/>
                <w:lang w:val="tr-TR"/>
              </w:rPr>
              <w:t>bölümü</w:t>
            </w:r>
            <w:r w:rsidRPr="002F4642">
              <w:rPr>
                <w:color w:val="000000" w:themeColor="text1"/>
                <w:spacing w:val="-4"/>
                <w:sz w:val="18"/>
                <w:szCs w:val="18"/>
                <w:lang w:val="tr-TR"/>
              </w:rPr>
              <w:t xml:space="preserve"> </w:t>
            </w:r>
            <w:r w:rsidRPr="002F4642">
              <w:rPr>
                <w:color w:val="000000" w:themeColor="text1"/>
                <w:spacing w:val="-2"/>
                <w:sz w:val="18"/>
                <w:szCs w:val="18"/>
                <w:lang w:val="tr-TR"/>
              </w:rPr>
              <w:t>yazarlığı</w:t>
            </w:r>
          </w:p>
          <w:p w14:paraId="4594F13A" w14:textId="77777777" w:rsidR="00E74510" w:rsidRPr="002F4642" w:rsidRDefault="00E74510" w:rsidP="00CA33B5">
            <w:pPr>
              <w:pStyle w:val="TableParagraph"/>
              <w:kinsoku w:val="0"/>
              <w:overflowPunct w:val="0"/>
              <w:spacing w:line="197" w:lineRule="exact"/>
              <w:rPr>
                <w:i/>
                <w:iCs/>
                <w:color w:val="000000" w:themeColor="text1"/>
                <w:spacing w:val="-2"/>
                <w:sz w:val="18"/>
                <w:szCs w:val="18"/>
                <w:lang w:val="tr-TR"/>
              </w:rPr>
            </w:pPr>
            <w:r w:rsidRPr="002F4642">
              <w:rPr>
                <w:i/>
                <w:iCs/>
                <w:color w:val="000000" w:themeColor="text1"/>
                <w:position w:val="6"/>
                <w:sz w:val="12"/>
                <w:szCs w:val="12"/>
                <w:lang w:val="tr-TR"/>
              </w:rPr>
              <w:t>*</w:t>
            </w:r>
            <w:r w:rsidRPr="002F4642">
              <w:rPr>
                <w:i/>
                <w:iCs/>
                <w:color w:val="000000" w:themeColor="text1"/>
                <w:spacing w:val="-1"/>
                <w:position w:val="6"/>
                <w:sz w:val="12"/>
                <w:szCs w:val="12"/>
                <w:lang w:val="tr-TR"/>
              </w:rPr>
              <w:t xml:space="preserve"> </w:t>
            </w:r>
            <w:r w:rsidRPr="002F4642">
              <w:rPr>
                <w:i/>
                <w:iCs/>
                <w:color w:val="000000" w:themeColor="text1"/>
                <w:sz w:val="18"/>
                <w:szCs w:val="18"/>
                <w:lang w:val="tr-TR"/>
              </w:rPr>
              <w:t>Azami</w:t>
            </w:r>
            <w:r w:rsidRPr="002F4642">
              <w:rPr>
                <w:i/>
                <w:iCs/>
                <w:color w:val="000000" w:themeColor="text1"/>
                <w:spacing w:val="-1"/>
                <w:sz w:val="18"/>
                <w:szCs w:val="18"/>
                <w:lang w:val="tr-TR"/>
              </w:rPr>
              <w:t xml:space="preserve"> </w:t>
            </w:r>
            <w:r w:rsidRPr="002F4642">
              <w:rPr>
                <w:i/>
                <w:iCs/>
                <w:color w:val="000000" w:themeColor="text1"/>
                <w:sz w:val="18"/>
                <w:szCs w:val="18"/>
                <w:lang w:val="tr-TR"/>
              </w:rPr>
              <w:t>50</w:t>
            </w:r>
            <w:r w:rsidRPr="002F4642">
              <w:rPr>
                <w:i/>
                <w:iCs/>
                <w:color w:val="000000" w:themeColor="text1"/>
                <w:spacing w:val="-3"/>
                <w:sz w:val="18"/>
                <w:szCs w:val="18"/>
                <w:lang w:val="tr-TR"/>
              </w:rPr>
              <w:t xml:space="preserve"> </w:t>
            </w:r>
            <w:r w:rsidRPr="002F4642">
              <w:rPr>
                <w:i/>
                <w:iCs/>
                <w:color w:val="000000" w:themeColor="text1"/>
                <w:sz w:val="18"/>
                <w:szCs w:val="18"/>
                <w:lang w:val="tr-TR"/>
              </w:rPr>
              <w:t>puan</w:t>
            </w:r>
            <w:r w:rsidRPr="002F4642">
              <w:rPr>
                <w:i/>
                <w:iCs/>
                <w:color w:val="000000" w:themeColor="text1"/>
                <w:spacing w:val="-4"/>
                <w:sz w:val="18"/>
                <w:szCs w:val="18"/>
                <w:lang w:val="tr-TR"/>
              </w:rPr>
              <w:t xml:space="preserve"> </w:t>
            </w:r>
            <w:r w:rsidRPr="002F4642">
              <w:rPr>
                <w:i/>
                <w:iCs/>
                <w:color w:val="000000" w:themeColor="text1"/>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7DF7144F" w14:textId="77777777" w:rsidR="00E74510" w:rsidRPr="002F4642" w:rsidRDefault="00E74510" w:rsidP="00CA33B5">
            <w:pPr>
              <w:pStyle w:val="TableParagraph"/>
              <w:kinsoku w:val="0"/>
              <w:overflowPunct w:val="0"/>
              <w:spacing w:before="111"/>
              <w:ind w:left="59" w:right="48"/>
              <w:jc w:val="center"/>
              <w:rPr>
                <w:color w:val="000000" w:themeColor="text1"/>
                <w:spacing w:val="-5"/>
                <w:sz w:val="18"/>
                <w:szCs w:val="18"/>
                <w:lang w:val="tr-TR"/>
              </w:rPr>
            </w:pPr>
            <w:r w:rsidRPr="002F4642">
              <w:rPr>
                <w:color w:val="000000" w:themeColor="text1"/>
                <w:spacing w:val="-5"/>
                <w:sz w:val="18"/>
                <w:szCs w:val="18"/>
                <w:lang w:val="tr-TR"/>
              </w:rPr>
              <w:t>10</w:t>
            </w:r>
          </w:p>
        </w:tc>
      </w:tr>
      <w:tr w:rsidR="002F4642" w:rsidRPr="002F4642" w14:paraId="4DCC5553"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60207D36"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3.3.14</w:t>
            </w:r>
          </w:p>
        </w:tc>
        <w:tc>
          <w:tcPr>
            <w:tcW w:w="8011" w:type="dxa"/>
            <w:tcBorders>
              <w:top w:val="single" w:sz="4" w:space="0" w:color="000000"/>
              <w:left w:val="single" w:sz="4" w:space="0" w:color="000000"/>
              <w:bottom w:val="single" w:sz="4" w:space="0" w:color="000000"/>
              <w:right w:val="single" w:sz="4" w:space="0" w:color="000000"/>
            </w:tcBorders>
          </w:tcPr>
          <w:p w14:paraId="59707129" w14:textId="77777777" w:rsidR="00E74510" w:rsidRPr="002F4642" w:rsidRDefault="00E74510" w:rsidP="00CA33B5">
            <w:pPr>
              <w:pStyle w:val="TableParagraph"/>
              <w:kinsoku w:val="0"/>
              <w:overflowPunct w:val="0"/>
              <w:spacing w:before="3" w:line="219" w:lineRule="exact"/>
              <w:rPr>
                <w:color w:val="000000" w:themeColor="text1"/>
                <w:spacing w:val="-2"/>
                <w:sz w:val="18"/>
                <w:szCs w:val="18"/>
                <w:lang w:val="tr-TR"/>
              </w:rPr>
            </w:pPr>
            <w:r w:rsidRPr="002F4642">
              <w:rPr>
                <w:color w:val="000000" w:themeColor="text1"/>
                <w:sz w:val="18"/>
                <w:szCs w:val="18"/>
                <w:lang w:val="tr-TR"/>
              </w:rPr>
              <w:t>Ulusal</w:t>
            </w:r>
            <w:r w:rsidRPr="002F4642">
              <w:rPr>
                <w:color w:val="000000" w:themeColor="text1"/>
                <w:spacing w:val="-6"/>
                <w:sz w:val="18"/>
                <w:szCs w:val="18"/>
                <w:lang w:val="tr-TR"/>
              </w:rPr>
              <w:t xml:space="preserve"> </w:t>
            </w:r>
            <w:r w:rsidRPr="002F4642">
              <w:rPr>
                <w:color w:val="000000" w:themeColor="text1"/>
                <w:sz w:val="18"/>
                <w:szCs w:val="18"/>
                <w:lang w:val="tr-TR"/>
              </w:rPr>
              <w:t>yayınevleri</w:t>
            </w:r>
            <w:r w:rsidRPr="002F4642">
              <w:rPr>
                <w:color w:val="000000" w:themeColor="text1"/>
                <w:spacing w:val="-3"/>
                <w:sz w:val="18"/>
                <w:szCs w:val="18"/>
                <w:lang w:val="tr-TR"/>
              </w:rPr>
              <w:t xml:space="preserve"> </w:t>
            </w:r>
            <w:r w:rsidRPr="002F4642">
              <w:rPr>
                <w:color w:val="000000" w:themeColor="text1"/>
                <w:sz w:val="18"/>
                <w:szCs w:val="18"/>
                <w:lang w:val="tr-TR"/>
              </w:rPr>
              <w:t>tarafından</w:t>
            </w:r>
            <w:r w:rsidRPr="002F4642">
              <w:rPr>
                <w:color w:val="000000" w:themeColor="text1"/>
                <w:spacing w:val="-5"/>
                <w:sz w:val="18"/>
                <w:szCs w:val="18"/>
                <w:lang w:val="tr-TR"/>
              </w:rPr>
              <w:t xml:space="preserve"> </w:t>
            </w:r>
            <w:r w:rsidRPr="002F4642">
              <w:rPr>
                <w:color w:val="000000" w:themeColor="text1"/>
                <w:sz w:val="18"/>
                <w:szCs w:val="18"/>
                <w:lang w:val="tr-TR"/>
              </w:rPr>
              <w:t>yayımlanan</w:t>
            </w:r>
            <w:r w:rsidRPr="002F4642">
              <w:rPr>
                <w:color w:val="000000" w:themeColor="text1"/>
                <w:spacing w:val="-6"/>
                <w:sz w:val="18"/>
                <w:szCs w:val="18"/>
                <w:lang w:val="tr-TR"/>
              </w:rPr>
              <w:t xml:space="preserve"> </w:t>
            </w:r>
            <w:r w:rsidRPr="002F4642">
              <w:rPr>
                <w:color w:val="000000" w:themeColor="text1"/>
                <w:sz w:val="18"/>
                <w:szCs w:val="18"/>
                <w:lang w:val="tr-TR"/>
              </w:rPr>
              <w:t>özgün</w:t>
            </w:r>
            <w:r w:rsidRPr="002F4642">
              <w:rPr>
                <w:color w:val="000000" w:themeColor="text1"/>
                <w:spacing w:val="-4"/>
                <w:sz w:val="18"/>
                <w:szCs w:val="18"/>
                <w:lang w:val="tr-TR"/>
              </w:rPr>
              <w:t xml:space="preserve"> </w:t>
            </w:r>
            <w:r w:rsidRPr="002F4642">
              <w:rPr>
                <w:color w:val="000000" w:themeColor="text1"/>
                <w:sz w:val="18"/>
                <w:szCs w:val="18"/>
                <w:lang w:val="tr-TR"/>
              </w:rPr>
              <w:t>bilimsel</w:t>
            </w:r>
            <w:r w:rsidRPr="002F4642">
              <w:rPr>
                <w:color w:val="000000" w:themeColor="text1"/>
                <w:spacing w:val="-3"/>
                <w:sz w:val="18"/>
                <w:szCs w:val="18"/>
                <w:lang w:val="tr-TR"/>
              </w:rPr>
              <w:t xml:space="preserve"> </w:t>
            </w:r>
            <w:r w:rsidRPr="002F4642">
              <w:rPr>
                <w:color w:val="000000" w:themeColor="text1"/>
                <w:sz w:val="18"/>
                <w:szCs w:val="18"/>
                <w:lang w:val="tr-TR"/>
              </w:rPr>
              <w:t>ders</w:t>
            </w:r>
            <w:r w:rsidRPr="002F4642">
              <w:rPr>
                <w:color w:val="000000" w:themeColor="text1"/>
                <w:spacing w:val="-4"/>
                <w:sz w:val="18"/>
                <w:szCs w:val="18"/>
                <w:lang w:val="tr-TR"/>
              </w:rPr>
              <w:t xml:space="preserve"> </w:t>
            </w:r>
            <w:r w:rsidRPr="002F4642">
              <w:rPr>
                <w:color w:val="000000" w:themeColor="text1"/>
                <w:sz w:val="18"/>
                <w:szCs w:val="18"/>
                <w:lang w:val="tr-TR"/>
              </w:rPr>
              <w:t>kitabı</w:t>
            </w:r>
            <w:r w:rsidRPr="002F4642">
              <w:rPr>
                <w:color w:val="000000" w:themeColor="text1"/>
                <w:spacing w:val="-3"/>
                <w:sz w:val="18"/>
                <w:szCs w:val="18"/>
                <w:lang w:val="tr-TR"/>
              </w:rPr>
              <w:t xml:space="preserve"> </w:t>
            </w:r>
            <w:r w:rsidRPr="002F4642">
              <w:rPr>
                <w:color w:val="000000" w:themeColor="text1"/>
                <w:sz w:val="18"/>
                <w:szCs w:val="18"/>
                <w:lang w:val="tr-TR"/>
              </w:rPr>
              <w:t>bölümü</w:t>
            </w:r>
            <w:r w:rsidRPr="002F4642">
              <w:rPr>
                <w:color w:val="000000" w:themeColor="text1"/>
                <w:spacing w:val="-4"/>
                <w:sz w:val="18"/>
                <w:szCs w:val="18"/>
                <w:lang w:val="tr-TR"/>
              </w:rPr>
              <w:t xml:space="preserve"> </w:t>
            </w:r>
            <w:r w:rsidRPr="002F4642">
              <w:rPr>
                <w:color w:val="000000" w:themeColor="text1"/>
                <w:spacing w:val="-2"/>
                <w:sz w:val="18"/>
                <w:szCs w:val="18"/>
                <w:lang w:val="tr-TR"/>
              </w:rPr>
              <w:t>yazarlığı</w:t>
            </w:r>
          </w:p>
          <w:p w14:paraId="49B204FD" w14:textId="77777777" w:rsidR="00E74510" w:rsidRPr="002F4642" w:rsidRDefault="00E74510" w:rsidP="00CA33B5">
            <w:pPr>
              <w:pStyle w:val="TableParagraph"/>
              <w:kinsoku w:val="0"/>
              <w:overflowPunct w:val="0"/>
              <w:spacing w:line="197" w:lineRule="exact"/>
              <w:rPr>
                <w:i/>
                <w:iCs/>
                <w:color w:val="000000" w:themeColor="text1"/>
                <w:spacing w:val="-2"/>
                <w:sz w:val="18"/>
                <w:szCs w:val="18"/>
                <w:lang w:val="tr-TR"/>
              </w:rPr>
            </w:pPr>
            <w:r w:rsidRPr="002F4642">
              <w:rPr>
                <w:i/>
                <w:iCs/>
                <w:color w:val="000000" w:themeColor="text1"/>
                <w:position w:val="6"/>
                <w:sz w:val="12"/>
                <w:szCs w:val="12"/>
                <w:lang w:val="tr-TR"/>
              </w:rPr>
              <w:t>*</w:t>
            </w:r>
            <w:r w:rsidRPr="002F4642">
              <w:rPr>
                <w:i/>
                <w:iCs/>
                <w:color w:val="000000" w:themeColor="text1"/>
                <w:spacing w:val="-1"/>
                <w:position w:val="6"/>
                <w:sz w:val="12"/>
                <w:szCs w:val="12"/>
                <w:lang w:val="tr-TR"/>
              </w:rPr>
              <w:t xml:space="preserve"> </w:t>
            </w:r>
            <w:r w:rsidRPr="002F4642">
              <w:rPr>
                <w:i/>
                <w:iCs/>
                <w:color w:val="000000" w:themeColor="text1"/>
                <w:sz w:val="18"/>
                <w:szCs w:val="18"/>
                <w:lang w:val="tr-TR"/>
              </w:rPr>
              <w:t>Azami</w:t>
            </w:r>
            <w:r w:rsidRPr="002F4642">
              <w:rPr>
                <w:i/>
                <w:iCs/>
                <w:color w:val="000000" w:themeColor="text1"/>
                <w:spacing w:val="-2"/>
                <w:sz w:val="18"/>
                <w:szCs w:val="18"/>
                <w:lang w:val="tr-TR"/>
              </w:rPr>
              <w:t xml:space="preserve"> </w:t>
            </w:r>
            <w:r w:rsidRPr="002F4642">
              <w:rPr>
                <w:i/>
                <w:iCs/>
                <w:color w:val="000000" w:themeColor="text1"/>
                <w:sz w:val="18"/>
                <w:szCs w:val="18"/>
                <w:lang w:val="tr-TR"/>
              </w:rPr>
              <w:t>10</w:t>
            </w:r>
            <w:r w:rsidRPr="002F4642">
              <w:rPr>
                <w:i/>
                <w:iCs/>
                <w:color w:val="000000" w:themeColor="text1"/>
                <w:spacing w:val="-3"/>
                <w:sz w:val="18"/>
                <w:szCs w:val="18"/>
                <w:lang w:val="tr-TR"/>
              </w:rPr>
              <w:t xml:space="preserve"> </w:t>
            </w:r>
            <w:r w:rsidRPr="002F4642">
              <w:rPr>
                <w:i/>
                <w:iCs/>
                <w:color w:val="000000" w:themeColor="text1"/>
                <w:sz w:val="18"/>
                <w:szCs w:val="18"/>
                <w:lang w:val="tr-TR"/>
              </w:rPr>
              <w:t>puan</w:t>
            </w:r>
            <w:r w:rsidRPr="002F4642">
              <w:rPr>
                <w:i/>
                <w:iCs/>
                <w:color w:val="000000" w:themeColor="text1"/>
                <w:spacing w:val="-4"/>
                <w:sz w:val="18"/>
                <w:szCs w:val="18"/>
                <w:lang w:val="tr-TR"/>
              </w:rPr>
              <w:t xml:space="preserve"> </w:t>
            </w:r>
            <w:r w:rsidRPr="002F4642">
              <w:rPr>
                <w:i/>
                <w:iCs/>
                <w:color w:val="000000" w:themeColor="text1"/>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4D76489C" w14:textId="77777777" w:rsidR="00E74510" w:rsidRPr="002F4642" w:rsidRDefault="00E74510" w:rsidP="00CA33B5">
            <w:pPr>
              <w:pStyle w:val="TableParagraph"/>
              <w:kinsoku w:val="0"/>
              <w:overflowPunct w:val="0"/>
              <w:spacing w:before="111"/>
              <w:ind w:left="11"/>
              <w:jc w:val="center"/>
              <w:rPr>
                <w:color w:val="000000" w:themeColor="text1"/>
                <w:sz w:val="18"/>
                <w:szCs w:val="18"/>
                <w:lang w:val="tr-TR"/>
              </w:rPr>
            </w:pPr>
            <w:r w:rsidRPr="002F4642">
              <w:rPr>
                <w:color w:val="000000" w:themeColor="text1"/>
                <w:sz w:val="18"/>
                <w:szCs w:val="18"/>
                <w:lang w:val="tr-TR"/>
              </w:rPr>
              <w:t>5</w:t>
            </w:r>
          </w:p>
        </w:tc>
      </w:tr>
      <w:tr w:rsidR="002F4642" w:rsidRPr="002F4642" w14:paraId="6DA75CBF"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32F22406"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3.3.15</w:t>
            </w:r>
          </w:p>
        </w:tc>
        <w:tc>
          <w:tcPr>
            <w:tcW w:w="8011" w:type="dxa"/>
            <w:tcBorders>
              <w:top w:val="single" w:sz="4" w:space="0" w:color="000000"/>
              <w:left w:val="single" w:sz="4" w:space="0" w:color="000000"/>
              <w:bottom w:val="single" w:sz="4" w:space="0" w:color="000000"/>
              <w:right w:val="single" w:sz="4" w:space="0" w:color="000000"/>
            </w:tcBorders>
          </w:tcPr>
          <w:p w14:paraId="0E5CCFFA" w14:textId="77777777" w:rsidR="00E74510" w:rsidRPr="002F4642" w:rsidRDefault="00E74510" w:rsidP="00CA33B5">
            <w:pPr>
              <w:pStyle w:val="TableParagraph"/>
              <w:kinsoku w:val="0"/>
              <w:overflowPunct w:val="0"/>
              <w:spacing w:before="1" w:line="219" w:lineRule="exact"/>
              <w:rPr>
                <w:color w:val="000000" w:themeColor="text1"/>
                <w:spacing w:val="-2"/>
                <w:sz w:val="18"/>
                <w:szCs w:val="18"/>
                <w:lang w:val="tr-TR"/>
              </w:rPr>
            </w:pPr>
            <w:r w:rsidRPr="002F4642">
              <w:rPr>
                <w:color w:val="000000" w:themeColor="text1"/>
                <w:sz w:val="18"/>
                <w:szCs w:val="18"/>
                <w:lang w:val="tr-TR"/>
              </w:rPr>
              <w:t>Ulusal</w:t>
            </w:r>
            <w:r w:rsidRPr="002F4642">
              <w:rPr>
                <w:color w:val="000000" w:themeColor="text1"/>
                <w:spacing w:val="-6"/>
                <w:sz w:val="18"/>
                <w:szCs w:val="18"/>
                <w:lang w:val="tr-TR"/>
              </w:rPr>
              <w:t xml:space="preserve"> </w:t>
            </w:r>
            <w:r w:rsidRPr="002F4642">
              <w:rPr>
                <w:color w:val="000000" w:themeColor="text1"/>
                <w:sz w:val="18"/>
                <w:szCs w:val="18"/>
                <w:lang w:val="tr-TR"/>
              </w:rPr>
              <w:t>yayınevleri</w:t>
            </w:r>
            <w:r w:rsidRPr="002F4642">
              <w:rPr>
                <w:color w:val="000000" w:themeColor="text1"/>
                <w:spacing w:val="-3"/>
                <w:sz w:val="18"/>
                <w:szCs w:val="18"/>
                <w:lang w:val="tr-TR"/>
              </w:rPr>
              <w:t xml:space="preserve"> </w:t>
            </w:r>
            <w:r w:rsidRPr="002F4642">
              <w:rPr>
                <w:color w:val="000000" w:themeColor="text1"/>
                <w:sz w:val="18"/>
                <w:szCs w:val="18"/>
                <w:lang w:val="tr-TR"/>
              </w:rPr>
              <w:t>tarafından</w:t>
            </w:r>
            <w:r w:rsidRPr="002F4642">
              <w:rPr>
                <w:color w:val="000000" w:themeColor="text1"/>
                <w:spacing w:val="-6"/>
                <w:sz w:val="18"/>
                <w:szCs w:val="18"/>
                <w:lang w:val="tr-TR"/>
              </w:rPr>
              <w:t xml:space="preserve"> </w:t>
            </w:r>
            <w:r w:rsidRPr="002F4642">
              <w:rPr>
                <w:color w:val="000000" w:themeColor="text1"/>
                <w:sz w:val="18"/>
                <w:szCs w:val="18"/>
                <w:lang w:val="tr-TR"/>
              </w:rPr>
              <w:t>yayımlanan</w:t>
            </w:r>
            <w:r w:rsidRPr="002F4642">
              <w:rPr>
                <w:color w:val="000000" w:themeColor="text1"/>
                <w:spacing w:val="-5"/>
                <w:sz w:val="18"/>
                <w:szCs w:val="18"/>
                <w:lang w:val="tr-TR"/>
              </w:rPr>
              <w:t xml:space="preserve"> </w:t>
            </w:r>
            <w:r w:rsidRPr="002F4642">
              <w:rPr>
                <w:color w:val="000000" w:themeColor="text1"/>
                <w:sz w:val="18"/>
                <w:szCs w:val="18"/>
                <w:lang w:val="tr-TR"/>
              </w:rPr>
              <w:t>özgün</w:t>
            </w:r>
            <w:r w:rsidRPr="002F4642">
              <w:rPr>
                <w:color w:val="000000" w:themeColor="text1"/>
                <w:spacing w:val="-5"/>
                <w:sz w:val="18"/>
                <w:szCs w:val="18"/>
                <w:lang w:val="tr-TR"/>
              </w:rPr>
              <w:t xml:space="preserve"> </w:t>
            </w:r>
            <w:r w:rsidRPr="002F4642">
              <w:rPr>
                <w:color w:val="000000" w:themeColor="text1"/>
                <w:sz w:val="18"/>
                <w:szCs w:val="18"/>
                <w:lang w:val="tr-TR"/>
              </w:rPr>
              <w:t>bilimsel</w:t>
            </w:r>
            <w:r w:rsidRPr="002F4642">
              <w:rPr>
                <w:color w:val="000000" w:themeColor="text1"/>
                <w:spacing w:val="-2"/>
                <w:sz w:val="18"/>
                <w:szCs w:val="18"/>
                <w:lang w:val="tr-TR"/>
              </w:rPr>
              <w:t xml:space="preserve"> </w:t>
            </w:r>
            <w:r w:rsidRPr="002F4642">
              <w:rPr>
                <w:color w:val="000000" w:themeColor="text1"/>
                <w:sz w:val="18"/>
                <w:szCs w:val="18"/>
                <w:lang w:val="tr-TR"/>
              </w:rPr>
              <w:t>kitap</w:t>
            </w:r>
            <w:r w:rsidRPr="002F4642">
              <w:rPr>
                <w:color w:val="000000" w:themeColor="text1"/>
                <w:spacing w:val="3"/>
                <w:sz w:val="18"/>
                <w:szCs w:val="18"/>
                <w:lang w:val="tr-TR"/>
              </w:rPr>
              <w:t xml:space="preserve"> </w:t>
            </w:r>
            <w:r w:rsidRPr="002F4642">
              <w:rPr>
                <w:color w:val="000000" w:themeColor="text1"/>
                <w:spacing w:val="-2"/>
                <w:sz w:val="18"/>
                <w:szCs w:val="18"/>
                <w:lang w:val="tr-TR"/>
              </w:rPr>
              <w:t>editörlüğü</w:t>
            </w:r>
          </w:p>
          <w:p w14:paraId="19A35C79" w14:textId="77777777" w:rsidR="00E74510" w:rsidRPr="002F4642" w:rsidRDefault="00E74510" w:rsidP="00CA33B5">
            <w:pPr>
              <w:pStyle w:val="TableParagraph"/>
              <w:kinsoku w:val="0"/>
              <w:overflowPunct w:val="0"/>
              <w:spacing w:line="197" w:lineRule="exact"/>
              <w:rPr>
                <w:i/>
                <w:iCs/>
                <w:color w:val="000000" w:themeColor="text1"/>
                <w:spacing w:val="-2"/>
                <w:sz w:val="18"/>
                <w:szCs w:val="18"/>
                <w:lang w:val="tr-TR"/>
              </w:rPr>
            </w:pPr>
            <w:r w:rsidRPr="002F4642">
              <w:rPr>
                <w:i/>
                <w:iCs/>
                <w:color w:val="000000" w:themeColor="text1"/>
                <w:position w:val="6"/>
                <w:sz w:val="12"/>
                <w:szCs w:val="12"/>
                <w:lang w:val="tr-TR"/>
              </w:rPr>
              <w:t>*</w:t>
            </w:r>
            <w:r w:rsidRPr="002F4642">
              <w:rPr>
                <w:i/>
                <w:iCs/>
                <w:color w:val="000000" w:themeColor="text1"/>
                <w:spacing w:val="-1"/>
                <w:position w:val="6"/>
                <w:sz w:val="12"/>
                <w:szCs w:val="12"/>
                <w:lang w:val="tr-TR"/>
              </w:rPr>
              <w:t xml:space="preserve"> </w:t>
            </w:r>
            <w:r w:rsidRPr="002F4642">
              <w:rPr>
                <w:i/>
                <w:iCs/>
                <w:color w:val="000000" w:themeColor="text1"/>
                <w:sz w:val="18"/>
                <w:szCs w:val="18"/>
                <w:lang w:val="tr-TR"/>
              </w:rPr>
              <w:t>Azami</w:t>
            </w:r>
            <w:r w:rsidRPr="002F4642">
              <w:rPr>
                <w:i/>
                <w:iCs/>
                <w:color w:val="000000" w:themeColor="text1"/>
                <w:spacing w:val="-1"/>
                <w:sz w:val="18"/>
                <w:szCs w:val="18"/>
                <w:lang w:val="tr-TR"/>
              </w:rPr>
              <w:t xml:space="preserve"> </w:t>
            </w:r>
            <w:r w:rsidRPr="002F4642">
              <w:rPr>
                <w:i/>
                <w:iCs/>
                <w:color w:val="000000" w:themeColor="text1"/>
                <w:sz w:val="18"/>
                <w:szCs w:val="18"/>
                <w:lang w:val="tr-TR"/>
              </w:rPr>
              <w:t>40</w:t>
            </w:r>
            <w:r w:rsidRPr="002F4642">
              <w:rPr>
                <w:i/>
                <w:iCs/>
                <w:color w:val="000000" w:themeColor="text1"/>
                <w:spacing w:val="-3"/>
                <w:sz w:val="18"/>
                <w:szCs w:val="18"/>
                <w:lang w:val="tr-TR"/>
              </w:rPr>
              <w:t xml:space="preserve"> </w:t>
            </w:r>
            <w:r w:rsidRPr="002F4642">
              <w:rPr>
                <w:i/>
                <w:iCs/>
                <w:color w:val="000000" w:themeColor="text1"/>
                <w:sz w:val="18"/>
                <w:szCs w:val="18"/>
                <w:lang w:val="tr-TR"/>
              </w:rPr>
              <w:t>puan</w:t>
            </w:r>
            <w:r w:rsidRPr="002F4642">
              <w:rPr>
                <w:i/>
                <w:iCs/>
                <w:color w:val="000000" w:themeColor="text1"/>
                <w:spacing w:val="-4"/>
                <w:sz w:val="18"/>
                <w:szCs w:val="18"/>
                <w:lang w:val="tr-TR"/>
              </w:rPr>
              <w:t xml:space="preserve"> </w:t>
            </w:r>
            <w:r w:rsidRPr="002F4642">
              <w:rPr>
                <w:i/>
                <w:iCs/>
                <w:color w:val="000000" w:themeColor="text1"/>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2B1F5FB5" w14:textId="77777777" w:rsidR="00E74510" w:rsidRPr="002F4642" w:rsidRDefault="00E74510" w:rsidP="00CA33B5">
            <w:pPr>
              <w:pStyle w:val="TableParagraph"/>
              <w:kinsoku w:val="0"/>
              <w:overflowPunct w:val="0"/>
              <w:spacing w:before="111"/>
              <w:ind w:left="59" w:right="48"/>
              <w:jc w:val="center"/>
              <w:rPr>
                <w:color w:val="000000" w:themeColor="text1"/>
                <w:spacing w:val="-5"/>
                <w:sz w:val="18"/>
                <w:szCs w:val="18"/>
                <w:lang w:val="tr-TR"/>
              </w:rPr>
            </w:pPr>
            <w:r w:rsidRPr="002F4642">
              <w:rPr>
                <w:color w:val="000000" w:themeColor="text1"/>
                <w:spacing w:val="-5"/>
                <w:sz w:val="18"/>
                <w:szCs w:val="18"/>
                <w:lang w:val="tr-TR"/>
              </w:rPr>
              <w:t>20</w:t>
            </w:r>
          </w:p>
        </w:tc>
      </w:tr>
      <w:tr w:rsidR="002F4642" w:rsidRPr="002F4642" w14:paraId="15730CDD"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489DFBDB"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3.3.16</w:t>
            </w:r>
          </w:p>
        </w:tc>
        <w:tc>
          <w:tcPr>
            <w:tcW w:w="8011" w:type="dxa"/>
            <w:tcBorders>
              <w:top w:val="single" w:sz="4" w:space="0" w:color="000000"/>
              <w:left w:val="single" w:sz="4" w:space="0" w:color="000000"/>
              <w:bottom w:val="single" w:sz="4" w:space="0" w:color="000000"/>
              <w:right w:val="single" w:sz="4" w:space="0" w:color="000000"/>
            </w:tcBorders>
          </w:tcPr>
          <w:p w14:paraId="6FD3CCC2"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Ulusal</w:t>
            </w:r>
            <w:r w:rsidRPr="002F4642">
              <w:rPr>
                <w:color w:val="000000" w:themeColor="text1"/>
                <w:spacing w:val="-5"/>
                <w:sz w:val="18"/>
                <w:szCs w:val="18"/>
                <w:lang w:val="tr-TR"/>
              </w:rPr>
              <w:t xml:space="preserve"> </w:t>
            </w:r>
            <w:r w:rsidRPr="002F4642">
              <w:rPr>
                <w:color w:val="000000" w:themeColor="text1"/>
                <w:sz w:val="18"/>
                <w:szCs w:val="18"/>
                <w:lang w:val="tr-TR"/>
              </w:rPr>
              <w:t>yayınevleri</w:t>
            </w:r>
            <w:r w:rsidRPr="002F4642">
              <w:rPr>
                <w:color w:val="000000" w:themeColor="text1"/>
                <w:spacing w:val="-4"/>
                <w:sz w:val="18"/>
                <w:szCs w:val="18"/>
                <w:lang w:val="tr-TR"/>
              </w:rPr>
              <w:t xml:space="preserve"> </w:t>
            </w:r>
            <w:r w:rsidRPr="002F4642">
              <w:rPr>
                <w:color w:val="000000" w:themeColor="text1"/>
                <w:sz w:val="18"/>
                <w:szCs w:val="18"/>
                <w:lang w:val="tr-TR"/>
              </w:rPr>
              <w:t>tarafından</w:t>
            </w:r>
            <w:r w:rsidRPr="002F4642">
              <w:rPr>
                <w:color w:val="000000" w:themeColor="text1"/>
                <w:spacing w:val="-7"/>
                <w:sz w:val="18"/>
                <w:szCs w:val="18"/>
                <w:lang w:val="tr-TR"/>
              </w:rPr>
              <w:t xml:space="preserve"> </w:t>
            </w:r>
            <w:r w:rsidRPr="002F4642">
              <w:rPr>
                <w:color w:val="000000" w:themeColor="text1"/>
                <w:sz w:val="18"/>
                <w:szCs w:val="18"/>
                <w:lang w:val="tr-TR"/>
              </w:rPr>
              <w:t>Türkçe</w:t>
            </w:r>
            <w:r w:rsidRPr="002F4642">
              <w:rPr>
                <w:color w:val="000000" w:themeColor="text1"/>
                <w:spacing w:val="-4"/>
                <w:sz w:val="18"/>
                <w:szCs w:val="18"/>
                <w:lang w:val="tr-TR"/>
              </w:rPr>
              <w:t xml:space="preserve"> </w:t>
            </w:r>
            <w:r w:rsidRPr="002F4642">
              <w:rPr>
                <w:color w:val="000000" w:themeColor="text1"/>
                <w:sz w:val="18"/>
                <w:szCs w:val="18"/>
                <w:lang w:val="tr-TR"/>
              </w:rPr>
              <w:t>yayımlanan</w:t>
            </w:r>
            <w:r w:rsidRPr="002F4642">
              <w:rPr>
                <w:color w:val="000000" w:themeColor="text1"/>
                <w:spacing w:val="-7"/>
                <w:sz w:val="18"/>
                <w:szCs w:val="18"/>
                <w:lang w:val="tr-TR"/>
              </w:rPr>
              <w:t xml:space="preserve"> </w:t>
            </w:r>
            <w:r w:rsidRPr="002F4642">
              <w:rPr>
                <w:color w:val="000000" w:themeColor="text1"/>
                <w:sz w:val="18"/>
                <w:szCs w:val="18"/>
                <w:lang w:val="tr-TR"/>
              </w:rPr>
              <w:t>özgün</w:t>
            </w:r>
            <w:r w:rsidRPr="002F4642">
              <w:rPr>
                <w:color w:val="000000" w:themeColor="text1"/>
                <w:spacing w:val="-6"/>
                <w:sz w:val="18"/>
                <w:szCs w:val="18"/>
                <w:lang w:val="tr-TR"/>
              </w:rPr>
              <w:t xml:space="preserve"> </w:t>
            </w:r>
            <w:r w:rsidRPr="002F4642">
              <w:rPr>
                <w:color w:val="000000" w:themeColor="text1"/>
                <w:sz w:val="18"/>
                <w:szCs w:val="18"/>
                <w:lang w:val="tr-TR"/>
              </w:rPr>
              <w:t>bilimsel</w:t>
            </w:r>
            <w:r w:rsidRPr="002F4642">
              <w:rPr>
                <w:color w:val="000000" w:themeColor="text1"/>
                <w:spacing w:val="-4"/>
                <w:sz w:val="18"/>
                <w:szCs w:val="18"/>
                <w:lang w:val="tr-TR"/>
              </w:rPr>
              <w:t xml:space="preserve"> </w:t>
            </w:r>
            <w:r w:rsidRPr="002F4642">
              <w:rPr>
                <w:color w:val="000000" w:themeColor="text1"/>
                <w:sz w:val="18"/>
                <w:szCs w:val="18"/>
                <w:lang w:val="tr-TR"/>
              </w:rPr>
              <w:t>kitabın</w:t>
            </w:r>
            <w:r w:rsidRPr="002F4642">
              <w:rPr>
                <w:color w:val="000000" w:themeColor="text1"/>
                <w:spacing w:val="-6"/>
                <w:sz w:val="18"/>
                <w:szCs w:val="18"/>
                <w:lang w:val="tr-TR"/>
              </w:rPr>
              <w:t xml:space="preserve"> </w:t>
            </w:r>
            <w:r w:rsidRPr="002F4642">
              <w:rPr>
                <w:color w:val="000000" w:themeColor="text1"/>
                <w:sz w:val="18"/>
                <w:szCs w:val="18"/>
                <w:lang w:val="tr-TR"/>
              </w:rPr>
              <w:t>başka</w:t>
            </w:r>
            <w:r w:rsidRPr="002F4642">
              <w:rPr>
                <w:color w:val="000000" w:themeColor="text1"/>
                <w:spacing w:val="-5"/>
                <w:sz w:val="18"/>
                <w:szCs w:val="18"/>
                <w:lang w:val="tr-TR"/>
              </w:rPr>
              <w:t xml:space="preserve"> </w:t>
            </w:r>
            <w:r w:rsidRPr="002F4642">
              <w:rPr>
                <w:color w:val="000000" w:themeColor="text1"/>
                <w:sz w:val="18"/>
                <w:szCs w:val="18"/>
                <w:lang w:val="tr-TR"/>
              </w:rPr>
              <w:t>dilde yayımlanmış çevirisi</w:t>
            </w:r>
          </w:p>
        </w:tc>
        <w:tc>
          <w:tcPr>
            <w:tcW w:w="721" w:type="dxa"/>
            <w:tcBorders>
              <w:top w:val="single" w:sz="4" w:space="0" w:color="000000"/>
              <w:left w:val="single" w:sz="4" w:space="0" w:color="000000"/>
              <w:bottom w:val="single" w:sz="4" w:space="0" w:color="000000"/>
              <w:right w:val="single" w:sz="4" w:space="0" w:color="000000"/>
            </w:tcBorders>
          </w:tcPr>
          <w:p w14:paraId="2B632444" w14:textId="77777777" w:rsidR="00E74510" w:rsidRPr="002F4642" w:rsidRDefault="00E74510" w:rsidP="00CA33B5">
            <w:pPr>
              <w:pStyle w:val="TableParagraph"/>
              <w:kinsoku w:val="0"/>
              <w:overflowPunct w:val="0"/>
              <w:spacing w:before="111"/>
              <w:ind w:left="59" w:right="48"/>
              <w:jc w:val="center"/>
              <w:rPr>
                <w:color w:val="000000" w:themeColor="text1"/>
                <w:spacing w:val="-5"/>
                <w:sz w:val="18"/>
                <w:szCs w:val="18"/>
                <w:lang w:val="tr-TR"/>
              </w:rPr>
            </w:pPr>
            <w:r w:rsidRPr="002F4642">
              <w:rPr>
                <w:color w:val="000000" w:themeColor="text1"/>
                <w:spacing w:val="-5"/>
                <w:sz w:val="18"/>
                <w:szCs w:val="18"/>
                <w:lang w:val="tr-TR"/>
              </w:rPr>
              <w:t>10</w:t>
            </w:r>
          </w:p>
        </w:tc>
      </w:tr>
      <w:tr w:rsidR="002F4642" w:rsidRPr="002F4642" w14:paraId="77367FF7" w14:textId="77777777" w:rsidTr="00CA33B5">
        <w:trPr>
          <w:trHeight w:val="437"/>
        </w:trPr>
        <w:tc>
          <w:tcPr>
            <w:tcW w:w="987" w:type="dxa"/>
            <w:tcBorders>
              <w:top w:val="single" w:sz="4" w:space="0" w:color="000000"/>
              <w:left w:val="single" w:sz="4" w:space="0" w:color="000000"/>
              <w:bottom w:val="single" w:sz="4" w:space="0" w:color="000000"/>
              <w:right w:val="single" w:sz="4" w:space="0" w:color="000000"/>
            </w:tcBorders>
          </w:tcPr>
          <w:p w14:paraId="79C12AB0"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3.3.17</w:t>
            </w:r>
          </w:p>
        </w:tc>
        <w:tc>
          <w:tcPr>
            <w:tcW w:w="8011" w:type="dxa"/>
            <w:tcBorders>
              <w:top w:val="single" w:sz="4" w:space="0" w:color="000000"/>
              <w:left w:val="single" w:sz="4" w:space="0" w:color="000000"/>
              <w:bottom w:val="single" w:sz="4" w:space="0" w:color="000000"/>
              <w:right w:val="single" w:sz="4" w:space="0" w:color="000000"/>
            </w:tcBorders>
          </w:tcPr>
          <w:p w14:paraId="028F88D1" w14:textId="77777777" w:rsidR="00E74510" w:rsidRPr="002F4642" w:rsidRDefault="00E74510" w:rsidP="00CA33B5">
            <w:pPr>
              <w:pStyle w:val="TableParagraph"/>
              <w:kinsoku w:val="0"/>
              <w:overflowPunct w:val="0"/>
              <w:spacing w:line="220" w:lineRule="atLeast"/>
              <w:ind w:right="173"/>
              <w:rPr>
                <w:color w:val="000000" w:themeColor="text1"/>
                <w:sz w:val="18"/>
                <w:szCs w:val="18"/>
                <w:lang w:val="tr-TR"/>
              </w:rPr>
            </w:pPr>
            <w:r w:rsidRPr="002F4642">
              <w:rPr>
                <w:color w:val="000000" w:themeColor="text1"/>
                <w:sz w:val="18"/>
                <w:szCs w:val="18"/>
                <w:lang w:val="tr-TR"/>
              </w:rPr>
              <w:t>Ulusal</w:t>
            </w:r>
            <w:r w:rsidRPr="002F4642">
              <w:rPr>
                <w:color w:val="000000" w:themeColor="text1"/>
                <w:spacing w:val="-6"/>
                <w:sz w:val="18"/>
                <w:szCs w:val="18"/>
                <w:lang w:val="tr-TR"/>
              </w:rPr>
              <w:t xml:space="preserve"> </w:t>
            </w:r>
            <w:r w:rsidRPr="002F4642">
              <w:rPr>
                <w:color w:val="000000" w:themeColor="text1"/>
                <w:sz w:val="18"/>
                <w:szCs w:val="18"/>
                <w:lang w:val="tr-TR"/>
              </w:rPr>
              <w:t>yayınevleri</w:t>
            </w:r>
            <w:r w:rsidRPr="002F4642">
              <w:rPr>
                <w:color w:val="000000" w:themeColor="text1"/>
                <w:spacing w:val="-5"/>
                <w:sz w:val="18"/>
                <w:szCs w:val="18"/>
                <w:lang w:val="tr-TR"/>
              </w:rPr>
              <w:t xml:space="preserve"> </w:t>
            </w:r>
            <w:r w:rsidRPr="002F4642">
              <w:rPr>
                <w:color w:val="000000" w:themeColor="text1"/>
                <w:sz w:val="18"/>
                <w:szCs w:val="18"/>
                <w:lang w:val="tr-TR"/>
              </w:rPr>
              <w:t>tarafından</w:t>
            </w:r>
            <w:r w:rsidRPr="002F4642">
              <w:rPr>
                <w:color w:val="000000" w:themeColor="text1"/>
                <w:spacing w:val="-8"/>
                <w:sz w:val="18"/>
                <w:szCs w:val="18"/>
                <w:lang w:val="tr-TR"/>
              </w:rPr>
              <w:t xml:space="preserve"> </w:t>
            </w:r>
            <w:r w:rsidRPr="002F4642">
              <w:rPr>
                <w:color w:val="000000" w:themeColor="text1"/>
                <w:sz w:val="18"/>
                <w:szCs w:val="18"/>
                <w:lang w:val="tr-TR"/>
              </w:rPr>
              <w:t>Türkçe</w:t>
            </w:r>
            <w:r w:rsidRPr="002F4642">
              <w:rPr>
                <w:color w:val="000000" w:themeColor="text1"/>
                <w:spacing w:val="-5"/>
                <w:sz w:val="18"/>
                <w:szCs w:val="18"/>
                <w:lang w:val="tr-TR"/>
              </w:rPr>
              <w:t xml:space="preserve"> </w:t>
            </w:r>
            <w:r w:rsidRPr="002F4642">
              <w:rPr>
                <w:color w:val="000000" w:themeColor="text1"/>
                <w:sz w:val="18"/>
                <w:szCs w:val="18"/>
                <w:lang w:val="tr-TR"/>
              </w:rPr>
              <w:t>yayımlanan</w:t>
            </w:r>
            <w:r w:rsidRPr="002F4642">
              <w:rPr>
                <w:color w:val="000000" w:themeColor="text1"/>
                <w:spacing w:val="-8"/>
                <w:sz w:val="18"/>
                <w:szCs w:val="18"/>
                <w:lang w:val="tr-TR"/>
              </w:rPr>
              <w:t xml:space="preserve"> </w:t>
            </w:r>
            <w:r w:rsidRPr="002F4642">
              <w:rPr>
                <w:color w:val="000000" w:themeColor="text1"/>
                <w:sz w:val="18"/>
                <w:szCs w:val="18"/>
                <w:lang w:val="tr-TR"/>
              </w:rPr>
              <w:t>özgün</w:t>
            </w:r>
            <w:r w:rsidRPr="002F4642">
              <w:rPr>
                <w:color w:val="000000" w:themeColor="text1"/>
                <w:spacing w:val="-7"/>
                <w:sz w:val="18"/>
                <w:szCs w:val="18"/>
                <w:lang w:val="tr-TR"/>
              </w:rPr>
              <w:t xml:space="preserve"> </w:t>
            </w:r>
            <w:r w:rsidRPr="002F4642">
              <w:rPr>
                <w:color w:val="000000" w:themeColor="text1"/>
                <w:sz w:val="18"/>
                <w:szCs w:val="18"/>
                <w:lang w:val="tr-TR"/>
              </w:rPr>
              <w:t>bilimsel</w:t>
            </w:r>
            <w:r w:rsidRPr="002F4642">
              <w:rPr>
                <w:color w:val="000000" w:themeColor="text1"/>
                <w:spacing w:val="-5"/>
                <w:sz w:val="18"/>
                <w:szCs w:val="18"/>
                <w:lang w:val="tr-TR"/>
              </w:rPr>
              <w:t xml:space="preserve"> </w:t>
            </w:r>
            <w:r w:rsidRPr="002F4642">
              <w:rPr>
                <w:color w:val="000000" w:themeColor="text1"/>
                <w:sz w:val="18"/>
                <w:szCs w:val="18"/>
                <w:lang w:val="tr-TR"/>
              </w:rPr>
              <w:t>kitap</w:t>
            </w:r>
            <w:r w:rsidRPr="002F4642">
              <w:rPr>
                <w:color w:val="000000" w:themeColor="text1"/>
                <w:spacing w:val="-5"/>
                <w:sz w:val="18"/>
                <w:szCs w:val="18"/>
                <w:lang w:val="tr-TR"/>
              </w:rPr>
              <w:t xml:space="preserve"> </w:t>
            </w:r>
            <w:r w:rsidRPr="002F4642">
              <w:rPr>
                <w:color w:val="000000" w:themeColor="text1"/>
                <w:sz w:val="18"/>
                <w:szCs w:val="18"/>
                <w:lang w:val="tr-TR"/>
              </w:rPr>
              <w:t>bölümünün başka dilde yayımlanmış çevirisi</w:t>
            </w:r>
          </w:p>
        </w:tc>
        <w:tc>
          <w:tcPr>
            <w:tcW w:w="721" w:type="dxa"/>
            <w:tcBorders>
              <w:top w:val="single" w:sz="4" w:space="0" w:color="000000"/>
              <w:left w:val="single" w:sz="4" w:space="0" w:color="000000"/>
              <w:bottom w:val="single" w:sz="4" w:space="0" w:color="000000"/>
              <w:right w:val="single" w:sz="4" w:space="0" w:color="000000"/>
            </w:tcBorders>
          </w:tcPr>
          <w:p w14:paraId="57807C89" w14:textId="77777777" w:rsidR="00E74510" w:rsidRPr="002F4642" w:rsidRDefault="00E74510" w:rsidP="00CA33B5">
            <w:pPr>
              <w:pStyle w:val="TableParagraph"/>
              <w:kinsoku w:val="0"/>
              <w:overflowPunct w:val="0"/>
              <w:spacing w:before="111"/>
              <w:ind w:left="11"/>
              <w:jc w:val="center"/>
              <w:rPr>
                <w:color w:val="000000" w:themeColor="text1"/>
                <w:sz w:val="18"/>
                <w:szCs w:val="18"/>
                <w:lang w:val="tr-TR"/>
              </w:rPr>
            </w:pPr>
            <w:r w:rsidRPr="002F4642">
              <w:rPr>
                <w:color w:val="000000" w:themeColor="text1"/>
                <w:sz w:val="18"/>
                <w:szCs w:val="18"/>
                <w:lang w:val="tr-TR"/>
              </w:rPr>
              <w:t>5</w:t>
            </w:r>
          </w:p>
        </w:tc>
      </w:tr>
      <w:tr w:rsidR="002F4642" w:rsidRPr="002F4642" w14:paraId="3DF2BD80" w14:textId="77777777" w:rsidTr="00CA33B5">
        <w:trPr>
          <w:trHeight w:val="428"/>
        </w:trPr>
        <w:tc>
          <w:tcPr>
            <w:tcW w:w="987" w:type="dxa"/>
            <w:tcBorders>
              <w:top w:val="single" w:sz="4" w:space="0" w:color="000000"/>
              <w:left w:val="single" w:sz="4" w:space="0" w:color="000000"/>
              <w:bottom w:val="single" w:sz="4" w:space="0" w:color="000000"/>
              <w:right w:val="single" w:sz="4" w:space="0" w:color="000000"/>
            </w:tcBorders>
          </w:tcPr>
          <w:p w14:paraId="00D822AB" w14:textId="77777777" w:rsidR="00E74510" w:rsidRPr="002F4642" w:rsidRDefault="00E74510" w:rsidP="00CA33B5">
            <w:pPr>
              <w:pStyle w:val="TableParagraph"/>
              <w:kinsoku w:val="0"/>
              <w:overflowPunct w:val="0"/>
              <w:spacing w:before="106"/>
              <w:ind w:left="96" w:right="85"/>
              <w:jc w:val="center"/>
              <w:rPr>
                <w:b/>
                <w:bCs/>
                <w:color w:val="000000" w:themeColor="text1"/>
                <w:spacing w:val="-5"/>
                <w:sz w:val="18"/>
                <w:szCs w:val="18"/>
                <w:lang w:val="tr-TR"/>
              </w:rPr>
            </w:pPr>
            <w:r w:rsidRPr="002F4642">
              <w:rPr>
                <w:b/>
                <w:bCs/>
                <w:color w:val="000000" w:themeColor="text1"/>
                <w:spacing w:val="-5"/>
                <w:sz w:val="18"/>
                <w:szCs w:val="18"/>
                <w:lang w:val="tr-TR"/>
              </w:rPr>
              <w:t>3.4</w:t>
            </w:r>
          </w:p>
        </w:tc>
        <w:tc>
          <w:tcPr>
            <w:tcW w:w="8732" w:type="dxa"/>
            <w:gridSpan w:val="2"/>
            <w:tcBorders>
              <w:top w:val="single" w:sz="4" w:space="0" w:color="000000"/>
              <w:left w:val="single" w:sz="4" w:space="0" w:color="000000"/>
              <w:bottom w:val="single" w:sz="4" w:space="0" w:color="000000"/>
              <w:right w:val="single" w:sz="4" w:space="0" w:color="000000"/>
            </w:tcBorders>
          </w:tcPr>
          <w:p w14:paraId="7EB69804" w14:textId="77777777" w:rsidR="00E74510" w:rsidRPr="002F4642" w:rsidRDefault="00E74510" w:rsidP="00CA33B5">
            <w:pPr>
              <w:pStyle w:val="TableParagraph"/>
              <w:kinsoku w:val="0"/>
              <w:overflowPunct w:val="0"/>
              <w:spacing w:before="106"/>
              <w:rPr>
                <w:i/>
                <w:iCs/>
                <w:color w:val="000000" w:themeColor="text1"/>
                <w:spacing w:val="-2"/>
                <w:sz w:val="16"/>
                <w:szCs w:val="16"/>
                <w:lang w:val="tr-TR"/>
              </w:rPr>
            </w:pPr>
            <w:r w:rsidRPr="002F4642">
              <w:rPr>
                <w:b/>
                <w:bCs/>
                <w:color w:val="000000" w:themeColor="text1"/>
                <w:sz w:val="18"/>
                <w:szCs w:val="18"/>
                <w:lang w:val="tr-TR"/>
              </w:rPr>
              <w:t>TEZ</w:t>
            </w:r>
            <w:r w:rsidRPr="002F4642">
              <w:rPr>
                <w:b/>
                <w:bCs/>
                <w:color w:val="000000" w:themeColor="text1"/>
                <w:spacing w:val="-6"/>
                <w:sz w:val="18"/>
                <w:szCs w:val="18"/>
                <w:lang w:val="tr-TR"/>
              </w:rPr>
              <w:t xml:space="preserve"> </w:t>
            </w:r>
            <w:r w:rsidRPr="002F4642">
              <w:rPr>
                <w:b/>
                <w:bCs/>
                <w:color w:val="000000" w:themeColor="text1"/>
                <w:sz w:val="18"/>
                <w:szCs w:val="18"/>
                <w:lang w:val="tr-TR"/>
              </w:rPr>
              <w:t>DANIŞMANLIKLARI</w:t>
            </w:r>
            <w:r w:rsidRPr="002F4642">
              <w:rPr>
                <w:b/>
                <w:bCs/>
                <w:color w:val="000000" w:themeColor="text1"/>
                <w:spacing w:val="-5"/>
                <w:sz w:val="18"/>
                <w:szCs w:val="18"/>
                <w:lang w:val="tr-TR"/>
              </w:rPr>
              <w:t xml:space="preserve"> </w:t>
            </w:r>
            <w:r w:rsidRPr="002F4642">
              <w:rPr>
                <w:b/>
                <w:bCs/>
                <w:color w:val="000000" w:themeColor="text1"/>
                <w:sz w:val="18"/>
                <w:szCs w:val="18"/>
                <w:lang w:val="tr-TR"/>
              </w:rPr>
              <w:t>VE</w:t>
            </w:r>
            <w:r w:rsidRPr="002F4642">
              <w:rPr>
                <w:b/>
                <w:bCs/>
                <w:color w:val="000000" w:themeColor="text1"/>
                <w:spacing w:val="-3"/>
                <w:sz w:val="18"/>
                <w:szCs w:val="18"/>
                <w:lang w:val="tr-TR"/>
              </w:rPr>
              <w:t xml:space="preserve"> </w:t>
            </w:r>
            <w:r w:rsidRPr="002F4642">
              <w:rPr>
                <w:b/>
                <w:bCs/>
                <w:color w:val="000000" w:themeColor="text1"/>
                <w:sz w:val="18"/>
                <w:szCs w:val="18"/>
                <w:lang w:val="tr-TR"/>
              </w:rPr>
              <w:t>JÜRİ</w:t>
            </w:r>
            <w:r w:rsidRPr="002F4642">
              <w:rPr>
                <w:b/>
                <w:bCs/>
                <w:color w:val="000000" w:themeColor="text1"/>
                <w:spacing w:val="-5"/>
                <w:sz w:val="18"/>
                <w:szCs w:val="18"/>
                <w:lang w:val="tr-TR"/>
              </w:rPr>
              <w:t xml:space="preserve"> </w:t>
            </w:r>
            <w:r w:rsidRPr="002F4642">
              <w:rPr>
                <w:b/>
                <w:bCs/>
                <w:color w:val="000000" w:themeColor="text1"/>
                <w:sz w:val="18"/>
                <w:szCs w:val="18"/>
                <w:lang w:val="tr-TR"/>
              </w:rPr>
              <w:t>ÜYELİKLERİ</w:t>
            </w:r>
            <w:r w:rsidRPr="002F4642">
              <w:rPr>
                <w:b/>
                <w:bCs/>
                <w:color w:val="000000" w:themeColor="text1"/>
                <w:spacing w:val="-1"/>
                <w:sz w:val="18"/>
                <w:szCs w:val="18"/>
                <w:lang w:val="tr-TR"/>
              </w:rPr>
              <w:t xml:space="preserve"> </w:t>
            </w:r>
            <w:r w:rsidRPr="002F4642">
              <w:rPr>
                <w:i/>
                <w:iCs/>
                <w:color w:val="000000" w:themeColor="text1"/>
                <w:sz w:val="16"/>
                <w:szCs w:val="16"/>
                <w:lang w:val="tr-TR"/>
              </w:rPr>
              <w:t>(Bu</w:t>
            </w:r>
            <w:r w:rsidRPr="002F4642">
              <w:rPr>
                <w:i/>
                <w:iCs/>
                <w:color w:val="000000" w:themeColor="text1"/>
                <w:spacing w:val="-3"/>
                <w:sz w:val="16"/>
                <w:szCs w:val="16"/>
                <w:lang w:val="tr-TR"/>
              </w:rPr>
              <w:t xml:space="preserve"> </w:t>
            </w:r>
            <w:r w:rsidRPr="002F4642">
              <w:rPr>
                <w:i/>
                <w:iCs/>
                <w:color w:val="000000" w:themeColor="text1"/>
                <w:sz w:val="16"/>
                <w:szCs w:val="16"/>
                <w:lang w:val="tr-TR"/>
              </w:rPr>
              <w:t>başlıktan</w:t>
            </w:r>
            <w:r w:rsidRPr="002F4642">
              <w:rPr>
                <w:i/>
                <w:iCs/>
                <w:color w:val="000000" w:themeColor="text1"/>
                <w:spacing w:val="-3"/>
                <w:sz w:val="16"/>
                <w:szCs w:val="16"/>
                <w:lang w:val="tr-TR"/>
              </w:rPr>
              <w:t xml:space="preserve"> </w:t>
            </w:r>
            <w:r w:rsidRPr="002F4642">
              <w:rPr>
                <w:i/>
                <w:iCs/>
                <w:color w:val="000000" w:themeColor="text1"/>
                <w:sz w:val="16"/>
                <w:szCs w:val="16"/>
                <w:lang w:val="tr-TR"/>
              </w:rPr>
              <w:t>azami</w:t>
            </w:r>
            <w:r w:rsidRPr="002F4642">
              <w:rPr>
                <w:i/>
                <w:iCs/>
                <w:color w:val="000000" w:themeColor="text1"/>
                <w:spacing w:val="-4"/>
                <w:sz w:val="16"/>
                <w:szCs w:val="16"/>
                <w:lang w:val="tr-TR"/>
              </w:rPr>
              <w:t xml:space="preserve"> </w:t>
            </w:r>
            <w:r w:rsidRPr="002F4642">
              <w:rPr>
                <w:i/>
                <w:iCs/>
                <w:color w:val="000000" w:themeColor="text1"/>
                <w:sz w:val="16"/>
                <w:szCs w:val="16"/>
                <w:lang w:val="tr-TR"/>
              </w:rPr>
              <w:t>30</w:t>
            </w:r>
            <w:r w:rsidRPr="002F4642">
              <w:rPr>
                <w:i/>
                <w:iCs/>
                <w:color w:val="000000" w:themeColor="text1"/>
                <w:spacing w:val="-4"/>
                <w:sz w:val="16"/>
                <w:szCs w:val="16"/>
                <w:lang w:val="tr-TR"/>
              </w:rPr>
              <w:t xml:space="preserve"> </w:t>
            </w:r>
            <w:r w:rsidRPr="002F4642">
              <w:rPr>
                <w:i/>
                <w:iCs/>
                <w:color w:val="000000" w:themeColor="text1"/>
                <w:sz w:val="16"/>
                <w:szCs w:val="16"/>
                <w:lang w:val="tr-TR"/>
              </w:rPr>
              <w:t>puan</w:t>
            </w:r>
            <w:r w:rsidRPr="002F4642">
              <w:rPr>
                <w:i/>
                <w:iCs/>
                <w:color w:val="000000" w:themeColor="text1"/>
                <w:spacing w:val="-2"/>
                <w:sz w:val="16"/>
                <w:szCs w:val="16"/>
                <w:lang w:val="tr-TR"/>
              </w:rPr>
              <w:t xml:space="preserve"> alınabilir.)</w:t>
            </w:r>
          </w:p>
        </w:tc>
      </w:tr>
      <w:tr w:rsidR="002F4642" w:rsidRPr="002F4642" w14:paraId="33D201D2" w14:textId="77777777" w:rsidTr="00CA33B5">
        <w:trPr>
          <w:trHeight w:val="290"/>
        </w:trPr>
        <w:tc>
          <w:tcPr>
            <w:tcW w:w="987" w:type="dxa"/>
            <w:tcBorders>
              <w:top w:val="single" w:sz="4" w:space="0" w:color="000000"/>
              <w:left w:val="single" w:sz="4" w:space="0" w:color="000000"/>
              <w:bottom w:val="single" w:sz="4" w:space="0" w:color="000000"/>
              <w:right w:val="single" w:sz="4" w:space="0" w:color="000000"/>
            </w:tcBorders>
          </w:tcPr>
          <w:p w14:paraId="245CBA08" w14:textId="77777777" w:rsidR="00E74510" w:rsidRPr="002F4642" w:rsidRDefault="00E74510" w:rsidP="00CA33B5">
            <w:pPr>
              <w:pStyle w:val="TableParagraph"/>
              <w:kinsoku w:val="0"/>
              <w:overflowPunct w:val="0"/>
              <w:spacing w:before="37"/>
              <w:ind w:left="96" w:right="85"/>
              <w:jc w:val="center"/>
              <w:rPr>
                <w:color w:val="000000" w:themeColor="text1"/>
                <w:spacing w:val="-2"/>
                <w:sz w:val="18"/>
                <w:szCs w:val="18"/>
                <w:lang w:val="tr-TR"/>
              </w:rPr>
            </w:pPr>
            <w:r w:rsidRPr="002F4642">
              <w:rPr>
                <w:color w:val="000000" w:themeColor="text1"/>
                <w:spacing w:val="-2"/>
                <w:sz w:val="18"/>
                <w:szCs w:val="18"/>
                <w:lang w:val="tr-TR"/>
              </w:rPr>
              <w:t>3.4.1</w:t>
            </w:r>
          </w:p>
        </w:tc>
        <w:tc>
          <w:tcPr>
            <w:tcW w:w="8011" w:type="dxa"/>
            <w:tcBorders>
              <w:top w:val="single" w:sz="4" w:space="0" w:color="000000"/>
              <w:left w:val="single" w:sz="4" w:space="0" w:color="000000"/>
              <w:bottom w:val="single" w:sz="4" w:space="0" w:color="000000"/>
              <w:right w:val="single" w:sz="4" w:space="0" w:color="000000"/>
            </w:tcBorders>
          </w:tcPr>
          <w:p w14:paraId="14599947" w14:textId="77777777" w:rsidR="00E74510" w:rsidRPr="002F4642" w:rsidRDefault="00E74510" w:rsidP="00CA33B5">
            <w:pPr>
              <w:pStyle w:val="TableParagraph"/>
              <w:kinsoku w:val="0"/>
              <w:overflowPunct w:val="0"/>
              <w:spacing w:before="37"/>
              <w:rPr>
                <w:color w:val="000000" w:themeColor="text1"/>
                <w:spacing w:val="-2"/>
                <w:sz w:val="18"/>
                <w:szCs w:val="18"/>
                <w:lang w:val="tr-TR"/>
              </w:rPr>
            </w:pPr>
            <w:r w:rsidRPr="002F4642">
              <w:rPr>
                <w:color w:val="000000" w:themeColor="text1"/>
                <w:sz w:val="18"/>
                <w:szCs w:val="18"/>
                <w:lang w:val="tr-TR"/>
              </w:rPr>
              <w:t>Tamamlanmış</w:t>
            </w:r>
            <w:r w:rsidRPr="002F4642">
              <w:rPr>
                <w:color w:val="000000" w:themeColor="text1"/>
                <w:spacing w:val="-6"/>
                <w:sz w:val="18"/>
                <w:szCs w:val="18"/>
                <w:lang w:val="tr-TR"/>
              </w:rPr>
              <w:t xml:space="preserve"> </w:t>
            </w:r>
            <w:r w:rsidRPr="002F4642">
              <w:rPr>
                <w:color w:val="000000" w:themeColor="text1"/>
                <w:sz w:val="18"/>
                <w:szCs w:val="18"/>
                <w:lang w:val="tr-TR"/>
              </w:rPr>
              <w:t>Doktora,</w:t>
            </w:r>
            <w:r w:rsidRPr="002F4642">
              <w:rPr>
                <w:color w:val="000000" w:themeColor="text1"/>
                <w:spacing w:val="-5"/>
                <w:sz w:val="18"/>
                <w:szCs w:val="18"/>
                <w:lang w:val="tr-TR"/>
              </w:rPr>
              <w:t xml:space="preserve"> </w:t>
            </w:r>
            <w:r w:rsidRPr="002F4642">
              <w:rPr>
                <w:color w:val="000000" w:themeColor="text1"/>
                <w:sz w:val="18"/>
                <w:szCs w:val="18"/>
                <w:lang w:val="tr-TR"/>
              </w:rPr>
              <w:t>Sanatta</w:t>
            </w:r>
            <w:r w:rsidRPr="002F4642">
              <w:rPr>
                <w:color w:val="000000" w:themeColor="text1"/>
                <w:spacing w:val="-4"/>
                <w:sz w:val="18"/>
                <w:szCs w:val="18"/>
                <w:lang w:val="tr-TR"/>
              </w:rPr>
              <w:t xml:space="preserve"> </w:t>
            </w:r>
            <w:r w:rsidRPr="002F4642">
              <w:rPr>
                <w:color w:val="000000" w:themeColor="text1"/>
                <w:sz w:val="18"/>
                <w:szCs w:val="18"/>
                <w:lang w:val="tr-TR"/>
              </w:rPr>
              <w:t>Yeterlik</w:t>
            </w:r>
            <w:r w:rsidRPr="002F4642">
              <w:rPr>
                <w:color w:val="000000" w:themeColor="text1"/>
                <w:spacing w:val="-5"/>
                <w:sz w:val="18"/>
                <w:szCs w:val="18"/>
                <w:lang w:val="tr-TR"/>
              </w:rPr>
              <w:t xml:space="preserve"> </w:t>
            </w:r>
            <w:r w:rsidRPr="002F4642">
              <w:rPr>
                <w:color w:val="000000" w:themeColor="text1"/>
                <w:sz w:val="18"/>
                <w:szCs w:val="18"/>
                <w:lang w:val="tr-TR"/>
              </w:rPr>
              <w:t>ve</w:t>
            </w:r>
            <w:r w:rsidRPr="002F4642">
              <w:rPr>
                <w:color w:val="000000" w:themeColor="text1"/>
                <w:spacing w:val="-4"/>
                <w:sz w:val="18"/>
                <w:szCs w:val="18"/>
                <w:lang w:val="tr-TR"/>
              </w:rPr>
              <w:t xml:space="preserve"> </w:t>
            </w:r>
            <w:r w:rsidRPr="002F4642">
              <w:rPr>
                <w:color w:val="000000" w:themeColor="text1"/>
                <w:sz w:val="18"/>
                <w:szCs w:val="18"/>
                <w:lang w:val="tr-TR"/>
              </w:rPr>
              <w:t>Uzmanlık</w:t>
            </w:r>
            <w:r w:rsidRPr="002F4642">
              <w:rPr>
                <w:color w:val="000000" w:themeColor="text1"/>
                <w:spacing w:val="-3"/>
                <w:sz w:val="18"/>
                <w:szCs w:val="18"/>
                <w:lang w:val="tr-TR"/>
              </w:rPr>
              <w:t xml:space="preserve"> </w:t>
            </w:r>
            <w:r w:rsidRPr="002F4642">
              <w:rPr>
                <w:color w:val="000000" w:themeColor="text1"/>
                <w:sz w:val="18"/>
                <w:szCs w:val="18"/>
                <w:lang w:val="tr-TR"/>
              </w:rPr>
              <w:t>Tezi'nde</w:t>
            </w:r>
            <w:r w:rsidRPr="002F4642">
              <w:rPr>
                <w:color w:val="000000" w:themeColor="text1"/>
                <w:spacing w:val="-4"/>
                <w:sz w:val="18"/>
                <w:szCs w:val="18"/>
                <w:lang w:val="tr-TR"/>
              </w:rPr>
              <w:t xml:space="preserve"> </w:t>
            </w:r>
            <w:r w:rsidRPr="002F4642">
              <w:rPr>
                <w:color w:val="000000" w:themeColor="text1"/>
                <w:sz w:val="18"/>
                <w:szCs w:val="18"/>
                <w:lang w:val="tr-TR"/>
              </w:rPr>
              <w:t>asıl</w:t>
            </w:r>
            <w:r w:rsidRPr="002F4642">
              <w:rPr>
                <w:color w:val="000000" w:themeColor="text1"/>
                <w:spacing w:val="-3"/>
                <w:sz w:val="18"/>
                <w:szCs w:val="18"/>
                <w:lang w:val="tr-TR"/>
              </w:rPr>
              <w:t xml:space="preserve"> </w:t>
            </w:r>
            <w:r w:rsidRPr="002F4642">
              <w:rPr>
                <w:color w:val="000000" w:themeColor="text1"/>
                <w:spacing w:val="-2"/>
                <w:sz w:val="18"/>
                <w:szCs w:val="18"/>
                <w:lang w:val="tr-TR"/>
              </w:rPr>
              <w:t>danışman</w:t>
            </w:r>
          </w:p>
        </w:tc>
        <w:tc>
          <w:tcPr>
            <w:tcW w:w="721" w:type="dxa"/>
            <w:tcBorders>
              <w:top w:val="single" w:sz="4" w:space="0" w:color="000000"/>
              <w:left w:val="single" w:sz="4" w:space="0" w:color="000000"/>
              <w:bottom w:val="single" w:sz="4" w:space="0" w:color="000000"/>
              <w:right w:val="single" w:sz="4" w:space="0" w:color="000000"/>
            </w:tcBorders>
          </w:tcPr>
          <w:p w14:paraId="4C5A0080" w14:textId="77777777" w:rsidR="00E74510" w:rsidRPr="002F4642" w:rsidRDefault="00E74510" w:rsidP="00CA33B5">
            <w:pPr>
              <w:pStyle w:val="TableParagraph"/>
              <w:kinsoku w:val="0"/>
              <w:overflowPunct w:val="0"/>
              <w:spacing w:before="37"/>
              <w:ind w:left="59" w:right="48"/>
              <w:jc w:val="center"/>
              <w:rPr>
                <w:color w:val="000000" w:themeColor="text1"/>
                <w:spacing w:val="-5"/>
                <w:sz w:val="18"/>
                <w:szCs w:val="18"/>
                <w:lang w:val="tr-TR"/>
              </w:rPr>
            </w:pPr>
            <w:r w:rsidRPr="002F4642">
              <w:rPr>
                <w:color w:val="000000" w:themeColor="text1"/>
                <w:spacing w:val="-5"/>
                <w:sz w:val="18"/>
                <w:szCs w:val="18"/>
                <w:lang w:val="tr-TR"/>
              </w:rPr>
              <w:t>20</w:t>
            </w:r>
          </w:p>
        </w:tc>
      </w:tr>
      <w:tr w:rsidR="002F4642" w:rsidRPr="002F4642" w14:paraId="0DDEEDA0"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1A9CAE88" w14:textId="77777777" w:rsidR="00E74510" w:rsidRPr="002F4642" w:rsidRDefault="00E74510" w:rsidP="00CA33B5">
            <w:pPr>
              <w:pStyle w:val="TableParagraph"/>
              <w:kinsoku w:val="0"/>
              <w:overflowPunct w:val="0"/>
              <w:spacing w:before="35"/>
              <w:ind w:left="96" w:right="85"/>
              <w:jc w:val="center"/>
              <w:rPr>
                <w:color w:val="000000" w:themeColor="text1"/>
                <w:spacing w:val="-2"/>
                <w:sz w:val="18"/>
                <w:szCs w:val="18"/>
                <w:lang w:val="tr-TR"/>
              </w:rPr>
            </w:pPr>
            <w:r w:rsidRPr="002F4642">
              <w:rPr>
                <w:color w:val="000000" w:themeColor="text1"/>
                <w:spacing w:val="-2"/>
                <w:sz w:val="18"/>
                <w:szCs w:val="18"/>
                <w:lang w:val="tr-TR"/>
              </w:rPr>
              <w:t>3.4.2</w:t>
            </w:r>
          </w:p>
        </w:tc>
        <w:tc>
          <w:tcPr>
            <w:tcW w:w="8011" w:type="dxa"/>
            <w:tcBorders>
              <w:top w:val="single" w:sz="4" w:space="0" w:color="000000"/>
              <w:left w:val="single" w:sz="4" w:space="0" w:color="000000"/>
              <w:bottom w:val="single" w:sz="4" w:space="0" w:color="000000"/>
              <w:right w:val="single" w:sz="4" w:space="0" w:color="000000"/>
            </w:tcBorders>
          </w:tcPr>
          <w:p w14:paraId="07E057B3" w14:textId="77777777" w:rsidR="00E74510" w:rsidRPr="002F4642" w:rsidRDefault="00E74510" w:rsidP="00CA33B5">
            <w:pPr>
              <w:pStyle w:val="TableParagraph"/>
              <w:kinsoku w:val="0"/>
              <w:overflowPunct w:val="0"/>
              <w:spacing w:before="35"/>
              <w:rPr>
                <w:color w:val="000000" w:themeColor="text1"/>
                <w:spacing w:val="-2"/>
                <w:sz w:val="18"/>
                <w:szCs w:val="18"/>
                <w:lang w:val="tr-TR"/>
              </w:rPr>
            </w:pPr>
            <w:r w:rsidRPr="002F4642">
              <w:rPr>
                <w:color w:val="000000" w:themeColor="text1"/>
                <w:sz w:val="18"/>
                <w:szCs w:val="18"/>
                <w:lang w:val="tr-TR"/>
              </w:rPr>
              <w:t>Tamamlanmış</w:t>
            </w:r>
            <w:r w:rsidRPr="002F4642">
              <w:rPr>
                <w:color w:val="000000" w:themeColor="text1"/>
                <w:spacing w:val="-6"/>
                <w:sz w:val="18"/>
                <w:szCs w:val="18"/>
                <w:lang w:val="tr-TR"/>
              </w:rPr>
              <w:t xml:space="preserve"> </w:t>
            </w:r>
            <w:r w:rsidRPr="002F4642">
              <w:rPr>
                <w:color w:val="000000" w:themeColor="text1"/>
                <w:sz w:val="18"/>
                <w:szCs w:val="18"/>
                <w:lang w:val="tr-TR"/>
              </w:rPr>
              <w:t>Doktora,</w:t>
            </w:r>
            <w:r w:rsidRPr="002F4642">
              <w:rPr>
                <w:color w:val="000000" w:themeColor="text1"/>
                <w:spacing w:val="-5"/>
                <w:sz w:val="18"/>
                <w:szCs w:val="18"/>
                <w:lang w:val="tr-TR"/>
              </w:rPr>
              <w:t xml:space="preserve"> </w:t>
            </w:r>
            <w:r w:rsidRPr="002F4642">
              <w:rPr>
                <w:color w:val="000000" w:themeColor="text1"/>
                <w:sz w:val="18"/>
                <w:szCs w:val="18"/>
                <w:lang w:val="tr-TR"/>
              </w:rPr>
              <w:t>Sanatta</w:t>
            </w:r>
            <w:r w:rsidRPr="002F4642">
              <w:rPr>
                <w:color w:val="000000" w:themeColor="text1"/>
                <w:spacing w:val="-4"/>
                <w:sz w:val="18"/>
                <w:szCs w:val="18"/>
                <w:lang w:val="tr-TR"/>
              </w:rPr>
              <w:t xml:space="preserve"> </w:t>
            </w:r>
            <w:r w:rsidRPr="002F4642">
              <w:rPr>
                <w:color w:val="000000" w:themeColor="text1"/>
                <w:sz w:val="18"/>
                <w:szCs w:val="18"/>
                <w:lang w:val="tr-TR"/>
              </w:rPr>
              <w:t>Yeterlik</w:t>
            </w:r>
            <w:r w:rsidRPr="002F4642">
              <w:rPr>
                <w:color w:val="000000" w:themeColor="text1"/>
                <w:spacing w:val="-4"/>
                <w:sz w:val="18"/>
                <w:szCs w:val="18"/>
                <w:lang w:val="tr-TR"/>
              </w:rPr>
              <w:t xml:space="preserve"> </w:t>
            </w:r>
            <w:r w:rsidRPr="002F4642">
              <w:rPr>
                <w:color w:val="000000" w:themeColor="text1"/>
                <w:sz w:val="18"/>
                <w:szCs w:val="18"/>
                <w:lang w:val="tr-TR"/>
              </w:rPr>
              <w:t>ve</w:t>
            </w:r>
            <w:r w:rsidRPr="002F4642">
              <w:rPr>
                <w:color w:val="000000" w:themeColor="text1"/>
                <w:spacing w:val="-4"/>
                <w:sz w:val="18"/>
                <w:szCs w:val="18"/>
                <w:lang w:val="tr-TR"/>
              </w:rPr>
              <w:t xml:space="preserve"> </w:t>
            </w:r>
            <w:r w:rsidRPr="002F4642">
              <w:rPr>
                <w:color w:val="000000" w:themeColor="text1"/>
                <w:sz w:val="18"/>
                <w:szCs w:val="18"/>
                <w:lang w:val="tr-TR"/>
              </w:rPr>
              <w:t>Uzmanlık</w:t>
            </w:r>
            <w:r w:rsidRPr="002F4642">
              <w:rPr>
                <w:color w:val="000000" w:themeColor="text1"/>
                <w:spacing w:val="-3"/>
                <w:sz w:val="18"/>
                <w:szCs w:val="18"/>
                <w:lang w:val="tr-TR"/>
              </w:rPr>
              <w:t xml:space="preserve"> </w:t>
            </w:r>
            <w:r w:rsidRPr="002F4642">
              <w:rPr>
                <w:color w:val="000000" w:themeColor="text1"/>
                <w:sz w:val="18"/>
                <w:szCs w:val="18"/>
                <w:lang w:val="tr-TR"/>
              </w:rPr>
              <w:t>Tezi'nde</w:t>
            </w:r>
            <w:r w:rsidRPr="002F4642">
              <w:rPr>
                <w:color w:val="000000" w:themeColor="text1"/>
                <w:spacing w:val="3"/>
                <w:sz w:val="18"/>
                <w:szCs w:val="18"/>
                <w:lang w:val="tr-TR"/>
              </w:rPr>
              <w:t xml:space="preserve"> </w:t>
            </w:r>
            <w:r w:rsidRPr="002F4642">
              <w:rPr>
                <w:color w:val="000000" w:themeColor="text1"/>
                <w:sz w:val="18"/>
                <w:szCs w:val="18"/>
                <w:lang w:val="tr-TR"/>
              </w:rPr>
              <w:t>ortak</w:t>
            </w:r>
            <w:r w:rsidRPr="002F4642">
              <w:rPr>
                <w:color w:val="000000" w:themeColor="text1"/>
                <w:spacing w:val="-4"/>
                <w:sz w:val="18"/>
                <w:szCs w:val="18"/>
                <w:lang w:val="tr-TR"/>
              </w:rPr>
              <w:t xml:space="preserve"> </w:t>
            </w:r>
            <w:r w:rsidRPr="002F4642">
              <w:rPr>
                <w:color w:val="000000" w:themeColor="text1"/>
                <w:spacing w:val="-2"/>
                <w:sz w:val="18"/>
                <w:szCs w:val="18"/>
                <w:lang w:val="tr-TR"/>
              </w:rPr>
              <w:t>danışman</w:t>
            </w:r>
          </w:p>
        </w:tc>
        <w:tc>
          <w:tcPr>
            <w:tcW w:w="721" w:type="dxa"/>
            <w:tcBorders>
              <w:top w:val="single" w:sz="4" w:space="0" w:color="000000"/>
              <w:left w:val="single" w:sz="4" w:space="0" w:color="000000"/>
              <w:bottom w:val="single" w:sz="4" w:space="0" w:color="000000"/>
              <w:right w:val="single" w:sz="4" w:space="0" w:color="000000"/>
            </w:tcBorders>
          </w:tcPr>
          <w:p w14:paraId="44911BA9" w14:textId="77777777" w:rsidR="00E74510" w:rsidRPr="002F4642" w:rsidRDefault="00E74510" w:rsidP="00CA33B5">
            <w:pPr>
              <w:pStyle w:val="TableParagraph"/>
              <w:kinsoku w:val="0"/>
              <w:overflowPunct w:val="0"/>
              <w:spacing w:before="35"/>
              <w:ind w:left="59" w:right="48"/>
              <w:jc w:val="center"/>
              <w:rPr>
                <w:color w:val="000000" w:themeColor="text1"/>
                <w:spacing w:val="-5"/>
                <w:sz w:val="18"/>
                <w:szCs w:val="18"/>
                <w:lang w:val="tr-TR"/>
              </w:rPr>
            </w:pPr>
            <w:r w:rsidRPr="002F4642">
              <w:rPr>
                <w:color w:val="000000" w:themeColor="text1"/>
                <w:spacing w:val="-5"/>
                <w:sz w:val="18"/>
                <w:szCs w:val="18"/>
                <w:lang w:val="tr-TR"/>
              </w:rPr>
              <w:t>15</w:t>
            </w:r>
          </w:p>
        </w:tc>
      </w:tr>
      <w:tr w:rsidR="002F4642" w:rsidRPr="002F4642" w14:paraId="63D852BA"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3C4ED4B0" w14:textId="77777777" w:rsidR="00E74510" w:rsidRPr="002F4642" w:rsidRDefault="00E74510" w:rsidP="00CA33B5">
            <w:pPr>
              <w:pStyle w:val="TableParagraph"/>
              <w:kinsoku w:val="0"/>
              <w:overflowPunct w:val="0"/>
              <w:spacing w:before="35"/>
              <w:ind w:left="96" w:right="85"/>
              <w:jc w:val="center"/>
              <w:rPr>
                <w:color w:val="000000" w:themeColor="text1"/>
                <w:spacing w:val="-2"/>
                <w:sz w:val="18"/>
                <w:szCs w:val="18"/>
                <w:lang w:val="tr-TR"/>
              </w:rPr>
            </w:pPr>
            <w:r w:rsidRPr="002F4642">
              <w:rPr>
                <w:color w:val="000000" w:themeColor="text1"/>
                <w:spacing w:val="-2"/>
                <w:sz w:val="18"/>
                <w:szCs w:val="18"/>
                <w:lang w:val="tr-TR"/>
              </w:rPr>
              <w:t>3.4.3</w:t>
            </w:r>
          </w:p>
        </w:tc>
        <w:tc>
          <w:tcPr>
            <w:tcW w:w="8011" w:type="dxa"/>
            <w:tcBorders>
              <w:top w:val="single" w:sz="4" w:space="0" w:color="000000"/>
              <w:left w:val="single" w:sz="4" w:space="0" w:color="000000"/>
              <w:bottom w:val="single" w:sz="4" w:space="0" w:color="000000"/>
              <w:right w:val="single" w:sz="4" w:space="0" w:color="000000"/>
            </w:tcBorders>
          </w:tcPr>
          <w:p w14:paraId="37423B4E" w14:textId="77777777" w:rsidR="00E74510" w:rsidRPr="002F4642" w:rsidRDefault="00E74510" w:rsidP="00CA33B5">
            <w:pPr>
              <w:pStyle w:val="TableParagraph"/>
              <w:kinsoku w:val="0"/>
              <w:overflowPunct w:val="0"/>
              <w:spacing w:before="35"/>
              <w:rPr>
                <w:color w:val="000000" w:themeColor="text1"/>
                <w:spacing w:val="-2"/>
                <w:sz w:val="18"/>
                <w:szCs w:val="18"/>
                <w:lang w:val="tr-TR"/>
              </w:rPr>
            </w:pPr>
            <w:r w:rsidRPr="002F4642">
              <w:rPr>
                <w:color w:val="000000" w:themeColor="text1"/>
                <w:sz w:val="18"/>
                <w:szCs w:val="18"/>
                <w:lang w:val="tr-TR"/>
              </w:rPr>
              <w:t>Doktora,</w:t>
            </w:r>
            <w:r w:rsidRPr="002F4642">
              <w:rPr>
                <w:color w:val="000000" w:themeColor="text1"/>
                <w:spacing w:val="-4"/>
                <w:sz w:val="18"/>
                <w:szCs w:val="18"/>
                <w:lang w:val="tr-TR"/>
              </w:rPr>
              <w:t xml:space="preserve"> </w:t>
            </w:r>
            <w:r w:rsidRPr="002F4642">
              <w:rPr>
                <w:color w:val="000000" w:themeColor="text1"/>
                <w:sz w:val="18"/>
                <w:szCs w:val="18"/>
                <w:lang w:val="tr-TR"/>
              </w:rPr>
              <w:t>Uzmanlık</w:t>
            </w:r>
            <w:r w:rsidRPr="002F4642">
              <w:rPr>
                <w:color w:val="000000" w:themeColor="text1"/>
                <w:spacing w:val="-4"/>
                <w:sz w:val="18"/>
                <w:szCs w:val="18"/>
                <w:lang w:val="tr-TR"/>
              </w:rPr>
              <w:t xml:space="preserve"> </w:t>
            </w:r>
            <w:r w:rsidRPr="002F4642">
              <w:rPr>
                <w:color w:val="000000" w:themeColor="text1"/>
                <w:sz w:val="18"/>
                <w:szCs w:val="18"/>
                <w:lang w:val="tr-TR"/>
              </w:rPr>
              <w:t>ve</w:t>
            </w:r>
            <w:r w:rsidRPr="002F4642">
              <w:rPr>
                <w:color w:val="000000" w:themeColor="text1"/>
                <w:spacing w:val="-3"/>
                <w:sz w:val="18"/>
                <w:szCs w:val="18"/>
                <w:lang w:val="tr-TR"/>
              </w:rPr>
              <w:t xml:space="preserve"> </w:t>
            </w:r>
            <w:r w:rsidRPr="002F4642">
              <w:rPr>
                <w:color w:val="000000" w:themeColor="text1"/>
                <w:sz w:val="18"/>
                <w:szCs w:val="18"/>
                <w:lang w:val="tr-TR"/>
              </w:rPr>
              <w:t>Yeterlik</w:t>
            </w:r>
            <w:r w:rsidRPr="002F4642">
              <w:rPr>
                <w:color w:val="000000" w:themeColor="text1"/>
                <w:spacing w:val="-4"/>
                <w:sz w:val="18"/>
                <w:szCs w:val="18"/>
                <w:lang w:val="tr-TR"/>
              </w:rPr>
              <w:t xml:space="preserve"> </w:t>
            </w:r>
            <w:r w:rsidRPr="002F4642">
              <w:rPr>
                <w:color w:val="000000" w:themeColor="text1"/>
                <w:sz w:val="18"/>
                <w:szCs w:val="18"/>
                <w:lang w:val="tr-TR"/>
              </w:rPr>
              <w:t>Tezi</w:t>
            </w:r>
            <w:r w:rsidRPr="002F4642">
              <w:rPr>
                <w:color w:val="000000" w:themeColor="text1"/>
                <w:spacing w:val="-2"/>
                <w:sz w:val="18"/>
                <w:szCs w:val="18"/>
                <w:lang w:val="tr-TR"/>
              </w:rPr>
              <w:t xml:space="preserve"> </w:t>
            </w:r>
            <w:r w:rsidRPr="002F4642">
              <w:rPr>
                <w:color w:val="000000" w:themeColor="text1"/>
                <w:sz w:val="18"/>
                <w:szCs w:val="18"/>
                <w:lang w:val="tr-TR"/>
              </w:rPr>
              <w:t>Savunma</w:t>
            </w:r>
            <w:r w:rsidRPr="002F4642">
              <w:rPr>
                <w:color w:val="000000" w:themeColor="text1"/>
                <w:spacing w:val="-3"/>
                <w:sz w:val="18"/>
                <w:szCs w:val="18"/>
                <w:lang w:val="tr-TR"/>
              </w:rPr>
              <w:t xml:space="preserve"> </w:t>
            </w:r>
            <w:r w:rsidRPr="002F4642">
              <w:rPr>
                <w:color w:val="000000" w:themeColor="text1"/>
                <w:sz w:val="18"/>
                <w:szCs w:val="18"/>
                <w:lang w:val="tr-TR"/>
              </w:rPr>
              <w:t>Jüri</w:t>
            </w:r>
            <w:r w:rsidRPr="002F4642">
              <w:rPr>
                <w:color w:val="000000" w:themeColor="text1"/>
                <w:spacing w:val="-1"/>
                <w:sz w:val="18"/>
                <w:szCs w:val="18"/>
                <w:lang w:val="tr-TR"/>
              </w:rPr>
              <w:t xml:space="preserve"> </w:t>
            </w:r>
            <w:r w:rsidRPr="002F4642">
              <w:rPr>
                <w:color w:val="000000" w:themeColor="text1"/>
                <w:spacing w:val="-2"/>
                <w:sz w:val="18"/>
                <w:szCs w:val="18"/>
                <w:lang w:val="tr-TR"/>
              </w:rPr>
              <w:t>Üyeliği</w:t>
            </w:r>
          </w:p>
        </w:tc>
        <w:tc>
          <w:tcPr>
            <w:tcW w:w="721" w:type="dxa"/>
            <w:tcBorders>
              <w:top w:val="single" w:sz="4" w:space="0" w:color="000000"/>
              <w:left w:val="single" w:sz="4" w:space="0" w:color="000000"/>
              <w:bottom w:val="single" w:sz="4" w:space="0" w:color="000000"/>
              <w:right w:val="single" w:sz="4" w:space="0" w:color="000000"/>
            </w:tcBorders>
          </w:tcPr>
          <w:p w14:paraId="02E9F13D" w14:textId="77777777" w:rsidR="00E74510" w:rsidRPr="002F4642" w:rsidRDefault="00E74510" w:rsidP="00CA33B5">
            <w:pPr>
              <w:pStyle w:val="TableParagraph"/>
              <w:kinsoku w:val="0"/>
              <w:overflowPunct w:val="0"/>
              <w:spacing w:before="35"/>
              <w:ind w:left="11"/>
              <w:jc w:val="center"/>
              <w:rPr>
                <w:color w:val="000000" w:themeColor="text1"/>
                <w:sz w:val="18"/>
                <w:szCs w:val="18"/>
                <w:lang w:val="tr-TR"/>
              </w:rPr>
            </w:pPr>
            <w:r w:rsidRPr="002F4642">
              <w:rPr>
                <w:color w:val="000000" w:themeColor="text1"/>
                <w:sz w:val="18"/>
                <w:szCs w:val="18"/>
                <w:lang w:val="tr-TR"/>
              </w:rPr>
              <w:t>5</w:t>
            </w:r>
          </w:p>
        </w:tc>
      </w:tr>
      <w:tr w:rsidR="002F4642" w:rsidRPr="002F4642" w14:paraId="4BB4F568"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7CEA91CB"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3.4.4</w:t>
            </w:r>
          </w:p>
        </w:tc>
        <w:tc>
          <w:tcPr>
            <w:tcW w:w="8011" w:type="dxa"/>
            <w:tcBorders>
              <w:top w:val="single" w:sz="4" w:space="0" w:color="000000"/>
              <w:left w:val="single" w:sz="4" w:space="0" w:color="000000"/>
              <w:bottom w:val="single" w:sz="4" w:space="0" w:color="000000"/>
              <w:right w:val="single" w:sz="4" w:space="0" w:color="000000"/>
            </w:tcBorders>
          </w:tcPr>
          <w:p w14:paraId="4DE822FD" w14:textId="77777777" w:rsidR="00E74510" w:rsidRPr="002F4642" w:rsidRDefault="00E74510" w:rsidP="00CA33B5">
            <w:pPr>
              <w:pStyle w:val="TableParagraph"/>
              <w:kinsoku w:val="0"/>
              <w:overflowPunct w:val="0"/>
              <w:spacing w:before="1" w:line="219" w:lineRule="exact"/>
              <w:rPr>
                <w:color w:val="000000" w:themeColor="text1"/>
                <w:spacing w:val="-2"/>
                <w:sz w:val="18"/>
                <w:szCs w:val="18"/>
                <w:lang w:val="tr-TR"/>
              </w:rPr>
            </w:pPr>
            <w:r w:rsidRPr="002F4642">
              <w:rPr>
                <w:color w:val="000000" w:themeColor="text1"/>
                <w:sz w:val="18"/>
                <w:szCs w:val="18"/>
                <w:lang w:val="tr-TR"/>
              </w:rPr>
              <w:t>Doktora,</w:t>
            </w:r>
            <w:r w:rsidRPr="002F4642">
              <w:rPr>
                <w:color w:val="000000" w:themeColor="text1"/>
                <w:spacing w:val="-4"/>
                <w:sz w:val="18"/>
                <w:szCs w:val="18"/>
                <w:lang w:val="tr-TR"/>
              </w:rPr>
              <w:t xml:space="preserve"> </w:t>
            </w:r>
            <w:r w:rsidRPr="002F4642">
              <w:rPr>
                <w:color w:val="000000" w:themeColor="text1"/>
                <w:sz w:val="18"/>
                <w:szCs w:val="18"/>
                <w:lang w:val="tr-TR"/>
              </w:rPr>
              <w:t>Uzmanlık</w:t>
            </w:r>
            <w:r w:rsidRPr="002F4642">
              <w:rPr>
                <w:color w:val="000000" w:themeColor="text1"/>
                <w:spacing w:val="-4"/>
                <w:sz w:val="18"/>
                <w:szCs w:val="18"/>
                <w:lang w:val="tr-TR"/>
              </w:rPr>
              <w:t xml:space="preserve"> </w:t>
            </w:r>
            <w:r w:rsidRPr="002F4642">
              <w:rPr>
                <w:color w:val="000000" w:themeColor="text1"/>
                <w:sz w:val="18"/>
                <w:szCs w:val="18"/>
                <w:lang w:val="tr-TR"/>
              </w:rPr>
              <w:t>ve</w:t>
            </w:r>
            <w:r w:rsidRPr="002F4642">
              <w:rPr>
                <w:color w:val="000000" w:themeColor="text1"/>
                <w:spacing w:val="-3"/>
                <w:sz w:val="18"/>
                <w:szCs w:val="18"/>
                <w:lang w:val="tr-TR"/>
              </w:rPr>
              <w:t xml:space="preserve"> </w:t>
            </w:r>
            <w:r w:rsidRPr="002F4642">
              <w:rPr>
                <w:color w:val="000000" w:themeColor="text1"/>
                <w:sz w:val="18"/>
                <w:szCs w:val="18"/>
                <w:lang w:val="tr-TR"/>
              </w:rPr>
              <w:t>Yeterlik</w:t>
            </w:r>
            <w:r w:rsidRPr="002F4642">
              <w:rPr>
                <w:color w:val="000000" w:themeColor="text1"/>
                <w:spacing w:val="-3"/>
                <w:sz w:val="18"/>
                <w:szCs w:val="18"/>
                <w:lang w:val="tr-TR"/>
              </w:rPr>
              <w:t xml:space="preserve"> </w:t>
            </w:r>
            <w:r w:rsidRPr="002F4642">
              <w:rPr>
                <w:color w:val="000000" w:themeColor="text1"/>
                <w:sz w:val="18"/>
                <w:szCs w:val="18"/>
                <w:lang w:val="tr-TR"/>
              </w:rPr>
              <w:t>Tez</w:t>
            </w:r>
            <w:r w:rsidRPr="002F4642">
              <w:rPr>
                <w:color w:val="000000" w:themeColor="text1"/>
                <w:spacing w:val="-4"/>
                <w:sz w:val="18"/>
                <w:szCs w:val="18"/>
                <w:lang w:val="tr-TR"/>
              </w:rPr>
              <w:t xml:space="preserve"> </w:t>
            </w:r>
            <w:r w:rsidRPr="002F4642">
              <w:rPr>
                <w:color w:val="000000" w:themeColor="text1"/>
                <w:sz w:val="18"/>
                <w:szCs w:val="18"/>
                <w:lang w:val="tr-TR"/>
              </w:rPr>
              <w:t>İzleme</w:t>
            </w:r>
            <w:r w:rsidRPr="002F4642">
              <w:rPr>
                <w:color w:val="000000" w:themeColor="text1"/>
                <w:spacing w:val="-3"/>
                <w:sz w:val="18"/>
                <w:szCs w:val="18"/>
                <w:lang w:val="tr-TR"/>
              </w:rPr>
              <w:t xml:space="preserve"> </w:t>
            </w:r>
            <w:r w:rsidRPr="002F4642">
              <w:rPr>
                <w:color w:val="000000" w:themeColor="text1"/>
                <w:sz w:val="18"/>
                <w:szCs w:val="18"/>
                <w:lang w:val="tr-TR"/>
              </w:rPr>
              <w:t>Komisyonu</w:t>
            </w:r>
            <w:r w:rsidRPr="002F4642">
              <w:rPr>
                <w:color w:val="000000" w:themeColor="text1"/>
                <w:spacing w:val="-3"/>
                <w:sz w:val="18"/>
                <w:szCs w:val="18"/>
                <w:lang w:val="tr-TR"/>
              </w:rPr>
              <w:t xml:space="preserve"> </w:t>
            </w:r>
            <w:r w:rsidRPr="002F4642">
              <w:rPr>
                <w:color w:val="000000" w:themeColor="text1"/>
                <w:spacing w:val="-2"/>
                <w:sz w:val="18"/>
                <w:szCs w:val="18"/>
                <w:lang w:val="tr-TR"/>
              </w:rPr>
              <w:t>Üyeliği</w:t>
            </w:r>
          </w:p>
          <w:p w14:paraId="5D9322B1" w14:textId="77777777" w:rsidR="00E74510" w:rsidRPr="002F4642" w:rsidRDefault="00E74510" w:rsidP="00CA33B5">
            <w:pPr>
              <w:pStyle w:val="TableParagraph"/>
              <w:kinsoku w:val="0"/>
              <w:overflowPunct w:val="0"/>
              <w:spacing w:line="197" w:lineRule="exact"/>
              <w:rPr>
                <w:i/>
                <w:iCs/>
                <w:color w:val="000000" w:themeColor="text1"/>
                <w:spacing w:val="-2"/>
                <w:sz w:val="18"/>
                <w:szCs w:val="18"/>
                <w:lang w:val="tr-TR"/>
              </w:rPr>
            </w:pPr>
            <w:r w:rsidRPr="002F4642">
              <w:rPr>
                <w:i/>
                <w:iCs/>
                <w:color w:val="000000" w:themeColor="text1"/>
                <w:position w:val="6"/>
                <w:sz w:val="12"/>
                <w:szCs w:val="12"/>
                <w:lang w:val="tr-TR"/>
              </w:rPr>
              <w:t xml:space="preserve">* </w:t>
            </w:r>
            <w:r w:rsidRPr="002F4642">
              <w:rPr>
                <w:i/>
                <w:iCs/>
                <w:color w:val="000000" w:themeColor="text1"/>
                <w:sz w:val="18"/>
                <w:szCs w:val="18"/>
                <w:lang w:val="tr-TR"/>
              </w:rPr>
              <w:t>Her</w:t>
            </w:r>
            <w:r w:rsidRPr="002F4642">
              <w:rPr>
                <w:i/>
                <w:iCs/>
                <w:color w:val="000000" w:themeColor="text1"/>
                <w:spacing w:val="-1"/>
                <w:sz w:val="18"/>
                <w:szCs w:val="18"/>
                <w:lang w:val="tr-TR"/>
              </w:rPr>
              <w:t xml:space="preserve"> </w:t>
            </w:r>
            <w:r w:rsidRPr="002F4642">
              <w:rPr>
                <w:i/>
                <w:iCs/>
                <w:color w:val="000000" w:themeColor="text1"/>
                <w:sz w:val="18"/>
                <w:szCs w:val="18"/>
                <w:lang w:val="tr-TR"/>
              </w:rPr>
              <w:t>bir</w:t>
            </w:r>
            <w:r w:rsidRPr="002F4642">
              <w:rPr>
                <w:i/>
                <w:iCs/>
                <w:color w:val="000000" w:themeColor="text1"/>
                <w:spacing w:val="-1"/>
                <w:sz w:val="18"/>
                <w:szCs w:val="18"/>
                <w:lang w:val="tr-TR"/>
              </w:rPr>
              <w:t xml:space="preserve"> </w:t>
            </w:r>
            <w:r w:rsidRPr="002F4642">
              <w:rPr>
                <w:i/>
                <w:iCs/>
                <w:color w:val="000000" w:themeColor="text1"/>
                <w:sz w:val="18"/>
                <w:szCs w:val="18"/>
                <w:lang w:val="tr-TR"/>
              </w:rPr>
              <w:t>tez</w:t>
            </w:r>
            <w:r w:rsidRPr="002F4642">
              <w:rPr>
                <w:i/>
                <w:iCs/>
                <w:color w:val="000000" w:themeColor="text1"/>
                <w:spacing w:val="-3"/>
                <w:sz w:val="18"/>
                <w:szCs w:val="18"/>
                <w:lang w:val="tr-TR"/>
              </w:rPr>
              <w:t xml:space="preserve"> </w:t>
            </w:r>
            <w:r w:rsidRPr="002F4642">
              <w:rPr>
                <w:i/>
                <w:iCs/>
                <w:color w:val="000000" w:themeColor="text1"/>
                <w:sz w:val="18"/>
                <w:szCs w:val="18"/>
                <w:lang w:val="tr-TR"/>
              </w:rPr>
              <w:t>için</w:t>
            </w:r>
            <w:r w:rsidRPr="002F4642">
              <w:rPr>
                <w:i/>
                <w:iCs/>
                <w:color w:val="000000" w:themeColor="text1"/>
                <w:spacing w:val="-2"/>
                <w:sz w:val="18"/>
                <w:szCs w:val="18"/>
                <w:lang w:val="tr-TR"/>
              </w:rPr>
              <w:t xml:space="preserve"> </w:t>
            </w:r>
            <w:r w:rsidRPr="002F4642">
              <w:rPr>
                <w:i/>
                <w:iCs/>
                <w:color w:val="000000" w:themeColor="text1"/>
                <w:sz w:val="18"/>
                <w:szCs w:val="18"/>
                <w:lang w:val="tr-TR"/>
              </w:rPr>
              <w:t>bir</w:t>
            </w:r>
            <w:r w:rsidRPr="002F4642">
              <w:rPr>
                <w:i/>
                <w:iCs/>
                <w:color w:val="000000" w:themeColor="text1"/>
                <w:spacing w:val="-1"/>
                <w:sz w:val="18"/>
                <w:szCs w:val="18"/>
                <w:lang w:val="tr-TR"/>
              </w:rPr>
              <w:t xml:space="preserve"> </w:t>
            </w:r>
            <w:r w:rsidRPr="002F4642">
              <w:rPr>
                <w:i/>
                <w:iCs/>
                <w:color w:val="000000" w:themeColor="text1"/>
                <w:sz w:val="18"/>
                <w:szCs w:val="18"/>
                <w:lang w:val="tr-TR"/>
              </w:rPr>
              <w:t>kez</w:t>
            </w:r>
            <w:r w:rsidRPr="002F4642">
              <w:rPr>
                <w:i/>
                <w:iCs/>
                <w:color w:val="000000" w:themeColor="text1"/>
                <w:spacing w:val="-2"/>
                <w:sz w:val="18"/>
                <w:szCs w:val="18"/>
                <w:lang w:val="tr-TR"/>
              </w:rPr>
              <w:t xml:space="preserve"> hesaplanır.</w:t>
            </w:r>
          </w:p>
        </w:tc>
        <w:tc>
          <w:tcPr>
            <w:tcW w:w="721" w:type="dxa"/>
            <w:tcBorders>
              <w:top w:val="single" w:sz="4" w:space="0" w:color="000000"/>
              <w:left w:val="single" w:sz="4" w:space="0" w:color="000000"/>
              <w:bottom w:val="single" w:sz="4" w:space="0" w:color="000000"/>
              <w:right w:val="single" w:sz="4" w:space="0" w:color="000000"/>
            </w:tcBorders>
          </w:tcPr>
          <w:p w14:paraId="70A6D7E2" w14:textId="77777777" w:rsidR="00E74510" w:rsidRPr="002F4642" w:rsidRDefault="00E74510" w:rsidP="00CA33B5">
            <w:pPr>
              <w:pStyle w:val="TableParagraph"/>
              <w:kinsoku w:val="0"/>
              <w:overflowPunct w:val="0"/>
              <w:spacing w:before="111"/>
              <w:ind w:left="11"/>
              <w:jc w:val="center"/>
              <w:rPr>
                <w:color w:val="000000" w:themeColor="text1"/>
                <w:sz w:val="18"/>
                <w:szCs w:val="18"/>
                <w:lang w:val="tr-TR"/>
              </w:rPr>
            </w:pPr>
            <w:r w:rsidRPr="002F4642">
              <w:rPr>
                <w:color w:val="000000" w:themeColor="text1"/>
                <w:sz w:val="18"/>
                <w:szCs w:val="18"/>
                <w:lang w:val="tr-TR"/>
              </w:rPr>
              <w:t>2</w:t>
            </w:r>
          </w:p>
        </w:tc>
      </w:tr>
      <w:tr w:rsidR="002F4642" w:rsidRPr="002F4642" w14:paraId="0AC88A23" w14:textId="77777777" w:rsidTr="00CA33B5">
        <w:trPr>
          <w:trHeight w:val="290"/>
        </w:trPr>
        <w:tc>
          <w:tcPr>
            <w:tcW w:w="987" w:type="dxa"/>
            <w:tcBorders>
              <w:top w:val="single" w:sz="4" w:space="0" w:color="000000"/>
              <w:left w:val="single" w:sz="4" w:space="0" w:color="000000"/>
              <w:bottom w:val="single" w:sz="4" w:space="0" w:color="000000"/>
              <w:right w:val="single" w:sz="4" w:space="0" w:color="000000"/>
            </w:tcBorders>
          </w:tcPr>
          <w:p w14:paraId="78377DCE" w14:textId="77777777" w:rsidR="00E74510" w:rsidRPr="002F4642" w:rsidRDefault="00E74510" w:rsidP="00CA33B5">
            <w:pPr>
              <w:pStyle w:val="TableParagraph"/>
              <w:kinsoku w:val="0"/>
              <w:overflowPunct w:val="0"/>
              <w:spacing w:before="37"/>
              <w:ind w:left="96" w:right="85"/>
              <w:jc w:val="center"/>
              <w:rPr>
                <w:color w:val="000000" w:themeColor="text1"/>
                <w:spacing w:val="-2"/>
                <w:sz w:val="18"/>
                <w:szCs w:val="18"/>
                <w:lang w:val="tr-TR"/>
              </w:rPr>
            </w:pPr>
            <w:r w:rsidRPr="002F4642">
              <w:rPr>
                <w:color w:val="000000" w:themeColor="text1"/>
                <w:spacing w:val="-2"/>
                <w:sz w:val="18"/>
                <w:szCs w:val="18"/>
                <w:lang w:val="tr-TR"/>
              </w:rPr>
              <w:t>3.4.5</w:t>
            </w:r>
          </w:p>
        </w:tc>
        <w:tc>
          <w:tcPr>
            <w:tcW w:w="8011" w:type="dxa"/>
            <w:tcBorders>
              <w:top w:val="single" w:sz="4" w:space="0" w:color="000000"/>
              <w:left w:val="single" w:sz="4" w:space="0" w:color="000000"/>
              <w:bottom w:val="single" w:sz="4" w:space="0" w:color="000000"/>
              <w:right w:val="single" w:sz="4" w:space="0" w:color="000000"/>
            </w:tcBorders>
          </w:tcPr>
          <w:p w14:paraId="03E23EAD" w14:textId="77777777" w:rsidR="00E74510" w:rsidRPr="002F4642" w:rsidRDefault="00E74510" w:rsidP="00CA33B5">
            <w:pPr>
              <w:pStyle w:val="TableParagraph"/>
              <w:kinsoku w:val="0"/>
              <w:overflowPunct w:val="0"/>
              <w:spacing w:before="37"/>
              <w:rPr>
                <w:color w:val="000000" w:themeColor="text1"/>
                <w:spacing w:val="-2"/>
                <w:sz w:val="18"/>
                <w:szCs w:val="18"/>
                <w:lang w:val="tr-TR"/>
              </w:rPr>
            </w:pPr>
            <w:r w:rsidRPr="002F4642">
              <w:rPr>
                <w:color w:val="000000" w:themeColor="text1"/>
                <w:sz w:val="18"/>
                <w:szCs w:val="18"/>
                <w:lang w:val="tr-TR"/>
              </w:rPr>
              <w:t>Tamamlanmış</w:t>
            </w:r>
            <w:r w:rsidRPr="002F4642">
              <w:rPr>
                <w:color w:val="000000" w:themeColor="text1"/>
                <w:spacing w:val="-4"/>
                <w:sz w:val="18"/>
                <w:szCs w:val="18"/>
                <w:lang w:val="tr-TR"/>
              </w:rPr>
              <w:t xml:space="preserve"> </w:t>
            </w:r>
            <w:r w:rsidRPr="002F4642">
              <w:rPr>
                <w:color w:val="000000" w:themeColor="text1"/>
                <w:sz w:val="18"/>
                <w:szCs w:val="18"/>
                <w:lang w:val="tr-TR"/>
              </w:rPr>
              <w:t>Yüksek</w:t>
            </w:r>
            <w:r w:rsidRPr="002F4642">
              <w:rPr>
                <w:color w:val="000000" w:themeColor="text1"/>
                <w:spacing w:val="-3"/>
                <w:sz w:val="18"/>
                <w:szCs w:val="18"/>
                <w:lang w:val="tr-TR"/>
              </w:rPr>
              <w:t xml:space="preserve"> </w:t>
            </w:r>
            <w:r w:rsidRPr="002F4642">
              <w:rPr>
                <w:color w:val="000000" w:themeColor="text1"/>
                <w:sz w:val="18"/>
                <w:szCs w:val="18"/>
                <w:lang w:val="tr-TR"/>
              </w:rPr>
              <w:t>Lisans</w:t>
            </w:r>
            <w:r w:rsidRPr="002F4642">
              <w:rPr>
                <w:color w:val="000000" w:themeColor="text1"/>
                <w:spacing w:val="-3"/>
                <w:sz w:val="18"/>
                <w:szCs w:val="18"/>
                <w:lang w:val="tr-TR"/>
              </w:rPr>
              <w:t xml:space="preserve"> </w:t>
            </w:r>
            <w:r w:rsidRPr="002F4642">
              <w:rPr>
                <w:color w:val="000000" w:themeColor="text1"/>
                <w:sz w:val="18"/>
                <w:szCs w:val="18"/>
                <w:lang w:val="tr-TR"/>
              </w:rPr>
              <w:t>Tezi</w:t>
            </w:r>
            <w:r w:rsidRPr="002F4642">
              <w:rPr>
                <w:color w:val="000000" w:themeColor="text1"/>
                <w:spacing w:val="-3"/>
                <w:sz w:val="18"/>
                <w:szCs w:val="18"/>
                <w:lang w:val="tr-TR"/>
              </w:rPr>
              <w:t xml:space="preserve"> </w:t>
            </w:r>
            <w:r w:rsidRPr="002F4642">
              <w:rPr>
                <w:color w:val="000000" w:themeColor="text1"/>
                <w:sz w:val="18"/>
                <w:szCs w:val="18"/>
                <w:lang w:val="tr-TR"/>
              </w:rPr>
              <w:t>Asıl</w:t>
            </w:r>
            <w:r w:rsidRPr="002F4642">
              <w:rPr>
                <w:color w:val="000000" w:themeColor="text1"/>
                <w:spacing w:val="-3"/>
                <w:sz w:val="18"/>
                <w:szCs w:val="18"/>
                <w:lang w:val="tr-TR"/>
              </w:rPr>
              <w:t xml:space="preserve"> </w:t>
            </w:r>
            <w:r w:rsidRPr="002F4642">
              <w:rPr>
                <w:color w:val="000000" w:themeColor="text1"/>
                <w:spacing w:val="-2"/>
                <w:sz w:val="18"/>
                <w:szCs w:val="18"/>
                <w:lang w:val="tr-TR"/>
              </w:rPr>
              <w:t>danışman</w:t>
            </w:r>
          </w:p>
        </w:tc>
        <w:tc>
          <w:tcPr>
            <w:tcW w:w="721" w:type="dxa"/>
            <w:tcBorders>
              <w:top w:val="single" w:sz="4" w:space="0" w:color="000000"/>
              <w:left w:val="single" w:sz="4" w:space="0" w:color="000000"/>
              <w:bottom w:val="single" w:sz="4" w:space="0" w:color="000000"/>
              <w:right w:val="single" w:sz="4" w:space="0" w:color="000000"/>
            </w:tcBorders>
          </w:tcPr>
          <w:p w14:paraId="198B299F" w14:textId="77777777" w:rsidR="00E74510" w:rsidRPr="002F4642" w:rsidRDefault="00E74510" w:rsidP="00CA33B5">
            <w:pPr>
              <w:pStyle w:val="TableParagraph"/>
              <w:kinsoku w:val="0"/>
              <w:overflowPunct w:val="0"/>
              <w:spacing w:before="37"/>
              <w:ind w:left="59" w:right="48"/>
              <w:jc w:val="center"/>
              <w:rPr>
                <w:color w:val="000000" w:themeColor="text1"/>
                <w:spacing w:val="-5"/>
                <w:sz w:val="18"/>
                <w:szCs w:val="18"/>
                <w:lang w:val="tr-TR"/>
              </w:rPr>
            </w:pPr>
            <w:r w:rsidRPr="002F4642">
              <w:rPr>
                <w:color w:val="000000" w:themeColor="text1"/>
                <w:spacing w:val="-5"/>
                <w:sz w:val="18"/>
                <w:szCs w:val="18"/>
                <w:lang w:val="tr-TR"/>
              </w:rPr>
              <w:t>10</w:t>
            </w:r>
          </w:p>
        </w:tc>
      </w:tr>
      <w:tr w:rsidR="002F4642" w:rsidRPr="002F4642" w14:paraId="4450E3BA"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4A681E3B" w14:textId="77777777" w:rsidR="00E74510" w:rsidRPr="002F4642" w:rsidRDefault="00E74510" w:rsidP="00CA33B5">
            <w:pPr>
              <w:pStyle w:val="TableParagraph"/>
              <w:kinsoku w:val="0"/>
              <w:overflowPunct w:val="0"/>
              <w:spacing w:before="35"/>
              <w:ind w:left="96" w:right="85"/>
              <w:jc w:val="center"/>
              <w:rPr>
                <w:color w:val="000000" w:themeColor="text1"/>
                <w:spacing w:val="-2"/>
                <w:sz w:val="18"/>
                <w:szCs w:val="18"/>
                <w:lang w:val="tr-TR"/>
              </w:rPr>
            </w:pPr>
            <w:r w:rsidRPr="002F4642">
              <w:rPr>
                <w:color w:val="000000" w:themeColor="text1"/>
                <w:spacing w:val="-2"/>
                <w:sz w:val="18"/>
                <w:szCs w:val="18"/>
                <w:lang w:val="tr-TR"/>
              </w:rPr>
              <w:t>3.4.6</w:t>
            </w:r>
          </w:p>
        </w:tc>
        <w:tc>
          <w:tcPr>
            <w:tcW w:w="8011" w:type="dxa"/>
            <w:tcBorders>
              <w:top w:val="single" w:sz="4" w:space="0" w:color="000000"/>
              <w:left w:val="single" w:sz="4" w:space="0" w:color="000000"/>
              <w:bottom w:val="single" w:sz="4" w:space="0" w:color="000000"/>
              <w:right w:val="single" w:sz="4" w:space="0" w:color="000000"/>
            </w:tcBorders>
          </w:tcPr>
          <w:p w14:paraId="175C9C25" w14:textId="77777777" w:rsidR="00E74510" w:rsidRPr="002F4642" w:rsidRDefault="00E74510" w:rsidP="00CA33B5">
            <w:pPr>
              <w:pStyle w:val="TableParagraph"/>
              <w:kinsoku w:val="0"/>
              <w:overflowPunct w:val="0"/>
              <w:spacing w:before="35"/>
              <w:rPr>
                <w:color w:val="000000" w:themeColor="text1"/>
                <w:spacing w:val="-2"/>
                <w:sz w:val="18"/>
                <w:szCs w:val="18"/>
                <w:lang w:val="tr-TR"/>
              </w:rPr>
            </w:pPr>
            <w:r w:rsidRPr="002F4642">
              <w:rPr>
                <w:color w:val="000000" w:themeColor="text1"/>
                <w:sz w:val="18"/>
                <w:szCs w:val="18"/>
                <w:lang w:val="tr-TR"/>
              </w:rPr>
              <w:t>Tamamlanmış</w:t>
            </w:r>
            <w:r w:rsidRPr="002F4642">
              <w:rPr>
                <w:color w:val="000000" w:themeColor="text1"/>
                <w:spacing w:val="-4"/>
                <w:sz w:val="18"/>
                <w:szCs w:val="18"/>
                <w:lang w:val="tr-TR"/>
              </w:rPr>
              <w:t xml:space="preserve"> </w:t>
            </w:r>
            <w:r w:rsidRPr="002F4642">
              <w:rPr>
                <w:color w:val="000000" w:themeColor="text1"/>
                <w:sz w:val="18"/>
                <w:szCs w:val="18"/>
                <w:lang w:val="tr-TR"/>
              </w:rPr>
              <w:t>Yüksek</w:t>
            </w:r>
            <w:r w:rsidRPr="002F4642">
              <w:rPr>
                <w:color w:val="000000" w:themeColor="text1"/>
                <w:spacing w:val="-3"/>
                <w:sz w:val="18"/>
                <w:szCs w:val="18"/>
                <w:lang w:val="tr-TR"/>
              </w:rPr>
              <w:t xml:space="preserve"> </w:t>
            </w:r>
            <w:r w:rsidRPr="002F4642">
              <w:rPr>
                <w:color w:val="000000" w:themeColor="text1"/>
                <w:sz w:val="18"/>
                <w:szCs w:val="18"/>
                <w:lang w:val="tr-TR"/>
              </w:rPr>
              <w:t>Lisans</w:t>
            </w:r>
            <w:r w:rsidRPr="002F4642">
              <w:rPr>
                <w:color w:val="000000" w:themeColor="text1"/>
                <w:spacing w:val="-3"/>
                <w:sz w:val="18"/>
                <w:szCs w:val="18"/>
                <w:lang w:val="tr-TR"/>
              </w:rPr>
              <w:t xml:space="preserve"> </w:t>
            </w:r>
            <w:r w:rsidRPr="002F4642">
              <w:rPr>
                <w:color w:val="000000" w:themeColor="text1"/>
                <w:sz w:val="18"/>
                <w:szCs w:val="18"/>
                <w:lang w:val="tr-TR"/>
              </w:rPr>
              <w:t>Tezi</w:t>
            </w:r>
            <w:r w:rsidRPr="002F4642">
              <w:rPr>
                <w:color w:val="000000" w:themeColor="text1"/>
                <w:spacing w:val="-3"/>
                <w:sz w:val="18"/>
                <w:szCs w:val="18"/>
                <w:lang w:val="tr-TR"/>
              </w:rPr>
              <w:t xml:space="preserve"> </w:t>
            </w:r>
            <w:r w:rsidRPr="002F4642">
              <w:rPr>
                <w:color w:val="000000" w:themeColor="text1"/>
                <w:sz w:val="18"/>
                <w:szCs w:val="18"/>
                <w:lang w:val="tr-TR"/>
              </w:rPr>
              <w:t>Ortak</w:t>
            </w:r>
            <w:r w:rsidRPr="002F4642">
              <w:rPr>
                <w:color w:val="000000" w:themeColor="text1"/>
                <w:spacing w:val="-3"/>
                <w:sz w:val="18"/>
                <w:szCs w:val="18"/>
                <w:lang w:val="tr-TR"/>
              </w:rPr>
              <w:t xml:space="preserve"> </w:t>
            </w:r>
            <w:r w:rsidRPr="002F4642">
              <w:rPr>
                <w:color w:val="000000" w:themeColor="text1"/>
                <w:spacing w:val="-2"/>
                <w:sz w:val="18"/>
                <w:szCs w:val="18"/>
                <w:lang w:val="tr-TR"/>
              </w:rPr>
              <w:t>danışman</w:t>
            </w:r>
          </w:p>
        </w:tc>
        <w:tc>
          <w:tcPr>
            <w:tcW w:w="721" w:type="dxa"/>
            <w:tcBorders>
              <w:top w:val="single" w:sz="4" w:space="0" w:color="000000"/>
              <w:left w:val="single" w:sz="4" w:space="0" w:color="000000"/>
              <w:bottom w:val="single" w:sz="4" w:space="0" w:color="000000"/>
              <w:right w:val="single" w:sz="4" w:space="0" w:color="000000"/>
            </w:tcBorders>
          </w:tcPr>
          <w:p w14:paraId="56DF01B2" w14:textId="77777777" w:rsidR="00E74510" w:rsidRPr="002F4642" w:rsidRDefault="00E74510" w:rsidP="00CA33B5">
            <w:pPr>
              <w:pStyle w:val="TableParagraph"/>
              <w:kinsoku w:val="0"/>
              <w:overflowPunct w:val="0"/>
              <w:spacing w:before="35"/>
              <w:ind w:left="11"/>
              <w:jc w:val="center"/>
              <w:rPr>
                <w:color w:val="000000" w:themeColor="text1"/>
                <w:sz w:val="18"/>
                <w:szCs w:val="18"/>
                <w:lang w:val="tr-TR"/>
              </w:rPr>
            </w:pPr>
            <w:r w:rsidRPr="002F4642">
              <w:rPr>
                <w:color w:val="000000" w:themeColor="text1"/>
                <w:sz w:val="18"/>
                <w:szCs w:val="18"/>
                <w:lang w:val="tr-TR"/>
              </w:rPr>
              <w:t>8</w:t>
            </w:r>
          </w:p>
        </w:tc>
      </w:tr>
      <w:tr w:rsidR="002F4642" w:rsidRPr="002F4642" w14:paraId="4E69781F"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6E3D3D25" w14:textId="77777777" w:rsidR="00E74510" w:rsidRPr="002F4642" w:rsidRDefault="00E74510" w:rsidP="00CA33B5">
            <w:pPr>
              <w:pStyle w:val="TableParagraph"/>
              <w:kinsoku w:val="0"/>
              <w:overflowPunct w:val="0"/>
              <w:spacing w:before="35"/>
              <w:ind w:left="96" w:right="85"/>
              <w:jc w:val="center"/>
              <w:rPr>
                <w:color w:val="000000" w:themeColor="text1"/>
                <w:spacing w:val="-2"/>
                <w:sz w:val="18"/>
                <w:szCs w:val="18"/>
                <w:lang w:val="tr-TR"/>
              </w:rPr>
            </w:pPr>
            <w:r w:rsidRPr="002F4642">
              <w:rPr>
                <w:color w:val="000000" w:themeColor="text1"/>
                <w:spacing w:val="-2"/>
                <w:sz w:val="18"/>
                <w:szCs w:val="18"/>
                <w:lang w:val="tr-TR"/>
              </w:rPr>
              <w:t>3.4.7</w:t>
            </w:r>
          </w:p>
        </w:tc>
        <w:tc>
          <w:tcPr>
            <w:tcW w:w="8011" w:type="dxa"/>
            <w:tcBorders>
              <w:top w:val="single" w:sz="4" w:space="0" w:color="000000"/>
              <w:left w:val="single" w:sz="4" w:space="0" w:color="000000"/>
              <w:bottom w:val="single" w:sz="4" w:space="0" w:color="000000"/>
              <w:right w:val="single" w:sz="4" w:space="0" w:color="000000"/>
            </w:tcBorders>
          </w:tcPr>
          <w:p w14:paraId="3E5FA7D5" w14:textId="77777777" w:rsidR="00E74510" w:rsidRPr="002F4642" w:rsidRDefault="00E74510" w:rsidP="00CA33B5">
            <w:pPr>
              <w:pStyle w:val="TableParagraph"/>
              <w:kinsoku w:val="0"/>
              <w:overflowPunct w:val="0"/>
              <w:spacing w:before="35"/>
              <w:rPr>
                <w:color w:val="000000" w:themeColor="text1"/>
                <w:spacing w:val="-2"/>
                <w:sz w:val="18"/>
                <w:szCs w:val="18"/>
                <w:lang w:val="tr-TR"/>
              </w:rPr>
            </w:pPr>
            <w:r w:rsidRPr="002F4642">
              <w:rPr>
                <w:color w:val="000000" w:themeColor="text1"/>
                <w:sz w:val="18"/>
                <w:szCs w:val="18"/>
                <w:lang w:val="tr-TR"/>
              </w:rPr>
              <w:t>Yüksek</w:t>
            </w:r>
            <w:r w:rsidRPr="002F4642">
              <w:rPr>
                <w:color w:val="000000" w:themeColor="text1"/>
                <w:spacing w:val="-1"/>
                <w:sz w:val="18"/>
                <w:szCs w:val="18"/>
                <w:lang w:val="tr-TR"/>
              </w:rPr>
              <w:t xml:space="preserve"> </w:t>
            </w:r>
            <w:r w:rsidRPr="002F4642">
              <w:rPr>
                <w:color w:val="000000" w:themeColor="text1"/>
                <w:sz w:val="18"/>
                <w:szCs w:val="18"/>
                <w:lang w:val="tr-TR"/>
              </w:rPr>
              <w:t>Lisans</w:t>
            </w:r>
            <w:r w:rsidRPr="002F4642">
              <w:rPr>
                <w:color w:val="000000" w:themeColor="text1"/>
                <w:spacing w:val="-3"/>
                <w:sz w:val="18"/>
                <w:szCs w:val="18"/>
                <w:lang w:val="tr-TR"/>
              </w:rPr>
              <w:t xml:space="preserve"> </w:t>
            </w:r>
            <w:r w:rsidRPr="002F4642">
              <w:rPr>
                <w:color w:val="000000" w:themeColor="text1"/>
                <w:sz w:val="18"/>
                <w:szCs w:val="18"/>
                <w:lang w:val="tr-TR"/>
              </w:rPr>
              <w:t>Tezi</w:t>
            </w:r>
            <w:r w:rsidRPr="002F4642">
              <w:rPr>
                <w:color w:val="000000" w:themeColor="text1"/>
                <w:spacing w:val="-2"/>
                <w:sz w:val="18"/>
                <w:szCs w:val="18"/>
                <w:lang w:val="tr-TR"/>
              </w:rPr>
              <w:t xml:space="preserve"> </w:t>
            </w:r>
            <w:r w:rsidRPr="002F4642">
              <w:rPr>
                <w:color w:val="000000" w:themeColor="text1"/>
                <w:sz w:val="18"/>
                <w:szCs w:val="18"/>
                <w:lang w:val="tr-TR"/>
              </w:rPr>
              <w:t>Savunma</w:t>
            </w:r>
            <w:r w:rsidRPr="002F4642">
              <w:rPr>
                <w:color w:val="000000" w:themeColor="text1"/>
                <w:spacing w:val="-3"/>
                <w:sz w:val="18"/>
                <w:szCs w:val="18"/>
                <w:lang w:val="tr-TR"/>
              </w:rPr>
              <w:t xml:space="preserve"> </w:t>
            </w:r>
            <w:r w:rsidRPr="002F4642">
              <w:rPr>
                <w:color w:val="000000" w:themeColor="text1"/>
                <w:sz w:val="18"/>
                <w:szCs w:val="18"/>
                <w:lang w:val="tr-TR"/>
              </w:rPr>
              <w:t>Jüri</w:t>
            </w:r>
            <w:r w:rsidRPr="002F4642">
              <w:rPr>
                <w:color w:val="000000" w:themeColor="text1"/>
                <w:spacing w:val="-1"/>
                <w:sz w:val="18"/>
                <w:szCs w:val="18"/>
                <w:lang w:val="tr-TR"/>
              </w:rPr>
              <w:t xml:space="preserve"> </w:t>
            </w:r>
            <w:r w:rsidRPr="002F4642">
              <w:rPr>
                <w:color w:val="000000" w:themeColor="text1"/>
                <w:spacing w:val="-2"/>
                <w:sz w:val="18"/>
                <w:szCs w:val="18"/>
                <w:lang w:val="tr-TR"/>
              </w:rPr>
              <w:t>Üyeliği</w:t>
            </w:r>
          </w:p>
        </w:tc>
        <w:tc>
          <w:tcPr>
            <w:tcW w:w="721" w:type="dxa"/>
            <w:tcBorders>
              <w:top w:val="single" w:sz="4" w:space="0" w:color="000000"/>
              <w:left w:val="single" w:sz="4" w:space="0" w:color="000000"/>
              <w:bottom w:val="single" w:sz="4" w:space="0" w:color="000000"/>
              <w:right w:val="single" w:sz="4" w:space="0" w:color="000000"/>
            </w:tcBorders>
          </w:tcPr>
          <w:p w14:paraId="76B665BA" w14:textId="77777777" w:rsidR="00E74510" w:rsidRPr="002F4642" w:rsidRDefault="00E74510" w:rsidP="00CA33B5">
            <w:pPr>
              <w:pStyle w:val="TableParagraph"/>
              <w:kinsoku w:val="0"/>
              <w:overflowPunct w:val="0"/>
              <w:spacing w:before="35"/>
              <w:ind w:left="11"/>
              <w:jc w:val="center"/>
              <w:rPr>
                <w:color w:val="000000" w:themeColor="text1"/>
                <w:sz w:val="18"/>
                <w:szCs w:val="18"/>
                <w:lang w:val="tr-TR"/>
              </w:rPr>
            </w:pPr>
            <w:r w:rsidRPr="002F4642">
              <w:rPr>
                <w:color w:val="000000" w:themeColor="text1"/>
                <w:sz w:val="18"/>
                <w:szCs w:val="18"/>
                <w:lang w:val="tr-TR"/>
              </w:rPr>
              <w:t>1</w:t>
            </w:r>
          </w:p>
        </w:tc>
      </w:tr>
      <w:tr w:rsidR="002F4642" w:rsidRPr="002F4642" w14:paraId="1203808B" w14:textId="77777777" w:rsidTr="00CA33B5">
        <w:trPr>
          <w:trHeight w:val="431"/>
        </w:trPr>
        <w:tc>
          <w:tcPr>
            <w:tcW w:w="987" w:type="dxa"/>
            <w:tcBorders>
              <w:top w:val="single" w:sz="4" w:space="0" w:color="000000"/>
              <w:left w:val="single" w:sz="4" w:space="0" w:color="000000"/>
              <w:bottom w:val="single" w:sz="4" w:space="0" w:color="000000"/>
              <w:right w:val="single" w:sz="4" w:space="0" w:color="000000"/>
            </w:tcBorders>
          </w:tcPr>
          <w:p w14:paraId="3F32184D" w14:textId="77777777" w:rsidR="00E74510" w:rsidRPr="002F4642" w:rsidRDefault="00E74510" w:rsidP="00CA33B5">
            <w:pPr>
              <w:pStyle w:val="TableParagraph"/>
              <w:kinsoku w:val="0"/>
              <w:overflowPunct w:val="0"/>
              <w:spacing w:before="109"/>
              <w:ind w:left="96" w:right="85"/>
              <w:jc w:val="center"/>
              <w:rPr>
                <w:b/>
                <w:bCs/>
                <w:color w:val="000000" w:themeColor="text1"/>
                <w:spacing w:val="-5"/>
                <w:sz w:val="18"/>
                <w:szCs w:val="18"/>
                <w:lang w:val="tr-TR"/>
              </w:rPr>
            </w:pPr>
            <w:r w:rsidRPr="002F4642">
              <w:rPr>
                <w:b/>
                <w:bCs/>
                <w:color w:val="000000" w:themeColor="text1"/>
                <w:spacing w:val="-5"/>
                <w:sz w:val="18"/>
                <w:szCs w:val="18"/>
                <w:lang w:val="tr-TR"/>
              </w:rPr>
              <w:t>3.5</w:t>
            </w:r>
          </w:p>
        </w:tc>
        <w:tc>
          <w:tcPr>
            <w:tcW w:w="8732" w:type="dxa"/>
            <w:gridSpan w:val="2"/>
            <w:tcBorders>
              <w:top w:val="single" w:sz="4" w:space="0" w:color="000000"/>
              <w:left w:val="single" w:sz="4" w:space="0" w:color="000000"/>
              <w:bottom w:val="single" w:sz="4" w:space="0" w:color="000000"/>
              <w:right w:val="single" w:sz="4" w:space="0" w:color="000000"/>
            </w:tcBorders>
          </w:tcPr>
          <w:p w14:paraId="7FDB100B" w14:textId="77777777" w:rsidR="00E74510" w:rsidRPr="002F4642" w:rsidRDefault="00E74510" w:rsidP="00CA33B5">
            <w:pPr>
              <w:pStyle w:val="TableParagraph"/>
              <w:kinsoku w:val="0"/>
              <w:overflowPunct w:val="0"/>
              <w:spacing w:before="109"/>
              <w:rPr>
                <w:b/>
                <w:bCs/>
                <w:color w:val="000000" w:themeColor="text1"/>
                <w:spacing w:val="-2"/>
                <w:sz w:val="18"/>
                <w:szCs w:val="18"/>
                <w:lang w:val="tr-TR"/>
              </w:rPr>
            </w:pPr>
            <w:r w:rsidRPr="002F4642">
              <w:rPr>
                <w:b/>
                <w:bCs/>
                <w:color w:val="000000" w:themeColor="text1"/>
                <w:spacing w:val="-2"/>
                <w:sz w:val="18"/>
                <w:szCs w:val="18"/>
                <w:lang w:val="tr-TR"/>
              </w:rPr>
              <w:t>BURSLAR</w:t>
            </w:r>
          </w:p>
        </w:tc>
      </w:tr>
      <w:tr w:rsidR="002F4642" w:rsidRPr="002F4642" w14:paraId="7796BC75" w14:textId="77777777" w:rsidTr="00CA33B5">
        <w:trPr>
          <w:trHeight w:val="439"/>
        </w:trPr>
        <w:tc>
          <w:tcPr>
            <w:tcW w:w="987" w:type="dxa"/>
            <w:tcBorders>
              <w:top w:val="single" w:sz="4" w:space="0" w:color="000000"/>
              <w:left w:val="single" w:sz="4" w:space="0" w:color="000000"/>
              <w:bottom w:val="single" w:sz="4" w:space="0" w:color="000000"/>
              <w:right w:val="single" w:sz="4" w:space="0" w:color="000000"/>
            </w:tcBorders>
          </w:tcPr>
          <w:p w14:paraId="2B67026E"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3.5.1</w:t>
            </w:r>
          </w:p>
        </w:tc>
        <w:tc>
          <w:tcPr>
            <w:tcW w:w="8011" w:type="dxa"/>
            <w:tcBorders>
              <w:top w:val="single" w:sz="4" w:space="0" w:color="000000"/>
              <w:left w:val="single" w:sz="4" w:space="0" w:color="000000"/>
              <w:bottom w:val="single" w:sz="4" w:space="0" w:color="000000"/>
              <w:right w:val="single" w:sz="4" w:space="0" w:color="000000"/>
            </w:tcBorders>
          </w:tcPr>
          <w:p w14:paraId="29D4F6B3" w14:textId="77777777" w:rsidR="00E74510" w:rsidRPr="002F4642" w:rsidRDefault="00E74510" w:rsidP="00CA33B5">
            <w:pPr>
              <w:pStyle w:val="TableParagraph"/>
              <w:kinsoku w:val="0"/>
              <w:overflowPunct w:val="0"/>
              <w:spacing w:line="220" w:lineRule="atLeast"/>
              <w:rPr>
                <w:color w:val="000000" w:themeColor="text1"/>
                <w:sz w:val="18"/>
                <w:szCs w:val="18"/>
                <w:lang w:val="tr-TR"/>
              </w:rPr>
            </w:pPr>
            <w:r w:rsidRPr="002F4642">
              <w:rPr>
                <w:color w:val="000000" w:themeColor="text1"/>
                <w:sz w:val="18"/>
                <w:szCs w:val="18"/>
                <w:lang w:val="tr-TR"/>
              </w:rPr>
              <w:t>Uluslararası</w:t>
            </w:r>
            <w:r w:rsidRPr="002F4642">
              <w:rPr>
                <w:color w:val="000000" w:themeColor="text1"/>
                <w:spacing w:val="-8"/>
                <w:sz w:val="18"/>
                <w:szCs w:val="18"/>
                <w:lang w:val="tr-TR"/>
              </w:rPr>
              <w:t xml:space="preserve"> </w:t>
            </w:r>
            <w:r w:rsidRPr="002F4642">
              <w:rPr>
                <w:color w:val="000000" w:themeColor="text1"/>
                <w:sz w:val="18"/>
                <w:szCs w:val="18"/>
                <w:lang w:val="tr-TR"/>
              </w:rPr>
              <w:t>organizasyonlardan</w:t>
            </w:r>
            <w:r w:rsidRPr="002F4642">
              <w:rPr>
                <w:color w:val="000000" w:themeColor="text1"/>
                <w:spacing w:val="-9"/>
                <w:sz w:val="18"/>
                <w:szCs w:val="18"/>
                <w:lang w:val="tr-TR"/>
              </w:rPr>
              <w:t xml:space="preserve"> </w:t>
            </w:r>
            <w:r w:rsidRPr="002F4642">
              <w:rPr>
                <w:color w:val="000000" w:themeColor="text1"/>
                <w:sz w:val="18"/>
                <w:szCs w:val="18"/>
                <w:lang w:val="tr-TR"/>
              </w:rPr>
              <w:t>bilimsel</w:t>
            </w:r>
            <w:r w:rsidRPr="002F4642">
              <w:rPr>
                <w:color w:val="000000" w:themeColor="text1"/>
                <w:spacing w:val="-7"/>
                <w:sz w:val="18"/>
                <w:szCs w:val="18"/>
                <w:lang w:val="tr-TR"/>
              </w:rPr>
              <w:t xml:space="preserve"> </w:t>
            </w:r>
            <w:r w:rsidRPr="002F4642">
              <w:rPr>
                <w:color w:val="000000" w:themeColor="text1"/>
                <w:sz w:val="18"/>
                <w:szCs w:val="18"/>
                <w:lang w:val="tr-TR"/>
              </w:rPr>
              <w:t>araştırma</w:t>
            </w:r>
            <w:r w:rsidRPr="002F4642">
              <w:rPr>
                <w:color w:val="000000" w:themeColor="text1"/>
                <w:spacing w:val="-8"/>
                <w:sz w:val="18"/>
                <w:szCs w:val="18"/>
                <w:lang w:val="tr-TR"/>
              </w:rPr>
              <w:t xml:space="preserve"> </w:t>
            </w:r>
            <w:r w:rsidRPr="002F4642">
              <w:rPr>
                <w:color w:val="000000" w:themeColor="text1"/>
                <w:sz w:val="18"/>
                <w:szCs w:val="18"/>
                <w:lang w:val="tr-TR"/>
              </w:rPr>
              <w:t>amacıyla</w:t>
            </w:r>
            <w:r w:rsidRPr="002F4642">
              <w:rPr>
                <w:color w:val="000000" w:themeColor="text1"/>
                <w:spacing w:val="-8"/>
                <w:sz w:val="18"/>
                <w:szCs w:val="18"/>
                <w:lang w:val="tr-TR"/>
              </w:rPr>
              <w:t xml:space="preserve"> </w:t>
            </w:r>
            <w:r w:rsidRPr="002F4642">
              <w:rPr>
                <w:color w:val="000000" w:themeColor="text1"/>
                <w:sz w:val="18"/>
                <w:szCs w:val="18"/>
                <w:lang w:val="tr-TR"/>
              </w:rPr>
              <w:t>yurtdışında</w:t>
            </w:r>
            <w:r w:rsidRPr="002F4642">
              <w:rPr>
                <w:color w:val="000000" w:themeColor="text1"/>
                <w:spacing w:val="-8"/>
                <w:sz w:val="18"/>
                <w:szCs w:val="18"/>
                <w:lang w:val="tr-TR"/>
              </w:rPr>
              <w:t xml:space="preserve"> </w:t>
            </w:r>
            <w:r w:rsidRPr="002F4642">
              <w:rPr>
                <w:color w:val="000000" w:themeColor="text1"/>
                <w:sz w:val="18"/>
                <w:szCs w:val="18"/>
                <w:lang w:val="tr-TR"/>
              </w:rPr>
              <w:t>bulunmaya yönelik ve 3 aydan uzun süreli alınan burs</w:t>
            </w:r>
          </w:p>
        </w:tc>
        <w:tc>
          <w:tcPr>
            <w:tcW w:w="721" w:type="dxa"/>
            <w:tcBorders>
              <w:top w:val="single" w:sz="4" w:space="0" w:color="000000"/>
              <w:left w:val="single" w:sz="4" w:space="0" w:color="000000"/>
              <w:bottom w:val="single" w:sz="4" w:space="0" w:color="000000"/>
              <w:right w:val="single" w:sz="4" w:space="0" w:color="000000"/>
            </w:tcBorders>
          </w:tcPr>
          <w:p w14:paraId="6A090877" w14:textId="77777777" w:rsidR="00E74510" w:rsidRPr="002F4642" w:rsidRDefault="00E74510" w:rsidP="00CA33B5">
            <w:pPr>
              <w:pStyle w:val="TableParagraph"/>
              <w:kinsoku w:val="0"/>
              <w:overflowPunct w:val="0"/>
              <w:spacing w:before="111"/>
              <w:ind w:left="59" w:right="48"/>
              <w:jc w:val="center"/>
              <w:rPr>
                <w:color w:val="000000" w:themeColor="text1"/>
                <w:spacing w:val="-5"/>
                <w:sz w:val="18"/>
                <w:szCs w:val="18"/>
                <w:lang w:val="tr-TR"/>
              </w:rPr>
            </w:pPr>
            <w:r w:rsidRPr="002F4642">
              <w:rPr>
                <w:color w:val="000000" w:themeColor="text1"/>
                <w:spacing w:val="-5"/>
                <w:sz w:val="18"/>
                <w:szCs w:val="18"/>
                <w:lang w:val="tr-TR"/>
              </w:rPr>
              <w:t>20</w:t>
            </w:r>
          </w:p>
        </w:tc>
      </w:tr>
      <w:tr w:rsidR="002F4642" w:rsidRPr="002F4642" w14:paraId="4E1AF95C" w14:textId="77777777" w:rsidTr="00CA33B5">
        <w:trPr>
          <w:trHeight w:val="435"/>
        </w:trPr>
        <w:tc>
          <w:tcPr>
            <w:tcW w:w="987" w:type="dxa"/>
            <w:tcBorders>
              <w:top w:val="single" w:sz="4" w:space="0" w:color="000000"/>
              <w:left w:val="single" w:sz="4" w:space="0" w:color="000000"/>
              <w:bottom w:val="single" w:sz="4" w:space="0" w:color="000000"/>
              <w:right w:val="single" w:sz="4" w:space="0" w:color="000000"/>
            </w:tcBorders>
          </w:tcPr>
          <w:p w14:paraId="6CC8BEAD" w14:textId="77777777" w:rsidR="00E74510" w:rsidRPr="002F4642" w:rsidRDefault="00E74510" w:rsidP="00CA33B5">
            <w:pPr>
              <w:pStyle w:val="TableParagraph"/>
              <w:kinsoku w:val="0"/>
              <w:overflowPunct w:val="0"/>
              <w:spacing w:before="108"/>
              <w:ind w:left="96" w:right="85"/>
              <w:jc w:val="center"/>
              <w:rPr>
                <w:color w:val="000000" w:themeColor="text1"/>
                <w:spacing w:val="-2"/>
                <w:sz w:val="18"/>
                <w:szCs w:val="18"/>
                <w:lang w:val="tr-TR"/>
              </w:rPr>
            </w:pPr>
            <w:r w:rsidRPr="002F4642">
              <w:rPr>
                <w:color w:val="000000" w:themeColor="text1"/>
                <w:spacing w:val="-2"/>
                <w:sz w:val="18"/>
                <w:szCs w:val="18"/>
                <w:lang w:val="tr-TR"/>
              </w:rPr>
              <w:t>3.5.2</w:t>
            </w:r>
          </w:p>
        </w:tc>
        <w:tc>
          <w:tcPr>
            <w:tcW w:w="8011" w:type="dxa"/>
            <w:tcBorders>
              <w:top w:val="single" w:sz="4" w:space="0" w:color="000000"/>
              <w:left w:val="single" w:sz="4" w:space="0" w:color="000000"/>
              <w:bottom w:val="single" w:sz="4" w:space="0" w:color="000000"/>
              <w:right w:val="single" w:sz="4" w:space="0" w:color="000000"/>
            </w:tcBorders>
          </w:tcPr>
          <w:p w14:paraId="6C47DB85"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Uluslararası</w:t>
            </w:r>
            <w:r w:rsidRPr="002F4642">
              <w:rPr>
                <w:color w:val="000000" w:themeColor="text1"/>
                <w:spacing w:val="-8"/>
                <w:sz w:val="18"/>
                <w:szCs w:val="18"/>
                <w:lang w:val="tr-TR"/>
              </w:rPr>
              <w:t xml:space="preserve"> </w:t>
            </w:r>
            <w:r w:rsidRPr="002F4642">
              <w:rPr>
                <w:color w:val="000000" w:themeColor="text1"/>
                <w:sz w:val="18"/>
                <w:szCs w:val="18"/>
                <w:lang w:val="tr-TR"/>
              </w:rPr>
              <w:t>organizasyonlardan</w:t>
            </w:r>
            <w:r w:rsidRPr="002F4642">
              <w:rPr>
                <w:color w:val="000000" w:themeColor="text1"/>
                <w:spacing w:val="-8"/>
                <w:sz w:val="18"/>
                <w:szCs w:val="18"/>
                <w:lang w:val="tr-TR"/>
              </w:rPr>
              <w:t xml:space="preserve"> </w:t>
            </w:r>
            <w:r w:rsidRPr="002F4642">
              <w:rPr>
                <w:color w:val="000000" w:themeColor="text1"/>
                <w:sz w:val="18"/>
                <w:szCs w:val="18"/>
                <w:lang w:val="tr-TR"/>
              </w:rPr>
              <w:t>lisansüstü</w:t>
            </w:r>
            <w:r w:rsidRPr="002F4642">
              <w:rPr>
                <w:color w:val="000000" w:themeColor="text1"/>
                <w:spacing w:val="-8"/>
                <w:sz w:val="18"/>
                <w:szCs w:val="18"/>
                <w:lang w:val="tr-TR"/>
              </w:rPr>
              <w:t xml:space="preserve"> </w:t>
            </w:r>
            <w:r w:rsidRPr="002F4642">
              <w:rPr>
                <w:color w:val="000000" w:themeColor="text1"/>
                <w:sz w:val="18"/>
                <w:szCs w:val="18"/>
                <w:lang w:val="tr-TR"/>
              </w:rPr>
              <w:t>eğitim</w:t>
            </w:r>
            <w:r w:rsidRPr="002F4642">
              <w:rPr>
                <w:color w:val="000000" w:themeColor="text1"/>
                <w:spacing w:val="-8"/>
                <w:sz w:val="18"/>
                <w:szCs w:val="18"/>
                <w:lang w:val="tr-TR"/>
              </w:rPr>
              <w:t xml:space="preserve"> </w:t>
            </w:r>
            <w:r w:rsidRPr="002F4642">
              <w:rPr>
                <w:color w:val="000000" w:themeColor="text1"/>
                <w:sz w:val="18"/>
                <w:szCs w:val="18"/>
                <w:lang w:val="tr-TR"/>
              </w:rPr>
              <w:t>amacıyla</w:t>
            </w:r>
            <w:r w:rsidRPr="002F4642">
              <w:rPr>
                <w:color w:val="000000" w:themeColor="text1"/>
                <w:spacing w:val="-8"/>
                <w:sz w:val="18"/>
                <w:szCs w:val="18"/>
                <w:lang w:val="tr-TR"/>
              </w:rPr>
              <w:t xml:space="preserve"> </w:t>
            </w:r>
            <w:r w:rsidRPr="002F4642">
              <w:rPr>
                <w:color w:val="000000" w:themeColor="text1"/>
                <w:sz w:val="18"/>
                <w:szCs w:val="18"/>
                <w:lang w:val="tr-TR"/>
              </w:rPr>
              <w:t>yurtdışında</w:t>
            </w:r>
            <w:r w:rsidRPr="002F4642">
              <w:rPr>
                <w:color w:val="000000" w:themeColor="text1"/>
                <w:spacing w:val="-8"/>
                <w:sz w:val="18"/>
                <w:szCs w:val="18"/>
                <w:lang w:val="tr-TR"/>
              </w:rPr>
              <w:t xml:space="preserve"> </w:t>
            </w:r>
            <w:r w:rsidRPr="002F4642">
              <w:rPr>
                <w:color w:val="000000" w:themeColor="text1"/>
                <w:sz w:val="18"/>
                <w:szCs w:val="18"/>
                <w:lang w:val="tr-TR"/>
              </w:rPr>
              <w:t>bulunmaya yönelik ve 3 aydan uzun süreli alınan burs</w:t>
            </w:r>
          </w:p>
        </w:tc>
        <w:tc>
          <w:tcPr>
            <w:tcW w:w="721" w:type="dxa"/>
            <w:tcBorders>
              <w:top w:val="single" w:sz="4" w:space="0" w:color="000000"/>
              <w:left w:val="single" w:sz="4" w:space="0" w:color="000000"/>
              <w:bottom w:val="single" w:sz="4" w:space="0" w:color="000000"/>
              <w:right w:val="single" w:sz="4" w:space="0" w:color="000000"/>
            </w:tcBorders>
          </w:tcPr>
          <w:p w14:paraId="1BBD7415" w14:textId="77777777" w:rsidR="00E74510" w:rsidRPr="002F4642" w:rsidRDefault="00E74510" w:rsidP="00CA33B5">
            <w:pPr>
              <w:pStyle w:val="TableParagraph"/>
              <w:kinsoku w:val="0"/>
              <w:overflowPunct w:val="0"/>
              <w:spacing w:before="108"/>
              <w:ind w:left="59" w:right="48"/>
              <w:jc w:val="center"/>
              <w:rPr>
                <w:color w:val="000000" w:themeColor="text1"/>
                <w:spacing w:val="-5"/>
                <w:sz w:val="18"/>
                <w:szCs w:val="18"/>
                <w:lang w:val="tr-TR"/>
              </w:rPr>
            </w:pPr>
            <w:r w:rsidRPr="002F4642">
              <w:rPr>
                <w:color w:val="000000" w:themeColor="text1"/>
                <w:spacing w:val="-5"/>
                <w:sz w:val="18"/>
                <w:szCs w:val="18"/>
                <w:lang w:val="tr-TR"/>
              </w:rPr>
              <w:t>15</w:t>
            </w:r>
          </w:p>
        </w:tc>
      </w:tr>
      <w:tr w:rsidR="002F4642" w:rsidRPr="002F4642" w14:paraId="2DAB9E2A"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7BDD0CF2"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3.5.3</w:t>
            </w:r>
          </w:p>
        </w:tc>
        <w:tc>
          <w:tcPr>
            <w:tcW w:w="8011" w:type="dxa"/>
            <w:tcBorders>
              <w:top w:val="single" w:sz="4" w:space="0" w:color="000000"/>
              <w:left w:val="single" w:sz="4" w:space="0" w:color="000000"/>
              <w:bottom w:val="single" w:sz="4" w:space="0" w:color="000000"/>
              <w:right w:val="single" w:sz="4" w:space="0" w:color="000000"/>
            </w:tcBorders>
          </w:tcPr>
          <w:p w14:paraId="6A46878A" w14:textId="77777777" w:rsidR="00E74510" w:rsidRPr="002F4642" w:rsidRDefault="00E74510" w:rsidP="00CA33B5">
            <w:pPr>
              <w:pStyle w:val="TableParagraph"/>
              <w:kinsoku w:val="0"/>
              <w:overflowPunct w:val="0"/>
              <w:spacing w:line="218" w:lineRule="exact"/>
              <w:ind w:right="173"/>
              <w:rPr>
                <w:color w:val="000000" w:themeColor="text1"/>
                <w:sz w:val="18"/>
                <w:szCs w:val="18"/>
                <w:lang w:val="tr-TR"/>
              </w:rPr>
            </w:pPr>
            <w:r w:rsidRPr="002F4642">
              <w:rPr>
                <w:color w:val="000000" w:themeColor="text1"/>
                <w:sz w:val="18"/>
                <w:szCs w:val="18"/>
                <w:lang w:val="tr-TR"/>
              </w:rPr>
              <w:t>Ulusal</w:t>
            </w:r>
            <w:r w:rsidRPr="002F4642">
              <w:rPr>
                <w:color w:val="000000" w:themeColor="text1"/>
                <w:spacing w:val="-7"/>
                <w:sz w:val="18"/>
                <w:szCs w:val="18"/>
                <w:lang w:val="tr-TR"/>
              </w:rPr>
              <w:t xml:space="preserve"> </w:t>
            </w:r>
            <w:r w:rsidRPr="002F4642">
              <w:rPr>
                <w:color w:val="000000" w:themeColor="text1"/>
                <w:sz w:val="18"/>
                <w:szCs w:val="18"/>
                <w:lang w:val="tr-TR"/>
              </w:rPr>
              <w:t>organizasyonlardan</w:t>
            </w:r>
            <w:r w:rsidRPr="002F4642">
              <w:rPr>
                <w:color w:val="000000" w:themeColor="text1"/>
                <w:spacing w:val="-6"/>
                <w:sz w:val="18"/>
                <w:szCs w:val="18"/>
                <w:lang w:val="tr-TR"/>
              </w:rPr>
              <w:t xml:space="preserve"> </w:t>
            </w:r>
            <w:r w:rsidRPr="002F4642">
              <w:rPr>
                <w:color w:val="000000" w:themeColor="text1"/>
                <w:sz w:val="18"/>
                <w:szCs w:val="18"/>
                <w:lang w:val="tr-TR"/>
              </w:rPr>
              <w:t>bilimsel</w:t>
            </w:r>
            <w:r w:rsidRPr="002F4642">
              <w:rPr>
                <w:color w:val="000000" w:themeColor="text1"/>
                <w:spacing w:val="-6"/>
                <w:sz w:val="18"/>
                <w:szCs w:val="18"/>
                <w:lang w:val="tr-TR"/>
              </w:rPr>
              <w:t xml:space="preserve"> </w:t>
            </w:r>
            <w:r w:rsidRPr="002F4642">
              <w:rPr>
                <w:color w:val="000000" w:themeColor="text1"/>
                <w:sz w:val="18"/>
                <w:szCs w:val="18"/>
                <w:lang w:val="tr-TR"/>
              </w:rPr>
              <w:t>araştırma</w:t>
            </w:r>
            <w:r w:rsidRPr="002F4642">
              <w:rPr>
                <w:color w:val="000000" w:themeColor="text1"/>
                <w:spacing w:val="-7"/>
                <w:sz w:val="18"/>
                <w:szCs w:val="18"/>
                <w:lang w:val="tr-TR"/>
              </w:rPr>
              <w:t xml:space="preserve"> </w:t>
            </w:r>
            <w:r w:rsidRPr="002F4642">
              <w:rPr>
                <w:color w:val="000000" w:themeColor="text1"/>
                <w:sz w:val="18"/>
                <w:szCs w:val="18"/>
                <w:lang w:val="tr-TR"/>
              </w:rPr>
              <w:t>amacıyla</w:t>
            </w:r>
            <w:r w:rsidRPr="002F4642">
              <w:rPr>
                <w:color w:val="000000" w:themeColor="text1"/>
                <w:spacing w:val="-7"/>
                <w:sz w:val="18"/>
                <w:szCs w:val="18"/>
                <w:lang w:val="tr-TR"/>
              </w:rPr>
              <w:t xml:space="preserve"> </w:t>
            </w:r>
            <w:r w:rsidRPr="002F4642">
              <w:rPr>
                <w:color w:val="000000" w:themeColor="text1"/>
                <w:sz w:val="18"/>
                <w:szCs w:val="18"/>
                <w:lang w:val="tr-TR"/>
              </w:rPr>
              <w:t>yurtdışında</w:t>
            </w:r>
            <w:r w:rsidRPr="002F4642">
              <w:rPr>
                <w:color w:val="000000" w:themeColor="text1"/>
                <w:spacing w:val="-7"/>
                <w:sz w:val="18"/>
                <w:szCs w:val="18"/>
                <w:lang w:val="tr-TR"/>
              </w:rPr>
              <w:t xml:space="preserve"> </w:t>
            </w:r>
            <w:r w:rsidRPr="002F4642">
              <w:rPr>
                <w:color w:val="000000" w:themeColor="text1"/>
                <w:sz w:val="18"/>
                <w:szCs w:val="18"/>
                <w:lang w:val="tr-TR"/>
              </w:rPr>
              <w:t>bulunmaya</w:t>
            </w:r>
            <w:r w:rsidRPr="002F4642">
              <w:rPr>
                <w:color w:val="000000" w:themeColor="text1"/>
                <w:spacing w:val="-7"/>
                <w:sz w:val="18"/>
                <w:szCs w:val="18"/>
                <w:lang w:val="tr-TR"/>
              </w:rPr>
              <w:t xml:space="preserve"> </w:t>
            </w:r>
            <w:r w:rsidRPr="002F4642">
              <w:rPr>
                <w:color w:val="000000" w:themeColor="text1"/>
                <w:sz w:val="18"/>
                <w:szCs w:val="18"/>
                <w:lang w:val="tr-TR"/>
              </w:rPr>
              <w:t>yönelik ve 3 aydan uzun süreli alınan burs</w:t>
            </w:r>
          </w:p>
        </w:tc>
        <w:tc>
          <w:tcPr>
            <w:tcW w:w="721" w:type="dxa"/>
            <w:tcBorders>
              <w:top w:val="single" w:sz="4" w:space="0" w:color="000000"/>
              <w:left w:val="single" w:sz="4" w:space="0" w:color="000000"/>
              <w:bottom w:val="single" w:sz="4" w:space="0" w:color="000000"/>
              <w:right w:val="single" w:sz="4" w:space="0" w:color="000000"/>
            </w:tcBorders>
          </w:tcPr>
          <w:p w14:paraId="2ECA9B11" w14:textId="77777777" w:rsidR="00E74510" w:rsidRPr="002F4642" w:rsidRDefault="00E74510" w:rsidP="00CA33B5">
            <w:pPr>
              <w:pStyle w:val="TableParagraph"/>
              <w:kinsoku w:val="0"/>
              <w:overflowPunct w:val="0"/>
              <w:spacing w:before="111"/>
              <w:ind w:left="59" w:right="48"/>
              <w:jc w:val="center"/>
              <w:rPr>
                <w:color w:val="000000" w:themeColor="text1"/>
                <w:spacing w:val="-5"/>
                <w:sz w:val="18"/>
                <w:szCs w:val="18"/>
                <w:lang w:val="tr-TR"/>
              </w:rPr>
            </w:pPr>
            <w:r w:rsidRPr="002F4642">
              <w:rPr>
                <w:color w:val="000000" w:themeColor="text1"/>
                <w:spacing w:val="-5"/>
                <w:sz w:val="18"/>
                <w:szCs w:val="18"/>
                <w:lang w:val="tr-TR"/>
              </w:rPr>
              <w:t>10</w:t>
            </w:r>
          </w:p>
        </w:tc>
      </w:tr>
      <w:tr w:rsidR="002F4642" w:rsidRPr="002F4642" w14:paraId="1C371B6C"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2BDF7392" w14:textId="77777777" w:rsidR="00E74510" w:rsidRPr="002F4642" w:rsidRDefault="00E74510" w:rsidP="00CA33B5">
            <w:pPr>
              <w:pStyle w:val="TableParagraph"/>
              <w:kinsoku w:val="0"/>
              <w:overflowPunct w:val="0"/>
              <w:spacing w:before="109"/>
              <w:ind w:left="96" w:right="85"/>
              <w:jc w:val="center"/>
              <w:rPr>
                <w:color w:val="000000" w:themeColor="text1"/>
                <w:spacing w:val="-2"/>
                <w:sz w:val="18"/>
                <w:szCs w:val="18"/>
                <w:lang w:val="tr-TR"/>
              </w:rPr>
            </w:pPr>
            <w:r w:rsidRPr="002F4642">
              <w:rPr>
                <w:color w:val="000000" w:themeColor="text1"/>
                <w:spacing w:val="-2"/>
                <w:sz w:val="18"/>
                <w:szCs w:val="18"/>
                <w:lang w:val="tr-TR"/>
              </w:rPr>
              <w:t>3.5.4</w:t>
            </w:r>
          </w:p>
        </w:tc>
        <w:tc>
          <w:tcPr>
            <w:tcW w:w="8011" w:type="dxa"/>
            <w:tcBorders>
              <w:top w:val="single" w:sz="4" w:space="0" w:color="000000"/>
              <w:left w:val="single" w:sz="4" w:space="0" w:color="000000"/>
              <w:bottom w:val="single" w:sz="4" w:space="0" w:color="000000"/>
              <w:right w:val="single" w:sz="4" w:space="0" w:color="000000"/>
            </w:tcBorders>
          </w:tcPr>
          <w:p w14:paraId="3661785D" w14:textId="77777777" w:rsidR="00E74510" w:rsidRPr="002F4642" w:rsidRDefault="00E74510" w:rsidP="00CA33B5">
            <w:pPr>
              <w:pStyle w:val="TableParagraph"/>
              <w:kinsoku w:val="0"/>
              <w:overflowPunct w:val="0"/>
              <w:spacing w:line="218" w:lineRule="exact"/>
              <w:ind w:right="173"/>
              <w:rPr>
                <w:color w:val="000000" w:themeColor="text1"/>
                <w:sz w:val="18"/>
                <w:szCs w:val="18"/>
                <w:lang w:val="tr-TR"/>
              </w:rPr>
            </w:pPr>
            <w:r w:rsidRPr="002F4642">
              <w:rPr>
                <w:color w:val="000000" w:themeColor="text1"/>
                <w:sz w:val="18"/>
                <w:szCs w:val="18"/>
                <w:lang w:val="tr-TR"/>
              </w:rPr>
              <w:t>Ulusal</w:t>
            </w:r>
            <w:r w:rsidRPr="002F4642">
              <w:rPr>
                <w:color w:val="000000" w:themeColor="text1"/>
                <w:spacing w:val="-7"/>
                <w:sz w:val="18"/>
                <w:szCs w:val="18"/>
                <w:lang w:val="tr-TR"/>
              </w:rPr>
              <w:t xml:space="preserve"> </w:t>
            </w:r>
            <w:r w:rsidRPr="002F4642">
              <w:rPr>
                <w:color w:val="000000" w:themeColor="text1"/>
                <w:sz w:val="18"/>
                <w:szCs w:val="18"/>
                <w:lang w:val="tr-TR"/>
              </w:rPr>
              <w:t>organizasyonlardan</w:t>
            </w:r>
            <w:r w:rsidRPr="002F4642">
              <w:rPr>
                <w:color w:val="000000" w:themeColor="text1"/>
                <w:spacing w:val="-6"/>
                <w:sz w:val="18"/>
                <w:szCs w:val="18"/>
                <w:lang w:val="tr-TR"/>
              </w:rPr>
              <w:t xml:space="preserve"> </w:t>
            </w:r>
            <w:r w:rsidRPr="002F4642">
              <w:rPr>
                <w:color w:val="000000" w:themeColor="text1"/>
                <w:sz w:val="18"/>
                <w:szCs w:val="18"/>
                <w:lang w:val="tr-TR"/>
              </w:rPr>
              <w:t>lisansüstü</w:t>
            </w:r>
            <w:r w:rsidRPr="002F4642">
              <w:rPr>
                <w:color w:val="000000" w:themeColor="text1"/>
                <w:spacing w:val="-8"/>
                <w:sz w:val="18"/>
                <w:szCs w:val="18"/>
                <w:lang w:val="tr-TR"/>
              </w:rPr>
              <w:t xml:space="preserve"> </w:t>
            </w:r>
            <w:r w:rsidRPr="002F4642">
              <w:rPr>
                <w:color w:val="000000" w:themeColor="text1"/>
                <w:sz w:val="18"/>
                <w:szCs w:val="18"/>
                <w:lang w:val="tr-TR"/>
              </w:rPr>
              <w:t>eğitim</w:t>
            </w:r>
            <w:r w:rsidRPr="002F4642">
              <w:rPr>
                <w:color w:val="000000" w:themeColor="text1"/>
                <w:spacing w:val="-7"/>
                <w:sz w:val="18"/>
                <w:szCs w:val="18"/>
                <w:lang w:val="tr-TR"/>
              </w:rPr>
              <w:t xml:space="preserve"> </w:t>
            </w:r>
            <w:r w:rsidRPr="002F4642">
              <w:rPr>
                <w:color w:val="000000" w:themeColor="text1"/>
                <w:sz w:val="18"/>
                <w:szCs w:val="18"/>
                <w:lang w:val="tr-TR"/>
              </w:rPr>
              <w:t>amacıyla</w:t>
            </w:r>
            <w:r w:rsidRPr="002F4642">
              <w:rPr>
                <w:color w:val="000000" w:themeColor="text1"/>
                <w:spacing w:val="-9"/>
                <w:sz w:val="18"/>
                <w:szCs w:val="18"/>
                <w:lang w:val="tr-TR"/>
              </w:rPr>
              <w:t xml:space="preserve"> </w:t>
            </w:r>
            <w:r w:rsidRPr="002F4642">
              <w:rPr>
                <w:color w:val="000000" w:themeColor="text1"/>
                <w:sz w:val="18"/>
                <w:szCs w:val="18"/>
                <w:lang w:val="tr-TR"/>
              </w:rPr>
              <w:t>yurtdışında</w:t>
            </w:r>
            <w:r w:rsidRPr="002F4642">
              <w:rPr>
                <w:color w:val="000000" w:themeColor="text1"/>
                <w:spacing w:val="-7"/>
                <w:sz w:val="18"/>
                <w:szCs w:val="18"/>
                <w:lang w:val="tr-TR"/>
              </w:rPr>
              <w:t xml:space="preserve"> </w:t>
            </w:r>
            <w:r w:rsidRPr="002F4642">
              <w:rPr>
                <w:color w:val="000000" w:themeColor="text1"/>
                <w:sz w:val="18"/>
                <w:szCs w:val="18"/>
                <w:lang w:val="tr-TR"/>
              </w:rPr>
              <w:t>bulunmaya</w:t>
            </w:r>
            <w:r w:rsidRPr="002F4642">
              <w:rPr>
                <w:color w:val="000000" w:themeColor="text1"/>
                <w:spacing w:val="-5"/>
                <w:sz w:val="18"/>
                <w:szCs w:val="18"/>
                <w:lang w:val="tr-TR"/>
              </w:rPr>
              <w:t xml:space="preserve"> </w:t>
            </w:r>
            <w:r w:rsidRPr="002F4642">
              <w:rPr>
                <w:color w:val="000000" w:themeColor="text1"/>
                <w:sz w:val="18"/>
                <w:szCs w:val="18"/>
                <w:lang w:val="tr-TR"/>
              </w:rPr>
              <w:t>yönelik ve 3 aydan uzun süreli alınan burs</w:t>
            </w:r>
          </w:p>
        </w:tc>
        <w:tc>
          <w:tcPr>
            <w:tcW w:w="721" w:type="dxa"/>
            <w:tcBorders>
              <w:top w:val="single" w:sz="4" w:space="0" w:color="000000"/>
              <w:left w:val="single" w:sz="4" w:space="0" w:color="000000"/>
              <w:bottom w:val="single" w:sz="4" w:space="0" w:color="000000"/>
              <w:right w:val="single" w:sz="4" w:space="0" w:color="000000"/>
            </w:tcBorders>
          </w:tcPr>
          <w:p w14:paraId="545356D5" w14:textId="77777777" w:rsidR="00E74510" w:rsidRPr="002F4642" w:rsidRDefault="00E74510" w:rsidP="00CA33B5">
            <w:pPr>
              <w:pStyle w:val="TableParagraph"/>
              <w:kinsoku w:val="0"/>
              <w:overflowPunct w:val="0"/>
              <w:spacing w:before="109"/>
              <w:ind w:left="11"/>
              <w:jc w:val="center"/>
              <w:rPr>
                <w:color w:val="000000" w:themeColor="text1"/>
                <w:sz w:val="18"/>
                <w:szCs w:val="18"/>
                <w:lang w:val="tr-TR"/>
              </w:rPr>
            </w:pPr>
            <w:r w:rsidRPr="002F4642">
              <w:rPr>
                <w:color w:val="000000" w:themeColor="text1"/>
                <w:sz w:val="18"/>
                <w:szCs w:val="18"/>
                <w:lang w:val="tr-TR"/>
              </w:rPr>
              <w:t>5</w:t>
            </w:r>
          </w:p>
        </w:tc>
      </w:tr>
      <w:tr w:rsidR="002F4642" w:rsidRPr="002F4642" w14:paraId="23BD7AA1"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0923C33F"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3.5.5</w:t>
            </w:r>
          </w:p>
        </w:tc>
        <w:tc>
          <w:tcPr>
            <w:tcW w:w="8011" w:type="dxa"/>
            <w:tcBorders>
              <w:top w:val="single" w:sz="4" w:space="0" w:color="000000"/>
              <w:left w:val="single" w:sz="4" w:space="0" w:color="000000"/>
              <w:bottom w:val="single" w:sz="4" w:space="0" w:color="000000"/>
              <w:right w:val="single" w:sz="4" w:space="0" w:color="000000"/>
            </w:tcBorders>
          </w:tcPr>
          <w:p w14:paraId="3C060687" w14:textId="77777777" w:rsidR="00E74510" w:rsidRPr="002F4642" w:rsidRDefault="00E74510" w:rsidP="00CA33B5">
            <w:pPr>
              <w:pStyle w:val="TableParagraph"/>
              <w:kinsoku w:val="0"/>
              <w:overflowPunct w:val="0"/>
              <w:spacing w:before="1" w:line="219" w:lineRule="exact"/>
              <w:rPr>
                <w:color w:val="000000" w:themeColor="text1"/>
                <w:spacing w:val="-2"/>
                <w:sz w:val="18"/>
                <w:szCs w:val="18"/>
                <w:lang w:val="tr-TR"/>
              </w:rPr>
            </w:pPr>
            <w:r w:rsidRPr="002F4642">
              <w:rPr>
                <w:color w:val="000000" w:themeColor="text1"/>
                <w:sz w:val="18"/>
                <w:szCs w:val="18"/>
                <w:lang w:val="tr-TR"/>
              </w:rPr>
              <w:t>TÜBİTAK</w:t>
            </w:r>
            <w:r w:rsidRPr="002F4642">
              <w:rPr>
                <w:color w:val="000000" w:themeColor="text1"/>
                <w:spacing w:val="-5"/>
                <w:sz w:val="18"/>
                <w:szCs w:val="18"/>
                <w:lang w:val="tr-TR"/>
              </w:rPr>
              <w:t xml:space="preserve"> </w:t>
            </w:r>
            <w:r w:rsidRPr="002F4642">
              <w:rPr>
                <w:color w:val="000000" w:themeColor="text1"/>
                <w:sz w:val="18"/>
                <w:szCs w:val="18"/>
                <w:lang w:val="tr-TR"/>
              </w:rPr>
              <w:t>BİDEB</w:t>
            </w:r>
            <w:r w:rsidRPr="002F4642">
              <w:rPr>
                <w:color w:val="000000" w:themeColor="text1"/>
                <w:spacing w:val="-3"/>
                <w:sz w:val="18"/>
                <w:szCs w:val="18"/>
                <w:lang w:val="tr-TR"/>
              </w:rPr>
              <w:t xml:space="preserve"> </w:t>
            </w:r>
            <w:r w:rsidRPr="002F4642">
              <w:rPr>
                <w:color w:val="000000" w:themeColor="text1"/>
                <w:sz w:val="18"/>
                <w:szCs w:val="18"/>
                <w:lang w:val="tr-TR"/>
              </w:rPr>
              <w:t>(2205,</w:t>
            </w:r>
            <w:r w:rsidRPr="002F4642">
              <w:rPr>
                <w:color w:val="000000" w:themeColor="text1"/>
                <w:spacing w:val="-3"/>
                <w:sz w:val="18"/>
                <w:szCs w:val="18"/>
                <w:lang w:val="tr-TR"/>
              </w:rPr>
              <w:t xml:space="preserve"> </w:t>
            </w:r>
            <w:r w:rsidRPr="002F4642">
              <w:rPr>
                <w:color w:val="000000" w:themeColor="text1"/>
                <w:sz w:val="18"/>
                <w:szCs w:val="18"/>
                <w:lang w:val="tr-TR"/>
              </w:rPr>
              <w:t>2210,</w:t>
            </w:r>
            <w:r w:rsidRPr="002F4642">
              <w:rPr>
                <w:color w:val="000000" w:themeColor="text1"/>
                <w:spacing w:val="-4"/>
                <w:sz w:val="18"/>
                <w:szCs w:val="18"/>
                <w:lang w:val="tr-TR"/>
              </w:rPr>
              <w:t xml:space="preserve"> </w:t>
            </w:r>
            <w:r w:rsidRPr="002F4642">
              <w:rPr>
                <w:color w:val="000000" w:themeColor="text1"/>
                <w:sz w:val="18"/>
                <w:szCs w:val="18"/>
                <w:lang w:val="tr-TR"/>
              </w:rPr>
              <w:t>2211,</w:t>
            </w:r>
            <w:r w:rsidRPr="002F4642">
              <w:rPr>
                <w:color w:val="000000" w:themeColor="text1"/>
                <w:spacing w:val="-3"/>
                <w:sz w:val="18"/>
                <w:szCs w:val="18"/>
                <w:lang w:val="tr-TR"/>
              </w:rPr>
              <w:t xml:space="preserve"> </w:t>
            </w:r>
            <w:r w:rsidRPr="002F4642">
              <w:rPr>
                <w:color w:val="000000" w:themeColor="text1"/>
                <w:sz w:val="18"/>
                <w:szCs w:val="18"/>
                <w:lang w:val="tr-TR"/>
              </w:rPr>
              <w:t>2211E,</w:t>
            </w:r>
            <w:r w:rsidRPr="002F4642">
              <w:rPr>
                <w:color w:val="000000" w:themeColor="text1"/>
                <w:spacing w:val="-3"/>
                <w:sz w:val="18"/>
                <w:szCs w:val="18"/>
                <w:lang w:val="tr-TR"/>
              </w:rPr>
              <w:t xml:space="preserve"> </w:t>
            </w:r>
            <w:r w:rsidRPr="002F4642">
              <w:rPr>
                <w:color w:val="000000" w:themeColor="text1"/>
                <w:sz w:val="18"/>
                <w:szCs w:val="18"/>
                <w:lang w:val="tr-TR"/>
              </w:rPr>
              <w:t>2213A,</w:t>
            </w:r>
            <w:r w:rsidRPr="002F4642">
              <w:rPr>
                <w:color w:val="000000" w:themeColor="text1"/>
                <w:spacing w:val="-4"/>
                <w:sz w:val="18"/>
                <w:szCs w:val="18"/>
                <w:lang w:val="tr-TR"/>
              </w:rPr>
              <w:t xml:space="preserve"> </w:t>
            </w:r>
            <w:r w:rsidRPr="002F4642">
              <w:rPr>
                <w:color w:val="000000" w:themeColor="text1"/>
                <w:sz w:val="18"/>
                <w:szCs w:val="18"/>
                <w:lang w:val="tr-TR"/>
              </w:rPr>
              <w:t>2213B,</w:t>
            </w:r>
            <w:r w:rsidRPr="002F4642">
              <w:rPr>
                <w:color w:val="000000" w:themeColor="text1"/>
                <w:spacing w:val="-3"/>
                <w:sz w:val="18"/>
                <w:szCs w:val="18"/>
                <w:lang w:val="tr-TR"/>
              </w:rPr>
              <w:t xml:space="preserve"> </w:t>
            </w:r>
            <w:r w:rsidRPr="002F4642">
              <w:rPr>
                <w:color w:val="000000" w:themeColor="text1"/>
                <w:sz w:val="18"/>
                <w:szCs w:val="18"/>
                <w:lang w:val="tr-TR"/>
              </w:rPr>
              <w:t>2244,</w:t>
            </w:r>
            <w:r w:rsidRPr="002F4642">
              <w:rPr>
                <w:color w:val="000000" w:themeColor="text1"/>
                <w:spacing w:val="-3"/>
                <w:sz w:val="18"/>
                <w:szCs w:val="18"/>
                <w:lang w:val="tr-TR"/>
              </w:rPr>
              <w:t xml:space="preserve"> </w:t>
            </w:r>
            <w:r w:rsidRPr="002F4642">
              <w:rPr>
                <w:color w:val="000000" w:themeColor="text1"/>
                <w:sz w:val="18"/>
                <w:szCs w:val="18"/>
                <w:lang w:val="tr-TR"/>
              </w:rPr>
              <w:t>2247C)</w:t>
            </w:r>
            <w:r w:rsidRPr="002F4642">
              <w:rPr>
                <w:color w:val="000000" w:themeColor="text1"/>
                <w:spacing w:val="-3"/>
                <w:sz w:val="18"/>
                <w:szCs w:val="18"/>
                <w:lang w:val="tr-TR"/>
              </w:rPr>
              <w:t xml:space="preserve"> </w:t>
            </w:r>
            <w:r w:rsidRPr="002F4642">
              <w:rPr>
                <w:color w:val="000000" w:themeColor="text1"/>
                <w:spacing w:val="-2"/>
                <w:sz w:val="18"/>
                <w:szCs w:val="18"/>
                <w:lang w:val="tr-TR"/>
              </w:rPr>
              <w:t>bursiyeri</w:t>
            </w:r>
          </w:p>
          <w:p w14:paraId="4E353D30" w14:textId="46D5DDBF" w:rsidR="00E74510" w:rsidRPr="002F4642" w:rsidRDefault="002C3CEE" w:rsidP="00CA33B5">
            <w:pPr>
              <w:pStyle w:val="TableParagraph"/>
              <w:kinsoku w:val="0"/>
              <w:overflowPunct w:val="0"/>
              <w:spacing w:line="197" w:lineRule="exact"/>
              <w:rPr>
                <w:color w:val="000000" w:themeColor="text1"/>
                <w:spacing w:val="-2"/>
                <w:sz w:val="18"/>
                <w:szCs w:val="18"/>
                <w:lang w:val="tr-TR"/>
              </w:rPr>
            </w:pPr>
            <w:r w:rsidRPr="002F4642">
              <w:rPr>
                <w:color w:val="000000" w:themeColor="text1"/>
                <w:spacing w:val="-2"/>
                <w:sz w:val="18"/>
                <w:szCs w:val="18"/>
                <w:lang w:val="tr-TR"/>
              </w:rPr>
              <w:t>O</w:t>
            </w:r>
            <w:r w:rsidR="00E74510" w:rsidRPr="002F4642">
              <w:rPr>
                <w:color w:val="000000" w:themeColor="text1"/>
                <w:spacing w:val="-2"/>
                <w:sz w:val="18"/>
                <w:szCs w:val="18"/>
                <w:lang w:val="tr-TR"/>
              </w:rPr>
              <w:t>lmak</w:t>
            </w:r>
          </w:p>
        </w:tc>
        <w:tc>
          <w:tcPr>
            <w:tcW w:w="721" w:type="dxa"/>
            <w:tcBorders>
              <w:top w:val="single" w:sz="4" w:space="0" w:color="000000"/>
              <w:left w:val="single" w:sz="4" w:space="0" w:color="000000"/>
              <w:bottom w:val="single" w:sz="4" w:space="0" w:color="000000"/>
              <w:right w:val="single" w:sz="4" w:space="0" w:color="000000"/>
            </w:tcBorders>
          </w:tcPr>
          <w:p w14:paraId="6B79339A" w14:textId="77777777" w:rsidR="00E74510" w:rsidRPr="002F4642" w:rsidRDefault="00E74510" w:rsidP="00CA33B5">
            <w:pPr>
              <w:pStyle w:val="TableParagraph"/>
              <w:kinsoku w:val="0"/>
              <w:overflowPunct w:val="0"/>
              <w:spacing w:before="111"/>
              <w:ind w:left="59" w:right="48"/>
              <w:jc w:val="center"/>
              <w:rPr>
                <w:color w:val="000000" w:themeColor="text1"/>
                <w:spacing w:val="-5"/>
                <w:sz w:val="18"/>
                <w:szCs w:val="18"/>
                <w:lang w:val="tr-TR"/>
              </w:rPr>
            </w:pPr>
            <w:r w:rsidRPr="002F4642">
              <w:rPr>
                <w:color w:val="000000" w:themeColor="text1"/>
                <w:spacing w:val="-5"/>
                <w:sz w:val="18"/>
                <w:szCs w:val="18"/>
                <w:lang w:val="tr-TR"/>
              </w:rPr>
              <w:t>10</w:t>
            </w:r>
          </w:p>
        </w:tc>
      </w:tr>
      <w:tr w:rsidR="002F4642" w:rsidRPr="002F4642" w14:paraId="294F653C" w14:textId="77777777" w:rsidTr="00CA33B5">
        <w:trPr>
          <w:trHeight w:val="433"/>
        </w:trPr>
        <w:tc>
          <w:tcPr>
            <w:tcW w:w="987" w:type="dxa"/>
            <w:tcBorders>
              <w:top w:val="single" w:sz="4" w:space="0" w:color="000000"/>
              <w:left w:val="single" w:sz="4" w:space="0" w:color="000000"/>
              <w:bottom w:val="single" w:sz="4" w:space="0" w:color="000000"/>
              <w:right w:val="single" w:sz="4" w:space="0" w:color="000000"/>
            </w:tcBorders>
          </w:tcPr>
          <w:p w14:paraId="37164AAE" w14:textId="77777777" w:rsidR="00E74510" w:rsidRPr="002F4642" w:rsidRDefault="00E74510" w:rsidP="00CA33B5">
            <w:pPr>
              <w:pStyle w:val="TableParagraph"/>
              <w:kinsoku w:val="0"/>
              <w:overflowPunct w:val="0"/>
              <w:spacing w:before="109"/>
              <w:ind w:left="96" w:right="85"/>
              <w:jc w:val="center"/>
              <w:rPr>
                <w:b/>
                <w:bCs/>
                <w:color w:val="000000" w:themeColor="text1"/>
                <w:spacing w:val="-5"/>
                <w:sz w:val="18"/>
                <w:szCs w:val="18"/>
                <w:lang w:val="tr-TR"/>
              </w:rPr>
            </w:pPr>
            <w:r w:rsidRPr="002F4642">
              <w:rPr>
                <w:b/>
                <w:bCs/>
                <w:color w:val="000000" w:themeColor="text1"/>
                <w:spacing w:val="-5"/>
                <w:sz w:val="18"/>
                <w:szCs w:val="18"/>
                <w:lang w:val="tr-TR"/>
              </w:rPr>
              <w:t>3.6</w:t>
            </w:r>
          </w:p>
        </w:tc>
        <w:tc>
          <w:tcPr>
            <w:tcW w:w="8732" w:type="dxa"/>
            <w:gridSpan w:val="2"/>
            <w:tcBorders>
              <w:top w:val="single" w:sz="4" w:space="0" w:color="000000"/>
              <w:left w:val="single" w:sz="4" w:space="0" w:color="000000"/>
              <w:bottom w:val="single" w:sz="4" w:space="0" w:color="000000"/>
              <w:right w:val="single" w:sz="4" w:space="0" w:color="000000"/>
            </w:tcBorders>
          </w:tcPr>
          <w:p w14:paraId="6D3BC708" w14:textId="77777777" w:rsidR="00E74510" w:rsidRPr="002F4642" w:rsidRDefault="00E74510" w:rsidP="00CA33B5">
            <w:pPr>
              <w:pStyle w:val="TableParagraph"/>
              <w:kinsoku w:val="0"/>
              <w:overflowPunct w:val="0"/>
              <w:spacing w:before="109"/>
              <w:rPr>
                <w:b/>
                <w:bCs/>
                <w:color w:val="000000" w:themeColor="text1"/>
                <w:spacing w:val="-2"/>
                <w:sz w:val="18"/>
                <w:szCs w:val="18"/>
                <w:lang w:val="tr-TR"/>
              </w:rPr>
            </w:pPr>
            <w:r w:rsidRPr="002F4642">
              <w:rPr>
                <w:b/>
                <w:bCs/>
                <w:color w:val="000000" w:themeColor="text1"/>
                <w:sz w:val="18"/>
                <w:szCs w:val="18"/>
                <w:lang w:val="tr-TR"/>
              </w:rPr>
              <w:t>ULUSLARARASI</w:t>
            </w:r>
            <w:r w:rsidRPr="002F4642">
              <w:rPr>
                <w:b/>
                <w:bCs/>
                <w:color w:val="000000" w:themeColor="text1"/>
                <w:spacing w:val="-5"/>
                <w:sz w:val="18"/>
                <w:szCs w:val="18"/>
                <w:lang w:val="tr-TR"/>
              </w:rPr>
              <w:t xml:space="preserve"> </w:t>
            </w:r>
            <w:r w:rsidRPr="002F4642">
              <w:rPr>
                <w:b/>
                <w:bCs/>
                <w:color w:val="000000" w:themeColor="text1"/>
                <w:sz w:val="18"/>
                <w:szCs w:val="18"/>
                <w:lang w:val="tr-TR"/>
              </w:rPr>
              <w:t>AR-GE</w:t>
            </w:r>
            <w:r w:rsidRPr="002F4642">
              <w:rPr>
                <w:b/>
                <w:bCs/>
                <w:color w:val="000000" w:themeColor="text1"/>
                <w:spacing w:val="-5"/>
                <w:sz w:val="18"/>
                <w:szCs w:val="18"/>
                <w:lang w:val="tr-TR"/>
              </w:rPr>
              <w:t xml:space="preserve"> </w:t>
            </w:r>
            <w:r w:rsidRPr="002F4642">
              <w:rPr>
                <w:b/>
                <w:bCs/>
                <w:color w:val="000000" w:themeColor="text1"/>
                <w:sz w:val="18"/>
                <w:szCs w:val="18"/>
                <w:lang w:val="tr-TR"/>
              </w:rPr>
              <w:t>PROJE</w:t>
            </w:r>
            <w:r w:rsidRPr="002F4642">
              <w:rPr>
                <w:b/>
                <w:bCs/>
                <w:color w:val="000000" w:themeColor="text1"/>
                <w:spacing w:val="-4"/>
                <w:sz w:val="18"/>
                <w:szCs w:val="18"/>
                <w:lang w:val="tr-TR"/>
              </w:rPr>
              <w:t xml:space="preserve"> </w:t>
            </w:r>
            <w:r w:rsidRPr="002F4642">
              <w:rPr>
                <w:b/>
                <w:bCs/>
                <w:color w:val="000000" w:themeColor="text1"/>
                <w:spacing w:val="-2"/>
                <w:sz w:val="18"/>
                <w:szCs w:val="18"/>
                <w:lang w:val="tr-TR"/>
              </w:rPr>
              <w:t>ÇALIŞMASI</w:t>
            </w:r>
          </w:p>
        </w:tc>
      </w:tr>
      <w:tr w:rsidR="002F4642" w:rsidRPr="002F4642" w14:paraId="322C8941"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65EB74DA" w14:textId="77777777" w:rsidR="00E74510" w:rsidRPr="002F4642" w:rsidRDefault="00E74510" w:rsidP="00CA33B5">
            <w:pPr>
              <w:pStyle w:val="TableParagraph"/>
              <w:kinsoku w:val="0"/>
              <w:overflowPunct w:val="0"/>
              <w:spacing w:before="109"/>
              <w:ind w:left="96" w:right="85"/>
              <w:jc w:val="center"/>
              <w:rPr>
                <w:color w:val="000000" w:themeColor="text1"/>
                <w:spacing w:val="-2"/>
                <w:sz w:val="18"/>
                <w:szCs w:val="18"/>
                <w:lang w:val="tr-TR"/>
              </w:rPr>
            </w:pPr>
            <w:r w:rsidRPr="002F4642">
              <w:rPr>
                <w:color w:val="000000" w:themeColor="text1"/>
                <w:spacing w:val="-2"/>
                <w:sz w:val="18"/>
                <w:szCs w:val="18"/>
                <w:lang w:val="tr-TR"/>
              </w:rPr>
              <w:t>3.6.1</w:t>
            </w:r>
          </w:p>
        </w:tc>
        <w:tc>
          <w:tcPr>
            <w:tcW w:w="8011" w:type="dxa"/>
            <w:tcBorders>
              <w:top w:val="single" w:sz="4" w:space="0" w:color="000000"/>
              <w:left w:val="single" w:sz="4" w:space="0" w:color="000000"/>
              <w:bottom w:val="single" w:sz="4" w:space="0" w:color="000000"/>
              <w:right w:val="single" w:sz="4" w:space="0" w:color="000000"/>
            </w:tcBorders>
          </w:tcPr>
          <w:p w14:paraId="14EEC908" w14:textId="77777777" w:rsidR="00E74510" w:rsidRPr="002F4642" w:rsidRDefault="00E74510" w:rsidP="00CA33B5">
            <w:pPr>
              <w:pStyle w:val="TableParagraph"/>
              <w:kinsoku w:val="0"/>
              <w:overflowPunct w:val="0"/>
              <w:spacing w:line="218" w:lineRule="exact"/>
              <w:rPr>
                <w:color w:val="000000" w:themeColor="text1"/>
                <w:spacing w:val="-2"/>
                <w:sz w:val="18"/>
                <w:szCs w:val="18"/>
                <w:lang w:val="tr-TR"/>
              </w:rPr>
            </w:pPr>
            <w:r w:rsidRPr="002F4642">
              <w:rPr>
                <w:color w:val="000000" w:themeColor="text1"/>
                <w:sz w:val="18"/>
                <w:szCs w:val="18"/>
                <w:lang w:val="tr-TR"/>
              </w:rPr>
              <w:t>AB</w:t>
            </w:r>
            <w:r w:rsidRPr="002F4642">
              <w:rPr>
                <w:color w:val="000000" w:themeColor="text1"/>
                <w:spacing w:val="-6"/>
                <w:sz w:val="18"/>
                <w:szCs w:val="18"/>
                <w:lang w:val="tr-TR"/>
              </w:rPr>
              <w:t xml:space="preserve"> </w:t>
            </w:r>
            <w:r w:rsidRPr="002F4642">
              <w:rPr>
                <w:color w:val="000000" w:themeColor="text1"/>
                <w:sz w:val="18"/>
                <w:szCs w:val="18"/>
                <w:lang w:val="tr-TR"/>
              </w:rPr>
              <w:t>Çerçeve</w:t>
            </w:r>
            <w:r w:rsidRPr="002F4642">
              <w:rPr>
                <w:color w:val="000000" w:themeColor="text1"/>
                <w:spacing w:val="-3"/>
                <w:sz w:val="18"/>
                <w:szCs w:val="18"/>
                <w:lang w:val="tr-TR"/>
              </w:rPr>
              <w:t xml:space="preserve"> </w:t>
            </w:r>
            <w:r w:rsidRPr="002F4642">
              <w:rPr>
                <w:color w:val="000000" w:themeColor="text1"/>
                <w:sz w:val="18"/>
                <w:szCs w:val="18"/>
                <w:lang w:val="tr-TR"/>
              </w:rPr>
              <w:t>Programları</w:t>
            </w:r>
            <w:r w:rsidRPr="002F4642">
              <w:rPr>
                <w:color w:val="000000" w:themeColor="text1"/>
                <w:spacing w:val="-5"/>
                <w:sz w:val="18"/>
                <w:szCs w:val="18"/>
                <w:lang w:val="tr-TR"/>
              </w:rPr>
              <w:t xml:space="preserve"> </w:t>
            </w:r>
            <w:r w:rsidRPr="002F4642">
              <w:rPr>
                <w:color w:val="000000" w:themeColor="text1"/>
                <w:sz w:val="18"/>
                <w:szCs w:val="18"/>
                <w:lang w:val="tr-TR"/>
              </w:rPr>
              <w:t>tarafından</w:t>
            </w:r>
            <w:r w:rsidRPr="002F4642">
              <w:rPr>
                <w:color w:val="000000" w:themeColor="text1"/>
                <w:spacing w:val="-7"/>
                <w:sz w:val="18"/>
                <w:szCs w:val="18"/>
                <w:lang w:val="tr-TR"/>
              </w:rPr>
              <w:t xml:space="preserve"> </w:t>
            </w:r>
            <w:r w:rsidRPr="002F4642">
              <w:rPr>
                <w:color w:val="000000" w:themeColor="text1"/>
                <w:sz w:val="18"/>
                <w:szCs w:val="18"/>
                <w:lang w:val="tr-TR"/>
              </w:rPr>
              <w:t>desteklenen</w:t>
            </w:r>
            <w:r w:rsidRPr="002F4642">
              <w:rPr>
                <w:color w:val="000000" w:themeColor="text1"/>
                <w:spacing w:val="-6"/>
                <w:sz w:val="18"/>
                <w:szCs w:val="18"/>
                <w:lang w:val="tr-TR"/>
              </w:rPr>
              <w:t xml:space="preserve"> </w:t>
            </w:r>
            <w:r w:rsidRPr="002F4642">
              <w:rPr>
                <w:color w:val="000000" w:themeColor="text1"/>
                <w:sz w:val="18"/>
                <w:szCs w:val="18"/>
                <w:lang w:val="tr-TR"/>
              </w:rPr>
              <w:t>Ar-Ge</w:t>
            </w:r>
            <w:r w:rsidRPr="002F4642">
              <w:rPr>
                <w:color w:val="000000" w:themeColor="text1"/>
                <w:spacing w:val="-5"/>
                <w:sz w:val="18"/>
                <w:szCs w:val="18"/>
                <w:lang w:val="tr-TR"/>
              </w:rPr>
              <w:t xml:space="preserve"> </w:t>
            </w:r>
            <w:r w:rsidRPr="002F4642">
              <w:rPr>
                <w:color w:val="000000" w:themeColor="text1"/>
                <w:sz w:val="18"/>
                <w:szCs w:val="18"/>
                <w:lang w:val="tr-TR"/>
              </w:rPr>
              <w:t>projesinde</w:t>
            </w:r>
            <w:r w:rsidRPr="002F4642">
              <w:rPr>
                <w:color w:val="000000" w:themeColor="text1"/>
                <w:spacing w:val="-5"/>
                <w:sz w:val="18"/>
                <w:szCs w:val="18"/>
                <w:lang w:val="tr-TR"/>
              </w:rPr>
              <w:t xml:space="preserve"> </w:t>
            </w:r>
            <w:r w:rsidRPr="002F4642">
              <w:rPr>
                <w:color w:val="000000" w:themeColor="text1"/>
                <w:sz w:val="18"/>
                <w:szCs w:val="18"/>
                <w:lang w:val="tr-TR"/>
              </w:rPr>
              <w:t>yürütücü</w:t>
            </w:r>
            <w:r w:rsidRPr="002F4642">
              <w:rPr>
                <w:color w:val="000000" w:themeColor="text1"/>
                <w:spacing w:val="-6"/>
                <w:sz w:val="18"/>
                <w:szCs w:val="18"/>
                <w:lang w:val="tr-TR"/>
              </w:rPr>
              <w:t xml:space="preserve"> </w:t>
            </w:r>
            <w:r w:rsidRPr="002F4642">
              <w:rPr>
                <w:color w:val="000000" w:themeColor="text1"/>
                <w:sz w:val="18"/>
                <w:szCs w:val="18"/>
                <w:lang w:val="tr-TR"/>
              </w:rPr>
              <w:t xml:space="preserve">veya </w:t>
            </w:r>
            <w:r w:rsidRPr="002F4642">
              <w:rPr>
                <w:color w:val="000000" w:themeColor="text1"/>
                <w:spacing w:val="-2"/>
                <w:sz w:val="18"/>
                <w:szCs w:val="18"/>
                <w:lang w:val="tr-TR"/>
              </w:rPr>
              <w:t>koordinatör</w:t>
            </w:r>
          </w:p>
        </w:tc>
        <w:tc>
          <w:tcPr>
            <w:tcW w:w="721" w:type="dxa"/>
            <w:tcBorders>
              <w:top w:val="single" w:sz="4" w:space="0" w:color="000000"/>
              <w:left w:val="single" w:sz="4" w:space="0" w:color="000000"/>
              <w:bottom w:val="single" w:sz="4" w:space="0" w:color="000000"/>
              <w:right w:val="single" w:sz="4" w:space="0" w:color="000000"/>
            </w:tcBorders>
          </w:tcPr>
          <w:p w14:paraId="27A2F8B9" w14:textId="77777777" w:rsidR="00E74510" w:rsidRPr="002F4642" w:rsidRDefault="00E74510" w:rsidP="00CA33B5">
            <w:pPr>
              <w:pStyle w:val="TableParagraph"/>
              <w:kinsoku w:val="0"/>
              <w:overflowPunct w:val="0"/>
              <w:spacing w:before="109"/>
              <w:ind w:left="59" w:right="48"/>
              <w:jc w:val="center"/>
              <w:rPr>
                <w:color w:val="000000" w:themeColor="text1"/>
                <w:spacing w:val="-5"/>
                <w:sz w:val="18"/>
                <w:szCs w:val="18"/>
                <w:lang w:val="tr-TR"/>
              </w:rPr>
            </w:pPr>
            <w:r w:rsidRPr="002F4642">
              <w:rPr>
                <w:color w:val="000000" w:themeColor="text1"/>
                <w:spacing w:val="-5"/>
                <w:sz w:val="18"/>
                <w:szCs w:val="18"/>
                <w:lang w:val="tr-TR"/>
              </w:rPr>
              <w:t>150</w:t>
            </w:r>
          </w:p>
        </w:tc>
      </w:tr>
      <w:tr w:rsidR="002F4642" w:rsidRPr="002F4642" w14:paraId="69C81BD1" w14:textId="77777777" w:rsidTr="00CA33B5">
        <w:trPr>
          <w:trHeight w:val="359"/>
        </w:trPr>
        <w:tc>
          <w:tcPr>
            <w:tcW w:w="987" w:type="dxa"/>
            <w:tcBorders>
              <w:top w:val="single" w:sz="4" w:space="0" w:color="000000"/>
              <w:left w:val="single" w:sz="4" w:space="0" w:color="000000"/>
              <w:bottom w:val="single" w:sz="4" w:space="0" w:color="000000"/>
              <w:right w:val="single" w:sz="4" w:space="0" w:color="000000"/>
            </w:tcBorders>
          </w:tcPr>
          <w:p w14:paraId="719A575B" w14:textId="77777777" w:rsidR="00E74510" w:rsidRPr="002F4642" w:rsidRDefault="00E74510" w:rsidP="00CA33B5">
            <w:pPr>
              <w:pStyle w:val="TableParagraph"/>
              <w:kinsoku w:val="0"/>
              <w:overflowPunct w:val="0"/>
              <w:spacing w:before="73"/>
              <w:ind w:left="96" w:right="85"/>
              <w:jc w:val="center"/>
              <w:rPr>
                <w:color w:val="000000" w:themeColor="text1"/>
                <w:spacing w:val="-2"/>
                <w:sz w:val="18"/>
                <w:szCs w:val="18"/>
                <w:lang w:val="tr-TR"/>
              </w:rPr>
            </w:pPr>
            <w:r w:rsidRPr="002F4642">
              <w:rPr>
                <w:color w:val="000000" w:themeColor="text1"/>
                <w:spacing w:val="-2"/>
                <w:sz w:val="18"/>
                <w:szCs w:val="18"/>
                <w:lang w:val="tr-TR"/>
              </w:rPr>
              <w:t>3.6.2</w:t>
            </w:r>
          </w:p>
        </w:tc>
        <w:tc>
          <w:tcPr>
            <w:tcW w:w="8011" w:type="dxa"/>
            <w:tcBorders>
              <w:top w:val="single" w:sz="4" w:space="0" w:color="000000"/>
              <w:left w:val="single" w:sz="4" w:space="0" w:color="000000"/>
              <w:bottom w:val="single" w:sz="4" w:space="0" w:color="000000"/>
              <w:right w:val="single" w:sz="4" w:space="0" w:color="000000"/>
            </w:tcBorders>
          </w:tcPr>
          <w:p w14:paraId="4916289B" w14:textId="77777777" w:rsidR="00E74510" w:rsidRPr="002F4642" w:rsidRDefault="00E74510" w:rsidP="00CA33B5">
            <w:pPr>
              <w:pStyle w:val="TableParagraph"/>
              <w:kinsoku w:val="0"/>
              <w:overflowPunct w:val="0"/>
              <w:spacing w:before="73"/>
              <w:rPr>
                <w:color w:val="000000" w:themeColor="text1"/>
                <w:spacing w:val="-2"/>
                <w:sz w:val="18"/>
                <w:szCs w:val="18"/>
                <w:lang w:val="tr-TR"/>
              </w:rPr>
            </w:pPr>
            <w:r w:rsidRPr="002F4642">
              <w:rPr>
                <w:color w:val="000000" w:themeColor="text1"/>
                <w:sz w:val="18"/>
                <w:szCs w:val="18"/>
                <w:lang w:val="tr-TR"/>
              </w:rPr>
              <w:t>AB</w:t>
            </w:r>
            <w:r w:rsidRPr="002F4642">
              <w:rPr>
                <w:color w:val="000000" w:themeColor="text1"/>
                <w:spacing w:val="-7"/>
                <w:sz w:val="18"/>
                <w:szCs w:val="18"/>
                <w:lang w:val="tr-TR"/>
              </w:rPr>
              <w:t xml:space="preserve"> </w:t>
            </w:r>
            <w:r w:rsidRPr="002F4642">
              <w:rPr>
                <w:color w:val="000000" w:themeColor="text1"/>
                <w:sz w:val="18"/>
                <w:szCs w:val="18"/>
                <w:lang w:val="tr-TR"/>
              </w:rPr>
              <w:t>Çerçeve</w:t>
            </w:r>
            <w:r w:rsidRPr="002F4642">
              <w:rPr>
                <w:color w:val="000000" w:themeColor="text1"/>
                <w:spacing w:val="-2"/>
                <w:sz w:val="18"/>
                <w:szCs w:val="18"/>
                <w:lang w:val="tr-TR"/>
              </w:rPr>
              <w:t xml:space="preserve"> </w:t>
            </w:r>
            <w:r w:rsidRPr="002F4642">
              <w:rPr>
                <w:color w:val="000000" w:themeColor="text1"/>
                <w:sz w:val="18"/>
                <w:szCs w:val="18"/>
                <w:lang w:val="tr-TR"/>
              </w:rPr>
              <w:t>Programları</w:t>
            </w:r>
            <w:r w:rsidRPr="002F4642">
              <w:rPr>
                <w:color w:val="000000" w:themeColor="text1"/>
                <w:spacing w:val="-3"/>
                <w:sz w:val="18"/>
                <w:szCs w:val="18"/>
                <w:lang w:val="tr-TR"/>
              </w:rPr>
              <w:t xml:space="preserve"> </w:t>
            </w:r>
            <w:r w:rsidRPr="002F4642">
              <w:rPr>
                <w:color w:val="000000" w:themeColor="text1"/>
                <w:sz w:val="18"/>
                <w:szCs w:val="18"/>
                <w:lang w:val="tr-TR"/>
              </w:rPr>
              <w:t>tarafından</w:t>
            </w:r>
            <w:r w:rsidRPr="002F4642">
              <w:rPr>
                <w:color w:val="000000" w:themeColor="text1"/>
                <w:spacing w:val="-6"/>
                <w:sz w:val="18"/>
                <w:szCs w:val="18"/>
                <w:lang w:val="tr-TR"/>
              </w:rPr>
              <w:t xml:space="preserve"> </w:t>
            </w:r>
            <w:r w:rsidRPr="002F4642">
              <w:rPr>
                <w:color w:val="000000" w:themeColor="text1"/>
                <w:sz w:val="18"/>
                <w:szCs w:val="18"/>
                <w:lang w:val="tr-TR"/>
              </w:rPr>
              <w:t>desteklenen</w:t>
            </w:r>
            <w:r w:rsidRPr="002F4642">
              <w:rPr>
                <w:color w:val="000000" w:themeColor="text1"/>
                <w:spacing w:val="-4"/>
                <w:sz w:val="18"/>
                <w:szCs w:val="18"/>
                <w:lang w:val="tr-TR"/>
              </w:rPr>
              <w:t xml:space="preserve"> </w:t>
            </w:r>
            <w:r w:rsidRPr="002F4642">
              <w:rPr>
                <w:color w:val="000000" w:themeColor="text1"/>
                <w:sz w:val="18"/>
                <w:szCs w:val="18"/>
                <w:lang w:val="tr-TR"/>
              </w:rPr>
              <w:t>Ar-Ge</w:t>
            </w:r>
            <w:r w:rsidRPr="002F4642">
              <w:rPr>
                <w:color w:val="000000" w:themeColor="text1"/>
                <w:spacing w:val="-4"/>
                <w:sz w:val="18"/>
                <w:szCs w:val="18"/>
                <w:lang w:val="tr-TR"/>
              </w:rPr>
              <w:t xml:space="preserve"> </w:t>
            </w:r>
            <w:r w:rsidRPr="002F4642">
              <w:rPr>
                <w:color w:val="000000" w:themeColor="text1"/>
                <w:sz w:val="18"/>
                <w:szCs w:val="18"/>
                <w:lang w:val="tr-TR"/>
              </w:rPr>
              <w:t>projesinde</w:t>
            </w:r>
            <w:r w:rsidRPr="002F4642">
              <w:rPr>
                <w:color w:val="000000" w:themeColor="text1"/>
                <w:spacing w:val="-3"/>
                <w:sz w:val="18"/>
                <w:szCs w:val="18"/>
                <w:lang w:val="tr-TR"/>
              </w:rPr>
              <w:t xml:space="preserve"> </w:t>
            </w:r>
            <w:r w:rsidRPr="002F4642">
              <w:rPr>
                <w:color w:val="000000" w:themeColor="text1"/>
                <w:spacing w:val="-2"/>
                <w:sz w:val="18"/>
                <w:szCs w:val="18"/>
                <w:lang w:val="tr-TR"/>
              </w:rPr>
              <w:t>araştırmacı</w:t>
            </w:r>
          </w:p>
        </w:tc>
        <w:tc>
          <w:tcPr>
            <w:tcW w:w="721" w:type="dxa"/>
            <w:tcBorders>
              <w:top w:val="single" w:sz="4" w:space="0" w:color="000000"/>
              <w:left w:val="single" w:sz="4" w:space="0" w:color="000000"/>
              <w:bottom w:val="single" w:sz="4" w:space="0" w:color="000000"/>
              <w:right w:val="single" w:sz="4" w:space="0" w:color="000000"/>
            </w:tcBorders>
          </w:tcPr>
          <w:p w14:paraId="7220A789" w14:textId="77777777" w:rsidR="00E74510" w:rsidRPr="002F4642" w:rsidRDefault="00E74510" w:rsidP="00CA33B5">
            <w:pPr>
              <w:pStyle w:val="TableParagraph"/>
              <w:kinsoku w:val="0"/>
              <w:overflowPunct w:val="0"/>
              <w:spacing w:before="73"/>
              <w:ind w:left="59" w:right="48"/>
              <w:jc w:val="center"/>
              <w:rPr>
                <w:color w:val="000000" w:themeColor="text1"/>
                <w:spacing w:val="-5"/>
                <w:sz w:val="18"/>
                <w:szCs w:val="18"/>
                <w:lang w:val="tr-TR"/>
              </w:rPr>
            </w:pPr>
            <w:r w:rsidRPr="002F4642">
              <w:rPr>
                <w:color w:val="000000" w:themeColor="text1"/>
                <w:spacing w:val="-5"/>
                <w:sz w:val="18"/>
                <w:szCs w:val="18"/>
                <w:lang w:val="tr-TR"/>
              </w:rPr>
              <w:t>75</w:t>
            </w:r>
          </w:p>
        </w:tc>
      </w:tr>
      <w:tr w:rsidR="002F4642" w:rsidRPr="002F4642" w14:paraId="435CC672" w14:textId="77777777" w:rsidTr="00CA33B5">
        <w:trPr>
          <w:trHeight w:val="359"/>
        </w:trPr>
        <w:tc>
          <w:tcPr>
            <w:tcW w:w="987" w:type="dxa"/>
            <w:tcBorders>
              <w:top w:val="single" w:sz="4" w:space="0" w:color="000000"/>
              <w:left w:val="single" w:sz="4" w:space="0" w:color="000000"/>
              <w:bottom w:val="single" w:sz="4" w:space="0" w:color="000000"/>
              <w:right w:val="single" w:sz="4" w:space="0" w:color="000000"/>
            </w:tcBorders>
          </w:tcPr>
          <w:p w14:paraId="3CE0143E" w14:textId="77777777" w:rsidR="00E74510" w:rsidRPr="002F4642" w:rsidRDefault="00E74510" w:rsidP="00CA33B5">
            <w:pPr>
              <w:pStyle w:val="TableParagraph"/>
              <w:kinsoku w:val="0"/>
              <w:overflowPunct w:val="0"/>
              <w:spacing w:before="73"/>
              <w:ind w:left="96" w:right="85"/>
              <w:jc w:val="center"/>
              <w:rPr>
                <w:color w:val="000000" w:themeColor="text1"/>
                <w:spacing w:val="-2"/>
                <w:sz w:val="18"/>
                <w:szCs w:val="18"/>
                <w:lang w:val="tr-TR"/>
              </w:rPr>
            </w:pPr>
            <w:r w:rsidRPr="002F4642">
              <w:rPr>
                <w:color w:val="000000" w:themeColor="text1"/>
                <w:spacing w:val="-2"/>
                <w:sz w:val="18"/>
                <w:szCs w:val="18"/>
                <w:lang w:val="tr-TR"/>
              </w:rPr>
              <w:t>3.6.3</w:t>
            </w:r>
          </w:p>
        </w:tc>
        <w:tc>
          <w:tcPr>
            <w:tcW w:w="8011" w:type="dxa"/>
            <w:tcBorders>
              <w:top w:val="single" w:sz="4" w:space="0" w:color="000000"/>
              <w:left w:val="single" w:sz="4" w:space="0" w:color="000000"/>
              <w:bottom w:val="single" w:sz="4" w:space="0" w:color="000000"/>
              <w:right w:val="single" w:sz="4" w:space="0" w:color="000000"/>
            </w:tcBorders>
          </w:tcPr>
          <w:p w14:paraId="7B7556E7" w14:textId="77777777" w:rsidR="00E74510" w:rsidRPr="002F4642" w:rsidRDefault="00E74510" w:rsidP="00CA33B5">
            <w:pPr>
              <w:pStyle w:val="TableParagraph"/>
              <w:kinsoku w:val="0"/>
              <w:overflowPunct w:val="0"/>
              <w:spacing w:before="73"/>
              <w:rPr>
                <w:color w:val="000000" w:themeColor="text1"/>
                <w:spacing w:val="-2"/>
                <w:sz w:val="18"/>
                <w:szCs w:val="18"/>
                <w:lang w:val="tr-TR"/>
              </w:rPr>
            </w:pPr>
            <w:r w:rsidRPr="002F4642">
              <w:rPr>
                <w:color w:val="000000" w:themeColor="text1"/>
                <w:sz w:val="18"/>
                <w:szCs w:val="18"/>
                <w:lang w:val="tr-TR"/>
              </w:rPr>
              <w:t>AB</w:t>
            </w:r>
            <w:r w:rsidRPr="002F4642">
              <w:rPr>
                <w:color w:val="000000" w:themeColor="text1"/>
                <w:spacing w:val="-5"/>
                <w:sz w:val="18"/>
                <w:szCs w:val="18"/>
                <w:lang w:val="tr-TR"/>
              </w:rPr>
              <w:t xml:space="preserve"> </w:t>
            </w:r>
            <w:r w:rsidRPr="002F4642">
              <w:rPr>
                <w:color w:val="000000" w:themeColor="text1"/>
                <w:sz w:val="18"/>
                <w:szCs w:val="18"/>
                <w:lang w:val="tr-TR"/>
              </w:rPr>
              <w:t>Çerçeve</w:t>
            </w:r>
            <w:r w:rsidRPr="002F4642">
              <w:rPr>
                <w:color w:val="000000" w:themeColor="text1"/>
                <w:spacing w:val="-2"/>
                <w:sz w:val="18"/>
                <w:szCs w:val="18"/>
                <w:lang w:val="tr-TR"/>
              </w:rPr>
              <w:t xml:space="preserve"> </w:t>
            </w:r>
            <w:r w:rsidRPr="002F4642">
              <w:rPr>
                <w:color w:val="000000" w:themeColor="text1"/>
                <w:sz w:val="18"/>
                <w:szCs w:val="18"/>
                <w:lang w:val="tr-TR"/>
              </w:rPr>
              <w:t>Programları</w:t>
            </w:r>
            <w:r w:rsidRPr="002F4642">
              <w:rPr>
                <w:color w:val="000000" w:themeColor="text1"/>
                <w:spacing w:val="-3"/>
                <w:sz w:val="18"/>
                <w:szCs w:val="18"/>
                <w:lang w:val="tr-TR"/>
              </w:rPr>
              <w:t xml:space="preserve"> </w:t>
            </w:r>
            <w:r w:rsidRPr="002F4642">
              <w:rPr>
                <w:color w:val="000000" w:themeColor="text1"/>
                <w:sz w:val="18"/>
                <w:szCs w:val="18"/>
                <w:lang w:val="tr-TR"/>
              </w:rPr>
              <w:t>tarafından</w:t>
            </w:r>
            <w:r w:rsidRPr="002F4642">
              <w:rPr>
                <w:color w:val="000000" w:themeColor="text1"/>
                <w:spacing w:val="-6"/>
                <w:sz w:val="18"/>
                <w:szCs w:val="18"/>
                <w:lang w:val="tr-TR"/>
              </w:rPr>
              <w:t xml:space="preserve"> </w:t>
            </w:r>
            <w:r w:rsidRPr="002F4642">
              <w:rPr>
                <w:color w:val="000000" w:themeColor="text1"/>
                <w:sz w:val="18"/>
                <w:szCs w:val="18"/>
                <w:lang w:val="tr-TR"/>
              </w:rPr>
              <w:t>desteklenen</w:t>
            </w:r>
            <w:r w:rsidRPr="002F4642">
              <w:rPr>
                <w:color w:val="000000" w:themeColor="text1"/>
                <w:spacing w:val="-4"/>
                <w:sz w:val="18"/>
                <w:szCs w:val="18"/>
                <w:lang w:val="tr-TR"/>
              </w:rPr>
              <w:t xml:space="preserve"> </w:t>
            </w:r>
            <w:r w:rsidRPr="002F4642">
              <w:rPr>
                <w:color w:val="000000" w:themeColor="text1"/>
                <w:sz w:val="18"/>
                <w:szCs w:val="18"/>
                <w:lang w:val="tr-TR"/>
              </w:rPr>
              <w:t>Ar-Ge</w:t>
            </w:r>
            <w:r w:rsidRPr="002F4642">
              <w:rPr>
                <w:color w:val="000000" w:themeColor="text1"/>
                <w:spacing w:val="-3"/>
                <w:sz w:val="18"/>
                <w:szCs w:val="18"/>
                <w:lang w:val="tr-TR"/>
              </w:rPr>
              <w:t xml:space="preserve"> </w:t>
            </w:r>
            <w:r w:rsidRPr="002F4642">
              <w:rPr>
                <w:color w:val="000000" w:themeColor="text1"/>
                <w:sz w:val="18"/>
                <w:szCs w:val="18"/>
                <w:lang w:val="tr-TR"/>
              </w:rPr>
              <w:t>projesinde</w:t>
            </w:r>
            <w:r w:rsidRPr="002F4642">
              <w:rPr>
                <w:color w:val="000000" w:themeColor="text1"/>
                <w:spacing w:val="-3"/>
                <w:sz w:val="18"/>
                <w:szCs w:val="18"/>
                <w:lang w:val="tr-TR"/>
              </w:rPr>
              <w:t xml:space="preserve"> </w:t>
            </w:r>
            <w:r w:rsidRPr="002F4642">
              <w:rPr>
                <w:color w:val="000000" w:themeColor="text1"/>
                <w:spacing w:val="-2"/>
                <w:sz w:val="18"/>
                <w:szCs w:val="18"/>
                <w:lang w:val="tr-TR"/>
              </w:rPr>
              <w:t>danışman</w:t>
            </w:r>
          </w:p>
        </w:tc>
        <w:tc>
          <w:tcPr>
            <w:tcW w:w="721" w:type="dxa"/>
            <w:tcBorders>
              <w:top w:val="single" w:sz="4" w:space="0" w:color="000000"/>
              <w:left w:val="single" w:sz="4" w:space="0" w:color="000000"/>
              <w:bottom w:val="single" w:sz="4" w:space="0" w:color="000000"/>
              <w:right w:val="single" w:sz="4" w:space="0" w:color="000000"/>
            </w:tcBorders>
          </w:tcPr>
          <w:p w14:paraId="5F93C797" w14:textId="77777777" w:rsidR="00E74510" w:rsidRPr="002F4642" w:rsidRDefault="00E74510" w:rsidP="00CA33B5">
            <w:pPr>
              <w:pStyle w:val="TableParagraph"/>
              <w:kinsoku w:val="0"/>
              <w:overflowPunct w:val="0"/>
              <w:spacing w:before="73"/>
              <w:ind w:left="59" w:right="48"/>
              <w:jc w:val="center"/>
              <w:rPr>
                <w:color w:val="000000" w:themeColor="text1"/>
                <w:spacing w:val="-5"/>
                <w:sz w:val="18"/>
                <w:szCs w:val="18"/>
                <w:lang w:val="tr-TR"/>
              </w:rPr>
            </w:pPr>
            <w:r w:rsidRPr="002F4642">
              <w:rPr>
                <w:color w:val="000000" w:themeColor="text1"/>
                <w:spacing w:val="-5"/>
                <w:sz w:val="18"/>
                <w:szCs w:val="18"/>
                <w:lang w:val="tr-TR"/>
              </w:rPr>
              <w:t>60</w:t>
            </w:r>
          </w:p>
        </w:tc>
      </w:tr>
      <w:tr w:rsidR="002F4642" w:rsidRPr="002F4642" w14:paraId="7EF4037A" w14:textId="77777777" w:rsidTr="00CA33B5">
        <w:trPr>
          <w:trHeight w:val="657"/>
        </w:trPr>
        <w:tc>
          <w:tcPr>
            <w:tcW w:w="987" w:type="dxa"/>
            <w:tcBorders>
              <w:top w:val="single" w:sz="4" w:space="0" w:color="000000"/>
              <w:left w:val="single" w:sz="4" w:space="0" w:color="000000"/>
              <w:bottom w:val="single" w:sz="4" w:space="0" w:color="000000"/>
              <w:right w:val="single" w:sz="4" w:space="0" w:color="000000"/>
            </w:tcBorders>
          </w:tcPr>
          <w:p w14:paraId="5935CE0B" w14:textId="77777777" w:rsidR="00E74510" w:rsidRPr="002F4642" w:rsidRDefault="00E74510" w:rsidP="00CA33B5">
            <w:pPr>
              <w:pStyle w:val="TableParagraph"/>
              <w:kinsoku w:val="0"/>
              <w:overflowPunct w:val="0"/>
              <w:spacing w:before="3"/>
              <w:ind w:left="0"/>
              <w:rPr>
                <w:color w:val="000000" w:themeColor="text1"/>
                <w:sz w:val="18"/>
                <w:szCs w:val="18"/>
                <w:lang w:val="tr-TR"/>
              </w:rPr>
            </w:pPr>
          </w:p>
          <w:p w14:paraId="002E528B" w14:textId="77777777" w:rsidR="00E74510" w:rsidRPr="002F4642" w:rsidRDefault="00E74510" w:rsidP="00CA33B5">
            <w:pPr>
              <w:pStyle w:val="TableParagraph"/>
              <w:kinsoku w:val="0"/>
              <w:overflowPunct w:val="0"/>
              <w:spacing w:before="1"/>
              <w:ind w:left="96" w:right="85"/>
              <w:jc w:val="center"/>
              <w:rPr>
                <w:color w:val="000000" w:themeColor="text1"/>
                <w:spacing w:val="-2"/>
                <w:sz w:val="18"/>
                <w:szCs w:val="18"/>
                <w:lang w:val="tr-TR"/>
              </w:rPr>
            </w:pPr>
            <w:r w:rsidRPr="002F4642">
              <w:rPr>
                <w:color w:val="000000" w:themeColor="text1"/>
                <w:spacing w:val="-2"/>
                <w:sz w:val="18"/>
                <w:szCs w:val="18"/>
                <w:lang w:val="tr-TR"/>
              </w:rPr>
              <w:t>3.6.4</w:t>
            </w:r>
          </w:p>
        </w:tc>
        <w:tc>
          <w:tcPr>
            <w:tcW w:w="8011" w:type="dxa"/>
            <w:tcBorders>
              <w:top w:val="single" w:sz="4" w:space="0" w:color="000000"/>
              <w:left w:val="single" w:sz="4" w:space="0" w:color="000000"/>
              <w:bottom w:val="single" w:sz="4" w:space="0" w:color="000000"/>
              <w:right w:val="single" w:sz="4" w:space="0" w:color="000000"/>
            </w:tcBorders>
          </w:tcPr>
          <w:p w14:paraId="0C214A1C" w14:textId="77777777" w:rsidR="00E74510" w:rsidRPr="002F4642" w:rsidRDefault="00E74510" w:rsidP="00CA33B5">
            <w:pPr>
              <w:pStyle w:val="TableParagraph"/>
              <w:kinsoku w:val="0"/>
              <w:overflowPunct w:val="0"/>
              <w:spacing w:line="218" w:lineRule="exact"/>
              <w:ind w:right="173"/>
              <w:rPr>
                <w:color w:val="000000" w:themeColor="text1"/>
                <w:sz w:val="18"/>
                <w:szCs w:val="18"/>
                <w:lang w:val="tr-TR"/>
              </w:rPr>
            </w:pPr>
            <w:r w:rsidRPr="002F4642">
              <w:rPr>
                <w:color w:val="000000" w:themeColor="text1"/>
                <w:sz w:val="18"/>
                <w:szCs w:val="18"/>
                <w:lang w:val="tr-TR"/>
              </w:rPr>
              <w:t>ERASMUS+ Merkezi Projeler, Dünya Bankası, OECD, İslam Kalkınma Bankası vb. uluslararası</w:t>
            </w:r>
            <w:r w:rsidRPr="002F4642">
              <w:rPr>
                <w:color w:val="000000" w:themeColor="text1"/>
                <w:spacing w:val="-5"/>
                <w:sz w:val="18"/>
                <w:szCs w:val="18"/>
                <w:lang w:val="tr-TR"/>
              </w:rPr>
              <w:t xml:space="preserve"> </w:t>
            </w:r>
            <w:r w:rsidRPr="002F4642">
              <w:rPr>
                <w:color w:val="000000" w:themeColor="text1"/>
                <w:sz w:val="18"/>
                <w:szCs w:val="18"/>
                <w:lang w:val="tr-TR"/>
              </w:rPr>
              <w:t>kurum</w:t>
            </w:r>
            <w:r w:rsidRPr="002F4642">
              <w:rPr>
                <w:color w:val="000000" w:themeColor="text1"/>
                <w:spacing w:val="-5"/>
                <w:sz w:val="18"/>
                <w:szCs w:val="18"/>
                <w:lang w:val="tr-TR"/>
              </w:rPr>
              <w:t xml:space="preserve"> </w:t>
            </w:r>
            <w:r w:rsidRPr="002F4642">
              <w:rPr>
                <w:color w:val="000000" w:themeColor="text1"/>
                <w:sz w:val="18"/>
                <w:szCs w:val="18"/>
                <w:lang w:val="tr-TR"/>
              </w:rPr>
              <w:t>ve</w:t>
            </w:r>
            <w:r w:rsidRPr="002F4642">
              <w:rPr>
                <w:color w:val="000000" w:themeColor="text1"/>
                <w:spacing w:val="-3"/>
                <w:sz w:val="18"/>
                <w:szCs w:val="18"/>
                <w:lang w:val="tr-TR"/>
              </w:rPr>
              <w:t xml:space="preserve"> </w:t>
            </w:r>
            <w:r w:rsidRPr="002F4642">
              <w:rPr>
                <w:color w:val="000000" w:themeColor="text1"/>
                <w:sz w:val="18"/>
                <w:szCs w:val="18"/>
                <w:lang w:val="tr-TR"/>
              </w:rPr>
              <w:t>kuruluşlar</w:t>
            </w:r>
            <w:r w:rsidRPr="002F4642">
              <w:rPr>
                <w:color w:val="000000" w:themeColor="text1"/>
                <w:spacing w:val="-6"/>
                <w:sz w:val="18"/>
                <w:szCs w:val="18"/>
                <w:lang w:val="tr-TR"/>
              </w:rPr>
              <w:t xml:space="preserve"> </w:t>
            </w:r>
            <w:r w:rsidRPr="002F4642">
              <w:rPr>
                <w:color w:val="000000" w:themeColor="text1"/>
                <w:sz w:val="18"/>
                <w:szCs w:val="18"/>
                <w:lang w:val="tr-TR"/>
              </w:rPr>
              <w:t>tarafından</w:t>
            </w:r>
            <w:r w:rsidRPr="002F4642">
              <w:rPr>
                <w:color w:val="000000" w:themeColor="text1"/>
                <w:spacing w:val="-7"/>
                <w:sz w:val="18"/>
                <w:szCs w:val="18"/>
                <w:lang w:val="tr-TR"/>
              </w:rPr>
              <w:t xml:space="preserve"> </w:t>
            </w:r>
            <w:r w:rsidRPr="002F4642">
              <w:rPr>
                <w:color w:val="000000" w:themeColor="text1"/>
                <w:sz w:val="18"/>
                <w:szCs w:val="18"/>
                <w:lang w:val="tr-TR"/>
              </w:rPr>
              <w:t>desteklenen</w:t>
            </w:r>
            <w:r w:rsidRPr="002F4642">
              <w:rPr>
                <w:color w:val="000000" w:themeColor="text1"/>
                <w:spacing w:val="-6"/>
                <w:sz w:val="18"/>
                <w:szCs w:val="18"/>
                <w:lang w:val="tr-TR"/>
              </w:rPr>
              <w:t xml:space="preserve"> </w:t>
            </w:r>
            <w:r w:rsidRPr="002F4642">
              <w:rPr>
                <w:color w:val="000000" w:themeColor="text1"/>
                <w:sz w:val="18"/>
                <w:szCs w:val="18"/>
                <w:lang w:val="tr-TR"/>
              </w:rPr>
              <w:t>Ar-Ge</w:t>
            </w:r>
            <w:r w:rsidRPr="002F4642">
              <w:rPr>
                <w:color w:val="000000" w:themeColor="text1"/>
                <w:spacing w:val="-5"/>
                <w:sz w:val="18"/>
                <w:szCs w:val="18"/>
                <w:lang w:val="tr-TR"/>
              </w:rPr>
              <w:t xml:space="preserve"> </w:t>
            </w:r>
            <w:r w:rsidRPr="002F4642">
              <w:rPr>
                <w:color w:val="000000" w:themeColor="text1"/>
                <w:sz w:val="18"/>
                <w:szCs w:val="18"/>
                <w:lang w:val="tr-TR"/>
              </w:rPr>
              <w:t>projesinde</w:t>
            </w:r>
            <w:r w:rsidRPr="002F4642">
              <w:rPr>
                <w:color w:val="000000" w:themeColor="text1"/>
                <w:spacing w:val="-5"/>
                <w:sz w:val="18"/>
                <w:szCs w:val="18"/>
                <w:lang w:val="tr-TR"/>
              </w:rPr>
              <w:t xml:space="preserve"> </w:t>
            </w:r>
            <w:r w:rsidRPr="002F4642">
              <w:rPr>
                <w:color w:val="000000" w:themeColor="text1"/>
                <w:sz w:val="18"/>
                <w:szCs w:val="18"/>
                <w:lang w:val="tr-TR"/>
              </w:rPr>
              <w:t>yürütücü veya koordinatör</w:t>
            </w:r>
          </w:p>
        </w:tc>
        <w:tc>
          <w:tcPr>
            <w:tcW w:w="721" w:type="dxa"/>
            <w:tcBorders>
              <w:top w:val="single" w:sz="4" w:space="0" w:color="000000"/>
              <w:left w:val="single" w:sz="4" w:space="0" w:color="000000"/>
              <w:bottom w:val="single" w:sz="4" w:space="0" w:color="000000"/>
              <w:right w:val="single" w:sz="4" w:space="0" w:color="000000"/>
            </w:tcBorders>
          </w:tcPr>
          <w:p w14:paraId="7424BCB5" w14:textId="77777777" w:rsidR="00E74510" w:rsidRPr="002F4642" w:rsidRDefault="00E74510" w:rsidP="00CA33B5">
            <w:pPr>
              <w:pStyle w:val="TableParagraph"/>
              <w:kinsoku w:val="0"/>
              <w:overflowPunct w:val="0"/>
              <w:spacing w:before="3"/>
              <w:ind w:left="0"/>
              <w:rPr>
                <w:color w:val="000000" w:themeColor="text1"/>
                <w:sz w:val="18"/>
                <w:szCs w:val="18"/>
                <w:lang w:val="tr-TR"/>
              </w:rPr>
            </w:pPr>
          </w:p>
          <w:p w14:paraId="40685E3C" w14:textId="77777777" w:rsidR="00E74510" w:rsidRPr="002F4642" w:rsidRDefault="00E74510" w:rsidP="00CA33B5">
            <w:pPr>
              <w:pStyle w:val="TableParagraph"/>
              <w:kinsoku w:val="0"/>
              <w:overflowPunct w:val="0"/>
              <w:spacing w:before="1"/>
              <w:ind w:left="59" w:right="48"/>
              <w:jc w:val="center"/>
              <w:rPr>
                <w:color w:val="000000" w:themeColor="text1"/>
                <w:spacing w:val="-5"/>
                <w:sz w:val="18"/>
                <w:szCs w:val="18"/>
                <w:lang w:val="tr-TR"/>
              </w:rPr>
            </w:pPr>
            <w:r w:rsidRPr="002F4642">
              <w:rPr>
                <w:color w:val="000000" w:themeColor="text1"/>
                <w:spacing w:val="-5"/>
                <w:sz w:val="18"/>
                <w:szCs w:val="18"/>
                <w:lang w:val="tr-TR"/>
              </w:rPr>
              <w:t>150</w:t>
            </w:r>
          </w:p>
        </w:tc>
      </w:tr>
      <w:tr w:rsidR="002F4642" w:rsidRPr="002F4642" w14:paraId="4377746D"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72365DCC"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3.6.5</w:t>
            </w:r>
          </w:p>
        </w:tc>
        <w:tc>
          <w:tcPr>
            <w:tcW w:w="8011" w:type="dxa"/>
            <w:tcBorders>
              <w:top w:val="single" w:sz="4" w:space="0" w:color="000000"/>
              <w:left w:val="single" w:sz="4" w:space="0" w:color="000000"/>
              <w:bottom w:val="single" w:sz="4" w:space="0" w:color="000000"/>
              <w:right w:val="single" w:sz="4" w:space="0" w:color="000000"/>
            </w:tcBorders>
          </w:tcPr>
          <w:p w14:paraId="2AB94C54"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ERASMUS+ Merkezi Projeler, Dünya Bankası, OECD, İslam Kalkınma Bankası vb. uluslararası</w:t>
            </w:r>
            <w:r w:rsidRPr="002F4642">
              <w:rPr>
                <w:color w:val="000000" w:themeColor="text1"/>
                <w:spacing w:val="-5"/>
                <w:sz w:val="18"/>
                <w:szCs w:val="18"/>
                <w:lang w:val="tr-TR"/>
              </w:rPr>
              <w:t xml:space="preserve"> </w:t>
            </w:r>
            <w:r w:rsidRPr="002F4642">
              <w:rPr>
                <w:color w:val="000000" w:themeColor="text1"/>
                <w:sz w:val="18"/>
                <w:szCs w:val="18"/>
                <w:lang w:val="tr-TR"/>
              </w:rPr>
              <w:t>kurum</w:t>
            </w:r>
            <w:r w:rsidRPr="002F4642">
              <w:rPr>
                <w:color w:val="000000" w:themeColor="text1"/>
                <w:spacing w:val="-5"/>
                <w:sz w:val="18"/>
                <w:szCs w:val="18"/>
                <w:lang w:val="tr-TR"/>
              </w:rPr>
              <w:t xml:space="preserve"> </w:t>
            </w:r>
            <w:r w:rsidRPr="002F4642">
              <w:rPr>
                <w:color w:val="000000" w:themeColor="text1"/>
                <w:sz w:val="18"/>
                <w:szCs w:val="18"/>
                <w:lang w:val="tr-TR"/>
              </w:rPr>
              <w:t>ve</w:t>
            </w:r>
            <w:r w:rsidRPr="002F4642">
              <w:rPr>
                <w:color w:val="000000" w:themeColor="text1"/>
                <w:spacing w:val="-3"/>
                <w:sz w:val="18"/>
                <w:szCs w:val="18"/>
                <w:lang w:val="tr-TR"/>
              </w:rPr>
              <w:t xml:space="preserve"> </w:t>
            </w:r>
            <w:r w:rsidRPr="002F4642">
              <w:rPr>
                <w:color w:val="000000" w:themeColor="text1"/>
                <w:sz w:val="18"/>
                <w:szCs w:val="18"/>
                <w:lang w:val="tr-TR"/>
              </w:rPr>
              <w:t>kuruluşlar</w:t>
            </w:r>
            <w:r w:rsidRPr="002F4642">
              <w:rPr>
                <w:color w:val="000000" w:themeColor="text1"/>
                <w:spacing w:val="-6"/>
                <w:sz w:val="18"/>
                <w:szCs w:val="18"/>
                <w:lang w:val="tr-TR"/>
              </w:rPr>
              <w:t xml:space="preserve"> </w:t>
            </w:r>
            <w:r w:rsidRPr="002F4642">
              <w:rPr>
                <w:color w:val="000000" w:themeColor="text1"/>
                <w:sz w:val="18"/>
                <w:szCs w:val="18"/>
                <w:lang w:val="tr-TR"/>
              </w:rPr>
              <w:t>tarafından</w:t>
            </w:r>
            <w:r w:rsidRPr="002F4642">
              <w:rPr>
                <w:color w:val="000000" w:themeColor="text1"/>
                <w:spacing w:val="-7"/>
                <w:sz w:val="18"/>
                <w:szCs w:val="18"/>
                <w:lang w:val="tr-TR"/>
              </w:rPr>
              <w:t xml:space="preserve"> </w:t>
            </w:r>
            <w:r w:rsidRPr="002F4642">
              <w:rPr>
                <w:color w:val="000000" w:themeColor="text1"/>
                <w:sz w:val="18"/>
                <w:szCs w:val="18"/>
                <w:lang w:val="tr-TR"/>
              </w:rPr>
              <w:t>desteklenen</w:t>
            </w:r>
            <w:r w:rsidRPr="002F4642">
              <w:rPr>
                <w:color w:val="000000" w:themeColor="text1"/>
                <w:spacing w:val="-6"/>
                <w:sz w:val="18"/>
                <w:szCs w:val="18"/>
                <w:lang w:val="tr-TR"/>
              </w:rPr>
              <w:t xml:space="preserve"> </w:t>
            </w:r>
            <w:r w:rsidRPr="002F4642">
              <w:rPr>
                <w:color w:val="000000" w:themeColor="text1"/>
                <w:sz w:val="18"/>
                <w:szCs w:val="18"/>
                <w:lang w:val="tr-TR"/>
              </w:rPr>
              <w:t>Ar-Ge</w:t>
            </w:r>
            <w:r w:rsidRPr="002F4642">
              <w:rPr>
                <w:color w:val="000000" w:themeColor="text1"/>
                <w:spacing w:val="-5"/>
                <w:sz w:val="18"/>
                <w:szCs w:val="18"/>
                <w:lang w:val="tr-TR"/>
              </w:rPr>
              <w:t xml:space="preserve"> </w:t>
            </w:r>
            <w:r w:rsidRPr="002F4642">
              <w:rPr>
                <w:color w:val="000000" w:themeColor="text1"/>
                <w:sz w:val="18"/>
                <w:szCs w:val="18"/>
                <w:lang w:val="tr-TR"/>
              </w:rPr>
              <w:t>projesinde</w:t>
            </w:r>
            <w:r w:rsidRPr="002F4642">
              <w:rPr>
                <w:color w:val="000000" w:themeColor="text1"/>
                <w:spacing w:val="-5"/>
                <w:sz w:val="18"/>
                <w:szCs w:val="18"/>
                <w:lang w:val="tr-TR"/>
              </w:rPr>
              <w:t xml:space="preserve"> </w:t>
            </w:r>
            <w:r w:rsidRPr="002F4642">
              <w:rPr>
                <w:color w:val="000000" w:themeColor="text1"/>
                <w:sz w:val="18"/>
                <w:szCs w:val="18"/>
                <w:lang w:val="tr-TR"/>
              </w:rPr>
              <w:t>araştırmacı</w:t>
            </w:r>
          </w:p>
        </w:tc>
        <w:tc>
          <w:tcPr>
            <w:tcW w:w="721" w:type="dxa"/>
            <w:tcBorders>
              <w:top w:val="single" w:sz="4" w:space="0" w:color="000000"/>
              <w:left w:val="single" w:sz="4" w:space="0" w:color="000000"/>
              <w:bottom w:val="single" w:sz="4" w:space="0" w:color="000000"/>
              <w:right w:val="single" w:sz="4" w:space="0" w:color="000000"/>
            </w:tcBorders>
          </w:tcPr>
          <w:p w14:paraId="21B1F7AD" w14:textId="77777777" w:rsidR="00E74510" w:rsidRPr="002F4642" w:rsidRDefault="00E74510" w:rsidP="00CA33B5">
            <w:pPr>
              <w:pStyle w:val="TableParagraph"/>
              <w:kinsoku w:val="0"/>
              <w:overflowPunct w:val="0"/>
              <w:spacing w:before="111"/>
              <w:ind w:left="59" w:right="48"/>
              <w:jc w:val="center"/>
              <w:rPr>
                <w:color w:val="000000" w:themeColor="text1"/>
                <w:spacing w:val="-5"/>
                <w:sz w:val="18"/>
                <w:szCs w:val="18"/>
                <w:lang w:val="tr-TR"/>
              </w:rPr>
            </w:pPr>
            <w:r w:rsidRPr="002F4642">
              <w:rPr>
                <w:color w:val="000000" w:themeColor="text1"/>
                <w:spacing w:val="-5"/>
                <w:sz w:val="18"/>
                <w:szCs w:val="18"/>
                <w:lang w:val="tr-TR"/>
              </w:rPr>
              <w:t>75</w:t>
            </w:r>
          </w:p>
        </w:tc>
      </w:tr>
      <w:tr w:rsidR="002F4642" w:rsidRPr="002F4642" w14:paraId="42DE1726"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58BA4580"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3.6.6</w:t>
            </w:r>
          </w:p>
        </w:tc>
        <w:tc>
          <w:tcPr>
            <w:tcW w:w="8011" w:type="dxa"/>
            <w:tcBorders>
              <w:top w:val="single" w:sz="4" w:space="0" w:color="000000"/>
              <w:left w:val="single" w:sz="4" w:space="0" w:color="000000"/>
              <w:bottom w:val="single" w:sz="4" w:space="0" w:color="000000"/>
              <w:right w:val="single" w:sz="4" w:space="0" w:color="000000"/>
            </w:tcBorders>
          </w:tcPr>
          <w:p w14:paraId="7D091969"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ERASMUS+ Merkezi Projeler, Dünya Bankası, OECD, İslam Kalkınma Bankası vb. uluslararası</w:t>
            </w:r>
            <w:r w:rsidRPr="002F4642">
              <w:rPr>
                <w:color w:val="000000" w:themeColor="text1"/>
                <w:spacing w:val="-5"/>
                <w:sz w:val="18"/>
                <w:szCs w:val="18"/>
                <w:lang w:val="tr-TR"/>
              </w:rPr>
              <w:t xml:space="preserve"> </w:t>
            </w:r>
            <w:r w:rsidRPr="002F4642">
              <w:rPr>
                <w:color w:val="000000" w:themeColor="text1"/>
                <w:sz w:val="18"/>
                <w:szCs w:val="18"/>
                <w:lang w:val="tr-TR"/>
              </w:rPr>
              <w:t>kurum</w:t>
            </w:r>
            <w:r w:rsidRPr="002F4642">
              <w:rPr>
                <w:color w:val="000000" w:themeColor="text1"/>
                <w:spacing w:val="-5"/>
                <w:sz w:val="18"/>
                <w:szCs w:val="18"/>
                <w:lang w:val="tr-TR"/>
              </w:rPr>
              <w:t xml:space="preserve"> </w:t>
            </w:r>
            <w:r w:rsidRPr="002F4642">
              <w:rPr>
                <w:color w:val="000000" w:themeColor="text1"/>
                <w:sz w:val="18"/>
                <w:szCs w:val="18"/>
                <w:lang w:val="tr-TR"/>
              </w:rPr>
              <w:t>ve</w:t>
            </w:r>
            <w:r w:rsidRPr="002F4642">
              <w:rPr>
                <w:color w:val="000000" w:themeColor="text1"/>
                <w:spacing w:val="-3"/>
                <w:sz w:val="18"/>
                <w:szCs w:val="18"/>
                <w:lang w:val="tr-TR"/>
              </w:rPr>
              <w:t xml:space="preserve"> </w:t>
            </w:r>
            <w:r w:rsidRPr="002F4642">
              <w:rPr>
                <w:color w:val="000000" w:themeColor="text1"/>
                <w:sz w:val="18"/>
                <w:szCs w:val="18"/>
                <w:lang w:val="tr-TR"/>
              </w:rPr>
              <w:t>kuruluşlar</w:t>
            </w:r>
            <w:r w:rsidRPr="002F4642">
              <w:rPr>
                <w:color w:val="000000" w:themeColor="text1"/>
                <w:spacing w:val="-5"/>
                <w:sz w:val="18"/>
                <w:szCs w:val="18"/>
                <w:lang w:val="tr-TR"/>
              </w:rPr>
              <w:t xml:space="preserve"> </w:t>
            </w:r>
            <w:r w:rsidRPr="002F4642">
              <w:rPr>
                <w:color w:val="000000" w:themeColor="text1"/>
                <w:sz w:val="18"/>
                <w:szCs w:val="18"/>
                <w:lang w:val="tr-TR"/>
              </w:rPr>
              <w:t>tarafından</w:t>
            </w:r>
            <w:r w:rsidRPr="002F4642">
              <w:rPr>
                <w:color w:val="000000" w:themeColor="text1"/>
                <w:spacing w:val="-6"/>
                <w:sz w:val="18"/>
                <w:szCs w:val="18"/>
                <w:lang w:val="tr-TR"/>
              </w:rPr>
              <w:t xml:space="preserve"> </w:t>
            </w:r>
            <w:r w:rsidRPr="002F4642">
              <w:rPr>
                <w:color w:val="000000" w:themeColor="text1"/>
                <w:sz w:val="18"/>
                <w:szCs w:val="18"/>
                <w:lang w:val="tr-TR"/>
              </w:rPr>
              <w:t>desteklenen</w:t>
            </w:r>
            <w:r w:rsidRPr="002F4642">
              <w:rPr>
                <w:color w:val="000000" w:themeColor="text1"/>
                <w:spacing w:val="-5"/>
                <w:sz w:val="18"/>
                <w:szCs w:val="18"/>
                <w:lang w:val="tr-TR"/>
              </w:rPr>
              <w:t xml:space="preserve"> </w:t>
            </w:r>
            <w:r w:rsidRPr="002F4642">
              <w:rPr>
                <w:color w:val="000000" w:themeColor="text1"/>
                <w:sz w:val="18"/>
                <w:szCs w:val="18"/>
                <w:lang w:val="tr-TR"/>
              </w:rPr>
              <w:t>Ar-Ge</w:t>
            </w:r>
            <w:r w:rsidRPr="002F4642">
              <w:rPr>
                <w:color w:val="000000" w:themeColor="text1"/>
                <w:spacing w:val="-5"/>
                <w:sz w:val="18"/>
                <w:szCs w:val="18"/>
                <w:lang w:val="tr-TR"/>
              </w:rPr>
              <w:t xml:space="preserve"> </w:t>
            </w:r>
            <w:r w:rsidRPr="002F4642">
              <w:rPr>
                <w:color w:val="000000" w:themeColor="text1"/>
                <w:sz w:val="18"/>
                <w:szCs w:val="18"/>
                <w:lang w:val="tr-TR"/>
              </w:rPr>
              <w:t>projesinde</w:t>
            </w:r>
            <w:r w:rsidRPr="002F4642">
              <w:rPr>
                <w:color w:val="000000" w:themeColor="text1"/>
                <w:spacing w:val="-5"/>
                <w:sz w:val="18"/>
                <w:szCs w:val="18"/>
                <w:lang w:val="tr-TR"/>
              </w:rPr>
              <w:t xml:space="preserve"> </w:t>
            </w:r>
            <w:r w:rsidRPr="002F4642">
              <w:rPr>
                <w:color w:val="000000" w:themeColor="text1"/>
                <w:sz w:val="18"/>
                <w:szCs w:val="18"/>
                <w:lang w:val="tr-TR"/>
              </w:rPr>
              <w:t>danışman</w:t>
            </w:r>
          </w:p>
        </w:tc>
        <w:tc>
          <w:tcPr>
            <w:tcW w:w="721" w:type="dxa"/>
            <w:tcBorders>
              <w:top w:val="single" w:sz="4" w:space="0" w:color="000000"/>
              <w:left w:val="single" w:sz="4" w:space="0" w:color="000000"/>
              <w:bottom w:val="single" w:sz="4" w:space="0" w:color="000000"/>
              <w:right w:val="single" w:sz="4" w:space="0" w:color="000000"/>
            </w:tcBorders>
          </w:tcPr>
          <w:p w14:paraId="6120D025" w14:textId="77777777" w:rsidR="00E74510" w:rsidRPr="002F4642" w:rsidRDefault="00E74510" w:rsidP="00CA33B5">
            <w:pPr>
              <w:pStyle w:val="TableParagraph"/>
              <w:kinsoku w:val="0"/>
              <w:overflowPunct w:val="0"/>
              <w:spacing w:before="111"/>
              <w:ind w:left="59" w:right="48"/>
              <w:jc w:val="center"/>
              <w:rPr>
                <w:color w:val="000000" w:themeColor="text1"/>
                <w:spacing w:val="-5"/>
                <w:sz w:val="18"/>
                <w:szCs w:val="18"/>
                <w:lang w:val="tr-TR"/>
              </w:rPr>
            </w:pPr>
            <w:r w:rsidRPr="002F4642">
              <w:rPr>
                <w:color w:val="000000" w:themeColor="text1"/>
                <w:spacing w:val="-5"/>
                <w:sz w:val="18"/>
                <w:szCs w:val="18"/>
                <w:lang w:val="tr-TR"/>
              </w:rPr>
              <w:t>60</w:t>
            </w:r>
          </w:p>
        </w:tc>
      </w:tr>
      <w:tr w:rsidR="002F4642" w:rsidRPr="002F4642" w14:paraId="4635C944"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5D2AE25F"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3.6.7</w:t>
            </w:r>
          </w:p>
        </w:tc>
        <w:tc>
          <w:tcPr>
            <w:tcW w:w="8011" w:type="dxa"/>
            <w:tcBorders>
              <w:top w:val="single" w:sz="4" w:space="0" w:color="000000"/>
              <w:left w:val="single" w:sz="4" w:space="0" w:color="000000"/>
              <w:bottom w:val="single" w:sz="4" w:space="0" w:color="000000"/>
              <w:right w:val="single" w:sz="4" w:space="0" w:color="000000"/>
            </w:tcBorders>
          </w:tcPr>
          <w:p w14:paraId="513B40FC" w14:textId="77777777" w:rsidR="00E74510" w:rsidRPr="002F4642" w:rsidRDefault="00E74510" w:rsidP="00CA33B5">
            <w:pPr>
              <w:pStyle w:val="TableParagraph"/>
              <w:kinsoku w:val="0"/>
              <w:overflowPunct w:val="0"/>
              <w:spacing w:line="218" w:lineRule="exact"/>
              <w:ind w:right="173"/>
              <w:rPr>
                <w:color w:val="000000" w:themeColor="text1"/>
                <w:spacing w:val="-2"/>
                <w:sz w:val="18"/>
                <w:szCs w:val="18"/>
                <w:lang w:val="tr-TR"/>
              </w:rPr>
            </w:pPr>
            <w:r w:rsidRPr="002F4642">
              <w:rPr>
                <w:color w:val="000000" w:themeColor="text1"/>
                <w:sz w:val="18"/>
                <w:szCs w:val="18"/>
                <w:lang w:val="tr-TR"/>
              </w:rPr>
              <w:t>Diğer</w:t>
            </w:r>
            <w:r w:rsidRPr="002F4642">
              <w:rPr>
                <w:color w:val="000000" w:themeColor="text1"/>
                <w:spacing w:val="-6"/>
                <w:sz w:val="18"/>
                <w:szCs w:val="18"/>
                <w:lang w:val="tr-TR"/>
              </w:rPr>
              <w:t xml:space="preserve"> </w:t>
            </w:r>
            <w:r w:rsidRPr="002F4642">
              <w:rPr>
                <w:color w:val="000000" w:themeColor="text1"/>
                <w:sz w:val="18"/>
                <w:szCs w:val="18"/>
                <w:lang w:val="tr-TR"/>
              </w:rPr>
              <w:t>uluslararası</w:t>
            </w:r>
            <w:r w:rsidRPr="002F4642">
              <w:rPr>
                <w:color w:val="000000" w:themeColor="text1"/>
                <w:spacing w:val="-6"/>
                <w:sz w:val="18"/>
                <w:szCs w:val="18"/>
                <w:lang w:val="tr-TR"/>
              </w:rPr>
              <w:t xml:space="preserve"> </w:t>
            </w:r>
            <w:r w:rsidRPr="002F4642">
              <w:rPr>
                <w:color w:val="000000" w:themeColor="text1"/>
                <w:sz w:val="18"/>
                <w:szCs w:val="18"/>
                <w:lang w:val="tr-TR"/>
              </w:rPr>
              <w:t>kuruluşlarca</w:t>
            </w:r>
            <w:r w:rsidRPr="002F4642">
              <w:rPr>
                <w:color w:val="000000" w:themeColor="text1"/>
                <w:spacing w:val="-7"/>
                <w:sz w:val="18"/>
                <w:szCs w:val="18"/>
                <w:lang w:val="tr-TR"/>
              </w:rPr>
              <w:t xml:space="preserve"> </w:t>
            </w:r>
            <w:r w:rsidRPr="002F4642">
              <w:rPr>
                <w:color w:val="000000" w:themeColor="text1"/>
                <w:sz w:val="18"/>
                <w:szCs w:val="18"/>
                <w:lang w:val="tr-TR"/>
              </w:rPr>
              <w:t>desteklenen</w:t>
            </w:r>
            <w:r w:rsidRPr="002F4642">
              <w:rPr>
                <w:color w:val="000000" w:themeColor="text1"/>
                <w:spacing w:val="-7"/>
                <w:sz w:val="18"/>
                <w:szCs w:val="18"/>
                <w:lang w:val="tr-TR"/>
              </w:rPr>
              <w:t xml:space="preserve"> </w:t>
            </w:r>
            <w:r w:rsidRPr="002F4642">
              <w:rPr>
                <w:color w:val="000000" w:themeColor="text1"/>
                <w:sz w:val="18"/>
                <w:szCs w:val="18"/>
                <w:lang w:val="tr-TR"/>
              </w:rPr>
              <w:t>Ar-Ge</w:t>
            </w:r>
            <w:r w:rsidRPr="002F4642">
              <w:rPr>
                <w:color w:val="000000" w:themeColor="text1"/>
                <w:spacing w:val="-6"/>
                <w:sz w:val="18"/>
                <w:szCs w:val="18"/>
                <w:lang w:val="tr-TR"/>
              </w:rPr>
              <w:t xml:space="preserve"> </w:t>
            </w:r>
            <w:r w:rsidRPr="002F4642">
              <w:rPr>
                <w:color w:val="000000" w:themeColor="text1"/>
                <w:sz w:val="18"/>
                <w:szCs w:val="18"/>
                <w:lang w:val="tr-TR"/>
              </w:rPr>
              <w:t>projesinde</w:t>
            </w:r>
            <w:r w:rsidRPr="002F4642">
              <w:rPr>
                <w:color w:val="000000" w:themeColor="text1"/>
                <w:spacing w:val="-6"/>
                <w:sz w:val="18"/>
                <w:szCs w:val="18"/>
                <w:lang w:val="tr-TR"/>
              </w:rPr>
              <w:t xml:space="preserve"> </w:t>
            </w:r>
            <w:r w:rsidRPr="002F4642">
              <w:rPr>
                <w:color w:val="000000" w:themeColor="text1"/>
                <w:sz w:val="18"/>
                <w:szCs w:val="18"/>
                <w:lang w:val="tr-TR"/>
              </w:rPr>
              <w:t>yürütücü</w:t>
            </w:r>
            <w:r w:rsidRPr="002F4642">
              <w:rPr>
                <w:color w:val="000000" w:themeColor="text1"/>
                <w:spacing w:val="-5"/>
                <w:sz w:val="18"/>
                <w:szCs w:val="18"/>
                <w:lang w:val="tr-TR"/>
              </w:rPr>
              <w:t xml:space="preserve"> </w:t>
            </w:r>
            <w:r w:rsidRPr="002F4642">
              <w:rPr>
                <w:color w:val="000000" w:themeColor="text1"/>
                <w:sz w:val="18"/>
                <w:szCs w:val="18"/>
                <w:lang w:val="tr-TR"/>
              </w:rPr>
              <w:t xml:space="preserve">veya </w:t>
            </w:r>
            <w:r w:rsidRPr="002F4642">
              <w:rPr>
                <w:color w:val="000000" w:themeColor="text1"/>
                <w:spacing w:val="-2"/>
                <w:sz w:val="18"/>
                <w:szCs w:val="18"/>
                <w:lang w:val="tr-TR"/>
              </w:rPr>
              <w:t>koordinatör</w:t>
            </w:r>
          </w:p>
        </w:tc>
        <w:tc>
          <w:tcPr>
            <w:tcW w:w="721" w:type="dxa"/>
            <w:tcBorders>
              <w:top w:val="single" w:sz="4" w:space="0" w:color="000000"/>
              <w:left w:val="single" w:sz="4" w:space="0" w:color="000000"/>
              <w:bottom w:val="single" w:sz="4" w:space="0" w:color="000000"/>
              <w:right w:val="single" w:sz="4" w:space="0" w:color="000000"/>
            </w:tcBorders>
          </w:tcPr>
          <w:p w14:paraId="6938E1A8" w14:textId="77777777" w:rsidR="00E74510" w:rsidRPr="002F4642" w:rsidRDefault="00E74510" w:rsidP="00CA33B5">
            <w:pPr>
              <w:pStyle w:val="TableParagraph"/>
              <w:kinsoku w:val="0"/>
              <w:overflowPunct w:val="0"/>
              <w:spacing w:before="111"/>
              <w:ind w:left="59" w:right="48"/>
              <w:jc w:val="center"/>
              <w:rPr>
                <w:color w:val="000000" w:themeColor="text1"/>
                <w:spacing w:val="-5"/>
                <w:sz w:val="18"/>
                <w:szCs w:val="18"/>
                <w:lang w:val="tr-TR"/>
              </w:rPr>
            </w:pPr>
            <w:r w:rsidRPr="002F4642">
              <w:rPr>
                <w:color w:val="000000" w:themeColor="text1"/>
                <w:spacing w:val="-5"/>
                <w:sz w:val="18"/>
                <w:szCs w:val="18"/>
                <w:lang w:val="tr-TR"/>
              </w:rPr>
              <w:t>50</w:t>
            </w:r>
          </w:p>
        </w:tc>
      </w:tr>
      <w:tr w:rsidR="002F4642" w:rsidRPr="002F4642" w14:paraId="44A48353" w14:textId="77777777" w:rsidTr="00CA33B5">
        <w:trPr>
          <w:trHeight w:val="362"/>
        </w:trPr>
        <w:tc>
          <w:tcPr>
            <w:tcW w:w="987" w:type="dxa"/>
            <w:tcBorders>
              <w:top w:val="single" w:sz="4" w:space="0" w:color="000000"/>
              <w:left w:val="single" w:sz="4" w:space="0" w:color="000000"/>
              <w:bottom w:val="single" w:sz="4" w:space="0" w:color="000000"/>
              <w:right w:val="single" w:sz="4" w:space="0" w:color="000000"/>
            </w:tcBorders>
          </w:tcPr>
          <w:p w14:paraId="18770A60" w14:textId="77777777" w:rsidR="00E74510" w:rsidRPr="002F4642" w:rsidRDefault="00E74510" w:rsidP="00CA33B5">
            <w:pPr>
              <w:pStyle w:val="TableParagraph"/>
              <w:kinsoku w:val="0"/>
              <w:overflowPunct w:val="0"/>
              <w:spacing w:before="73"/>
              <w:ind w:left="96" w:right="85"/>
              <w:jc w:val="center"/>
              <w:rPr>
                <w:color w:val="000000" w:themeColor="text1"/>
                <w:spacing w:val="-2"/>
                <w:sz w:val="18"/>
                <w:szCs w:val="18"/>
                <w:lang w:val="tr-TR"/>
              </w:rPr>
            </w:pPr>
            <w:r w:rsidRPr="002F4642">
              <w:rPr>
                <w:color w:val="000000" w:themeColor="text1"/>
                <w:spacing w:val="-2"/>
                <w:sz w:val="18"/>
                <w:szCs w:val="18"/>
                <w:lang w:val="tr-TR"/>
              </w:rPr>
              <w:t>3.6.8</w:t>
            </w:r>
          </w:p>
        </w:tc>
        <w:tc>
          <w:tcPr>
            <w:tcW w:w="8011" w:type="dxa"/>
            <w:tcBorders>
              <w:top w:val="single" w:sz="4" w:space="0" w:color="000000"/>
              <w:left w:val="single" w:sz="4" w:space="0" w:color="000000"/>
              <w:bottom w:val="single" w:sz="4" w:space="0" w:color="000000"/>
              <w:right w:val="single" w:sz="4" w:space="0" w:color="000000"/>
            </w:tcBorders>
          </w:tcPr>
          <w:p w14:paraId="29D5C218" w14:textId="77777777" w:rsidR="00E74510" w:rsidRPr="002F4642" w:rsidRDefault="00E74510" w:rsidP="00CA33B5">
            <w:pPr>
              <w:pStyle w:val="TableParagraph"/>
              <w:kinsoku w:val="0"/>
              <w:overflowPunct w:val="0"/>
              <w:spacing w:before="73"/>
              <w:rPr>
                <w:color w:val="000000" w:themeColor="text1"/>
                <w:spacing w:val="-2"/>
                <w:sz w:val="18"/>
                <w:szCs w:val="18"/>
                <w:lang w:val="tr-TR"/>
              </w:rPr>
            </w:pPr>
            <w:r w:rsidRPr="002F4642">
              <w:rPr>
                <w:color w:val="000000" w:themeColor="text1"/>
                <w:sz w:val="18"/>
                <w:szCs w:val="18"/>
                <w:lang w:val="tr-TR"/>
              </w:rPr>
              <w:t>Diğer</w:t>
            </w:r>
            <w:r w:rsidRPr="002F4642">
              <w:rPr>
                <w:color w:val="000000" w:themeColor="text1"/>
                <w:spacing w:val="-6"/>
                <w:sz w:val="18"/>
                <w:szCs w:val="18"/>
                <w:lang w:val="tr-TR"/>
              </w:rPr>
              <w:t xml:space="preserve"> </w:t>
            </w:r>
            <w:r w:rsidRPr="002F4642">
              <w:rPr>
                <w:color w:val="000000" w:themeColor="text1"/>
                <w:sz w:val="18"/>
                <w:szCs w:val="18"/>
                <w:lang w:val="tr-TR"/>
              </w:rPr>
              <w:t>uluslararası</w:t>
            </w:r>
            <w:r w:rsidRPr="002F4642">
              <w:rPr>
                <w:color w:val="000000" w:themeColor="text1"/>
                <w:spacing w:val="-5"/>
                <w:sz w:val="18"/>
                <w:szCs w:val="18"/>
                <w:lang w:val="tr-TR"/>
              </w:rPr>
              <w:t xml:space="preserve"> </w:t>
            </w:r>
            <w:r w:rsidRPr="002F4642">
              <w:rPr>
                <w:color w:val="000000" w:themeColor="text1"/>
                <w:sz w:val="18"/>
                <w:szCs w:val="18"/>
                <w:lang w:val="tr-TR"/>
              </w:rPr>
              <w:t>kuruluşlarca</w:t>
            </w:r>
            <w:r w:rsidRPr="002F4642">
              <w:rPr>
                <w:color w:val="000000" w:themeColor="text1"/>
                <w:spacing w:val="-4"/>
                <w:sz w:val="18"/>
                <w:szCs w:val="18"/>
                <w:lang w:val="tr-TR"/>
              </w:rPr>
              <w:t xml:space="preserve"> </w:t>
            </w:r>
            <w:r w:rsidRPr="002F4642">
              <w:rPr>
                <w:color w:val="000000" w:themeColor="text1"/>
                <w:sz w:val="18"/>
                <w:szCs w:val="18"/>
                <w:lang w:val="tr-TR"/>
              </w:rPr>
              <w:t>desteklenen</w:t>
            </w:r>
            <w:r w:rsidRPr="002F4642">
              <w:rPr>
                <w:color w:val="000000" w:themeColor="text1"/>
                <w:spacing w:val="-5"/>
                <w:sz w:val="18"/>
                <w:szCs w:val="18"/>
                <w:lang w:val="tr-TR"/>
              </w:rPr>
              <w:t xml:space="preserve"> </w:t>
            </w:r>
            <w:r w:rsidRPr="002F4642">
              <w:rPr>
                <w:color w:val="000000" w:themeColor="text1"/>
                <w:sz w:val="18"/>
                <w:szCs w:val="18"/>
                <w:lang w:val="tr-TR"/>
              </w:rPr>
              <w:t>Ar-Ge</w:t>
            </w:r>
            <w:r w:rsidRPr="002F4642">
              <w:rPr>
                <w:color w:val="000000" w:themeColor="text1"/>
                <w:spacing w:val="-4"/>
                <w:sz w:val="18"/>
                <w:szCs w:val="18"/>
                <w:lang w:val="tr-TR"/>
              </w:rPr>
              <w:t xml:space="preserve"> </w:t>
            </w:r>
            <w:r w:rsidRPr="002F4642">
              <w:rPr>
                <w:color w:val="000000" w:themeColor="text1"/>
                <w:sz w:val="18"/>
                <w:szCs w:val="18"/>
                <w:lang w:val="tr-TR"/>
              </w:rPr>
              <w:t>projesinde</w:t>
            </w:r>
            <w:r w:rsidRPr="002F4642">
              <w:rPr>
                <w:color w:val="000000" w:themeColor="text1"/>
                <w:spacing w:val="-4"/>
                <w:sz w:val="18"/>
                <w:szCs w:val="18"/>
                <w:lang w:val="tr-TR"/>
              </w:rPr>
              <w:t xml:space="preserve"> </w:t>
            </w:r>
            <w:r w:rsidRPr="002F4642">
              <w:rPr>
                <w:color w:val="000000" w:themeColor="text1"/>
                <w:sz w:val="18"/>
                <w:szCs w:val="18"/>
                <w:lang w:val="tr-TR"/>
              </w:rPr>
              <w:t>proje</w:t>
            </w:r>
            <w:r w:rsidRPr="002F4642">
              <w:rPr>
                <w:color w:val="000000" w:themeColor="text1"/>
                <w:spacing w:val="-3"/>
                <w:sz w:val="18"/>
                <w:szCs w:val="18"/>
                <w:lang w:val="tr-TR"/>
              </w:rPr>
              <w:t xml:space="preserve"> </w:t>
            </w:r>
            <w:r w:rsidRPr="002F4642">
              <w:rPr>
                <w:color w:val="000000" w:themeColor="text1"/>
                <w:sz w:val="18"/>
                <w:szCs w:val="18"/>
                <w:lang w:val="tr-TR"/>
              </w:rPr>
              <w:t>ekibinde</w:t>
            </w:r>
            <w:r w:rsidRPr="002F4642">
              <w:rPr>
                <w:color w:val="000000" w:themeColor="text1"/>
                <w:spacing w:val="-4"/>
                <w:sz w:val="18"/>
                <w:szCs w:val="18"/>
                <w:lang w:val="tr-TR"/>
              </w:rPr>
              <w:t xml:space="preserve"> </w:t>
            </w:r>
            <w:r w:rsidRPr="002F4642">
              <w:rPr>
                <w:color w:val="000000" w:themeColor="text1"/>
                <w:sz w:val="18"/>
                <w:szCs w:val="18"/>
                <w:lang w:val="tr-TR"/>
              </w:rPr>
              <w:t>yer</w:t>
            </w:r>
            <w:r w:rsidRPr="002F4642">
              <w:rPr>
                <w:color w:val="000000" w:themeColor="text1"/>
                <w:spacing w:val="-4"/>
                <w:sz w:val="18"/>
                <w:szCs w:val="18"/>
                <w:lang w:val="tr-TR"/>
              </w:rPr>
              <w:t xml:space="preserve"> </w:t>
            </w:r>
            <w:r w:rsidRPr="002F4642">
              <w:rPr>
                <w:color w:val="000000" w:themeColor="text1"/>
                <w:spacing w:val="-2"/>
                <w:sz w:val="18"/>
                <w:szCs w:val="18"/>
                <w:lang w:val="tr-TR"/>
              </w:rPr>
              <w:t>almak</w:t>
            </w:r>
          </w:p>
        </w:tc>
        <w:tc>
          <w:tcPr>
            <w:tcW w:w="721" w:type="dxa"/>
            <w:tcBorders>
              <w:top w:val="single" w:sz="4" w:space="0" w:color="000000"/>
              <w:left w:val="single" w:sz="4" w:space="0" w:color="000000"/>
              <w:bottom w:val="single" w:sz="4" w:space="0" w:color="000000"/>
              <w:right w:val="single" w:sz="4" w:space="0" w:color="000000"/>
            </w:tcBorders>
          </w:tcPr>
          <w:p w14:paraId="0883D58F" w14:textId="77777777" w:rsidR="00E74510" w:rsidRPr="002F4642" w:rsidRDefault="00E74510" w:rsidP="00CA33B5">
            <w:pPr>
              <w:pStyle w:val="TableParagraph"/>
              <w:kinsoku w:val="0"/>
              <w:overflowPunct w:val="0"/>
              <w:spacing w:before="73"/>
              <w:ind w:left="59" w:right="48"/>
              <w:jc w:val="center"/>
              <w:rPr>
                <w:color w:val="000000" w:themeColor="text1"/>
                <w:spacing w:val="-5"/>
                <w:sz w:val="18"/>
                <w:szCs w:val="18"/>
                <w:lang w:val="tr-TR"/>
              </w:rPr>
            </w:pPr>
            <w:r w:rsidRPr="002F4642">
              <w:rPr>
                <w:color w:val="000000" w:themeColor="text1"/>
                <w:spacing w:val="-5"/>
                <w:sz w:val="18"/>
                <w:szCs w:val="18"/>
                <w:lang w:val="tr-TR"/>
              </w:rPr>
              <w:t>30</w:t>
            </w:r>
          </w:p>
        </w:tc>
      </w:tr>
      <w:tr w:rsidR="00E74510" w:rsidRPr="002F4642" w14:paraId="66C99CFC" w14:textId="77777777" w:rsidTr="00CA33B5">
        <w:trPr>
          <w:trHeight w:val="359"/>
        </w:trPr>
        <w:tc>
          <w:tcPr>
            <w:tcW w:w="987" w:type="dxa"/>
            <w:tcBorders>
              <w:top w:val="single" w:sz="4" w:space="0" w:color="000000"/>
              <w:left w:val="single" w:sz="4" w:space="0" w:color="000000"/>
              <w:bottom w:val="single" w:sz="4" w:space="0" w:color="000000"/>
              <w:right w:val="single" w:sz="4" w:space="0" w:color="000000"/>
            </w:tcBorders>
          </w:tcPr>
          <w:p w14:paraId="764EDFB7" w14:textId="77777777" w:rsidR="00E74510" w:rsidRPr="002F4642" w:rsidRDefault="00E74510" w:rsidP="00CA33B5">
            <w:pPr>
              <w:pStyle w:val="TableParagraph"/>
              <w:kinsoku w:val="0"/>
              <w:overflowPunct w:val="0"/>
              <w:spacing w:before="70"/>
              <w:ind w:left="96" w:right="85"/>
              <w:jc w:val="center"/>
              <w:rPr>
                <w:color w:val="000000" w:themeColor="text1"/>
                <w:spacing w:val="-2"/>
                <w:sz w:val="18"/>
                <w:szCs w:val="18"/>
                <w:lang w:val="tr-TR"/>
              </w:rPr>
            </w:pPr>
            <w:r w:rsidRPr="002F4642">
              <w:rPr>
                <w:color w:val="000000" w:themeColor="text1"/>
                <w:spacing w:val="-2"/>
                <w:sz w:val="18"/>
                <w:szCs w:val="18"/>
                <w:lang w:val="tr-TR"/>
              </w:rPr>
              <w:t>3.6.9</w:t>
            </w:r>
          </w:p>
        </w:tc>
        <w:tc>
          <w:tcPr>
            <w:tcW w:w="8011" w:type="dxa"/>
            <w:tcBorders>
              <w:top w:val="single" w:sz="4" w:space="0" w:color="000000"/>
              <w:left w:val="single" w:sz="4" w:space="0" w:color="000000"/>
              <w:bottom w:val="single" w:sz="4" w:space="0" w:color="000000"/>
              <w:right w:val="single" w:sz="4" w:space="0" w:color="000000"/>
            </w:tcBorders>
          </w:tcPr>
          <w:p w14:paraId="4AE96425" w14:textId="77777777" w:rsidR="00E74510" w:rsidRPr="002F4642" w:rsidRDefault="00E74510" w:rsidP="00CA33B5">
            <w:pPr>
              <w:pStyle w:val="TableParagraph"/>
              <w:kinsoku w:val="0"/>
              <w:overflowPunct w:val="0"/>
              <w:spacing w:before="70"/>
              <w:rPr>
                <w:color w:val="000000" w:themeColor="text1"/>
                <w:spacing w:val="-2"/>
                <w:sz w:val="18"/>
                <w:szCs w:val="18"/>
                <w:lang w:val="tr-TR"/>
              </w:rPr>
            </w:pPr>
            <w:r w:rsidRPr="002F4642">
              <w:rPr>
                <w:color w:val="000000" w:themeColor="text1"/>
                <w:sz w:val="18"/>
                <w:szCs w:val="18"/>
                <w:lang w:val="tr-TR"/>
              </w:rPr>
              <w:t>Diğer</w:t>
            </w:r>
            <w:r w:rsidRPr="002F4642">
              <w:rPr>
                <w:color w:val="000000" w:themeColor="text1"/>
                <w:spacing w:val="-5"/>
                <w:sz w:val="18"/>
                <w:szCs w:val="18"/>
                <w:lang w:val="tr-TR"/>
              </w:rPr>
              <w:t xml:space="preserve"> </w:t>
            </w:r>
            <w:r w:rsidRPr="002F4642">
              <w:rPr>
                <w:color w:val="000000" w:themeColor="text1"/>
                <w:sz w:val="18"/>
                <w:szCs w:val="18"/>
                <w:lang w:val="tr-TR"/>
              </w:rPr>
              <w:t>uluslararası</w:t>
            </w:r>
            <w:r w:rsidRPr="002F4642">
              <w:rPr>
                <w:color w:val="000000" w:themeColor="text1"/>
                <w:spacing w:val="-1"/>
                <w:sz w:val="18"/>
                <w:szCs w:val="18"/>
                <w:lang w:val="tr-TR"/>
              </w:rPr>
              <w:t xml:space="preserve"> </w:t>
            </w:r>
            <w:r w:rsidRPr="002F4642">
              <w:rPr>
                <w:color w:val="000000" w:themeColor="text1"/>
                <w:sz w:val="18"/>
                <w:szCs w:val="18"/>
                <w:lang w:val="tr-TR"/>
              </w:rPr>
              <w:t>kuruluşlarca</w:t>
            </w:r>
            <w:r w:rsidRPr="002F4642">
              <w:rPr>
                <w:color w:val="000000" w:themeColor="text1"/>
                <w:spacing w:val="-5"/>
                <w:sz w:val="18"/>
                <w:szCs w:val="18"/>
                <w:lang w:val="tr-TR"/>
              </w:rPr>
              <w:t xml:space="preserve"> </w:t>
            </w:r>
            <w:r w:rsidRPr="002F4642">
              <w:rPr>
                <w:color w:val="000000" w:themeColor="text1"/>
                <w:sz w:val="18"/>
                <w:szCs w:val="18"/>
                <w:lang w:val="tr-TR"/>
              </w:rPr>
              <w:t>desteklenen</w:t>
            </w:r>
            <w:r w:rsidRPr="002F4642">
              <w:rPr>
                <w:color w:val="000000" w:themeColor="text1"/>
                <w:spacing w:val="-5"/>
                <w:sz w:val="18"/>
                <w:szCs w:val="18"/>
                <w:lang w:val="tr-TR"/>
              </w:rPr>
              <w:t xml:space="preserve"> </w:t>
            </w:r>
            <w:r w:rsidRPr="002F4642">
              <w:rPr>
                <w:color w:val="000000" w:themeColor="text1"/>
                <w:sz w:val="18"/>
                <w:szCs w:val="18"/>
                <w:lang w:val="tr-TR"/>
              </w:rPr>
              <w:t>Ar-Ge</w:t>
            </w:r>
            <w:r w:rsidRPr="002F4642">
              <w:rPr>
                <w:color w:val="000000" w:themeColor="text1"/>
                <w:spacing w:val="-4"/>
                <w:sz w:val="18"/>
                <w:szCs w:val="18"/>
                <w:lang w:val="tr-TR"/>
              </w:rPr>
              <w:t xml:space="preserve"> </w:t>
            </w:r>
            <w:r w:rsidRPr="002F4642">
              <w:rPr>
                <w:color w:val="000000" w:themeColor="text1"/>
                <w:sz w:val="18"/>
                <w:szCs w:val="18"/>
                <w:lang w:val="tr-TR"/>
              </w:rPr>
              <w:t>projesinde</w:t>
            </w:r>
            <w:r w:rsidRPr="002F4642">
              <w:rPr>
                <w:color w:val="000000" w:themeColor="text1"/>
                <w:spacing w:val="-4"/>
                <w:sz w:val="18"/>
                <w:szCs w:val="18"/>
                <w:lang w:val="tr-TR"/>
              </w:rPr>
              <w:t xml:space="preserve"> </w:t>
            </w:r>
            <w:r w:rsidRPr="002F4642">
              <w:rPr>
                <w:color w:val="000000" w:themeColor="text1"/>
                <w:spacing w:val="-2"/>
                <w:sz w:val="18"/>
                <w:szCs w:val="18"/>
                <w:lang w:val="tr-TR"/>
              </w:rPr>
              <w:t>danışman</w:t>
            </w:r>
          </w:p>
        </w:tc>
        <w:tc>
          <w:tcPr>
            <w:tcW w:w="721" w:type="dxa"/>
            <w:tcBorders>
              <w:top w:val="single" w:sz="4" w:space="0" w:color="000000"/>
              <w:left w:val="single" w:sz="4" w:space="0" w:color="000000"/>
              <w:bottom w:val="single" w:sz="4" w:space="0" w:color="000000"/>
              <w:right w:val="single" w:sz="4" w:space="0" w:color="000000"/>
            </w:tcBorders>
          </w:tcPr>
          <w:p w14:paraId="76B3B23C" w14:textId="77777777" w:rsidR="00E74510" w:rsidRPr="002F4642" w:rsidRDefault="00E74510" w:rsidP="00CA33B5">
            <w:pPr>
              <w:pStyle w:val="TableParagraph"/>
              <w:kinsoku w:val="0"/>
              <w:overflowPunct w:val="0"/>
              <w:spacing w:before="70"/>
              <w:ind w:left="59" w:right="48"/>
              <w:jc w:val="center"/>
              <w:rPr>
                <w:color w:val="000000" w:themeColor="text1"/>
                <w:spacing w:val="-5"/>
                <w:sz w:val="18"/>
                <w:szCs w:val="18"/>
                <w:lang w:val="tr-TR"/>
              </w:rPr>
            </w:pPr>
            <w:r w:rsidRPr="002F4642">
              <w:rPr>
                <w:color w:val="000000" w:themeColor="text1"/>
                <w:spacing w:val="-5"/>
                <w:sz w:val="18"/>
                <w:szCs w:val="18"/>
                <w:lang w:val="tr-TR"/>
              </w:rPr>
              <w:t>20</w:t>
            </w:r>
          </w:p>
        </w:tc>
      </w:tr>
    </w:tbl>
    <w:p w14:paraId="5F984CAE" w14:textId="77777777" w:rsidR="00E74510" w:rsidRPr="002F4642" w:rsidRDefault="00E74510" w:rsidP="00E74510">
      <w:pPr>
        <w:rPr>
          <w:color w:val="000000" w:themeColor="text1"/>
          <w:sz w:val="11"/>
          <w:szCs w:val="11"/>
          <w:lang w:val="tr-TR"/>
        </w:rPr>
        <w:sectPr w:rsidR="00E74510" w:rsidRPr="002F4642">
          <w:pgSz w:w="11910" w:h="16840"/>
          <w:pgMar w:top="1380" w:right="980" w:bottom="1630" w:left="980" w:header="708" w:footer="708" w:gutter="0"/>
          <w:cols w:space="708"/>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987"/>
        <w:gridCol w:w="8011"/>
        <w:gridCol w:w="721"/>
      </w:tblGrid>
      <w:tr w:rsidR="002F4642" w:rsidRPr="002F4642" w14:paraId="5F32CB87" w14:textId="77777777" w:rsidTr="00CA33B5">
        <w:trPr>
          <w:trHeight w:val="434"/>
        </w:trPr>
        <w:tc>
          <w:tcPr>
            <w:tcW w:w="987" w:type="dxa"/>
            <w:tcBorders>
              <w:top w:val="single" w:sz="4" w:space="0" w:color="000000"/>
              <w:left w:val="single" w:sz="4" w:space="0" w:color="000000"/>
              <w:bottom w:val="single" w:sz="4" w:space="0" w:color="000000"/>
              <w:right w:val="single" w:sz="4" w:space="0" w:color="000000"/>
            </w:tcBorders>
          </w:tcPr>
          <w:p w14:paraId="70C2A6F2" w14:textId="77777777" w:rsidR="00E74510" w:rsidRPr="002F4642" w:rsidRDefault="00E74510" w:rsidP="00CA33B5">
            <w:pPr>
              <w:pStyle w:val="TableParagraph"/>
              <w:kinsoku w:val="0"/>
              <w:overflowPunct w:val="0"/>
              <w:spacing w:before="109"/>
              <w:ind w:left="96" w:right="85"/>
              <w:jc w:val="center"/>
              <w:rPr>
                <w:b/>
                <w:bCs/>
                <w:color w:val="000000" w:themeColor="text1"/>
                <w:spacing w:val="-5"/>
                <w:sz w:val="18"/>
                <w:szCs w:val="18"/>
                <w:lang w:val="tr-TR"/>
              </w:rPr>
            </w:pPr>
            <w:r w:rsidRPr="002F4642">
              <w:rPr>
                <w:b/>
                <w:bCs/>
                <w:color w:val="000000" w:themeColor="text1"/>
                <w:spacing w:val="-5"/>
                <w:sz w:val="18"/>
                <w:szCs w:val="18"/>
                <w:lang w:val="tr-TR"/>
              </w:rPr>
              <w:lastRenderedPageBreak/>
              <w:t>3.7</w:t>
            </w:r>
          </w:p>
        </w:tc>
        <w:tc>
          <w:tcPr>
            <w:tcW w:w="8732" w:type="dxa"/>
            <w:gridSpan w:val="2"/>
            <w:tcBorders>
              <w:top w:val="single" w:sz="4" w:space="0" w:color="000000"/>
              <w:left w:val="single" w:sz="4" w:space="0" w:color="000000"/>
              <w:bottom w:val="single" w:sz="4" w:space="0" w:color="000000"/>
              <w:right w:val="single" w:sz="4" w:space="0" w:color="000000"/>
            </w:tcBorders>
          </w:tcPr>
          <w:p w14:paraId="768B75CA" w14:textId="77777777" w:rsidR="00E74510" w:rsidRPr="002F4642" w:rsidRDefault="00E74510" w:rsidP="00CA33B5">
            <w:pPr>
              <w:pStyle w:val="TableParagraph"/>
              <w:kinsoku w:val="0"/>
              <w:overflowPunct w:val="0"/>
              <w:spacing w:before="109"/>
              <w:rPr>
                <w:b/>
                <w:bCs/>
                <w:color w:val="000000" w:themeColor="text1"/>
                <w:spacing w:val="-2"/>
                <w:sz w:val="18"/>
                <w:szCs w:val="18"/>
                <w:lang w:val="tr-TR"/>
              </w:rPr>
            </w:pPr>
            <w:r w:rsidRPr="002F4642">
              <w:rPr>
                <w:b/>
                <w:bCs/>
                <w:color w:val="000000" w:themeColor="text1"/>
                <w:sz w:val="18"/>
                <w:szCs w:val="18"/>
                <w:lang w:val="tr-TR"/>
              </w:rPr>
              <w:t>ULUSAL</w:t>
            </w:r>
            <w:r w:rsidRPr="002F4642">
              <w:rPr>
                <w:b/>
                <w:bCs/>
                <w:color w:val="000000" w:themeColor="text1"/>
                <w:spacing w:val="-3"/>
                <w:sz w:val="18"/>
                <w:szCs w:val="18"/>
                <w:lang w:val="tr-TR"/>
              </w:rPr>
              <w:t xml:space="preserve"> </w:t>
            </w:r>
            <w:r w:rsidRPr="002F4642">
              <w:rPr>
                <w:b/>
                <w:bCs/>
                <w:color w:val="000000" w:themeColor="text1"/>
                <w:sz w:val="18"/>
                <w:szCs w:val="18"/>
                <w:lang w:val="tr-TR"/>
              </w:rPr>
              <w:t>AR-GE</w:t>
            </w:r>
            <w:r w:rsidRPr="002F4642">
              <w:rPr>
                <w:b/>
                <w:bCs/>
                <w:color w:val="000000" w:themeColor="text1"/>
                <w:spacing w:val="-3"/>
                <w:sz w:val="18"/>
                <w:szCs w:val="18"/>
                <w:lang w:val="tr-TR"/>
              </w:rPr>
              <w:t xml:space="preserve"> </w:t>
            </w:r>
            <w:r w:rsidRPr="002F4642">
              <w:rPr>
                <w:b/>
                <w:bCs/>
                <w:color w:val="000000" w:themeColor="text1"/>
                <w:sz w:val="18"/>
                <w:szCs w:val="18"/>
                <w:lang w:val="tr-TR"/>
              </w:rPr>
              <w:t>PROJE</w:t>
            </w:r>
            <w:r w:rsidRPr="002F4642">
              <w:rPr>
                <w:b/>
                <w:bCs/>
                <w:color w:val="000000" w:themeColor="text1"/>
                <w:spacing w:val="-2"/>
                <w:sz w:val="18"/>
                <w:szCs w:val="18"/>
                <w:lang w:val="tr-TR"/>
              </w:rPr>
              <w:t xml:space="preserve"> ÇALIŞMASI</w:t>
            </w:r>
          </w:p>
        </w:tc>
      </w:tr>
      <w:tr w:rsidR="002F4642" w:rsidRPr="002F4642" w14:paraId="7A8216C9" w14:textId="77777777" w:rsidTr="00CA33B5">
        <w:trPr>
          <w:trHeight w:val="654"/>
        </w:trPr>
        <w:tc>
          <w:tcPr>
            <w:tcW w:w="987" w:type="dxa"/>
            <w:tcBorders>
              <w:top w:val="single" w:sz="4" w:space="0" w:color="000000"/>
              <w:left w:val="single" w:sz="4" w:space="0" w:color="000000"/>
              <w:bottom w:val="single" w:sz="4" w:space="0" w:color="000000"/>
              <w:right w:val="single" w:sz="4" w:space="0" w:color="000000"/>
            </w:tcBorders>
          </w:tcPr>
          <w:p w14:paraId="3AB6F1B4" w14:textId="77777777" w:rsidR="00E74510" w:rsidRPr="002F4642" w:rsidRDefault="00E74510" w:rsidP="00CA33B5">
            <w:pPr>
              <w:pStyle w:val="TableParagraph"/>
              <w:kinsoku w:val="0"/>
              <w:overflowPunct w:val="0"/>
              <w:ind w:left="0"/>
              <w:rPr>
                <w:color w:val="000000" w:themeColor="text1"/>
                <w:sz w:val="18"/>
                <w:szCs w:val="18"/>
                <w:lang w:val="tr-TR"/>
              </w:rPr>
            </w:pPr>
          </w:p>
          <w:p w14:paraId="1763634E" w14:textId="77777777" w:rsidR="00E74510" w:rsidRPr="002F4642" w:rsidRDefault="00E74510" w:rsidP="00CA33B5">
            <w:pPr>
              <w:pStyle w:val="TableParagraph"/>
              <w:kinsoku w:val="0"/>
              <w:overflowPunct w:val="0"/>
              <w:spacing w:before="1"/>
              <w:ind w:left="96" w:right="85"/>
              <w:jc w:val="center"/>
              <w:rPr>
                <w:color w:val="000000" w:themeColor="text1"/>
                <w:spacing w:val="-2"/>
                <w:sz w:val="18"/>
                <w:szCs w:val="18"/>
                <w:lang w:val="tr-TR"/>
              </w:rPr>
            </w:pPr>
            <w:r w:rsidRPr="002F4642">
              <w:rPr>
                <w:color w:val="000000" w:themeColor="text1"/>
                <w:spacing w:val="-2"/>
                <w:sz w:val="18"/>
                <w:szCs w:val="18"/>
                <w:lang w:val="tr-TR"/>
              </w:rPr>
              <w:t>3.7.1</w:t>
            </w:r>
          </w:p>
        </w:tc>
        <w:tc>
          <w:tcPr>
            <w:tcW w:w="8011" w:type="dxa"/>
            <w:tcBorders>
              <w:top w:val="single" w:sz="4" w:space="0" w:color="000000"/>
              <w:left w:val="single" w:sz="4" w:space="0" w:color="000000"/>
              <w:bottom w:val="single" w:sz="4" w:space="0" w:color="000000"/>
              <w:right w:val="single" w:sz="4" w:space="0" w:color="000000"/>
            </w:tcBorders>
          </w:tcPr>
          <w:p w14:paraId="5AE563CD" w14:textId="77777777" w:rsidR="00E74510" w:rsidRPr="002F4642" w:rsidRDefault="00E74510" w:rsidP="00CA33B5">
            <w:pPr>
              <w:pStyle w:val="TableParagraph"/>
              <w:kinsoku w:val="0"/>
              <w:overflowPunct w:val="0"/>
              <w:spacing w:before="1" w:line="219" w:lineRule="exact"/>
              <w:rPr>
                <w:color w:val="000000" w:themeColor="text1"/>
                <w:spacing w:val="-2"/>
                <w:sz w:val="18"/>
                <w:szCs w:val="18"/>
                <w:lang w:val="tr-TR"/>
              </w:rPr>
            </w:pPr>
            <w:r w:rsidRPr="002F4642">
              <w:rPr>
                <w:color w:val="000000" w:themeColor="text1"/>
                <w:sz w:val="18"/>
                <w:szCs w:val="18"/>
                <w:lang w:val="tr-TR"/>
              </w:rPr>
              <w:t>TUSEB</w:t>
            </w:r>
            <w:r w:rsidRPr="002F4642">
              <w:rPr>
                <w:color w:val="000000" w:themeColor="text1"/>
                <w:spacing w:val="-4"/>
                <w:sz w:val="18"/>
                <w:szCs w:val="18"/>
                <w:lang w:val="tr-TR"/>
              </w:rPr>
              <w:t xml:space="preserve"> </w:t>
            </w:r>
            <w:r w:rsidRPr="002F4642">
              <w:rPr>
                <w:color w:val="000000" w:themeColor="text1"/>
                <w:sz w:val="18"/>
                <w:szCs w:val="18"/>
                <w:lang w:val="tr-TR"/>
              </w:rPr>
              <w:t>ve</w:t>
            </w:r>
            <w:r w:rsidRPr="002F4642">
              <w:rPr>
                <w:color w:val="000000" w:themeColor="text1"/>
                <w:spacing w:val="-3"/>
                <w:sz w:val="18"/>
                <w:szCs w:val="18"/>
                <w:lang w:val="tr-TR"/>
              </w:rPr>
              <w:t xml:space="preserve"> </w:t>
            </w:r>
            <w:r w:rsidRPr="002F4642">
              <w:rPr>
                <w:color w:val="000000" w:themeColor="text1"/>
                <w:sz w:val="18"/>
                <w:szCs w:val="18"/>
                <w:lang w:val="tr-TR"/>
              </w:rPr>
              <w:t>TÜBİTAK</w:t>
            </w:r>
            <w:r w:rsidRPr="002F4642">
              <w:rPr>
                <w:color w:val="000000" w:themeColor="text1"/>
                <w:spacing w:val="-2"/>
                <w:sz w:val="18"/>
                <w:szCs w:val="18"/>
                <w:lang w:val="tr-TR"/>
              </w:rPr>
              <w:t xml:space="preserve"> </w:t>
            </w:r>
            <w:r w:rsidRPr="002F4642">
              <w:rPr>
                <w:color w:val="000000" w:themeColor="text1"/>
                <w:sz w:val="18"/>
                <w:szCs w:val="18"/>
                <w:lang w:val="tr-TR"/>
              </w:rPr>
              <w:t>Ar-Ge</w:t>
            </w:r>
            <w:r w:rsidRPr="002F4642">
              <w:rPr>
                <w:color w:val="000000" w:themeColor="text1"/>
                <w:spacing w:val="2"/>
                <w:sz w:val="18"/>
                <w:szCs w:val="18"/>
                <w:lang w:val="tr-TR"/>
              </w:rPr>
              <w:t xml:space="preserve"> </w:t>
            </w:r>
            <w:r w:rsidRPr="002F4642">
              <w:rPr>
                <w:color w:val="000000" w:themeColor="text1"/>
                <w:sz w:val="18"/>
                <w:szCs w:val="18"/>
                <w:lang w:val="tr-TR"/>
              </w:rPr>
              <w:t>projesinde</w:t>
            </w:r>
            <w:r w:rsidRPr="002F4642">
              <w:rPr>
                <w:color w:val="000000" w:themeColor="text1"/>
                <w:spacing w:val="-3"/>
                <w:sz w:val="18"/>
                <w:szCs w:val="18"/>
                <w:lang w:val="tr-TR"/>
              </w:rPr>
              <w:t xml:space="preserve"> </w:t>
            </w:r>
            <w:r w:rsidRPr="002F4642">
              <w:rPr>
                <w:color w:val="000000" w:themeColor="text1"/>
                <w:sz w:val="18"/>
                <w:szCs w:val="18"/>
                <w:lang w:val="tr-TR"/>
              </w:rPr>
              <w:t>(1001,</w:t>
            </w:r>
            <w:r w:rsidRPr="002F4642">
              <w:rPr>
                <w:color w:val="000000" w:themeColor="text1"/>
                <w:spacing w:val="-3"/>
                <w:sz w:val="18"/>
                <w:szCs w:val="18"/>
                <w:lang w:val="tr-TR"/>
              </w:rPr>
              <w:t xml:space="preserve"> </w:t>
            </w:r>
            <w:r w:rsidRPr="002F4642">
              <w:rPr>
                <w:color w:val="000000" w:themeColor="text1"/>
                <w:sz w:val="18"/>
                <w:szCs w:val="18"/>
                <w:lang w:val="tr-TR"/>
              </w:rPr>
              <w:t>1002,</w:t>
            </w:r>
            <w:r w:rsidRPr="002F4642">
              <w:rPr>
                <w:color w:val="000000" w:themeColor="text1"/>
                <w:spacing w:val="-4"/>
                <w:sz w:val="18"/>
                <w:szCs w:val="18"/>
                <w:lang w:val="tr-TR"/>
              </w:rPr>
              <w:t xml:space="preserve"> </w:t>
            </w:r>
            <w:r w:rsidRPr="002F4642">
              <w:rPr>
                <w:color w:val="000000" w:themeColor="text1"/>
                <w:sz w:val="18"/>
                <w:szCs w:val="18"/>
                <w:lang w:val="tr-TR"/>
              </w:rPr>
              <w:t>1003,</w:t>
            </w:r>
            <w:r w:rsidRPr="002F4642">
              <w:rPr>
                <w:color w:val="000000" w:themeColor="text1"/>
                <w:spacing w:val="-4"/>
                <w:sz w:val="18"/>
                <w:szCs w:val="18"/>
                <w:lang w:val="tr-TR"/>
              </w:rPr>
              <w:t xml:space="preserve"> </w:t>
            </w:r>
            <w:r w:rsidRPr="002F4642">
              <w:rPr>
                <w:color w:val="000000" w:themeColor="text1"/>
                <w:sz w:val="18"/>
                <w:szCs w:val="18"/>
                <w:lang w:val="tr-TR"/>
              </w:rPr>
              <w:t>1004,</w:t>
            </w:r>
            <w:r w:rsidRPr="002F4642">
              <w:rPr>
                <w:color w:val="000000" w:themeColor="text1"/>
                <w:spacing w:val="-3"/>
                <w:sz w:val="18"/>
                <w:szCs w:val="18"/>
                <w:lang w:val="tr-TR"/>
              </w:rPr>
              <w:t xml:space="preserve"> </w:t>
            </w:r>
            <w:r w:rsidRPr="002F4642">
              <w:rPr>
                <w:color w:val="000000" w:themeColor="text1"/>
                <w:sz w:val="18"/>
                <w:szCs w:val="18"/>
                <w:lang w:val="tr-TR"/>
              </w:rPr>
              <w:t>1005,</w:t>
            </w:r>
            <w:r w:rsidRPr="002F4642">
              <w:rPr>
                <w:color w:val="000000" w:themeColor="text1"/>
                <w:spacing w:val="-4"/>
                <w:sz w:val="18"/>
                <w:szCs w:val="18"/>
                <w:lang w:val="tr-TR"/>
              </w:rPr>
              <w:t xml:space="preserve"> </w:t>
            </w:r>
            <w:r w:rsidRPr="002F4642">
              <w:rPr>
                <w:color w:val="000000" w:themeColor="text1"/>
                <w:sz w:val="18"/>
                <w:szCs w:val="18"/>
                <w:lang w:val="tr-TR"/>
              </w:rPr>
              <w:t>1007,</w:t>
            </w:r>
            <w:r w:rsidRPr="002F4642">
              <w:rPr>
                <w:color w:val="000000" w:themeColor="text1"/>
                <w:spacing w:val="-3"/>
                <w:sz w:val="18"/>
                <w:szCs w:val="18"/>
                <w:lang w:val="tr-TR"/>
              </w:rPr>
              <w:t xml:space="preserve"> </w:t>
            </w:r>
            <w:r w:rsidRPr="002F4642">
              <w:rPr>
                <w:color w:val="000000" w:themeColor="text1"/>
                <w:spacing w:val="-2"/>
                <w:sz w:val="18"/>
                <w:szCs w:val="18"/>
                <w:lang w:val="tr-TR"/>
              </w:rPr>
              <w:t>1505,</w:t>
            </w:r>
          </w:p>
          <w:p w14:paraId="2D329FB7"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3001,</w:t>
            </w:r>
            <w:r w:rsidRPr="002F4642">
              <w:rPr>
                <w:color w:val="000000" w:themeColor="text1"/>
                <w:spacing w:val="-6"/>
                <w:sz w:val="18"/>
                <w:szCs w:val="18"/>
                <w:lang w:val="tr-TR"/>
              </w:rPr>
              <w:t xml:space="preserve"> </w:t>
            </w:r>
            <w:r w:rsidRPr="002F4642">
              <w:rPr>
                <w:color w:val="000000" w:themeColor="text1"/>
                <w:sz w:val="18"/>
                <w:szCs w:val="18"/>
                <w:lang w:val="tr-TR"/>
              </w:rPr>
              <w:t>3005,</w:t>
            </w:r>
            <w:r w:rsidRPr="002F4642">
              <w:rPr>
                <w:color w:val="000000" w:themeColor="text1"/>
                <w:spacing w:val="-6"/>
                <w:sz w:val="18"/>
                <w:szCs w:val="18"/>
                <w:lang w:val="tr-TR"/>
              </w:rPr>
              <w:t xml:space="preserve"> </w:t>
            </w:r>
            <w:r w:rsidRPr="002F4642">
              <w:rPr>
                <w:color w:val="000000" w:themeColor="text1"/>
                <w:sz w:val="18"/>
                <w:szCs w:val="18"/>
                <w:lang w:val="tr-TR"/>
              </w:rPr>
              <w:t>3501,</w:t>
            </w:r>
            <w:r w:rsidRPr="002F4642">
              <w:rPr>
                <w:color w:val="000000" w:themeColor="text1"/>
                <w:spacing w:val="-6"/>
                <w:sz w:val="18"/>
                <w:szCs w:val="18"/>
                <w:lang w:val="tr-TR"/>
              </w:rPr>
              <w:t xml:space="preserve"> </w:t>
            </w:r>
            <w:r w:rsidRPr="002F4642">
              <w:rPr>
                <w:color w:val="000000" w:themeColor="text1"/>
                <w:sz w:val="18"/>
                <w:szCs w:val="18"/>
                <w:lang w:val="tr-TR"/>
              </w:rPr>
              <w:t>COST-</w:t>
            </w:r>
            <w:r w:rsidRPr="002F4642">
              <w:rPr>
                <w:color w:val="000000" w:themeColor="text1"/>
                <w:spacing w:val="-3"/>
                <w:sz w:val="18"/>
                <w:szCs w:val="18"/>
                <w:lang w:val="tr-TR"/>
              </w:rPr>
              <w:t xml:space="preserve"> </w:t>
            </w:r>
            <w:r w:rsidRPr="002F4642">
              <w:rPr>
                <w:color w:val="000000" w:themeColor="text1"/>
                <w:sz w:val="18"/>
                <w:szCs w:val="18"/>
                <w:lang w:val="tr-TR"/>
              </w:rPr>
              <w:t>Uluslararası</w:t>
            </w:r>
            <w:r w:rsidRPr="002F4642">
              <w:rPr>
                <w:color w:val="000000" w:themeColor="text1"/>
                <w:spacing w:val="-5"/>
                <w:sz w:val="18"/>
                <w:szCs w:val="18"/>
                <w:lang w:val="tr-TR"/>
              </w:rPr>
              <w:t xml:space="preserve"> </w:t>
            </w:r>
            <w:r w:rsidRPr="002F4642">
              <w:rPr>
                <w:color w:val="000000" w:themeColor="text1"/>
                <w:sz w:val="18"/>
                <w:szCs w:val="18"/>
                <w:lang w:val="tr-TR"/>
              </w:rPr>
              <w:t>İkili</w:t>
            </w:r>
            <w:r w:rsidRPr="002F4642">
              <w:rPr>
                <w:color w:val="000000" w:themeColor="text1"/>
                <w:spacing w:val="-4"/>
                <w:sz w:val="18"/>
                <w:szCs w:val="18"/>
                <w:lang w:val="tr-TR"/>
              </w:rPr>
              <w:t xml:space="preserve"> </w:t>
            </w:r>
            <w:proofErr w:type="gramStart"/>
            <w:r w:rsidRPr="002F4642">
              <w:rPr>
                <w:color w:val="000000" w:themeColor="text1"/>
                <w:sz w:val="18"/>
                <w:szCs w:val="18"/>
                <w:lang w:val="tr-TR"/>
              </w:rPr>
              <w:t>İşbirliği</w:t>
            </w:r>
            <w:proofErr w:type="gramEnd"/>
            <w:r w:rsidRPr="002F4642">
              <w:rPr>
                <w:color w:val="000000" w:themeColor="text1"/>
                <w:sz w:val="18"/>
                <w:szCs w:val="18"/>
                <w:lang w:val="tr-TR"/>
              </w:rPr>
              <w:t xml:space="preserve"> Programları,</w:t>
            </w:r>
            <w:r w:rsidRPr="002F4642">
              <w:rPr>
                <w:color w:val="000000" w:themeColor="text1"/>
                <w:spacing w:val="-6"/>
                <w:sz w:val="18"/>
                <w:szCs w:val="18"/>
                <w:lang w:val="tr-TR"/>
              </w:rPr>
              <w:t xml:space="preserve"> </w:t>
            </w:r>
            <w:r w:rsidRPr="002F4642">
              <w:rPr>
                <w:color w:val="000000" w:themeColor="text1"/>
                <w:sz w:val="18"/>
                <w:szCs w:val="18"/>
                <w:lang w:val="tr-TR"/>
              </w:rPr>
              <w:t>TÜBİTAK</w:t>
            </w:r>
            <w:r w:rsidRPr="002F4642">
              <w:rPr>
                <w:color w:val="000000" w:themeColor="text1"/>
                <w:spacing w:val="-5"/>
                <w:sz w:val="18"/>
                <w:szCs w:val="18"/>
                <w:lang w:val="tr-TR"/>
              </w:rPr>
              <w:t xml:space="preserve"> </w:t>
            </w:r>
            <w:r w:rsidRPr="002F4642">
              <w:rPr>
                <w:color w:val="000000" w:themeColor="text1"/>
                <w:sz w:val="18"/>
                <w:szCs w:val="18"/>
                <w:lang w:val="tr-TR"/>
              </w:rPr>
              <w:t>2244</w:t>
            </w:r>
            <w:r w:rsidRPr="002F4642">
              <w:rPr>
                <w:color w:val="000000" w:themeColor="text1"/>
                <w:spacing w:val="-5"/>
                <w:sz w:val="18"/>
                <w:szCs w:val="18"/>
                <w:lang w:val="tr-TR"/>
              </w:rPr>
              <w:t xml:space="preserve"> </w:t>
            </w:r>
            <w:r w:rsidRPr="002F4642">
              <w:rPr>
                <w:color w:val="000000" w:themeColor="text1"/>
                <w:sz w:val="18"/>
                <w:szCs w:val="18"/>
                <w:lang w:val="tr-TR"/>
              </w:rPr>
              <w:t>Sanayi Doktora Programı Projesi ve Sanayi Tezleri Projesi vb.) yürütücü</w:t>
            </w:r>
          </w:p>
        </w:tc>
        <w:tc>
          <w:tcPr>
            <w:tcW w:w="721" w:type="dxa"/>
            <w:tcBorders>
              <w:top w:val="single" w:sz="4" w:space="0" w:color="000000"/>
              <w:left w:val="single" w:sz="4" w:space="0" w:color="000000"/>
              <w:bottom w:val="single" w:sz="4" w:space="0" w:color="000000"/>
              <w:right w:val="single" w:sz="4" w:space="0" w:color="000000"/>
            </w:tcBorders>
          </w:tcPr>
          <w:p w14:paraId="0A260D12" w14:textId="77777777" w:rsidR="00E74510" w:rsidRPr="002F4642" w:rsidRDefault="00E74510" w:rsidP="00CA33B5">
            <w:pPr>
              <w:pStyle w:val="TableParagraph"/>
              <w:kinsoku w:val="0"/>
              <w:overflowPunct w:val="0"/>
              <w:ind w:left="0"/>
              <w:rPr>
                <w:color w:val="000000" w:themeColor="text1"/>
                <w:sz w:val="18"/>
                <w:szCs w:val="18"/>
                <w:lang w:val="tr-TR"/>
              </w:rPr>
            </w:pPr>
          </w:p>
          <w:p w14:paraId="70D019FE" w14:textId="77777777" w:rsidR="00E74510" w:rsidRPr="002F4642" w:rsidRDefault="00E74510" w:rsidP="00CA33B5">
            <w:pPr>
              <w:pStyle w:val="TableParagraph"/>
              <w:kinsoku w:val="0"/>
              <w:overflowPunct w:val="0"/>
              <w:spacing w:before="1"/>
              <w:ind w:left="59" w:right="48"/>
              <w:jc w:val="center"/>
              <w:rPr>
                <w:color w:val="000000" w:themeColor="text1"/>
                <w:spacing w:val="-5"/>
                <w:sz w:val="18"/>
                <w:szCs w:val="18"/>
                <w:lang w:val="tr-TR"/>
              </w:rPr>
            </w:pPr>
            <w:r w:rsidRPr="002F4642">
              <w:rPr>
                <w:color w:val="000000" w:themeColor="text1"/>
                <w:spacing w:val="-5"/>
                <w:sz w:val="18"/>
                <w:szCs w:val="18"/>
                <w:lang w:val="tr-TR"/>
              </w:rPr>
              <w:t>100</w:t>
            </w:r>
          </w:p>
        </w:tc>
      </w:tr>
      <w:tr w:rsidR="002F4642" w:rsidRPr="002F4642" w14:paraId="05D62FB3" w14:textId="77777777" w:rsidTr="00CA33B5">
        <w:trPr>
          <w:trHeight w:val="656"/>
        </w:trPr>
        <w:tc>
          <w:tcPr>
            <w:tcW w:w="987" w:type="dxa"/>
            <w:tcBorders>
              <w:top w:val="single" w:sz="4" w:space="0" w:color="000000"/>
              <w:left w:val="single" w:sz="4" w:space="0" w:color="000000"/>
              <w:bottom w:val="single" w:sz="4" w:space="0" w:color="000000"/>
              <w:right w:val="single" w:sz="4" w:space="0" w:color="000000"/>
            </w:tcBorders>
          </w:tcPr>
          <w:p w14:paraId="6BB1246A" w14:textId="77777777" w:rsidR="00E74510" w:rsidRPr="002F4642" w:rsidRDefault="00E74510" w:rsidP="00CA33B5">
            <w:pPr>
              <w:pStyle w:val="TableParagraph"/>
              <w:kinsoku w:val="0"/>
              <w:overflowPunct w:val="0"/>
              <w:spacing w:before="2"/>
              <w:ind w:left="0"/>
              <w:rPr>
                <w:color w:val="000000" w:themeColor="text1"/>
                <w:sz w:val="18"/>
                <w:szCs w:val="18"/>
                <w:lang w:val="tr-TR"/>
              </w:rPr>
            </w:pPr>
          </w:p>
          <w:p w14:paraId="05CED90B" w14:textId="77777777" w:rsidR="00E74510" w:rsidRPr="002F4642" w:rsidRDefault="00E74510" w:rsidP="00CA33B5">
            <w:pPr>
              <w:pStyle w:val="TableParagraph"/>
              <w:kinsoku w:val="0"/>
              <w:overflowPunct w:val="0"/>
              <w:ind w:left="96" w:right="85"/>
              <w:jc w:val="center"/>
              <w:rPr>
                <w:color w:val="000000" w:themeColor="text1"/>
                <w:spacing w:val="-2"/>
                <w:sz w:val="18"/>
                <w:szCs w:val="18"/>
                <w:lang w:val="tr-TR"/>
              </w:rPr>
            </w:pPr>
            <w:r w:rsidRPr="002F4642">
              <w:rPr>
                <w:color w:val="000000" w:themeColor="text1"/>
                <w:spacing w:val="-2"/>
                <w:sz w:val="18"/>
                <w:szCs w:val="18"/>
                <w:lang w:val="tr-TR"/>
              </w:rPr>
              <w:t>3.7.2</w:t>
            </w:r>
          </w:p>
        </w:tc>
        <w:tc>
          <w:tcPr>
            <w:tcW w:w="8011" w:type="dxa"/>
            <w:tcBorders>
              <w:top w:val="single" w:sz="4" w:space="0" w:color="000000"/>
              <w:left w:val="single" w:sz="4" w:space="0" w:color="000000"/>
              <w:bottom w:val="single" w:sz="4" w:space="0" w:color="000000"/>
              <w:right w:val="single" w:sz="4" w:space="0" w:color="000000"/>
            </w:tcBorders>
          </w:tcPr>
          <w:p w14:paraId="6B692913" w14:textId="77777777" w:rsidR="00E74510" w:rsidRPr="002F4642" w:rsidRDefault="00E74510" w:rsidP="00CA33B5">
            <w:pPr>
              <w:pStyle w:val="TableParagraph"/>
              <w:kinsoku w:val="0"/>
              <w:overflowPunct w:val="0"/>
              <w:rPr>
                <w:color w:val="000000" w:themeColor="text1"/>
                <w:spacing w:val="-2"/>
                <w:sz w:val="18"/>
                <w:szCs w:val="18"/>
                <w:lang w:val="tr-TR"/>
              </w:rPr>
            </w:pPr>
            <w:r w:rsidRPr="002F4642">
              <w:rPr>
                <w:color w:val="000000" w:themeColor="text1"/>
                <w:sz w:val="18"/>
                <w:szCs w:val="18"/>
                <w:lang w:val="tr-TR"/>
              </w:rPr>
              <w:t>TUSEB</w:t>
            </w:r>
            <w:r w:rsidRPr="002F4642">
              <w:rPr>
                <w:color w:val="000000" w:themeColor="text1"/>
                <w:spacing w:val="-4"/>
                <w:sz w:val="18"/>
                <w:szCs w:val="18"/>
                <w:lang w:val="tr-TR"/>
              </w:rPr>
              <w:t xml:space="preserve"> </w:t>
            </w:r>
            <w:r w:rsidRPr="002F4642">
              <w:rPr>
                <w:color w:val="000000" w:themeColor="text1"/>
                <w:sz w:val="18"/>
                <w:szCs w:val="18"/>
                <w:lang w:val="tr-TR"/>
              </w:rPr>
              <w:t>ve</w:t>
            </w:r>
            <w:r w:rsidRPr="002F4642">
              <w:rPr>
                <w:color w:val="000000" w:themeColor="text1"/>
                <w:spacing w:val="-3"/>
                <w:sz w:val="18"/>
                <w:szCs w:val="18"/>
                <w:lang w:val="tr-TR"/>
              </w:rPr>
              <w:t xml:space="preserve"> </w:t>
            </w:r>
            <w:r w:rsidRPr="002F4642">
              <w:rPr>
                <w:color w:val="000000" w:themeColor="text1"/>
                <w:sz w:val="18"/>
                <w:szCs w:val="18"/>
                <w:lang w:val="tr-TR"/>
              </w:rPr>
              <w:t>TÜBİTAK</w:t>
            </w:r>
            <w:r w:rsidRPr="002F4642">
              <w:rPr>
                <w:color w:val="000000" w:themeColor="text1"/>
                <w:spacing w:val="-2"/>
                <w:sz w:val="18"/>
                <w:szCs w:val="18"/>
                <w:lang w:val="tr-TR"/>
              </w:rPr>
              <w:t xml:space="preserve"> </w:t>
            </w:r>
            <w:r w:rsidRPr="002F4642">
              <w:rPr>
                <w:color w:val="000000" w:themeColor="text1"/>
                <w:sz w:val="18"/>
                <w:szCs w:val="18"/>
                <w:lang w:val="tr-TR"/>
              </w:rPr>
              <w:t>Ar-Ge</w:t>
            </w:r>
            <w:r w:rsidRPr="002F4642">
              <w:rPr>
                <w:color w:val="000000" w:themeColor="text1"/>
                <w:spacing w:val="2"/>
                <w:sz w:val="18"/>
                <w:szCs w:val="18"/>
                <w:lang w:val="tr-TR"/>
              </w:rPr>
              <w:t xml:space="preserve"> </w:t>
            </w:r>
            <w:r w:rsidRPr="002F4642">
              <w:rPr>
                <w:color w:val="000000" w:themeColor="text1"/>
                <w:sz w:val="18"/>
                <w:szCs w:val="18"/>
                <w:lang w:val="tr-TR"/>
              </w:rPr>
              <w:t>projesinde</w:t>
            </w:r>
            <w:r w:rsidRPr="002F4642">
              <w:rPr>
                <w:color w:val="000000" w:themeColor="text1"/>
                <w:spacing w:val="-3"/>
                <w:sz w:val="18"/>
                <w:szCs w:val="18"/>
                <w:lang w:val="tr-TR"/>
              </w:rPr>
              <w:t xml:space="preserve"> </w:t>
            </w:r>
            <w:r w:rsidRPr="002F4642">
              <w:rPr>
                <w:color w:val="000000" w:themeColor="text1"/>
                <w:sz w:val="18"/>
                <w:szCs w:val="18"/>
                <w:lang w:val="tr-TR"/>
              </w:rPr>
              <w:t>(1001,</w:t>
            </w:r>
            <w:r w:rsidRPr="002F4642">
              <w:rPr>
                <w:color w:val="000000" w:themeColor="text1"/>
                <w:spacing w:val="-3"/>
                <w:sz w:val="18"/>
                <w:szCs w:val="18"/>
                <w:lang w:val="tr-TR"/>
              </w:rPr>
              <w:t xml:space="preserve"> </w:t>
            </w:r>
            <w:r w:rsidRPr="002F4642">
              <w:rPr>
                <w:color w:val="000000" w:themeColor="text1"/>
                <w:sz w:val="18"/>
                <w:szCs w:val="18"/>
                <w:lang w:val="tr-TR"/>
              </w:rPr>
              <w:t>1002,</w:t>
            </w:r>
            <w:r w:rsidRPr="002F4642">
              <w:rPr>
                <w:color w:val="000000" w:themeColor="text1"/>
                <w:spacing w:val="-4"/>
                <w:sz w:val="18"/>
                <w:szCs w:val="18"/>
                <w:lang w:val="tr-TR"/>
              </w:rPr>
              <w:t xml:space="preserve"> </w:t>
            </w:r>
            <w:r w:rsidRPr="002F4642">
              <w:rPr>
                <w:color w:val="000000" w:themeColor="text1"/>
                <w:sz w:val="18"/>
                <w:szCs w:val="18"/>
                <w:lang w:val="tr-TR"/>
              </w:rPr>
              <w:t>1003,</w:t>
            </w:r>
            <w:r w:rsidRPr="002F4642">
              <w:rPr>
                <w:color w:val="000000" w:themeColor="text1"/>
                <w:spacing w:val="-4"/>
                <w:sz w:val="18"/>
                <w:szCs w:val="18"/>
                <w:lang w:val="tr-TR"/>
              </w:rPr>
              <w:t xml:space="preserve"> </w:t>
            </w:r>
            <w:r w:rsidRPr="002F4642">
              <w:rPr>
                <w:color w:val="000000" w:themeColor="text1"/>
                <w:sz w:val="18"/>
                <w:szCs w:val="18"/>
                <w:lang w:val="tr-TR"/>
              </w:rPr>
              <w:t>1004,</w:t>
            </w:r>
            <w:r w:rsidRPr="002F4642">
              <w:rPr>
                <w:color w:val="000000" w:themeColor="text1"/>
                <w:spacing w:val="-3"/>
                <w:sz w:val="18"/>
                <w:szCs w:val="18"/>
                <w:lang w:val="tr-TR"/>
              </w:rPr>
              <w:t xml:space="preserve"> </w:t>
            </w:r>
            <w:r w:rsidRPr="002F4642">
              <w:rPr>
                <w:color w:val="000000" w:themeColor="text1"/>
                <w:sz w:val="18"/>
                <w:szCs w:val="18"/>
                <w:lang w:val="tr-TR"/>
              </w:rPr>
              <w:t>1005,</w:t>
            </w:r>
            <w:r w:rsidRPr="002F4642">
              <w:rPr>
                <w:color w:val="000000" w:themeColor="text1"/>
                <w:spacing w:val="-4"/>
                <w:sz w:val="18"/>
                <w:szCs w:val="18"/>
                <w:lang w:val="tr-TR"/>
              </w:rPr>
              <w:t xml:space="preserve"> </w:t>
            </w:r>
            <w:r w:rsidRPr="002F4642">
              <w:rPr>
                <w:color w:val="000000" w:themeColor="text1"/>
                <w:sz w:val="18"/>
                <w:szCs w:val="18"/>
                <w:lang w:val="tr-TR"/>
              </w:rPr>
              <w:t>1007,</w:t>
            </w:r>
            <w:r w:rsidRPr="002F4642">
              <w:rPr>
                <w:color w:val="000000" w:themeColor="text1"/>
                <w:spacing w:val="-3"/>
                <w:sz w:val="18"/>
                <w:szCs w:val="18"/>
                <w:lang w:val="tr-TR"/>
              </w:rPr>
              <w:t xml:space="preserve"> </w:t>
            </w:r>
            <w:r w:rsidRPr="002F4642">
              <w:rPr>
                <w:color w:val="000000" w:themeColor="text1"/>
                <w:spacing w:val="-2"/>
                <w:sz w:val="18"/>
                <w:szCs w:val="18"/>
                <w:lang w:val="tr-TR"/>
              </w:rPr>
              <w:t>1505,</w:t>
            </w:r>
          </w:p>
          <w:p w14:paraId="3C59B2F1"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3001,</w:t>
            </w:r>
            <w:r w:rsidRPr="002F4642">
              <w:rPr>
                <w:color w:val="000000" w:themeColor="text1"/>
                <w:spacing w:val="-6"/>
                <w:sz w:val="18"/>
                <w:szCs w:val="18"/>
                <w:lang w:val="tr-TR"/>
              </w:rPr>
              <w:t xml:space="preserve"> </w:t>
            </w:r>
            <w:r w:rsidRPr="002F4642">
              <w:rPr>
                <w:color w:val="000000" w:themeColor="text1"/>
                <w:sz w:val="18"/>
                <w:szCs w:val="18"/>
                <w:lang w:val="tr-TR"/>
              </w:rPr>
              <w:t>3005,</w:t>
            </w:r>
            <w:r w:rsidRPr="002F4642">
              <w:rPr>
                <w:color w:val="000000" w:themeColor="text1"/>
                <w:spacing w:val="-6"/>
                <w:sz w:val="18"/>
                <w:szCs w:val="18"/>
                <w:lang w:val="tr-TR"/>
              </w:rPr>
              <w:t xml:space="preserve"> </w:t>
            </w:r>
            <w:r w:rsidRPr="002F4642">
              <w:rPr>
                <w:color w:val="000000" w:themeColor="text1"/>
                <w:sz w:val="18"/>
                <w:szCs w:val="18"/>
                <w:lang w:val="tr-TR"/>
              </w:rPr>
              <w:t>3501,</w:t>
            </w:r>
            <w:r w:rsidRPr="002F4642">
              <w:rPr>
                <w:color w:val="000000" w:themeColor="text1"/>
                <w:spacing w:val="-6"/>
                <w:sz w:val="18"/>
                <w:szCs w:val="18"/>
                <w:lang w:val="tr-TR"/>
              </w:rPr>
              <w:t xml:space="preserve"> </w:t>
            </w:r>
            <w:r w:rsidRPr="002F4642">
              <w:rPr>
                <w:color w:val="000000" w:themeColor="text1"/>
                <w:sz w:val="18"/>
                <w:szCs w:val="18"/>
                <w:lang w:val="tr-TR"/>
              </w:rPr>
              <w:t>COST-</w:t>
            </w:r>
            <w:r w:rsidRPr="002F4642">
              <w:rPr>
                <w:color w:val="000000" w:themeColor="text1"/>
                <w:spacing w:val="-3"/>
                <w:sz w:val="18"/>
                <w:szCs w:val="18"/>
                <w:lang w:val="tr-TR"/>
              </w:rPr>
              <w:t xml:space="preserve"> </w:t>
            </w:r>
            <w:r w:rsidRPr="002F4642">
              <w:rPr>
                <w:color w:val="000000" w:themeColor="text1"/>
                <w:sz w:val="18"/>
                <w:szCs w:val="18"/>
                <w:lang w:val="tr-TR"/>
              </w:rPr>
              <w:t>Uluslararası</w:t>
            </w:r>
            <w:r w:rsidRPr="002F4642">
              <w:rPr>
                <w:color w:val="000000" w:themeColor="text1"/>
                <w:spacing w:val="-5"/>
                <w:sz w:val="18"/>
                <w:szCs w:val="18"/>
                <w:lang w:val="tr-TR"/>
              </w:rPr>
              <w:t xml:space="preserve"> </w:t>
            </w:r>
            <w:r w:rsidRPr="002F4642">
              <w:rPr>
                <w:color w:val="000000" w:themeColor="text1"/>
                <w:sz w:val="18"/>
                <w:szCs w:val="18"/>
                <w:lang w:val="tr-TR"/>
              </w:rPr>
              <w:t>İkili</w:t>
            </w:r>
            <w:r w:rsidRPr="002F4642">
              <w:rPr>
                <w:color w:val="000000" w:themeColor="text1"/>
                <w:spacing w:val="-4"/>
                <w:sz w:val="18"/>
                <w:szCs w:val="18"/>
                <w:lang w:val="tr-TR"/>
              </w:rPr>
              <w:t xml:space="preserve"> </w:t>
            </w:r>
            <w:proofErr w:type="gramStart"/>
            <w:r w:rsidRPr="002F4642">
              <w:rPr>
                <w:color w:val="000000" w:themeColor="text1"/>
                <w:sz w:val="18"/>
                <w:szCs w:val="18"/>
                <w:lang w:val="tr-TR"/>
              </w:rPr>
              <w:t>İşbirliği</w:t>
            </w:r>
            <w:proofErr w:type="gramEnd"/>
            <w:r w:rsidRPr="002F4642">
              <w:rPr>
                <w:color w:val="000000" w:themeColor="text1"/>
                <w:sz w:val="18"/>
                <w:szCs w:val="18"/>
                <w:lang w:val="tr-TR"/>
              </w:rPr>
              <w:t xml:space="preserve"> Programları,</w:t>
            </w:r>
            <w:r w:rsidRPr="002F4642">
              <w:rPr>
                <w:color w:val="000000" w:themeColor="text1"/>
                <w:spacing w:val="-6"/>
                <w:sz w:val="18"/>
                <w:szCs w:val="18"/>
                <w:lang w:val="tr-TR"/>
              </w:rPr>
              <w:t xml:space="preserve"> </w:t>
            </w:r>
            <w:r w:rsidRPr="002F4642">
              <w:rPr>
                <w:color w:val="000000" w:themeColor="text1"/>
                <w:sz w:val="18"/>
                <w:szCs w:val="18"/>
                <w:lang w:val="tr-TR"/>
              </w:rPr>
              <w:t>TÜBİTAK</w:t>
            </w:r>
            <w:r w:rsidRPr="002F4642">
              <w:rPr>
                <w:color w:val="000000" w:themeColor="text1"/>
                <w:spacing w:val="-5"/>
                <w:sz w:val="18"/>
                <w:szCs w:val="18"/>
                <w:lang w:val="tr-TR"/>
              </w:rPr>
              <w:t xml:space="preserve"> </w:t>
            </w:r>
            <w:r w:rsidRPr="002F4642">
              <w:rPr>
                <w:color w:val="000000" w:themeColor="text1"/>
                <w:sz w:val="18"/>
                <w:szCs w:val="18"/>
                <w:lang w:val="tr-TR"/>
              </w:rPr>
              <w:t>2244</w:t>
            </w:r>
            <w:r w:rsidRPr="002F4642">
              <w:rPr>
                <w:color w:val="000000" w:themeColor="text1"/>
                <w:spacing w:val="-5"/>
                <w:sz w:val="18"/>
                <w:szCs w:val="18"/>
                <w:lang w:val="tr-TR"/>
              </w:rPr>
              <w:t xml:space="preserve"> </w:t>
            </w:r>
            <w:r w:rsidRPr="002F4642">
              <w:rPr>
                <w:color w:val="000000" w:themeColor="text1"/>
                <w:sz w:val="18"/>
                <w:szCs w:val="18"/>
                <w:lang w:val="tr-TR"/>
              </w:rPr>
              <w:t>Sanayi Doktora Programı Projesi ve Sanayi Tezleri Projesi vb.) araştırmacı</w:t>
            </w:r>
          </w:p>
        </w:tc>
        <w:tc>
          <w:tcPr>
            <w:tcW w:w="721" w:type="dxa"/>
            <w:tcBorders>
              <w:top w:val="single" w:sz="4" w:space="0" w:color="000000"/>
              <w:left w:val="single" w:sz="4" w:space="0" w:color="000000"/>
              <w:bottom w:val="single" w:sz="4" w:space="0" w:color="000000"/>
              <w:right w:val="single" w:sz="4" w:space="0" w:color="000000"/>
            </w:tcBorders>
          </w:tcPr>
          <w:p w14:paraId="583296E6" w14:textId="77777777" w:rsidR="00E74510" w:rsidRPr="002F4642" w:rsidRDefault="00E74510" w:rsidP="00CA33B5">
            <w:pPr>
              <w:pStyle w:val="TableParagraph"/>
              <w:kinsoku w:val="0"/>
              <w:overflowPunct w:val="0"/>
              <w:spacing w:before="2"/>
              <w:ind w:left="0"/>
              <w:rPr>
                <w:color w:val="000000" w:themeColor="text1"/>
                <w:sz w:val="18"/>
                <w:szCs w:val="18"/>
                <w:lang w:val="tr-TR"/>
              </w:rPr>
            </w:pPr>
          </w:p>
          <w:p w14:paraId="27D3DD1B" w14:textId="77777777" w:rsidR="00E74510" w:rsidRPr="002F4642" w:rsidRDefault="00E74510" w:rsidP="00CA33B5">
            <w:pPr>
              <w:pStyle w:val="TableParagraph"/>
              <w:kinsoku w:val="0"/>
              <w:overflowPunct w:val="0"/>
              <w:ind w:left="59" w:right="48"/>
              <w:jc w:val="center"/>
              <w:rPr>
                <w:color w:val="000000" w:themeColor="text1"/>
                <w:spacing w:val="-5"/>
                <w:sz w:val="18"/>
                <w:szCs w:val="18"/>
                <w:lang w:val="tr-TR"/>
              </w:rPr>
            </w:pPr>
            <w:r w:rsidRPr="002F4642">
              <w:rPr>
                <w:color w:val="000000" w:themeColor="text1"/>
                <w:spacing w:val="-5"/>
                <w:sz w:val="18"/>
                <w:szCs w:val="18"/>
                <w:lang w:val="tr-TR"/>
              </w:rPr>
              <w:t>60</w:t>
            </w:r>
          </w:p>
        </w:tc>
      </w:tr>
      <w:tr w:rsidR="002F4642" w:rsidRPr="002F4642" w14:paraId="70C2AFF2" w14:textId="77777777" w:rsidTr="00CA33B5">
        <w:trPr>
          <w:trHeight w:val="654"/>
        </w:trPr>
        <w:tc>
          <w:tcPr>
            <w:tcW w:w="987" w:type="dxa"/>
            <w:tcBorders>
              <w:top w:val="single" w:sz="4" w:space="0" w:color="000000"/>
              <w:left w:val="single" w:sz="4" w:space="0" w:color="000000"/>
              <w:bottom w:val="single" w:sz="4" w:space="0" w:color="000000"/>
              <w:right w:val="single" w:sz="4" w:space="0" w:color="000000"/>
            </w:tcBorders>
          </w:tcPr>
          <w:p w14:paraId="04F0A62B" w14:textId="77777777" w:rsidR="00E74510" w:rsidRPr="002F4642" w:rsidRDefault="00E74510" w:rsidP="00CA33B5">
            <w:pPr>
              <w:pStyle w:val="TableParagraph"/>
              <w:kinsoku w:val="0"/>
              <w:overflowPunct w:val="0"/>
              <w:ind w:left="0"/>
              <w:rPr>
                <w:color w:val="000000" w:themeColor="text1"/>
                <w:sz w:val="18"/>
                <w:szCs w:val="18"/>
                <w:lang w:val="tr-TR"/>
              </w:rPr>
            </w:pPr>
          </w:p>
          <w:p w14:paraId="1F2385AE" w14:textId="77777777" w:rsidR="00E74510" w:rsidRPr="002F4642" w:rsidRDefault="00E74510" w:rsidP="00CA33B5">
            <w:pPr>
              <w:pStyle w:val="TableParagraph"/>
              <w:kinsoku w:val="0"/>
              <w:overflowPunct w:val="0"/>
              <w:spacing w:before="1"/>
              <w:ind w:left="96" w:right="85"/>
              <w:jc w:val="center"/>
              <w:rPr>
                <w:color w:val="000000" w:themeColor="text1"/>
                <w:spacing w:val="-2"/>
                <w:sz w:val="18"/>
                <w:szCs w:val="18"/>
                <w:lang w:val="tr-TR"/>
              </w:rPr>
            </w:pPr>
            <w:r w:rsidRPr="002F4642">
              <w:rPr>
                <w:color w:val="000000" w:themeColor="text1"/>
                <w:spacing w:val="-2"/>
                <w:sz w:val="18"/>
                <w:szCs w:val="18"/>
                <w:lang w:val="tr-TR"/>
              </w:rPr>
              <w:t>3.7.3</w:t>
            </w:r>
          </w:p>
        </w:tc>
        <w:tc>
          <w:tcPr>
            <w:tcW w:w="8011" w:type="dxa"/>
            <w:tcBorders>
              <w:top w:val="single" w:sz="4" w:space="0" w:color="000000"/>
              <w:left w:val="single" w:sz="4" w:space="0" w:color="000000"/>
              <w:bottom w:val="single" w:sz="4" w:space="0" w:color="000000"/>
              <w:right w:val="single" w:sz="4" w:space="0" w:color="000000"/>
            </w:tcBorders>
          </w:tcPr>
          <w:p w14:paraId="30CC37AF" w14:textId="77777777" w:rsidR="00E74510" w:rsidRPr="002F4642" w:rsidRDefault="00E74510" w:rsidP="00CA33B5">
            <w:pPr>
              <w:pStyle w:val="TableParagraph"/>
              <w:kinsoku w:val="0"/>
              <w:overflowPunct w:val="0"/>
              <w:spacing w:before="1" w:line="219" w:lineRule="exact"/>
              <w:rPr>
                <w:color w:val="000000" w:themeColor="text1"/>
                <w:spacing w:val="-2"/>
                <w:sz w:val="18"/>
                <w:szCs w:val="18"/>
                <w:lang w:val="tr-TR"/>
              </w:rPr>
            </w:pPr>
            <w:r w:rsidRPr="002F4642">
              <w:rPr>
                <w:color w:val="000000" w:themeColor="text1"/>
                <w:sz w:val="18"/>
                <w:szCs w:val="18"/>
                <w:lang w:val="tr-TR"/>
              </w:rPr>
              <w:t>TUSEB</w:t>
            </w:r>
            <w:r w:rsidRPr="002F4642">
              <w:rPr>
                <w:color w:val="000000" w:themeColor="text1"/>
                <w:spacing w:val="-4"/>
                <w:sz w:val="18"/>
                <w:szCs w:val="18"/>
                <w:lang w:val="tr-TR"/>
              </w:rPr>
              <w:t xml:space="preserve"> </w:t>
            </w:r>
            <w:r w:rsidRPr="002F4642">
              <w:rPr>
                <w:color w:val="000000" w:themeColor="text1"/>
                <w:sz w:val="18"/>
                <w:szCs w:val="18"/>
                <w:lang w:val="tr-TR"/>
              </w:rPr>
              <w:t>ve</w:t>
            </w:r>
            <w:r w:rsidRPr="002F4642">
              <w:rPr>
                <w:color w:val="000000" w:themeColor="text1"/>
                <w:spacing w:val="-3"/>
                <w:sz w:val="18"/>
                <w:szCs w:val="18"/>
                <w:lang w:val="tr-TR"/>
              </w:rPr>
              <w:t xml:space="preserve"> </w:t>
            </w:r>
            <w:r w:rsidRPr="002F4642">
              <w:rPr>
                <w:color w:val="000000" w:themeColor="text1"/>
                <w:sz w:val="18"/>
                <w:szCs w:val="18"/>
                <w:lang w:val="tr-TR"/>
              </w:rPr>
              <w:t>TÜBİTAK</w:t>
            </w:r>
            <w:r w:rsidRPr="002F4642">
              <w:rPr>
                <w:color w:val="000000" w:themeColor="text1"/>
                <w:spacing w:val="-2"/>
                <w:sz w:val="18"/>
                <w:szCs w:val="18"/>
                <w:lang w:val="tr-TR"/>
              </w:rPr>
              <w:t xml:space="preserve"> </w:t>
            </w:r>
            <w:r w:rsidRPr="002F4642">
              <w:rPr>
                <w:color w:val="000000" w:themeColor="text1"/>
                <w:sz w:val="18"/>
                <w:szCs w:val="18"/>
                <w:lang w:val="tr-TR"/>
              </w:rPr>
              <w:t>Ar-Ge</w:t>
            </w:r>
            <w:r w:rsidRPr="002F4642">
              <w:rPr>
                <w:color w:val="000000" w:themeColor="text1"/>
                <w:spacing w:val="2"/>
                <w:sz w:val="18"/>
                <w:szCs w:val="18"/>
                <w:lang w:val="tr-TR"/>
              </w:rPr>
              <w:t xml:space="preserve"> </w:t>
            </w:r>
            <w:r w:rsidRPr="002F4642">
              <w:rPr>
                <w:color w:val="000000" w:themeColor="text1"/>
                <w:sz w:val="18"/>
                <w:szCs w:val="18"/>
                <w:lang w:val="tr-TR"/>
              </w:rPr>
              <w:t>projesinde</w:t>
            </w:r>
            <w:r w:rsidRPr="002F4642">
              <w:rPr>
                <w:color w:val="000000" w:themeColor="text1"/>
                <w:spacing w:val="-3"/>
                <w:sz w:val="18"/>
                <w:szCs w:val="18"/>
                <w:lang w:val="tr-TR"/>
              </w:rPr>
              <w:t xml:space="preserve"> </w:t>
            </w:r>
            <w:r w:rsidRPr="002F4642">
              <w:rPr>
                <w:color w:val="000000" w:themeColor="text1"/>
                <w:sz w:val="18"/>
                <w:szCs w:val="18"/>
                <w:lang w:val="tr-TR"/>
              </w:rPr>
              <w:t>(1001,</w:t>
            </w:r>
            <w:r w:rsidRPr="002F4642">
              <w:rPr>
                <w:color w:val="000000" w:themeColor="text1"/>
                <w:spacing w:val="-3"/>
                <w:sz w:val="18"/>
                <w:szCs w:val="18"/>
                <w:lang w:val="tr-TR"/>
              </w:rPr>
              <w:t xml:space="preserve"> </w:t>
            </w:r>
            <w:r w:rsidRPr="002F4642">
              <w:rPr>
                <w:color w:val="000000" w:themeColor="text1"/>
                <w:sz w:val="18"/>
                <w:szCs w:val="18"/>
                <w:lang w:val="tr-TR"/>
              </w:rPr>
              <w:t>1002,</w:t>
            </w:r>
            <w:r w:rsidRPr="002F4642">
              <w:rPr>
                <w:color w:val="000000" w:themeColor="text1"/>
                <w:spacing w:val="-4"/>
                <w:sz w:val="18"/>
                <w:szCs w:val="18"/>
                <w:lang w:val="tr-TR"/>
              </w:rPr>
              <w:t xml:space="preserve"> </w:t>
            </w:r>
            <w:r w:rsidRPr="002F4642">
              <w:rPr>
                <w:color w:val="000000" w:themeColor="text1"/>
                <w:sz w:val="18"/>
                <w:szCs w:val="18"/>
                <w:lang w:val="tr-TR"/>
              </w:rPr>
              <w:t>1003,</w:t>
            </w:r>
            <w:r w:rsidRPr="002F4642">
              <w:rPr>
                <w:color w:val="000000" w:themeColor="text1"/>
                <w:spacing w:val="-4"/>
                <w:sz w:val="18"/>
                <w:szCs w:val="18"/>
                <w:lang w:val="tr-TR"/>
              </w:rPr>
              <w:t xml:space="preserve"> </w:t>
            </w:r>
            <w:r w:rsidRPr="002F4642">
              <w:rPr>
                <w:color w:val="000000" w:themeColor="text1"/>
                <w:sz w:val="18"/>
                <w:szCs w:val="18"/>
                <w:lang w:val="tr-TR"/>
              </w:rPr>
              <w:t>1004,</w:t>
            </w:r>
            <w:r w:rsidRPr="002F4642">
              <w:rPr>
                <w:color w:val="000000" w:themeColor="text1"/>
                <w:spacing w:val="-3"/>
                <w:sz w:val="18"/>
                <w:szCs w:val="18"/>
                <w:lang w:val="tr-TR"/>
              </w:rPr>
              <w:t xml:space="preserve"> </w:t>
            </w:r>
            <w:r w:rsidRPr="002F4642">
              <w:rPr>
                <w:color w:val="000000" w:themeColor="text1"/>
                <w:sz w:val="18"/>
                <w:szCs w:val="18"/>
                <w:lang w:val="tr-TR"/>
              </w:rPr>
              <w:t>1005,</w:t>
            </w:r>
            <w:r w:rsidRPr="002F4642">
              <w:rPr>
                <w:color w:val="000000" w:themeColor="text1"/>
                <w:spacing w:val="-4"/>
                <w:sz w:val="18"/>
                <w:szCs w:val="18"/>
                <w:lang w:val="tr-TR"/>
              </w:rPr>
              <w:t xml:space="preserve"> </w:t>
            </w:r>
            <w:r w:rsidRPr="002F4642">
              <w:rPr>
                <w:color w:val="000000" w:themeColor="text1"/>
                <w:sz w:val="18"/>
                <w:szCs w:val="18"/>
                <w:lang w:val="tr-TR"/>
              </w:rPr>
              <w:t>1007,</w:t>
            </w:r>
            <w:r w:rsidRPr="002F4642">
              <w:rPr>
                <w:color w:val="000000" w:themeColor="text1"/>
                <w:spacing w:val="-3"/>
                <w:sz w:val="18"/>
                <w:szCs w:val="18"/>
                <w:lang w:val="tr-TR"/>
              </w:rPr>
              <w:t xml:space="preserve"> </w:t>
            </w:r>
            <w:r w:rsidRPr="002F4642">
              <w:rPr>
                <w:color w:val="000000" w:themeColor="text1"/>
                <w:spacing w:val="-2"/>
                <w:sz w:val="18"/>
                <w:szCs w:val="18"/>
                <w:lang w:val="tr-TR"/>
              </w:rPr>
              <w:t>1505,</w:t>
            </w:r>
          </w:p>
          <w:p w14:paraId="2580F564"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3001,</w:t>
            </w:r>
            <w:r w:rsidRPr="002F4642">
              <w:rPr>
                <w:color w:val="000000" w:themeColor="text1"/>
                <w:spacing w:val="-5"/>
                <w:sz w:val="18"/>
                <w:szCs w:val="18"/>
                <w:lang w:val="tr-TR"/>
              </w:rPr>
              <w:t xml:space="preserve"> </w:t>
            </w:r>
            <w:r w:rsidRPr="002F4642">
              <w:rPr>
                <w:color w:val="000000" w:themeColor="text1"/>
                <w:sz w:val="18"/>
                <w:szCs w:val="18"/>
                <w:lang w:val="tr-TR"/>
              </w:rPr>
              <w:t>3005,</w:t>
            </w:r>
            <w:r w:rsidRPr="002F4642">
              <w:rPr>
                <w:color w:val="000000" w:themeColor="text1"/>
                <w:spacing w:val="-5"/>
                <w:sz w:val="18"/>
                <w:szCs w:val="18"/>
                <w:lang w:val="tr-TR"/>
              </w:rPr>
              <w:t xml:space="preserve"> </w:t>
            </w:r>
            <w:r w:rsidRPr="002F4642">
              <w:rPr>
                <w:color w:val="000000" w:themeColor="text1"/>
                <w:sz w:val="18"/>
                <w:szCs w:val="18"/>
                <w:lang w:val="tr-TR"/>
              </w:rPr>
              <w:t>3501,</w:t>
            </w:r>
            <w:r w:rsidRPr="002F4642">
              <w:rPr>
                <w:color w:val="000000" w:themeColor="text1"/>
                <w:spacing w:val="-5"/>
                <w:sz w:val="18"/>
                <w:szCs w:val="18"/>
                <w:lang w:val="tr-TR"/>
              </w:rPr>
              <w:t xml:space="preserve"> </w:t>
            </w:r>
            <w:r w:rsidRPr="002F4642">
              <w:rPr>
                <w:color w:val="000000" w:themeColor="text1"/>
                <w:sz w:val="18"/>
                <w:szCs w:val="18"/>
                <w:lang w:val="tr-TR"/>
              </w:rPr>
              <w:t>COST-</w:t>
            </w:r>
            <w:r w:rsidRPr="002F4642">
              <w:rPr>
                <w:color w:val="000000" w:themeColor="text1"/>
                <w:spacing w:val="-2"/>
                <w:sz w:val="18"/>
                <w:szCs w:val="18"/>
                <w:lang w:val="tr-TR"/>
              </w:rPr>
              <w:t xml:space="preserve"> </w:t>
            </w:r>
            <w:r w:rsidRPr="002F4642">
              <w:rPr>
                <w:color w:val="000000" w:themeColor="text1"/>
                <w:sz w:val="18"/>
                <w:szCs w:val="18"/>
                <w:lang w:val="tr-TR"/>
              </w:rPr>
              <w:t>Uluslararası</w:t>
            </w:r>
            <w:r w:rsidRPr="002F4642">
              <w:rPr>
                <w:color w:val="000000" w:themeColor="text1"/>
                <w:spacing w:val="-4"/>
                <w:sz w:val="18"/>
                <w:szCs w:val="18"/>
                <w:lang w:val="tr-TR"/>
              </w:rPr>
              <w:t xml:space="preserve"> </w:t>
            </w:r>
            <w:r w:rsidRPr="002F4642">
              <w:rPr>
                <w:color w:val="000000" w:themeColor="text1"/>
                <w:sz w:val="18"/>
                <w:szCs w:val="18"/>
                <w:lang w:val="tr-TR"/>
              </w:rPr>
              <w:t>İkili</w:t>
            </w:r>
            <w:r w:rsidRPr="002F4642">
              <w:rPr>
                <w:color w:val="000000" w:themeColor="text1"/>
                <w:spacing w:val="-3"/>
                <w:sz w:val="18"/>
                <w:szCs w:val="18"/>
                <w:lang w:val="tr-TR"/>
              </w:rPr>
              <w:t xml:space="preserve"> </w:t>
            </w:r>
            <w:proofErr w:type="gramStart"/>
            <w:r w:rsidRPr="002F4642">
              <w:rPr>
                <w:color w:val="000000" w:themeColor="text1"/>
                <w:sz w:val="18"/>
                <w:szCs w:val="18"/>
                <w:lang w:val="tr-TR"/>
              </w:rPr>
              <w:t>İşbirliği</w:t>
            </w:r>
            <w:proofErr w:type="gramEnd"/>
            <w:r w:rsidRPr="002F4642">
              <w:rPr>
                <w:color w:val="000000" w:themeColor="text1"/>
                <w:spacing w:val="-3"/>
                <w:sz w:val="18"/>
                <w:szCs w:val="18"/>
                <w:lang w:val="tr-TR"/>
              </w:rPr>
              <w:t xml:space="preserve"> </w:t>
            </w:r>
            <w:r w:rsidRPr="002F4642">
              <w:rPr>
                <w:color w:val="000000" w:themeColor="text1"/>
                <w:sz w:val="18"/>
                <w:szCs w:val="18"/>
                <w:lang w:val="tr-TR"/>
              </w:rPr>
              <w:t>Programları,</w:t>
            </w:r>
            <w:r w:rsidRPr="002F4642">
              <w:rPr>
                <w:color w:val="000000" w:themeColor="text1"/>
                <w:spacing w:val="-5"/>
                <w:sz w:val="18"/>
                <w:szCs w:val="18"/>
                <w:lang w:val="tr-TR"/>
              </w:rPr>
              <w:t xml:space="preserve"> </w:t>
            </w:r>
            <w:r w:rsidRPr="002F4642">
              <w:rPr>
                <w:color w:val="000000" w:themeColor="text1"/>
                <w:sz w:val="18"/>
                <w:szCs w:val="18"/>
                <w:lang w:val="tr-TR"/>
              </w:rPr>
              <w:t>TÜBİTAK</w:t>
            </w:r>
            <w:r w:rsidRPr="002F4642">
              <w:rPr>
                <w:color w:val="000000" w:themeColor="text1"/>
                <w:spacing w:val="-4"/>
                <w:sz w:val="18"/>
                <w:szCs w:val="18"/>
                <w:lang w:val="tr-TR"/>
              </w:rPr>
              <w:t xml:space="preserve"> </w:t>
            </w:r>
            <w:r w:rsidRPr="002F4642">
              <w:rPr>
                <w:color w:val="000000" w:themeColor="text1"/>
                <w:sz w:val="18"/>
                <w:szCs w:val="18"/>
                <w:lang w:val="tr-TR"/>
              </w:rPr>
              <w:t>2244</w:t>
            </w:r>
            <w:r w:rsidRPr="002F4642">
              <w:rPr>
                <w:color w:val="000000" w:themeColor="text1"/>
                <w:spacing w:val="-4"/>
                <w:sz w:val="18"/>
                <w:szCs w:val="18"/>
                <w:lang w:val="tr-TR"/>
              </w:rPr>
              <w:t xml:space="preserve"> </w:t>
            </w:r>
            <w:r w:rsidRPr="002F4642">
              <w:rPr>
                <w:color w:val="000000" w:themeColor="text1"/>
                <w:sz w:val="18"/>
                <w:szCs w:val="18"/>
                <w:lang w:val="tr-TR"/>
              </w:rPr>
              <w:t>Sanayi Doktora Programı Projesi ve Sanayi Tezleri Projesi vb.) danışman</w:t>
            </w:r>
          </w:p>
        </w:tc>
        <w:tc>
          <w:tcPr>
            <w:tcW w:w="721" w:type="dxa"/>
            <w:tcBorders>
              <w:top w:val="single" w:sz="4" w:space="0" w:color="000000"/>
              <w:left w:val="single" w:sz="4" w:space="0" w:color="000000"/>
              <w:bottom w:val="single" w:sz="4" w:space="0" w:color="000000"/>
              <w:right w:val="single" w:sz="4" w:space="0" w:color="000000"/>
            </w:tcBorders>
          </w:tcPr>
          <w:p w14:paraId="5F52B55F" w14:textId="77777777" w:rsidR="00E74510" w:rsidRPr="002F4642" w:rsidRDefault="00E74510" w:rsidP="00CA33B5">
            <w:pPr>
              <w:pStyle w:val="TableParagraph"/>
              <w:kinsoku w:val="0"/>
              <w:overflowPunct w:val="0"/>
              <w:ind w:left="0"/>
              <w:rPr>
                <w:color w:val="000000" w:themeColor="text1"/>
                <w:sz w:val="18"/>
                <w:szCs w:val="18"/>
                <w:lang w:val="tr-TR"/>
              </w:rPr>
            </w:pPr>
          </w:p>
          <w:p w14:paraId="0304F89F" w14:textId="77777777" w:rsidR="00E74510" w:rsidRPr="002F4642" w:rsidRDefault="00E74510" w:rsidP="00CA33B5">
            <w:pPr>
              <w:pStyle w:val="TableParagraph"/>
              <w:kinsoku w:val="0"/>
              <w:overflowPunct w:val="0"/>
              <w:spacing w:before="1"/>
              <w:ind w:left="59" w:right="48"/>
              <w:jc w:val="center"/>
              <w:rPr>
                <w:color w:val="000000" w:themeColor="text1"/>
                <w:spacing w:val="-5"/>
                <w:sz w:val="18"/>
                <w:szCs w:val="18"/>
                <w:lang w:val="tr-TR"/>
              </w:rPr>
            </w:pPr>
            <w:r w:rsidRPr="002F4642">
              <w:rPr>
                <w:color w:val="000000" w:themeColor="text1"/>
                <w:spacing w:val="-5"/>
                <w:sz w:val="18"/>
                <w:szCs w:val="18"/>
                <w:lang w:val="tr-TR"/>
              </w:rPr>
              <w:t>30</w:t>
            </w:r>
          </w:p>
        </w:tc>
      </w:tr>
      <w:tr w:rsidR="002F4642" w:rsidRPr="002F4642" w14:paraId="4875C5E8" w14:textId="77777777" w:rsidTr="00CA33B5">
        <w:trPr>
          <w:trHeight w:val="656"/>
        </w:trPr>
        <w:tc>
          <w:tcPr>
            <w:tcW w:w="987" w:type="dxa"/>
            <w:tcBorders>
              <w:top w:val="single" w:sz="4" w:space="0" w:color="000000"/>
              <w:left w:val="single" w:sz="4" w:space="0" w:color="000000"/>
              <w:bottom w:val="single" w:sz="4" w:space="0" w:color="000000"/>
              <w:right w:val="single" w:sz="4" w:space="0" w:color="000000"/>
            </w:tcBorders>
          </w:tcPr>
          <w:p w14:paraId="77E4BBFE" w14:textId="77777777" w:rsidR="00E74510" w:rsidRPr="002F4642" w:rsidRDefault="00E74510" w:rsidP="00CA33B5">
            <w:pPr>
              <w:pStyle w:val="TableParagraph"/>
              <w:kinsoku w:val="0"/>
              <w:overflowPunct w:val="0"/>
              <w:spacing w:before="2"/>
              <w:ind w:left="0"/>
              <w:rPr>
                <w:color w:val="000000" w:themeColor="text1"/>
                <w:sz w:val="18"/>
                <w:szCs w:val="18"/>
                <w:lang w:val="tr-TR"/>
              </w:rPr>
            </w:pPr>
          </w:p>
          <w:p w14:paraId="1D0CF164" w14:textId="77777777" w:rsidR="00E74510" w:rsidRPr="002F4642" w:rsidRDefault="00E74510" w:rsidP="00CA33B5">
            <w:pPr>
              <w:pStyle w:val="TableParagraph"/>
              <w:kinsoku w:val="0"/>
              <w:overflowPunct w:val="0"/>
              <w:ind w:left="96" w:right="85"/>
              <w:jc w:val="center"/>
              <w:rPr>
                <w:color w:val="000000" w:themeColor="text1"/>
                <w:spacing w:val="-2"/>
                <w:sz w:val="18"/>
                <w:szCs w:val="18"/>
                <w:lang w:val="tr-TR"/>
              </w:rPr>
            </w:pPr>
            <w:r w:rsidRPr="002F4642">
              <w:rPr>
                <w:color w:val="000000" w:themeColor="text1"/>
                <w:spacing w:val="-2"/>
                <w:sz w:val="18"/>
                <w:szCs w:val="18"/>
                <w:lang w:val="tr-TR"/>
              </w:rPr>
              <w:t>3.7.4</w:t>
            </w:r>
          </w:p>
        </w:tc>
        <w:tc>
          <w:tcPr>
            <w:tcW w:w="8011" w:type="dxa"/>
            <w:tcBorders>
              <w:top w:val="single" w:sz="4" w:space="0" w:color="000000"/>
              <w:left w:val="single" w:sz="4" w:space="0" w:color="000000"/>
              <w:bottom w:val="single" w:sz="4" w:space="0" w:color="000000"/>
              <w:right w:val="single" w:sz="4" w:space="0" w:color="000000"/>
            </w:tcBorders>
          </w:tcPr>
          <w:p w14:paraId="14955562" w14:textId="77777777" w:rsidR="00E74510" w:rsidRPr="002F4642" w:rsidRDefault="00E74510" w:rsidP="00CA33B5">
            <w:pPr>
              <w:pStyle w:val="TableParagraph"/>
              <w:kinsoku w:val="0"/>
              <w:overflowPunct w:val="0"/>
              <w:spacing w:before="3" w:line="219" w:lineRule="exact"/>
              <w:rPr>
                <w:color w:val="000000" w:themeColor="text1"/>
                <w:spacing w:val="-2"/>
                <w:sz w:val="18"/>
                <w:szCs w:val="18"/>
                <w:lang w:val="tr-TR"/>
              </w:rPr>
            </w:pPr>
            <w:r w:rsidRPr="002F4642">
              <w:rPr>
                <w:color w:val="000000" w:themeColor="text1"/>
                <w:sz w:val="18"/>
                <w:szCs w:val="18"/>
                <w:lang w:val="tr-TR"/>
              </w:rPr>
              <w:t>TUSEB</w:t>
            </w:r>
            <w:r w:rsidRPr="002F4642">
              <w:rPr>
                <w:color w:val="000000" w:themeColor="text1"/>
                <w:spacing w:val="-4"/>
                <w:sz w:val="18"/>
                <w:szCs w:val="18"/>
                <w:lang w:val="tr-TR"/>
              </w:rPr>
              <w:t xml:space="preserve"> </w:t>
            </w:r>
            <w:r w:rsidRPr="002F4642">
              <w:rPr>
                <w:color w:val="000000" w:themeColor="text1"/>
                <w:sz w:val="18"/>
                <w:szCs w:val="18"/>
                <w:lang w:val="tr-TR"/>
              </w:rPr>
              <w:t>ve</w:t>
            </w:r>
            <w:r w:rsidRPr="002F4642">
              <w:rPr>
                <w:color w:val="000000" w:themeColor="text1"/>
                <w:spacing w:val="-3"/>
                <w:sz w:val="18"/>
                <w:szCs w:val="18"/>
                <w:lang w:val="tr-TR"/>
              </w:rPr>
              <w:t xml:space="preserve"> </w:t>
            </w:r>
            <w:r w:rsidRPr="002F4642">
              <w:rPr>
                <w:color w:val="000000" w:themeColor="text1"/>
                <w:sz w:val="18"/>
                <w:szCs w:val="18"/>
                <w:lang w:val="tr-TR"/>
              </w:rPr>
              <w:t>TÜBİTAK</w:t>
            </w:r>
            <w:r w:rsidRPr="002F4642">
              <w:rPr>
                <w:color w:val="000000" w:themeColor="text1"/>
                <w:spacing w:val="-2"/>
                <w:sz w:val="18"/>
                <w:szCs w:val="18"/>
                <w:lang w:val="tr-TR"/>
              </w:rPr>
              <w:t xml:space="preserve"> </w:t>
            </w:r>
            <w:r w:rsidRPr="002F4642">
              <w:rPr>
                <w:color w:val="000000" w:themeColor="text1"/>
                <w:sz w:val="18"/>
                <w:szCs w:val="18"/>
                <w:lang w:val="tr-TR"/>
              </w:rPr>
              <w:t>Ar-Ge</w:t>
            </w:r>
            <w:r w:rsidRPr="002F4642">
              <w:rPr>
                <w:color w:val="000000" w:themeColor="text1"/>
                <w:spacing w:val="2"/>
                <w:sz w:val="18"/>
                <w:szCs w:val="18"/>
                <w:lang w:val="tr-TR"/>
              </w:rPr>
              <w:t xml:space="preserve"> </w:t>
            </w:r>
            <w:r w:rsidRPr="002F4642">
              <w:rPr>
                <w:color w:val="000000" w:themeColor="text1"/>
                <w:sz w:val="18"/>
                <w:szCs w:val="18"/>
                <w:lang w:val="tr-TR"/>
              </w:rPr>
              <w:t>projesinde</w:t>
            </w:r>
            <w:r w:rsidRPr="002F4642">
              <w:rPr>
                <w:color w:val="000000" w:themeColor="text1"/>
                <w:spacing w:val="-3"/>
                <w:sz w:val="18"/>
                <w:szCs w:val="18"/>
                <w:lang w:val="tr-TR"/>
              </w:rPr>
              <w:t xml:space="preserve"> </w:t>
            </w:r>
            <w:r w:rsidRPr="002F4642">
              <w:rPr>
                <w:color w:val="000000" w:themeColor="text1"/>
                <w:sz w:val="18"/>
                <w:szCs w:val="18"/>
                <w:lang w:val="tr-TR"/>
              </w:rPr>
              <w:t>(1001,</w:t>
            </w:r>
            <w:r w:rsidRPr="002F4642">
              <w:rPr>
                <w:color w:val="000000" w:themeColor="text1"/>
                <w:spacing w:val="-3"/>
                <w:sz w:val="18"/>
                <w:szCs w:val="18"/>
                <w:lang w:val="tr-TR"/>
              </w:rPr>
              <w:t xml:space="preserve"> </w:t>
            </w:r>
            <w:r w:rsidRPr="002F4642">
              <w:rPr>
                <w:color w:val="000000" w:themeColor="text1"/>
                <w:sz w:val="18"/>
                <w:szCs w:val="18"/>
                <w:lang w:val="tr-TR"/>
              </w:rPr>
              <w:t>1002,</w:t>
            </w:r>
            <w:r w:rsidRPr="002F4642">
              <w:rPr>
                <w:color w:val="000000" w:themeColor="text1"/>
                <w:spacing w:val="-4"/>
                <w:sz w:val="18"/>
                <w:szCs w:val="18"/>
                <w:lang w:val="tr-TR"/>
              </w:rPr>
              <w:t xml:space="preserve"> </w:t>
            </w:r>
            <w:r w:rsidRPr="002F4642">
              <w:rPr>
                <w:color w:val="000000" w:themeColor="text1"/>
                <w:sz w:val="18"/>
                <w:szCs w:val="18"/>
                <w:lang w:val="tr-TR"/>
              </w:rPr>
              <w:t>1003,</w:t>
            </w:r>
            <w:r w:rsidRPr="002F4642">
              <w:rPr>
                <w:color w:val="000000" w:themeColor="text1"/>
                <w:spacing w:val="-4"/>
                <w:sz w:val="18"/>
                <w:szCs w:val="18"/>
                <w:lang w:val="tr-TR"/>
              </w:rPr>
              <w:t xml:space="preserve"> </w:t>
            </w:r>
            <w:r w:rsidRPr="002F4642">
              <w:rPr>
                <w:color w:val="000000" w:themeColor="text1"/>
                <w:sz w:val="18"/>
                <w:szCs w:val="18"/>
                <w:lang w:val="tr-TR"/>
              </w:rPr>
              <w:t>1004,</w:t>
            </w:r>
            <w:r w:rsidRPr="002F4642">
              <w:rPr>
                <w:color w:val="000000" w:themeColor="text1"/>
                <w:spacing w:val="-3"/>
                <w:sz w:val="18"/>
                <w:szCs w:val="18"/>
                <w:lang w:val="tr-TR"/>
              </w:rPr>
              <w:t xml:space="preserve"> </w:t>
            </w:r>
            <w:r w:rsidRPr="002F4642">
              <w:rPr>
                <w:color w:val="000000" w:themeColor="text1"/>
                <w:sz w:val="18"/>
                <w:szCs w:val="18"/>
                <w:lang w:val="tr-TR"/>
              </w:rPr>
              <w:t>1005,</w:t>
            </w:r>
            <w:r w:rsidRPr="002F4642">
              <w:rPr>
                <w:color w:val="000000" w:themeColor="text1"/>
                <w:spacing w:val="-4"/>
                <w:sz w:val="18"/>
                <w:szCs w:val="18"/>
                <w:lang w:val="tr-TR"/>
              </w:rPr>
              <w:t xml:space="preserve"> </w:t>
            </w:r>
            <w:r w:rsidRPr="002F4642">
              <w:rPr>
                <w:color w:val="000000" w:themeColor="text1"/>
                <w:sz w:val="18"/>
                <w:szCs w:val="18"/>
                <w:lang w:val="tr-TR"/>
              </w:rPr>
              <w:t>1007,</w:t>
            </w:r>
            <w:r w:rsidRPr="002F4642">
              <w:rPr>
                <w:color w:val="000000" w:themeColor="text1"/>
                <w:spacing w:val="-3"/>
                <w:sz w:val="18"/>
                <w:szCs w:val="18"/>
                <w:lang w:val="tr-TR"/>
              </w:rPr>
              <w:t xml:space="preserve"> </w:t>
            </w:r>
            <w:r w:rsidRPr="002F4642">
              <w:rPr>
                <w:color w:val="000000" w:themeColor="text1"/>
                <w:spacing w:val="-2"/>
                <w:sz w:val="18"/>
                <w:szCs w:val="18"/>
                <w:lang w:val="tr-TR"/>
              </w:rPr>
              <w:t>1505,</w:t>
            </w:r>
          </w:p>
          <w:p w14:paraId="3FF95217"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3001,</w:t>
            </w:r>
            <w:r w:rsidRPr="002F4642">
              <w:rPr>
                <w:color w:val="000000" w:themeColor="text1"/>
                <w:spacing w:val="-6"/>
                <w:sz w:val="18"/>
                <w:szCs w:val="18"/>
                <w:lang w:val="tr-TR"/>
              </w:rPr>
              <w:t xml:space="preserve"> </w:t>
            </w:r>
            <w:r w:rsidRPr="002F4642">
              <w:rPr>
                <w:color w:val="000000" w:themeColor="text1"/>
                <w:sz w:val="18"/>
                <w:szCs w:val="18"/>
                <w:lang w:val="tr-TR"/>
              </w:rPr>
              <w:t>3005,</w:t>
            </w:r>
            <w:r w:rsidRPr="002F4642">
              <w:rPr>
                <w:color w:val="000000" w:themeColor="text1"/>
                <w:spacing w:val="-6"/>
                <w:sz w:val="18"/>
                <w:szCs w:val="18"/>
                <w:lang w:val="tr-TR"/>
              </w:rPr>
              <w:t xml:space="preserve"> </w:t>
            </w:r>
            <w:r w:rsidRPr="002F4642">
              <w:rPr>
                <w:color w:val="000000" w:themeColor="text1"/>
                <w:sz w:val="18"/>
                <w:szCs w:val="18"/>
                <w:lang w:val="tr-TR"/>
              </w:rPr>
              <w:t>3501,</w:t>
            </w:r>
            <w:r w:rsidRPr="002F4642">
              <w:rPr>
                <w:color w:val="000000" w:themeColor="text1"/>
                <w:spacing w:val="-6"/>
                <w:sz w:val="18"/>
                <w:szCs w:val="18"/>
                <w:lang w:val="tr-TR"/>
              </w:rPr>
              <w:t xml:space="preserve"> </w:t>
            </w:r>
            <w:r w:rsidRPr="002F4642">
              <w:rPr>
                <w:color w:val="000000" w:themeColor="text1"/>
                <w:sz w:val="18"/>
                <w:szCs w:val="18"/>
                <w:lang w:val="tr-TR"/>
              </w:rPr>
              <w:t>COST-</w:t>
            </w:r>
            <w:r w:rsidRPr="002F4642">
              <w:rPr>
                <w:color w:val="000000" w:themeColor="text1"/>
                <w:spacing w:val="-3"/>
                <w:sz w:val="18"/>
                <w:szCs w:val="18"/>
                <w:lang w:val="tr-TR"/>
              </w:rPr>
              <w:t xml:space="preserve"> </w:t>
            </w:r>
            <w:r w:rsidRPr="002F4642">
              <w:rPr>
                <w:color w:val="000000" w:themeColor="text1"/>
                <w:sz w:val="18"/>
                <w:szCs w:val="18"/>
                <w:lang w:val="tr-TR"/>
              </w:rPr>
              <w:t>Uluslararası</w:t>
            </w:r>
            <w:r w:rsidRPr="002F4642">
              <w:rPr>
                <w:color w:val="000000" w:themeColor="text1"/>
                <w:spacing w:val="-5"/>
                <w:sz w:val="18"/>
                <w:szCs w:val="18"/>
                <w:lang w:val="tr-TR"/>
              </w:rPr>
              <w:t xml:space="preserve"> </w:t>
            </w:r>
            <w:r w:rsidRPr="002F4642">
              <w:rPr>
                <w:color w:val="000000" w:themeColor="text1"/>
                <w:sz w:val="18"/>
                <w:szCs w:val="18"/>
                <w:lang w:val="tr-TR"/>
              </w:rPr>
              <w:t>İkili</w:t>
            </w:r>
            <w:r w:rsidRPr="002F4642">
              <w:rPr>
                <w:color w:val="000000" w:themeColor="text1"/>
                <w:spacing w:val="-4"/>
                <w:sz w:val="18"/>
                <w:szCs w:val="18"/>
                <w:lang w:val="tr-TR"/>
              </w:rPr>
              <w:t xml:space="preserve"> </w:t>
            </w:r>
            <w:proofErr w:type="gramStart"/>
            <w:r w:rsidRPr="002F4642">
              <w:rPr>
                <w:color w:val="000000" w:themeColor="text1"/>
                <w:sz w:val="18"/>
                <w:szCs w:val="18"/>
                <w:lang w:val="tr-TR"/>
              </w:rPr>
              <w:t>İşbirliği</w:t>
            </w:r>
            <w:proofErr w:type="gramEnd"/>
            <w:r w:rsidRPr="002F4642">
              <w:rPr>
                <w:color w:val="000000" w:themeColor="text1"/>
                <w:spacing w:val="-4"/>
                <w:sz w:val="18"/>
                <w:szCs w:val="18"/>
                <w:lang w:val="tr-TR"/>
              </w:rPr>
              <w:t xml:space="preserve"> </w:t>
            </w:r>
            <w:r w:rsidRPr="002F4642">
              <w:rPr>
                <w:color w:val="000000" w:themeColor="text1"/>
                <w:sz w:val="18"/>
                <w:szCs w:val="18"/>
                <w:lang w:val="tr-TR"/>
              </w:rPr>
              <w:t>Programları,</w:t>
            </w:r>
            <w:r w:rsidRPr="002F4642">
              <w:rPr>
                <w:color w:val="000000" w:themeColor="text1"/>
                <w:spacing w:val="-6"/>
                <w:sz w:val="18"/>
                <w:szCs w:val="18"/>
                <w:lang w:val="tr-TR"/>
              </w:rPr>
              <w:t xml:space="preserve"> </w:t>
            </w:r>
            <w:r w:rsidRPr="002F4642">
              <w:rPr>
                <w:color w:val="000000" w:themeColor="text1"/>
                <w:sz w:val="18"/>
                <w:szCs w:val="18"/>
                <w:lang w:val="tr-TR"/>
              </w:rPr>
              <w:t>TÜBİTAK</w:t>
            </w:r>
            <w:r w:rsidRPr="002F4642">
              <w:rPr>
                <w:color w:val="000000" w:themeColor="text1"/>
                <w:spacing w:val="-5"/>
                <w:sz w:val="18"/>
                <w:szCs w:val="18"/>
                <w:lang w:val="tr-TR"/>
              </w:rPr>
              <w:t xml:space="preserve"> </w:t>
            </w:r>
            <w:r w:rsidRPr="002F4642">
              <w:rPr>
                <w:color w:val="000000" w:themeColor="text1"/>
                <w:sz w:val="18"/>
                <w:szCs w:val="18"/>
                <w:lang w:val="tr-TR"/>
              </w:rPr>
              <w:t>2244</w:t>
            </w:r>
            <w:r w:rsidRPr="002F4642">
              <w:rPr>
                <w:color w:val="000000" w:themeColor="text1"/>
                <w:spacing w:val="-5"/>
                <w:sz w:val="18"/>
                <w:szCs w:val="18"/>
                <w:lang w:val="tr-TR"/>
              </w:rPr>
              <w:t xml:space="preserve"> </w:t>
            </w:r>
            <w:r w:rsidRPr="002F4642">
              <w:rPr>
                <w:color w:val="000000" w:themeColor="text1"/>
                <w:sz w:val="18"/>
                <w:szCs w:val="18"/>
                <w:lang w:val="tr-TR"/>
              </w:rPr>
              <w:t>Sanayi Doktora Programı Projesi ve Sanayi Tezleri Projesi vb.) bursiyer</w:t>
            </w:r>
          </w:p>
        </w:tc>
        <w:tc>
          <w:tcPr>
            <w:tcW w:w="721" w:type="dxa"/>
            <w:tcBorders>
              <w:top w:val="single" w:sz="4" w:space="0" w:color="000000"/>
              <w:left w:val="single" w:sz="4" w:space="0" w:color="000000"/>
              <w:bottom w:val="single" w:sz="4" w:space="0" w:color="000000"/>
              <w:right w:val="single" w:sz="4" w:space="0" w:color="000000"/>
            </w:tcBorders>
          </w:tcPr>
          <w:p w14:paraId="5ACF0CC1" w14:textId="77777777" w:rsidR="00E74510" w:rsidRPr="002F4642" w:rsidRDefault="00E74510" w:rsidP="00CA33B5">
            <w:pPr>
              <w:pStyle w:val="TableParagraph"/>
              <w:kinsoku w:val="0"/>
              <w:overflowPunct w:val="0"/>
              <w:spacing w:before="2"/>
              <w:ind w:left="0"/>
              <w:rPr>
                <w:color w:val="000000" w:themeColor="text1"/>
                <w:sz w:val="18"/>
                <w:szCs w:val="18"/>
                <w:lang w:val="tr-TR"/>
              </w:rPr>
            </w:pPr>
          </w:p>
          <w:p w14:paraId="54291E21" w14:textId="77777777" w:rsidR="00E74510" w:rsidRPr="002F4642" w:rsidRDefault="00E74510" w:rsidP="00CA33B5">
            <w:pPr>
              <w:pStyle w:val="TableParagraph"/>
              <w:kinsoku w:val="0"/>
              <w:overflowPunct w:val="0"/>
              <w:ind w:left="59" w:right="48"/>
              <w:jc w:val="center"/>
              <w:rPr>
                <w:color w:val="000000" w:themeColor="text1"/>
                <w:spacing w:val="-5"/>
                <w:sz w:val="18"/>
                <w:szCs w:val="18"/>
                <w:lang w:val="tr-TR"/>
              </w:rPr>
            </w:pPr>
            <w:r w:rsidRPr="002F4642">
              <w:rPr>
                <w:color w:val="000000" w:themeColor="text1"/>
                <w:spacing w:val="-5"/>
                <w:sz w:val="18"/>
                <w:szCs w:val="18"/>
                <w:lang w:val="tr-TR"/>
              </w:rPr>
              <w:t>15</w:t>
            </w:r>
          </w:p>
        </w:tc>
      </w:tr>
      <w:tr w:rsidR="002F4642" w:rsidRPr="002F4642" w14:paraId="5E0F5132" w14:textId="77777777" w:rsidTr="00CA33B5">
        <w:trPr>
          <w:trHeight w:val="437"/>
        </w:trPr>
        <w:tc>
          <w:tcPr>
            <w:tcW w:w="987" w:type="dxa"/>
            <w:tcBorders>
              <w:top w:val="single" w:sz="4" w:space="0" w:color="000000"/>
              <w:left w:val="single" w:sz="4" w:space="0" w:color="000000"/>
              <w:bottom w:val="single" w:sz="4" w:space="0" w:color="000000"/>
              <w:right w:val="single" w:sz="4" w:space="0" w:color="000000"/>
            </w:tcBorders>
          </w:tcPr>
          <w:p w14:paraId="69364107" w14:textId="77777777" w:rsidR="00E74510" w:rsidRPr="002F4642" w:rsidRDefault="00E74510" w:rsidP="00CA33B5">
            <w:pPr>
              <w:pStyle w:val="TableParagraph"/>
              <w:kinsoku w:val="0"/>
              <w:overflowPunct w:val="0"/>
              <w:spacing w:before="110"/>
              <w:ind w:left="96" w:right="85"/>
              <w:jc w:val="center"/>
              <w:rPr>
                <w:color w:val="000000" w:themeColor="text1"/>
                <w:spacing w:val="-2"/>
                <w:sz w:val="18"/>
                <w:szCs w:val="18"/>
                <w:lang w:val="tr-TR"/>
              </w:rPr>
            </w:pPr>
            <w:r w:rsidRPr="002F4642">
              <w:rPr>
                <w:color w:val="000000" w:themeColor="text1"/>
                <w:spacing w:val="-2"/>
                <w:sz w:val="18"/>
                <w:szCs w:val="18"/>
                <w:lang w:val="tr-TR"/>
              </w:rPr>
              <w:t>3.7.5</w:t>
            </w:r>
          </w:p>
        </w:tc>
        <w:tc>
          <w:tcPr>
            <w:tcW w:w="8011" w:type="dxa"/>
            <w:tcBorders>
              <w:top w:val="single" w:sz="4" w:space="0" w:color="000000"/>
              <w:left w:val="single" w:sz="4" w:space="0" w:color="000000"/>
              <w:bottom w:val="single" w:sz="4" w:space="0" w:color="000000"/>
              <w:right w:val="single" w:sz="4" w:space="0" w:color="000000"/>
            </w:tcBorders>
          </w:tcPr>
          <w:p w14:paraId="61698B06" w14:textId="77777777" w:rsidR="00E74510" w:rsidRPr="002F4642" w:rsidRDefault="00E74510" w:rsidP="00CA33B5">
            <w:pPr>
              <w:pStyle w:val="TableParagraph"/>
              <w:kinsoku w:val="0"/>
              <w:overflowPunct w:val="0"/>
              <w:spacing w:line="219" w:lineRule="exact"/>
              <w:rPr>
                <w:color w:val="000000" w:themeColor="text1"/>
                <w:spacing w:val="-2"/>
                <w:sz w:val="18"/>
                <w:szCs w:val="18"/>
                <w:lang w:val="tr-TR"/>
              </w:rPr>
            </w:pPr>
            <w:r w:rsidRPr="002F4642">
              <w:rPr>
                <w:color w:val="000000" w:themeColor="text1"/>
                <w:sz w:val="18"/>
                <w:szCs w:val="18"/>
                <w:lang w:val="tr-TR"/>
              </w:rPr>
              <w:t>TÜBİTAK</w:t>
            </w:r>
            <w:r w:rsidRPr="002F4642">
              <w:rPr>
                <w:color w:val="000000" w:themeColor="text1"/>
                <w:spacing w:val="-5"/>
                <w:sz w:val="18"/>
                <w:szCs w:val="18"/>
                <w:lang w:val="tr-TR"/>
              </w:rPr>
              <w:t xml:space="preserve"> </w:t>
            </w:r>
            <w:r w:rsidRPr="002F4642">
              <w:rPr>
                <w:color w:val="000000" w:themeColor="text1"/>
                <w:sz w:val="18"/>
                <w:szCs w:val="18"/>
                <w:lang w:val="tr-TR"/>
              </w:rPr>
              <w:t>projesinde</w:t>
            </w:r>
            <w:r w:rsidRPr="002F4642">
              <w:rPr>
                <w:color w:val="000000" w:themeColor="text1"/>
                <w:spacing w:val="-2"/>
                <w:sz w:val="18"/>
                <w:szCs w:val="18"/>
                <w:lang w:val="tr-TR"/>
              </w:rPr>
              <w:t xml:space="preserve"> </w:t>
            </w:r>
            <w:r w:rsidRPr="002F4642">
              <w:rPr>
                <w:color w:val="000000" w:themeColor="text1"/>
                <w:sz w:val="18"/>
                <w:szCs w:val="18"/>
                <w:lang w:val="tr-TR"/>
              </w:rPr>
              <w:t>(2218,</w:t>
            </w:r>
            <w:r w:rsidRPr="002F4642">
              <w:rPr>
                <w:color w:val="000000" w:themeColor="text1"/>
                <w:spacing w:val="-4"/>
                <w:sz w:val="18"/>
                <w:szCs w:val="18"/>
                <w:lang w:val="tr-TR"/>
              </w:rPr>
              <w:t xml:space="preserve"> </w:t>
            </w:r>
            <w:r w:rsidRPr="002F4642">
              <w:rPr>
                <w:color w:val="000000" w:themeColor="text1"/>
                <w:sz w:val="18"/>
                <w:szCs w:val="18"/>
                <w:lang w:val="tr-TR"/>
              </w:rPr>
              <w:t>2221,</w:t>
            </w:r>
            <w:r w:rsidRPr="002F4642">
              <w:rPr>
                <w:color w:val="000000" w:themeColor="text1"/>
                <w:spacing w:val="-3"/>
                <w:sz w:val="18"/>
                <w:szCs w:val="18"/>
                <w:lang w:val="tr-TR"/>
              </w:rPr>
              <w:t xml:space="preserve"> </w:t>
            </w:r>
            <w:r w:rsidRPr="002F4642">
              <w:rPr>
                <w:color w:val="000000" w:themeColor="text1"/>
                <w:sz w:val="18"/>
                <w:szCs w:val="18"/>
                <w:lang w:val="tr-TR"/>
              </w:rPr>
              <w:t>2223,</w:t>
            </w:r>
            <w:r w:rsidRPr="002F4642">
              <w:rPr>
                <w:color w:val="000000" w:themeColor="text1"/>
                <w:spacing w:val="-4"/>
                <w:sz w:val="18"/>
                <w:szCs w:val="18"/>
                <w:lang w:val="tr-TR"/>
              </w:rPr>
              <w:t xml:space="preserve"> </w:t>
            </w:r>
            <w:r w:rsidRPr="002F4642">
              <w:rPr>
                <w:color w:val="000000" w:themeColor="text1"/>
                <w:sz w:val="18"/>
                <w:szCs w:val="18"/>
                <w:lang w:val="tr-TR"/>
              </w:rPr>
              <w:t>2232,</w:t>
            </w:r>
            <w:r w:rsidRPr="002F4642">
              <w:rPr>
                <w:color w:val="000000" w:themeColor="text1"/>
                <w:spacing w:val="-3"/>
                <w:sz w:val="18"/>
                <w:szCs w:val="18"/>
                <w:lang w:val="tr-TR"/>
              </w:rPr>
              <w:t xml:space="preserve"> </w:t>
            </w:r>
            <w:r w:rsidRPr="002F4642">
              <w:rPr>
                <w:color w:val="000000" w:themeColor="text1"/>
                <w:sz w:val="18"/>
                <w:szCs w:val="18"/>
                <w:lang w:val="tr-TR"/>
              </w:rPr>
              <w:t>2236,</w:t>
            </w:r>
            <w:r w:rsidRPr="002F4642">
              <w:rPr>
                <w:color w:val="000000" w:themeColor="text1"/>
                <w:spacing w:val="-6"/>
                <w:sz w:val="18"/>
                <w:szCs w:val="18"/>
                <w:lang w:val="tr-TR"/>
              </w:rPr>
              <w:t xml:space="preserve"> </w:t>
            </w:r>
            <w:r w:rsidRPr="002F4642">
              <w:rPr>
                <w:color w:val="000000" w:themeColor="text1"/>
                <w:sz w:val="18"/>
                <w:szCs w:val="18"/>
                <w:lang w:val="tr-TR"/>
              </w:rPr>
              <w:t>2237,</w:t>
            </w:r>
            <w:r w:rsidRPr="002F4642">
              <w:rPr>
                <w:color w:val="000000" w:themeColor="text1"/>
                <w:spacing w:val="-3"/>
                <w:sz w:val="18"/>
                <w:szCs w:val="18"/>
                <w:lang w:val="tr-TR"/>
              </w:rPr>
              <w:t xml:space="preserve"> </w:t>
            </w:r>
            <w:r w:rsidRPr="002F4642">
              <w:rPr>
                <w:color w:val="000000" w:themeColor="text1"/>
                <w:sz w:val="18"/>
                <w:szCs w:val="18"/>
                <w:lang w:val="tr-TR"/>
              </w:rPr>
              <w:t>2247,</w:t>
            </w:r>
            <w:r w:rsidRPr="002F4642">
              <w:rPr>
                <w:color w:val="000000" w:themeColor="text1"/>
                <w:spacing w:val="-4"/>
                <w:sz w:val="18"/>
                <w:szCs w:val="18"/>
                <w:lang w:val="tr-TR"/>
              </w:rPr>
              <w:t xml:space="preserve"> </w:t>
            </w:r>
            <w:r w:rsidRPr="002F4642">
              <w:rPr>
                <w:color w:val="000000" w:themeColor="text1"/>
                <w:sz w:val="18"/>
                <w:szCs w:val="18"/>
                <w:lang w:val="tr-TR"/>
              </w:rPr>
              <w:t>4003,</w:t>
            </w:r>
            <w:r w:rsidRPr="002F4642">
              <w:rPr>
                <w:color w:val="000000" w:themeColor="text1"/>
                <w:spacing w:val="-3"/>
                <w:sz w:val="18"/>
                <w:szCs w:val="18"/>
                <w:lang w:val="tr-TR"/>
              </w:rPr>
              <w:t xml:space="preserve"> </w:t>
            </w:r>
            <w:r w:rsidRPr="002F4642">
              <w:rPr>
                <w:color w:val="000000" w:themeColor="text1"/>
                <w:sz w:val="18"/>
                <w:szCs w:val="18"/>
                <w:lang w:val="tr-TR"/>
              </w:rPr>
              <w:t>4004,</w:t>
            </w:r>
            <w:r w:rsidRPr="002F4642">
              <w:rPr>
                <w:color w:val="000000" w:themeColor="text1"/>
                <w:spacing w:val="-3"/>
                <w:sz w:val="18"/>
                <w:szCs w:val="18"/>
                <w:lang w:val="tr-TR"/>
              </w:rPr>
              <w:t xml:space="preserve"> </w:t>
            </w:r>
            <w:r w:rsidRPr="002F4642">
              <w:rPr>
                <w:color w:val="000000" w:themeColor="text1"/>
                <w:spacing w:val="-2"/>
                <w:sz w:val="18"/>
                <w:szCs w:val="18"/>
                <w:lang w:val="tr-TR"/>
              </w:rPr>
              <w:t>4005,</w:t>
            </w:r>
          </w:p>
          <w:p w14:paraId="29074B15" w14:textId="77777777" w:rsidR="00E74510" w:rsidRPr="002F4642" w:rsidRDefault="00E74510" w:rsidP="00CA33B5">
            <w:pPr>
              <w:pStyle w:val="TableParagraph"/>
              <w:kinsoku w:val="0"/>
              <w:overflowPunct w:val="0"/>
              <w:spacing w:line="199" w:lineRule="exact"/>
              <w:rPr>
                <w:color w:val="000000" w:themeColor="text1"/>
                <w:spacing w:val="-2"/>
                <w:sz w:val="18"/>
                <w:szCs w:val="18"/>
                <w:lang w:val="tr-TR"/>
              </w:rPr>
            </w:pPr>
            <w:r w:rsidRPr="002F4642">
              <w:rPr>
                <w:color w:val="000000" w:themeColor="text1"/>
                <w:sz w:val="18"/>
                <w:szCs w:val="18"/>
                <w:lang w:val="tr-TR"/>
              </w:rPr>
              <w:t>4006,</w:t>
            </w:r>
            <w:r w:rsidRPr="002F4642">
              <w:rPr>
                <w:color w:val="000000" w:themeColor="text1"/>
                <w:spacing w:val="-3"/>
                <w:sz w:val="18"/>
                <w:szCs w:val="18"/>
                <w:lang w:val="tr-TR"/>
              </w:rPr>
              <w:t xml:space="preserve"> </w:t>
            </w:r>
            <w:r w:rsidRPr="002F4642">
              <w:rPr>
                <w:color w:val="000000" w:themeColor="text1"/>
                <w:sz w:val="18"/>
                <w:szCs w:val="18"/>
                <w:lang w:val="tr-TR"/>
              </w:rPr>
              <w:t>4007,</w:t>
            </w:r>
            <w:r w:rsidRPr="002F4642">
              <w:rPr>
                <w:color w:val="000000" w:themeColor="text1"/>
                <w:spacing w:val="-3"/>
                <w:sz w:val="18"/>
                <w:szCs w:val="18"/>
                <w:lang w:val="tr-TR"/>
              </w:rPr>
              <w:t xml:space="preserve"> </w:t>
            </w:r>
            <w:r w:rsidRPr="002F4642">
              <w:rPr>
                <w:color w:val="000000" w:themeColor="text1"/>
                <w:sz w:val="18"/>
                <w:szCs w:val="18"/>
                <w:lang w:val="tr-TR"/>
              </w:rPr>
              <w:t>4008</w:t>
            </w:r>
            <w:r w:rsidRPr="002F4642">
              <w:rPr>
                <w:color w:val="000000" w:themeColor="text1"/>
                <w:spacing w:val="-2"/>
                <w:sz w:val="18"/>
                <w:szCs w:val="18"/>
                <w:lang w:val="tr-TR"/>
              </w:rPr>
              <w:t xml:space="preserve"> </w:t>
            </w:r>
            <w:r w:rsidRPr="002F4642">
              <w:rPr>
                <w:color w:val="000000" w:themeColor="text1"/>
                <w:sz w:val="18"/>
                <w:szCs w:val="18"/>
                <w:lang w:val="tr-TR"/>
              </w:rPr>
              <w:t>vb.)</w:t>
            </w:r>
            <w:r w:rsidRPr="002F4642">
              <w:rPr>
                <w:color w:val="000000" w:themeColor="text1"/>
                <w:spacing w:val="-3"/>
                <w:sz w:val="18"/>
                <w:szCs w:val="18"/>
                <w:lang w:val="tr-TR"/>
              </w:rPr>
              <w:t xml:space="preserve"> </w:t>
            </w:r>
            <w:r w:rsidRPr="002F4642">
              <w:rPr>
                <w:color w:val="000000" w:themeColor="text1"/>
                <w:spacing w:val="-2"/>
                <w:sz w:val="18"/>
                <w:szCs w:val="18"/>
                <w:lang w:val="tr-TR"/>
              </w:rPr>
              <w:t>yürütücü</w:t>
            </w:r>
          </w:p>
        </w:tc>
        <w:tc>
          <w:tcPr>
            <w:tcW w:w="721" w:type="dxa"/>
            <w:tcBorders>
              <w:top w:val="single" w:sz="4" w:space="0" w:color="000000"/>
              <w:left w:val="single" w:sz="4" w:space="0" w:color="000000"/>
              <w:bottom w:val="single" w:sz="4" w:space="0" w:color="000000"/>
              <w:right w:val="single" w:sz="4" w:space="0" w:color="000000"/>
            </w:tcBorders>
          </w:tcPr>
          <w:p w14:paraId="17D83FAB" w14:textId="77777777" w:rsidR="00E74510" w:rsidRPr="002F4642" w:rsidRDefault="00E74510" w:rsidP="00CA33B5">
            <w:pPr>
              <w:pStyle w:val="TableParagraph"/>
              <w:kinsoku w:val="0"/>
              <w:overflowPunct w:val="0"/>
              <w:spacing w:before="110"/>
              <w:ind w:left="59" w:right="48"/>
              <w:jc w:val="center"/>
              <w:rPr>
                <w:color w:val="000000" w:themeColor="text1"/>
                <w:spacing w:val="-5"/>
                <w:sz w:val="18"/>
                <w:szCs w:val="18"/>
                <w:lang w:val="tr-TR"/>
              </w:rPr>
            </w:pPr>
            <w:r w:rsidRPr="002F4642">
              <w:rPr>
                <w:color w:val="000000" w:themeColor="text1"/>
                <w:spacing w:val="-5"/>
                <w:sz w:val="18"/>
                <w:szCs w:val="18"/>
                <w:lang w:val="tr-TR"/>
              </w:rPr>
              <w:t>30</w:t>
            </w:r>
          </w:p>
        </w:tc>
      </w:tr>
      <w:tr w:rsidR="002F4642" w:rsidRPr="002F4642" w14:paraId="7856A46F"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0CAACF59" w14:textId="77777777" w:rsidR="00E74510" w:rsidRPr="002F4642" w:rsidRDefault="00E74510" w:rsidP="00CA33B5">
            <w:pPr>
              <w:pStyle w:val="TableParagraph"/>
              <w:kinsoku w:val="0"/>
              <w:overflowPunct w:val="0"/>
              <w:spacing w:before="110"/>
              <w:ind w:left="96" w:right="85"/>
              <w:jc w:val="center"/>
              <w:rPr>
                <w:color w:val="000000" w:themeColor="text1"/>
                <w:spacing w:val="-2"/>
                <w:sz w:val="18"/>
                <w:szCs w:val="18"/>
                <w:lang w:val="tr-TR"/>
              </w:rPr>
            </w:pPr>
            <w:r w:rsidRPr="002F4642">
              <w:rPr>
                <w:color w:val="000000" w:themeColor="text1"/>
                <w:spacing w:val="-2"/>
                <w:sz w:val="18"/>
                <w:szCs w:val="18"/>
                <w:lang w:val="tr-TR"/>
              </w:rPr>
              <w:t>3.7.6</w:t>
            </w:r>
          </w:p>
        </w:tc>
        <w:tc>
          <w:tcPr>
            <w:tcW w:w="8011" w:type="dxa"/>
            <w:tcBorders>
              <w:top w:val="single" w:sz="4" w:space="0" w:color="000000"/>
              <w:left w:val="single" w:sz="4" w:space="0" w:color="000000"/>
              <w:bottom w:val="single" w:sz="4" w:space="0" w:color="000000"/>
              <w:right w:val="single" w:sz="4" w:space="0" w:color="000000"/>
            </w:tcBorders>
          </w:tcPr>
          <w:p w14:paraId="0FE13731" w14:textId="77777777" w:rsidR="00E74510" w:rsidRPr="002F4642" w:rsidRDefault="00E74510" w:rsidP="00CA33B5">
            <w:pPr>
              <w:pStyle w:val="TableParagraph"/>
              <w:kinsoku w:val="0"/>
              <w:overflowPunct w:val="0"/>
              <w:spacing w:before="1"/>
              <w:rPr>
                <w:color w:val="000000" w:themeColor="text1"/>
                <w:spacing w:val="-2"/>
                <w:sz w:val="18"/>
                <w:szCs w:val="18"/>
                <w:lang w:val="tr-TR"/>
              </w:rPr>
            </w:pPr>
            <w:r w:rsidRPr="002F4642">
              <w:rPr>
                <w:color w:val="000000" w:themeColor="text1"/>
                <w:sz w:val="18"/>
                <w:szCs w:val="18"/>
                <w:lang w:val="tr-TR"/>
              </w:rPr>
              <w:t>TÜBİTAK</w:t>
            </w:r>
            <w:r w:rsidRPr="002F4642">
              <w:rPr>
                <w:color w:val="000000" w:themeColor="text1"/>
                <w:spacing w:val="-5"/>
                <w:sz w:val="18"/>
                <w:szCs w:val="18"/>
                <w:lang w:val="tr-TR"/>
              </w:rPr>
              <w:t xml:space="preserve"> </w:t>
            </w:r>
            <w:r w:rsidRPr="002F4642">
              <w:rPr>
                <w:color w:val="000000" w:themeColor="text1"/>
                <w:sz w:val="18"/>
                <w:szCs w:val="18"/>
                <w:lang w:val="tr-TR"/>
              </w:rPr>
              <w:t>projesinde</w:t>
            </w:r>
            <w:r w:rsidRPr="002F4642">
              <w:rPr>
                <w:color w:val="000000" w:themeColor="text1"/>
                <w:spacing w:val="-2"/>
                <w:sz w:val="18"/>
                <w:szCs w:val="18"/>
                <w:lang w:val="tr-TR"/>
              </w:rPr>
              <w:t xml:space="preserve"> </w:t>
            </w:r>
            <w:r w:rsidRPr="002F4642">
              <w:rPr>
                <w:color w:val="000000" w:themeColor="text1"/>
                <w:sz w:val="18"/>
                <w:szCs w:val="18"/>
                <w:lang w:val="tr-TR"/>
              </w:rPr>
              <w:t>(2218,</w:t>
            </w:r>
            <w:r w:rsidRPr="002F4642">
              <w:rPr>
                <w:color w:val="000000" w:themeColor="text1"/>
                <w:spacing w:val="-4"/>
                <w:sz w:val="18"/>
                <w:szCs w:val="18"/>
                <w:lang w:val="tr-TR"/>
              </w:rPr>
              <w:t xml:space="preserve"> </w:t>
            </w:r>
            <w:r w:rsidRPr="002F4642">
              <w:rPr>
                <w:color w:val="000000" w:themeColor="text1"/>
                <w:sz w:val="18"/>
                <w:szCs w:val="18"/>
                <w:lang w:val="tr-TR"/>
              </w:rPr>
              <w:t>2221,</w:t>
            </w:r>
            <w:r w:rsidRPr="002F4642">
              <w:rPr>
                <w:color w:val="000000" w:themeColor="text1"/>
                <w:spacing w:val="-3"/>
                <w:sz w:val="18"/>
                <w:szCs w:val="18"/>
                <w:lang w:val="tr-TR"/>
              </w:rPr>
              <w:t xml:space="preserve"> </w:t>
            </w:r>
            <w:r w:rsidRPr="002F4642">
              <w:rPr>
                <w:color w:val="000000" w:themeColor="text1"/>
                <w:sz w:val="18"/>
                <w:szCs w:val="18"/>
                <w:lang w:val="tr-TR"/>
              </w:rPr>
              <w:t>2223,</w:t>
            </w:r>
            <w:r w:rsidRPr="002F4642">
              <w:rPr>
                <w:color w:val="000000" w:themeColor="text1"/>
                <w:spacing w:val="-4"/>
                <w:sz w:val="18"/>
                <w:szCs w:val="18"/>
                <w:lang w:val="tr-TR"/>
              </w:rPr>
              <w:t xml:space="preserve"> </w:t>
            </w:r>
            <w:r w:rsidRPr="002F4642">
              <w:rPr>
                <w:color w:val="000000" w:themeColor="text1"/>
                <w:sz w:val="18"/>
                <w:szCs w:val="18"/>
                <w:lang w:val="tr-TR"/>
              </w:rPr>
              <w:t>2232,</w:t>
            </w:r>
            <w:r w:rsidRPr="002F4642">
              <w:rPr>
                <w:color w:val="000000" w:themeColor="text1"/>
                <w:spacing w:val="-3"/>
                <w:sz w:val="18"/>
                <w:szCs w:val="18"/>
                <w:lang w:val="tr-TR"/>
              </w:rPr>
              <w:t xml:space="preserve"> </w:t>
            </w:r>
            <w:r w:rsidRPr="002F4642">
              <w:rPr>
                <w:color w:val="000000" w:themeColor="text1"/>
                <w:sz w:val="18"/>
                <w:szCs w:val="18"/>
                <w:lang w:val="tr-TR"/>
              </w:rPr>
              <w:t>2236,</w:t>
            </w:r>
            <w:r w:rsidRPr="002F4642">
              <w:rPr>
                <w:color w:val="000000" w:themeColor="text1"/>
                <w:spacing w:val="-6"/>
                <w:sz w:val="18"/>
                <w:szCs w:val="18"/>
                <w:lang w:val="tr-TR"/>
              </w:rPr>
              <w:t xml:space="preserve"> </w:t>
            </w:r>
            <w:r w:rsidRPr="002F4642">
              <w:rPr>
                <w:color w:val="000000" w:themeColor="text1"/>
                <w:sz w:val="18"/>
                <w:szCs w:val="18"/>
                <w:lang w:val="tr-TR"/>
              </w:rPr>
              <w:t>2237,</w:t>
            </w:r>
            <w:r w:rsidRPr="002F4642">
              <w:rPr>
                <w:color w:val="000000" w:themeColor="text1"/>
                <w:spacing w:val="2"/>
                <w:sz w:val="18"/>
                <w:szCs w:val="18"/>
                <w:lang w:val="tr-TR"/>
              </w:rPr>
              <w:t xml:space="preserve"> </w:t>
            </w:r>
            <w:r w:rsidRPr="002F4642">
              <w:rPr>
                <w:color w:val="000000" w:themeColor="text1"/>
                <w:sz w:val="18"/>
                <w:szCs w:val="18"/>
                <w:lang w:val="tr-TR"/>
              </w:rPr>
              <w:t>2247,</w:t>
            </w:r>
            <w:r w:rsidRPr="002F4642">
              <w:rPr>
                <w:color w:val="000000" w:themeColor="text1"/>
                <w:spacing w:val="-4"/>
                <w:sz w:val="18"/>
                <w:szCs w:val="18"/>
                <w:lang w:val="tr-TR"/>
              </w:rPr>
              <w:t xml:space="preserve"> </w:t>
            </w:r>
            <w:r w:rsidRPr="002F4642">
              <w:rPr>
                <w:color w:val="000000" w:themeColor="text1"/>
                <w:sz w:val="18"/>
                <w:szCs w:val="18"/>
                <w:lang w:val="tr-TR"/>
              </w:rPr>
              <w:t>4003,</w:t>
            </w:r>
            <w:r w:rsidRPr="002F4642">
              <w:rPr>
                <w:color w:val="000000" w:themeColor="text1"/>
                <w:spacing w:val="-3"/>
                <w:sz w:val="18"/>
                <w:szCs w:val="18"/>
                <w:lang w:val="tr-TR"/>
              </w:rPr>
              <w:t xml:space="preserve"> </w:t>
            </w:r>
            <w:r w:rsidRPr="002F4642">
              <w:rPr>
                <w:color w:val="000000" w:themeColor="text1"/>
                <w:sz w:val="18"/>
                <w:szCs w:val="18"/>
                <w:lang w:val="tr-TR"/>
              </w:rPr>
              <w:t>4004,</w:t>
            </w:r>
            <w:r w:rsidRPr="002F4642">
              <w:rPr>
                <w:color w:val="000000" w:themeColor="text1"/>
                <w:spacing w:val="-3"/>
                <w:sz w:val="18"/>
                <w:szCs w:val="18"/>
                <w:lang w:val="tr-TR"/>
              </w:rPr>
              <w:t xml:space="preserve"> </w:t>
            </w:r>
            <w:r w:rsidRPr="002F4642">
              <w:rPr>
                <w:color w:val="000000" w:themeColor="text1"/>
                <w:spacing w:val="-2"/>
                <w:sz w:val="18"/>
                <w:szCs w:val="18"/>
                <w:lang w:val="tr-TR"/>
              </w:rPr>
              <w:t>4005,</w:t>
            </w:r>
          </w:p>
          <w:p w14:paraId="4E0F0C92" w14:textId="77777777" w:rsidR="00E74510" w:rsidRPr="002F4642" w:rsidRDefault="00E74510" w:rsidP="00CA33B5">
            <w:pPr>
              <w:pStyle w:val="TableParagraph"/>
              <w:kinsoku w:val="0"/>
              <w:overflowPunct w:val="0"/>
              <w:spacing w:line="197" w:lineRule="exact"/>
              <w:rPr>
                <w:color w:val="000000" w:themeColor="text1"/>
                <w:spacing w:val="-4"/>
                <w:sz w:val="18"/>
                <w:szCs w:val="18"/>
                <w:lang w:val="tr-TR"/>
              </w:rPr>
            </w:pPr>
            <w:r w:rsidRPr="002F4642">
              <w:rPr>
                <w:color w:val="000000" w:themeColor="text1"/>
                <w:sz w:val="18"/>
                <w:szCs w:val="18"/>
                <w:lang w:val="tr-TR"/>
              </w:rPr>
              <w:t>4006,</w:t>
            </w:r>
            <w:r w:rsidRPr="002F4642">
              <w:rPr>
                <w:color w:val="000000" w:themeColor="text1"/>
                <w:spacing w:val="-5"/>
                <w:sz w:val="18"/>
                <w:szCs w:val="18"/>
                <w:lang w:val="tr-TR"/>
              </w:rPr>
              <w:t xml:space="preserve"> </w:t>
            </w:r>
            <w:r w:rsidRPr="002F4642">
              <w:rPr>
                <w:color w:val="000000" w:themeColor="text1"/>
                <w:sz w:val="18"/>
                <w:szCs w:val="18"/>
                <w:lang w:val="tr-TR"/>
              </w:rPr>
              <w:t>4007,</w:t>
            </w:r>
            <w:r w:rsidRPr="002F4642">
              <w:rPr>
                <w:color w:val="000000" w:themeColor="text1"/>
                <w:spacing w:val="-4"/>
                <w:sz w:val="18"/>
                <w:szCs w:val="18"/>
                <w:lang w:val="tr-TR"/>
              </w:rPr>
              <w:t xml:space="preserve"> </w:t>
            </w:r>
            <w:r w:rsidRPr="002F4642">
              <w:rPr>
                <w:color w:val="000000" w:themeColor="text1"/>
                <w:sz w:val="18"/>
                <w:szCs w:val="18"/>
                <w:lang w:val="tr-TR"/>
              </w:rPr>
              <w:t>4008</w:t>
            </w:r>
            <w:r w:rsidRPr="002F4642">
              <w:rPr>
                <w:color w:val="000000" w:themeColor="text1"/>
                <w:spacing w:val="-3"/>
                <w:sz w:val="18"/>
                <w:szCs w:val="18"/>
                <w:lang w:val="tr-TR"/>
              </w:rPr>
              <w:t xml:space="preserve"> </w:t>
            </w:r>
            <w:r w:rsidRPr="002F4642">
              <w:rPr>
                <w:color w:val="000000" w:themeColor="text1"/>
                <w:sz w:val="18"/>
                <w:szCs w:val="18"/>
                <w:lang w:val="tr-TR"/>
              </w:rPr>
              <w:t>vb.)</w:t>
            </w:r>
            <w:r w:rsidRPr="002F4642">
              <w:rPr>
                <w:color w:val="000000" w:themeColor="text1"/>
                <w:spacing w:val="-5"/>
                <w:sz w:val="18"/>
                <w:szCs w:val="18"/>
                <w:lang w:val="tr-TR"/>
              </w:rPr>
              <w:t xml:space="preserve"> </w:t>
            </w:r>
            <w:r w:rsidRPr="002F4642">
              <w:rPr>
                <w:color w:val="000000" w:themeColor="text1"/>
                <w:sz w:val="18"/>
                <w:szCs w:val="18"/>
                <w:lang w:val="tr-TR"/>
              </w:rPr>
              <w:t>düzenleme</w:t>
            </w:r>
            <w:r w:rsidRPr="002F4642">
              <w:rPr>
                <w:color w:val="000000" w:themeColor="text1"/>
                <w:spacing w:val="-3"/>
                <w:sz w:val="18"/>
                <w:szCs w:val="18"/>
                <w:lang w:val="tr-TR"/>
              </w:rPr>
              <w:t xml:space="preserve"> </w:t>
            </w:r>
            <w:r w:rsidRPr="002F4642">
              <w:rPr>
                <w:color w:val="000000" w:themeColor="text1"/>
                <w:sz w:val="18"/>
                <w:szCs w:val="18"/>
                <w:lang w:val="tr-TR"/>
              </w:rPr>
              <w:t>kurulu</w:t>
            </w:r>
            <w:r w:rsidRPr="002F4642">
              <w:rPr>
                <w:color w:val="000000" w:themeColor="text1"/>
                <w:spacing w:val="-2"/>
                <w:sz w:val="18"/>
                <w:szCs w:val="18"/>
                <w:lang w:val="tr-TR"/>
              </w:rPr>
              <w:t xml:space="preserve"> </w:t>
            </w:r>
            <w:r w:rsidRPr="002F4642">
              <w:rPr>
                <w:color w:val="000000" w:themeColor="text1"/>
                <w:spacing w:val="-4"/>
                <w:sz w:val="18"/>
                <w:szCs w:val="18"/>
                <w:lang w:val="tr-TR"/>
              </w:rPr>
              <w:t>üyesi</w:t>
            </w:r>
          </w:p>
        </w:tc>
        <w:tc>
          <w:tcPr>
            <w:tcW w:w="721" w:type="dxa"/>
            <w:tcBorders>
              <w:top w:val="single" w:sz="4" w:space="0" w:color="000000"/>
              <w:left w:val="single" w:sz="4" w:space="0" w:color="000000"/>
              <w:bottom w:val="single" w:sz="4" w:space="0" w:color="000000"/>
              <w:right w:val="single" w:sz="4" w:space="0" w:color="000000"/>
            </w:tcBorders>
          </w:tcPr>
          <w:p w14:paraId="3262189A" w14:textId="77777777" w:rsidR="00E74510" w:rsidRPr="002F4642" w:rsidRDefault="00E74510" w:rsidP="00CA33B5">
            <w:pPr>
              <w:pStyle w:val="TableParagraph"/>
              <w:kinsoku w:val="0"/>
              <w:overflowPunct w:val="0"/>
              <w:spacing w:before="110"/>
              <w:ind w:left="59" w:right="48"/>
              <w:jc w:val="center"/>
              <w:rPr>
                <w:color w:val="000000" w:themeColor="text1"/>
                <w:spacing w:val="-5"/>
                <w:sz w:val="18"/>
                <w:szCs w:val="18"/>
                <w:lang w:val="tr-TR"/>
              </w:rPr>
            </w:pPr>
            <w:r w:rsidRPr="002F4642">
              <w:rPr>
                <w:color w:val="000000" w:themeColor="text1"/>
                <w:spacing w:val="-5"/>
                <w:sz w:val="18"/>
                <w:szCs w:val="18"/>
                <w:lang w:val="tr-TR"/>
              </w:rPr>
              <w:t>10</w:t>
            </w:r>
          </w:p>
        </w:tc>
      </w:tr>
      <w:tr w:rsidR="002F4642" w:rsidRPr="002F4642" w14:paraId="07C057C6"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2EEF2405"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3.7.7</w:t>
            </w:r>
          </w:p>
        </w:tc>
        <w:tc>
          <w:tcPr>
            <w:tcW w:w="8011" w:type="dxa"/>
            <w:tcBorders>
              <w:top w:val="single" w:sz="4" w:space="0" w:color="000000"/>
              <w:left w:val="single" w:sz="4" w:space="0" w:color="000000"/>
              <w:bottom w:val="single" w:sz="4" w:space="0" w:color="000000"/>
              <w:right w:val="single" w:sz="4" w:space="0" w:color="000000"/>
            </w:tcBorders>
          </w:tcPr>
          <w:p w14:paraId="2745AAA9" w14:textId="77777777" w:rsidR="00E74510" w:rsidRPr="002F4642" w:rsidRDefault="00E74510" w:rsidP="00CA33B5">
            <w:pPr>
              <w:pStyle w:val="TableParagraph"/>
              <w:kinsoku w:val="0"/>
              <w:overflowPunct w:val="0"/>
              <w:spacing w:before="1" w:line="219" w:lineRule="exact"/>
              <w:rPr>
                <w:color w:val="000000" w:themeColor="text1"/>
                <w:spacing w:val="-2"/>
                <w:sz w:val="18"/>
                <w:szCs w:val="18"/>
                <w:lang w:val="tr-TR"/>
              </w:rPr>
            </w:pPr>
            <w:r w:rsidRPr="002F4642">
              <w:rPr>
                <w:color w:val="000000" w:themeColor="text1"/>
                <w:sz w:val="18"/>
                <w:szCs w:val="18"/>
                <w:lang w:val="tr-TR"/>
              </w:rPr>
              <w:t>TÜBİTAK</w:t>
            </w:r>
            <w:r w:rsidRPr="002F4642">
              <w:rPr>
                <w:color w:val="000000" w:themeColor="text1"/>
                <w:spacing w:val="-5"/>
                <w:sz w:val="18"/>
                <w:szCs w:val="18"/>
                <w:lang w:val="tr-TR"/>
              </w:rPr>
              <w:t xml:space="preserve"> </w:t>
            </w:r>
            <w:r w:rsidRPr="002F4642">
              <w:rPr>
                <w:color w:val="000000" w:themeColor="text1"/>
                <w:sz w:val="18"/>
                <w:szCs w:val="18"/>
                <w:lang w:val="tr-TR"/>
              </w:rPr>
              <w:t>projesinde</w:t>
            </w:r>
            <w:r w:rsidRPr="002F4642">
              <w:rPr>
                <w:color w:val="000000" w:themeColor="text1"/>
                <w:spacing w:val="-2"/>
                <w:sz w:val="18"/>
                <w:szCs w:val="18"/>
                <w:lang w:val="tr-TR"/>
              </w:rPr>
              <w:t xml:space="preserve"> </w:t>
            </w:r>
            <w:r w:rsidRPr="002F4642">
              <w:rPr>
                <w:color w:val="000000" w:themeColor="text1"/>
                <w:sz w:val="18"/>
                <w:szCs w:val="18"/>
                <w:lang w:val="tr-TR"/>
              </w:rPr>
              <w:t>(2218,</w:t>
            </w:r>
            <w:r w:rsidRPr="002F4642">
              <w:rPr>
                <w:color w:val="000000" w:themeColor="text1"/>
                <w:spacing w:val="-4"/>
                <w:sz w:val="18"/>
                <w:szCs w:val="18"/>
                <w:lang w:val="tr-TR"/>
              </w:rPr>
              <w:t xml:space="preserve"> </w:t>
            </w:r>
            <w:r w:rsidRPr="002F4642">
              <w:rPr>
                <w:color w:val="000000" w:themeColor="text1"/>
                <w:sz w:val="18"/>
                <w:szCs w:val="18"/>
                <w:lang w:val="tr-TR"/>
              </w:rPr>
              <w:t>2219,</w:t>
            </w:r>
            <w:r w:rsidRPr="002F4642">
              <w:rPr>
                <w:color w:val="000000" w:themeColor="text1"/>
                <w:spacing w:val="-3"/>
                <w:sz w:val="18"/>
                <w:szCs w:val="18"/>
                <w:lang w:val="tr-TR"/>
              </w:rPr>
              <w:t xml:space="preserve"> </w:t>
            </w:r>
            <w:r w:rsidRPr="002F4642">
              <w:rPr>
                <w:color w:val="000000" w:themeColor="text1"/>
                <w:sz w:val="18"/>
                <w:szCs w:val="18"/>
                <w:lang w:val="tr-TR"/>
              </w:rPr>
              <w:t>2221,</w:t>
            </w:r>
            <w:r w:rsidRPr="002F4642">
              <w:rPr>
                <w:color w:val="000000" w:themeColor="text1"/>
                <w:spacing w:val="-4"/>
                <w:sz w:val="18"/>
                <w:szCs w:val="18"/>
                <w:lang w:val="tr-TR"/>
              </w:rPr>
              <w:t xml:space="preserve"> </w:t>
            </w:r>
            <w:r w:rsidRPr="002F4642">
              <w:rPr>
                <w:color w:val="000000" w:themeColor="text1"/>
                <w:sz w:val="18"/>
                <w:szCs w:val="18"/>
                <w:lang w:val="tr-TR"/>
              </w:rPr>
              <w:t>2223,</w:t>
            </w:r>
            <w:r w:rsidRPr="002F4642">
              <w:rPr>
                <w:color w:val="000000" w:themeColor="text1"/>
                <w:spacing w:val="-3"/>
                <w:sz w:val="18"/>
                <w:szCs w:val="18"/>
                <w:lang w:val="tr-TR"/>
              </w:rPr>
              <w:t xml:space="preserve"> </w:t>
            </w:r>
            <w:r w:rsidRPr="002F4642">
              <w:rPr>
                <w:color w:val="000000" w:themeColor="text1"/>
                <w:sz w:val="18"/>
                <w:szCs w:val="18"/>
                <w:lang w:val="tr-TR"/>
              </w:rPr>
              <w:t>2232,</w:t>
            </w:r>
            <w:r w:rsidRPr="002F4642">
              <w:rPr>
                <w:color w:val="000000" w:themeColor="text1"/>
                <w:spacing w:val="-6"/>
                <w:sz w:val="18"/>
                <w:szCs w:val="18"/>
                <w:lang w:val="tr-TR"/>
              </w:rPr>
              <w:t xml:space="preserve"> </w:t>
            </w:r>
            <w:r w:rsidRPr="002F4642">
              <w:rPr>
                <w:color w:val="000000" w:themeColor="text1"/>
                <w:sz w:val="18"/>
                <w:szCs w:val="18"/>
                <w:lang w:val="tr-TR"/>
              </w:rPr>
              <w:t>2236,</w:t>
            </w:r>
            <w:r w:rsidRPr="002F4642">
              <w:rPr>
                <w:color w:val="000000" w:themeColor="text1"/>
                <w:spacing w:val="-3"/>
                <w:sz w:val="18"/>
                <w:szCs w:val="18"/>
                <w:lang w:val="tr-TR"/>
              </w:rPr>
              <w:t xml:space="preserve"> </w:t>
            </w:r>
            <w:r w:rsidRPr="002F4642">
              <w:rPr>
                <w:color w:val="000000" w:themeColor="text1"/>
                <w:sz w:val="18"/>
                <w:szCs w:val="18"/>
                <w:lang w:val="tr-TR"/>
              </w:rPr>
              <w:t>2237,</w:t>
            </w:r>
            <w:r w:rsidRPr="002F4642">
              <w:rPr>
                <w:color w:val="000000" w:themeColor="text1"/>
                <w:spacing w:val="-4"/>
                <w:sz w:val="18"/>
                <w:szCs w:val="18"/>
                <w:lang w:val="tr-TR"/>
              </w:rPr>
              <w:t xml:space="preserve"> </w:t>
            </w:r>
            <w:r w:rsidRPr="002F4642">
              <w:rPr>
                <w:color w:val="000000" w:themeColor="text1"/>
                <w:sz w:val="18"/>
                <w:szCs w:val="18"/>
                <w:lang w:val="tr-TR"/>
              </w:rPr>
              <w:t>2247,</w:t>
            </w:r>
            <w:r w:rsidRPr="002F4642">
              <w:rPr>
                <w:color w:val="000000" w:themeColor="text1"/>
                <w:spacing w:val="-3"/>
                <w:sz w:val="18"/>
                <w:szCs w:val="18"/>
                <w:lang w:val="tr-TR"/>
              </w:rPr>
              <w:t xml:space="preserve"> </w:t>
            </w:r>
            <w:r w:rsidRPr="002F4642">
              <w:rPr>
                <w:color w:val="000000" w:themeColor="text1"/>
                <w:sz w:val="18"/>
                <w:szCs w:val="18"/>
                <w:lang w:val="tr-TR"/>
              </w:rPr>
              <w:t>4003,</w:t>
            </w:r>
            <w:r w:rsidRPr="002F4642">
              <w:rPr>
                <w:color w:val="000000" w:themeColor="text1"/>
                <w:spacing w:val="-3"/>
                <w:sz w:val="18"/>
                <w:szCs w:val="18"/>
                <w:lang w:val="tr-TR"/>
              </w:rPr>
              <w:t xml:space="preserve"> </w:t>
            </w:r>
            <w:r w:rsidRPr="002F4642">
              <w:rPr>
                <w:color w:val="000000" w:themeColor="text1"/>
                <w:spacing w:val="-2"/>
                <w:sz w:val="18"/>
                <w:szCs w:val="18"/>
                <w:lang w:val="tr-TR"/>
              </w:rPr>
              <w:t>4004,</w:t>
            </w:r>
          </w:p>
          <w:p w14:paraId="36B0DCE1" w14:textId="77777777" w:rsidR="00E74510" w:rsidRPr="002F4642" w:rsidRDefault="00E74510" w:rsidP="00CA33B5">
            <w:pPr>
              <w:pStyle w:val="TableParagraph"/>
              <w:kinsoku w:val="0"/>
              <w:overflowPunct w:val="0"/>
              <w:spacing w:line="197" w:lineRule="exact"/>
              <w:rPr>
                <w:color w:val="000000" w:themeColor="text1"/>
                <w:spacing w:val="-2"/>
                <w:sz w:val="18"/>
                <w:szCs w:val="18"/>
                <w:lang w:val="tr-TR"/>
              </w:rPr>
            </w:pPr>
            <w:r w:rsidRPr="002F4642">
              <w:rPr>
                <w:color w:val="000000" w:themeColor="text1"/>
                <w:sz w:val="18"/>
                <w:szCs w:val="18"/>
                <w:lang w:val="tr-TR"/>
              </w:rPr>
              <w:t>4005,</w:t>
            </w:r>
            <w:r w:rsidRPr="002F4642">
              <w:rPr>
                <w:color w:val="000000" w:themeColor="text1"/>
                <w:spacing w:val="-6"/>
                <w:sz w:val="18"/>
                <w:szCs w:val="18"/>
                <w:lang w:val="tr-TR"/>
              </w:rPr>
              <w:t xml:space="preserve"> </w:t>
            </w:r>
            <w:r w:rsidRPr="002F4642">
              <w:rPr>
                <w:color w:val="000000" w:themeColor="text1"/>
                <w:sz w:val="18"/>
                <w:szCs w:val="18"/>
                <w:lang w:val="tr-TR"/>
              </w:rPr>
              <w:t>4006,</w:t>
            </w:r>
            <w:r w:rsidRPr="002F4642">
              <w:rPr>
                <w:color w:val="000000" w:themeColor="text1"/>
                <w:spacing w:val="-4"/>
                <w:sz w:val="18"/>
                <w:szCs w:val="18"/>
                <w:lang w:val="tr-TR"/>
              </w:rPr>
              <w:t xml:space="preserve"> </w:t>
            </w:r>
            <w:r w:rsidRPr="002F4642">
              <w:rPr>
                <w:color w:val="000000" w:themeColor="text1"/>
                <w:sz w:val="18"/>
                <w:szCs w:val="18"/>
                <w:lang w:val="tr-TR"/>
              </w:rPr>
              <w:t>4007,</w:t>
            </w:r>
            <w:r w:rsidRPr="002F4642">
              <w:rPr>
                <w:color w:val="000000" w:themeColor="text1"/>
                <w:spacing w:val="-4"/>
                <w:sz w:val="18"/>
                <w:szCs w:val="18"/>
                <w:lang w:val="tr-TR"/>
              </w:rPr>
              <w:t xml:space="preserve"> </w:t>
            </w:r>
            <w:r w:rsidRPr="002F4642">
              <w:rPr>
                <w:color w:val="000000" w:themeColor="text1"/>
                <w:sz w:val="18"/>
                <w:szCs w:val="18"/>
                <w:lang w:val="tr-TR"/>
              </w:rPr>
              <w:t>4008</w:t>
            </w:r>
            <w:r w:rsidRPr="002F4642">
              <w:rPr>
                <w:color w:val="000000" w:themeColor="text1"/>
                <w:spacing w:val="-4"/>
                <w:sz w:val="18"/>
                <w:szCs w:val="18"/>
                <w:lang w:val="tr-TR"/>
              </w:rPr>
              <w:t xml:space="preserve"> </w:t>
            </w:r>
            <w:r w:rsidRPr="002F4642">
              <w:rPr>
                <w:color w:val="000000" w:themeColor="text1"/>
                <w:sz w:val="18"/>
                <w:szCs w:val="18"/>
                <w:lang w:val="tr-TR"/>
              </w:rPr>
              <w:t>vb.)</w:t>
            </w:r>
            <w:r w:rsidRPr="002F4642">
              <w:rPr>
                <w:color w:val="000000" w:themeColor="text1"/>
                <w:spacing w:val="-4"/>
                <w:sz w:val="18"/>
                <w:szCs w:val="18"/>
                <w:lang w:val="tr-TR"/>
              </w:rPr>
              <w:t xml:space="preserve"> </w:t>
            </w:r>
            <w:r w:rsidRPr="002F4642">
              <w:rPr>
                <w:color w:val="000000" w:themeColor="text1"/>
                <w:sz w:val="18"/>
                <w:szCs w:val="18"/>
                <w:lang w:val="tr-TR"/>
              </w:rPr>
              <w:t>araştırmacı,</w:t>
            </w:r>
            <w:r w:rsidRPr="002F4642">
              <w:rPr>
                <w:color w:val="000000" w:themeColor="text1"/>
                <w:spacing w:val="-3"/>
                <w:sz w:val="18"/>
                <w:szCs w:val="18"/>
                <w:lang w:val="tr-TR"/>
              </w:rPr>
              <w:t xml:space="preserve"> </w:t>
            </w:r>
            <w:r w:rsidRPr="002F4642">
              <w:rPr>
                <w:color w:val="000000" w:themeColor="text1"/>
                <w:sz w:val="18"/>
                <w:szCs w:val="18"/>
                <w:lang w:val="tr-TR"/>
              </w:rPr>
              <w:t>uzman,</w:t>
            </w:r>
            <w:r w:rsidRPr="002F4642">
              <w:rPr>
                <w:color w:val="000000" w:themeColor="text1"/>
                <w:spacing w:val="-4"/>
                <w:sz w:val="18"/>
                <w:szCs w:val="18"/>
                <w:lang w:val="tr-TR"/>
              </w:rPr>
              <w:t xml:space="preserve"> </w:t>
            </w:r>
            <w:r w:rsidRPr="002F4642">
              <w:rPr>
                <w:color w:val="000000" w:themeColor="text1"/>
                <w:sz w:val="18"/>
                <w:szCs w:val="18"/>
                <w:lang w:val="tr-TR"/>
              </w:rPr>
              <w:t>eğitmen,</w:t>
            </w:r>
            <w:r w:rsidRPr="002F4642">
              <w:rPr>
                <w:color w:val="000000" w:themeColor="text1"/>
                <w:spacing w:val="-4"/>
                <w:sz w:val="18"/>
                <w:szCs w:val="18"/>
                <w:lang w:val="tr-TR"/>
              </w:rPr>
              <w:t xml:space="preserve"> </w:t>
            </w:r>
            <w:r w:rsidRPr="002F4642">
              <w:rPr>
                <w:color w:val="000000" w:themeColor="text1"/>
                <w:spacing w:val="-2"/>
                <w:sz w:val="18"/>
                <w:szCs w:val="18"/>
                <w:lang w:val="tr-TR"/>
              </w:rPr>
              <w:t>danışman</w:t>
            </w:r>
          </w:p>
        </w:tc>
        <w:tc>
          <w:tcPr>
            <w:tcW w:w="721" w:type="dxa"/>
            <w:tcBorders>
              <w:top w:val="single" w:sz="4" w:space="0" w:color="000000"/>
              <w:left w:val="single" w:sz="4" w:space="0" w:color="000000"/>
              <w:bottom w:val="single" w:sz="4" w:space="0" w:color="000000"/>
              <w:right w:val="single" w:sz="4" w:space="0" w:color="000000"/>
            </w:tcBorders>
          </w:tcPr>
          <w:p w14:paraId="3A166227" w14:textId="77777777" w:rsidR="00E74510" w:rsidRPr="002F4642" w:rsidRDefault="00E74510" w:rsidP="00CA33B5">
            <w:pPr>
              <w:pStyle w:val="TableParagraph"/>
              <w:kinsoku w:val="0"/>
              <w:overflowPunct w:val="0"/>
              <w:spacing w:before="111"/>
              <w:ind w:left="59" w:right="48"/>
              <w:jc w:val="center"/>
              <w:rPr>
                <w:color w:val="000000" w:themeColor="text1"/>
                <w:spacing w:val="-5"/>
                <w:sz w:val="18"/>
                <w:szCs w:val="18"/>
                <w:lang w:val="tr-TR"/>
              </w:rPr>
            </w:pPr>
            <w:r w:rsidRPr="002F4642">
              <w:rPr>
                <w:color w:val="000000" w:themeColor="text1"/>
                <w:spacing w:val="-5"/>
                <w:sz w:val="18"/>
                <w:szCs w:val="18"/>
                <w:lang w:val="tr-TR"/>
              </w:rPr>
              <w:t>15</w:t>
            </w:r>
          </w:p>
        </w:tc>
      </w:tr>
      <w:tr w:rsidR="002F4642" w:rsidRPr="002F4642" w14:paraId="14D0FF02"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78F40617"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3.7.8</w:t>
            </w:r>
          </w:p>
        </w:tc>
        <w:tc>
          <w:tcPr>
            <w:tcW w:w="8011" w:type="dxa"/>
            <w:tcBorders>
              <w:top w:val="single" w:sz="4" w:space="0" w:color="000000"/>
              <w:left w:val="single" w:sz="4" w:space="0" w:color="000000"/>
              <w:bottom w:val="single" w:sz="4" w:space="0" w:color="000000"/>
              <w:right w:val="single" w:sz="4" w:space="0" w:color="000000"/>
            </w:tcBorders>
          </w:tcPr>
          <w:p w14:paraId="449AA547" w14:textId="77777777" w:rsidR="00E74510" w:rsidRPr="002F4642" w:rsidRDefault="00E74510" w:rsidP="00CA33B5">
            <w:pPr>
              <w:pStyle w:val="TableParagraph"/>
              <w:kinsoku w:val="0"/>
              <w:overflowPunct w:val="0"/>
              <w:spacing w:line="218" w:lineRule="exact"/>
              <w:rPr>
                <w:color w:val="000000" w:themeColor="text1"/>
                <w:spacing w:val="-2"/>
                <w:sz w:val="18"/>
                <w:szCs w:val="18"/>
                <w:lang w:val="tr-TR"/>
              </w:rPr>
            </w:pPr>
            <w:r w:rsidRPr="002F4642">
              <w:rPr>
                <w:color w:val="000000" w:themeColor="text1"/>
                <w:sz w:val="18"/>
                <w:szCs w:val="18"/>
                <w:lang w:val="tr-TR"/>
              </w:rPr>
              <w:t>Bakanlıklar</w:t>
            </w:r>
            <w:r w:rsidRPr="002F4642">
              <w:rPr>
                <w:color w:val="000000" w:themeColor="text1"/>
                <w:spacing w:val="-6"/>
                <w:sz w:val="18"/>
                <w:szCs w:val="18"/>
                <w:lang w:val="tr-TR"/>
              </w:rPr>
              <w:t xml:space="preserve"> </w:t>
            </w:r>
            <w:r w:rsidRPr="002F4642">
              <w:rPr>
                <w:color w:val="000000" w:themeColor="text1"/>
                <w:sz w:val="18"/>
                <w:szCs w:val="18"/>
                <w:lang w:val="tr-TR"/>
              </w:rPr>
              <w:t>tarafından</w:t>
            </w:r>
            <w:r w:rsidRPr="002F4642">
              <w:rPr>
                <w:color w:val="000000" w:themeColor="text1"/>
                <w:spacing w:val="-5"/>
                <w:sz w:val="18"/>
                <w:szCs w:val="18"/>
                <w:lang w:val="tr-TR"/>
              </w:rPr>
              <w:t xml:space="preserve"> </w:t>
            </w:r>
            <w:r w:rsidRPr="002F4642">
              <w:rPr>
                <w:color w:val="000000" w:themeColor="text1"/>
                <w:sz w:val="18"/>
                <w:szCs w:val="18"/>
                <w:lang w:val="tr-TR"/>
              </w:rPr>
              <w:t>desteklenen</w:t>
            </w:r>
            <w:r w:rsidRPr="002F4642">
              <w:rPr>
                <w:color w:val="000000" w:themeColor="text1"/>
                <w:spacing w:val="-7"/>
                <w:sz w:val="18"/>
                <w:szCs w:val="18"/>
                <w:lang w:val="tr-TR"/>
              </w:rPr>
              <w:t xml:space="preserve"> </w:t>
            </w:r>
            <w:r w:rsidRPr="002F4642">
              <w:rPr>
                <w:color w:val="000000" w:themeColor="text1"/>
                <w:sz w:val="18"/>
                <w:szCs w:val="18"/>
                <w:lang w:val="tr-TR"/>
              </w:rPr>
              <w:t>Ar-Ge</w:t>
            </w:r>
            <w:r w:rsidRPr="002F4642">
              <w:rPr>
                <w:color w:val="000000" w:themeColor="text1"/>
                <w:spacing w:val="-6"/>
                <w:sz w:val="18"/>
                <w:szCs w:val="18"/>
                <w:lang w:val="tr-TR"/>
              </w:rPr>
              <w:t xml:space="preserve"> </w:t>
            </w:r>
            <w:r w:rsidRPr="002F4642">
              <w:rPr>
                <w:color w:val="000000" w:themeColor="text1"/>
                <w:sz w:val="18"/>
                <w:szCs w:val="18"/>
                <w:lang w:val="tr-TR"/>
              </w:rPr>
              <w:t>projelerinde</w:t>
            </w:r>
            <w:r w:rsidRPr="002F4642">
              <w:rPr>
                <w:color w:val="000000" w:themeColor="text1"/>
                <w:spacing w:val="-8"/>
                <w:sz w:val="18"/>
                <w:szCs w:val="18"/>
                <w:lang w:val="tr-TR"/>
              </w:rPr>
              <w:t xml:space="preserve"> </w:t>
            </w:r>
            <w:r w:rsidRPr="002F4642">
              <w:rPr>
                <w:color w:val="000000" w:themeColor="text1"/>
                <w:sz w:val="18"/>
                <w:szCs w:val="18"/>
                <w:lang w:val="tr-TR"/>
              </w:rPr>
              <w:t>sorumlu</w:t>
            </w:r>
            <w:r w:rsidRPr="002F4642">
              <w:rPr>
                <w:color w:val="000000" w:themeColor="text1"/>
                <w:spacing w:val="-7"/>
                <w:sz w:val="18"/>
                <w:szCs w:val="18"/>
                <w:lang w:val="tr-TR"/>
              </w:rPr>
              <w:t xml:space="preserve"> </w:t>
            </w:r>
            <w:r w:rsidRPr="002F4642">
              <w:rPr>
                <w:color w:val="000000" w:themeColor="text1"/>
                <w:sz w:val="18"/>
                <w:szCs w:val="18"/>
                <w:lang w:val="tr-TR"/>
              </w:rPr>
              <w:t>yürütücü</w:t>
            </w:r>
            <w:r w:rsidRPr="002F4642">
              <w:rPr>
                <w:color w:val="000000" w:themeColor="text1"/>
                <w:spacing w:val="-7"/>
                <w:sz w:val="18"/>
                <w:szCs w:val="18"/>
                <w:lang w:val="tr-TR"/>
              </w:rPr>
              <w:t xml:space="preserve"> </w:t>
            </w:r>
            <w:r w:rsidRPr="002F4642">
              <w:rPr>
                <w:color w:val="000000" w:themeColor="text1"/>
                <w:sz w:val="18"/>
                <w:szCs w:val="18"/>
                <w:lang w:val="tr-TR"/>
              </w:rPr>
              <w:t xml:space="preserve">veya </w:t>
            </w:r>
            <w:r w:rsidRPr="002F4642">
              <w:rPr>
                <w:color w:val="000000" w:themeColor="text1"/>
                <w:spacing w:val="-2"/>
                <w:sz w:val="18"/>
                <w:szCs w:val="18"/>
                <w:lang w:val="tr-TR"/>
              </w:rPr>
              <w:t>koordinatör</w:t>
            </w:r>
          </w:p>
        </w:tc>
        <w:tc>
          <w:tcPr>
            <w:tcW w:w="721" w:type="dxa"/>
            <w:tcBorders>
              <w:top w:val="single" w:sz="4" w:space="0" w:color="000000"/>
              <w:left w:val="single" w:sz="4" w:space="0" w:color="000000"/>
              <w:bottom w:val="single" w:sz="4" w:space="0" w:color="000000"/>
              <w:right w:val="single" w:sz="4" w:space="0" w:color="000000"/>
            </w:tcBorders>
          </w:tcPr>
          <w:p w14:paraId="7BC3779F" w14:textId="77777777" w:rsidR="00E74510" w:rsidRPr="002F4642" w:rsidRDefault="00E74510" w:rsidP="00CA33B5">
            <w:pPr>
              <w:pStyle w:val="TableParagraph"/>
              <w:kinsoku w:val="0"/>
              <w:overflowPunct w:val="0"/>
              <w:spacing w:before="111"/>
              <w:ind w:left="59" w:right="48"/>
              <w:jc w:val="center"/>
              <w:rPr>
                <w:color w:val="000000" w:themeColor="text1"/>
                <w:spacing w:val="-5"/>
                <w:sz w:val="18"/>
                <w:szCs w:val="18"/>
                <w:lang w:val="tr-TR"/>
              </w:rPr>
            </w:pPr>
            <w:r w:rsidRPr="002F4642">
              <w:rPr>
                <w:color w:val="000000" w:themeColor="text1"/>
                <w:spacing w:val="-5"/>
                <w:sz w:val="18"/>
                <w:szCs w:val="18"/>
                <w:lang w:val="tr-TR"/>
              </w:rPr>
              <w:t>75</w:t>
            </w:r>
          </w:p>
        </w:tc>
      </w:tr>
      <w:tr w:rsidR="002F4642" w:rsidRPr="002F4642" w14:paraId="412C5629"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30D3A71A"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3.7.9</w:t>
            </w:r>
          </w:p>
        </w:tc>
        <w:tc>
          <w:tcPr>
            <w:tcW w:w="8011" w:type="dxa"/>
            <w:tcBorders>
              <w:top w:val="single" w:sz="4" w:space="0" w:color="000000"/>
              <w:left w:val="single" w:sz="4" w:space="0" w:color="000000"/>
              <w:bottom w:val="single" w:sz="4" w:space="0" w:color="000000"/>
              <w:right w:val="single" w:sz="4" w:space="0" w:color="000000"/>
            </w:tcBorders>
          </w:tcPr>
          <w:p w14:paraId="42BE4CD6" w14:textId="77777777" w:rsidR="00E74510" w:rsidRPr="002F4642" w:rsidRDefault="00E74510" w:rsidP="00CA33B5">
            <w:pPr>
              <w:pStyle w:val="TableParagraph"/>
              <w:kinsoku w:val="0"/>
              <w:overflowPunct w:val="0"/>
              <w:spacing w:line="218" w:lineRule="exact"/>
              <w:rPr>
                <w:color w:val="000000" w:themeColor="text1"/>
                <w:spacing w:val="-4"/>
                <w:sz w:val="18"/>
                <w:szCs w:val="18"/>
                <w:lang w:val="tr-TR"/>
              </w:rPr>
            </w:pPr>
            <w:r w:rsidRPr="002F4642">
              <w:rPr>
                <w:color w:val="000000" w:themeColor="text1"/>
                <w:sz w:val="18"/>
                <w:szCs w:val="18"/>
                <w:lang w:val="tr-TR"/>
              </w:rPr>
              <w:t>Bakanlıklar</w:t>
            </w:r>
            <w:r w:rsidRPr="002F4642">
              <w:rPr>
                <w:color w:val="000000" w:themeColor="text1"/>
                <w:spacing w:val="-6"/>
                <w:sz w:val="18"/>
                <w:szCs w:val="18"/>
                <w:lang w:val="tr-TR"/>
              </w:rPr>
              <w:t xml:space="preserve"> </w:t>
            </w:r>
            <w:r w:rsidRPr="002F4642">
              <w:rPr>
                <w:color w:val="000000" w:themeColor="text1"/>
                <w:sz w:val="18"/>
                <w:szCs w:val="18"/>
                <w:lang w:val="tr-TR"/>
              </w:rPr>
              <w:t>tarafından</w:t>
            </w:r>
            <w:r w:rsidRPr="002F4642">
              <w:rPr>
                <w:color w:val="000000" w:themeColor="text1"/>
                <w:spacing w:val="-4"/>
                <w:sz w:val="18"/>
                <w:szCs w:val="18"/>
                <w:lang w:val="tr-TR"/>
              </w:rPr>
              <w:t xml:space="preserve"> </w:t>
            </w:r>
            <w:r w:rsidRPr="002F4642">
              <w:rPr>
                <w:color w:val="000000" w:themeColor="text1"/>
                <w:sz w:val="18"/>
                <w:szCs w:val="18"/>
                <w:lang w:val="tr-TR"/>
              </w:rPr>
              <w:t>desteklenen</w:t>
            </w:r>
            <w:r w:rsidRPr="002F4642">
              <w:rPr>
                <w:color w:val="000000" w:themeColor="text1"/>
                <w:spacing w:val="-6"/>
                <w:sz w:val="18"/>
                <w:szCs w:val="18"/>
                <w:lang w:val="tr-TR"/>
              </w:rPr>
              <w:t xml:space="preserve"> </w:t>
            </w:r>
            <w:r w:rsidRPr="002F4642">
              <w:rPr>
                <w:color w:val="000000" w:themeColor="text1"/>
                <w:sz w:val="18"/>
                <w:szCs w:val="18"/>
                <w:lang w:val="tr-TR"/>
              </w:rPr>
              <w:t>Ar-Ge</w:t>
            </w:r>
            <w:r w:rsidRPr="002F4642">
              <w:rPr>
                <w:color w:val="000000" w:themeColor="text1"/>
                <w:spacing w:val="-5"/>
                <w:sz w:val="18"/>
                <w:szCs w:val="18"/>
                <w:lang w:val="tr-TR"/>
              </w:rPr>
              <w:t xml:space="preserve"> </w:t>
            </w:r>
            <w:r w:rsidRPr="002F4642">
              <w:rPr>
                <w:color w:val="000000" w:themeColor="text1"/>
                <w:sz w:val="18"/>
                <w:szCs w:val="18"/>
                <w:lang w:val="tr-TR"/>
              </w:rPr>
              <w:t>projelerinde</w:t>
            </w:r>
            <w:r w:rsidRPr="002F4642">
              <w:rPr>
                <w:color w:val="000000" w:themeColor="text1"/>
                <w:spacing w:val="-7"/>
                <w:sz w:val="18"/>
                <w:szCs w:val="18"/>
                <w:lang w:val="tr-TR"/>
              </w:rPr>
              <w:t xml:space="preserve"> </w:t>
            </w:r>
            <w:r w:rsidRPr="002F4642">
              <w:rPr>
                <w:color w:val="000000" w:themeColor="text1"/>
                <w:sz w:val="18"/>
                <w:szCs w:val="18"/>
                <w:lang w:val="tr-TR"/>
              </w:rPr>
              <w:t>proje</w:t>
            </w:r>
            <w:r w:rsidRPr="002F4642">
              <w:rPr>
                <w:color w:val="000000" w:themeColor="text1"/>
                <w:spacing w:val="-4"/>
                <w:sz w:val="18"/>
                <w:szCs w:val="18"/>
                <w:lang w:val="tr-TR"/>
              </w:rPr>
              <w:t xml:space="preserve"> </w:t>
            </w:r>
            <w:r w:rsidRPr="002F4642">
              <w:rPr>
                <w:color w:val="000000" w:themeColor="text1"/>
                <w:sz w:val="18"/>
                <w:szCs w:val="18"/>
                <w:lang w:val="tr-TR"/>
              </w:rPr>
              <w:t>ekibinde</w:t>
            </w:r>
            <w:r w:rsidRPr="002F4642">
              <w:rPr>
                <w:color w:val="000000" w:themeColor="text1"/>
                <w:spacing w:val="-5"/>
                <w:sz w:val="18"/>
                <w:szCs w:val="18"/>
                <w:lang w:val="tr-TR"/>
              </w:rPr>
              <w:t xml:space="preserve"> </w:t>
            </w:r>
            <w:r w:rsidRPr="002F4642">
              <w:rPr>
                <w:color w:val="000000" w:themeColor="text1"/>
                <w:sz w:val="18"/>
                <w:szCs w:val="18"/>
                <w:lang w:val="tr-TR"/>
              </w:rPr>
              <w:t>araştırmacı</w:t>
            </w:r>
            <w:r w:rsidRPr="002F4642">
              <w:rPr>
                <w:color w:val="000000" w:themeColor="text1"/>
                <w:spacing w:val="-7"/>
                <w:sz w:val="18"/>
                <w:szCs w:val="18"/>
                <w:lang w:val="tr-TR"/>
              </w:rPr>
              <w:t xml:space="preserve"> </w:t>
            </w:r>
            <w:r w:rsidRPr="002F4642">
              <w:rPr>
                <w:color w:val="000000" w:themeColor="text1"/>
                <w:sz w:val="18"/>
                <w:szCs w:val="18"/>
                <w:lang w:val="tr-TR"/>
              </w:rPr>
              <w:t xml:space="preserve">veya </w:t>
            </w:r>
            <w:r w:rsidRPr="002F4642">
              <w:rPr>
                <w:color w:val="000000" w:themeColor="text1"/>
                <w:spacing w:val="-4"/>
                <w:sz w:val="18"/>
                <w:szCs w:val="18"/>
                <w:lang w:val="tr-TR"/>
              </w:rPr>
              <w:t>üye</w:t>
            </w:r>
          </w:p>
        </w:tc>
        <w:tc>
          <w:tcPr>
            <w:tcW w:w="721" w:type="dxa"/>
            <w:tcBorders>
              <w:top w:val="single" w:sz="4" w:space="0" w:color="000000"/>
              <w:left w:val="single" w:sz="4" w:space="0" w:color="000000"/>
              <w:bottom w:val="single" w:sz="4" w:space="0" w:color="000000"/>
              <w:right w:val="single" w:sz="4" w:space="0" w:color="000000"/>
            </w:tcBorders>
          </w:tcPr>
          <w:p w14:paraId="19969705" w14:textId="77777777" w:rsidR="00E74510" w:rsidRPr="002F4642" w:rsidRDefault="00E74510" w:rsidP="00CA33B5">
            <w:pPr>
              <w:pStyle w:val="TableParagraph"/>
              <w:kinsoku w:val="0"/>
              <w:overflowPunct w:val="0"/>
              <w:spacing w:before="111"/>
              <w:ind w:left="59" w:right="48"/>
              <w:jc w:val="center"/>
              <w:rPr>
                <w:color w:val="000000" w:themeColor="text1"/>
                <w:spacing w:val="-5"/>
                <w:sz w:val="18"/>
                <w:szCs w:val="18"/>
                <w:lang w:val="tr-TR"/>
              </w:rPr>
            </w:pPr>
            <w:r w:rsidRPr="002F4642">
              <w:rPr>
                <w:color w:val="000000" w:themeColor="text1"/>
                <w:spacing w:val="-5"/>
                <w:sz w:val="18"/>
                <w:szCs w:val="18"/>
                <w:lang w:val="tr-TR"/>
              </w:rPr>
              <w:t>50</w:t>
            </w:r>
          </w:p>
        </w:tc>
      </w:tr>
      <w:tr w:rsidR="002F4642" w:rsidRPr="002F4642" w14:paraId="57D8BCAC" w14:textId="77777777" w:rsidTr="00CA33B5">
        <w:trPr>
          <w:trHeight w:val="290"/>
        </w:trPr>
        <w:tc>
          <w:tcPr>
            <w:tcW w:w="987" w:type="dxa"/>
            <w:tcBorders>
              <w:top w:val="single" w:sz="4" w:space="0" w:color="000000"/>
              <w:left w:val="single" w:sz="4" w:space="0" w:color="000000"/>
              <w:bottom w:val="single" w:sz="4" w:space="0" w:color="000000"/>
              <w:right w:val="single" w:sz="4" w:space="0" w:color="000000"/>
            </w:tcBorders>
          </w:tcPr>
          <w:p w14:paraId="5CF23756" w14:textId="77777777" w:rsidR="00E74510" w:rsidRPr="002F4642" w:rsidRDefault="00E74510" w:rsidP="00CA33B5">
            <w:pPr>
              <w:pStyle w:val="TableParagraph"/>
              <w:kinsoku w:val="0"/>
              <w:overflowPunct w:val="0"/>
              <w:spacing w:before="37"/>
              <w:ind w:left="96" w:right="85"/>
              <w:jc w:val="center"/>
              <w:rPr>
                <w:color w:val="000000" w:themeColor="text1"/>
                <w:spacing w:val="-2"/>
                <w:sz w:val="18"/>
                <w:szCs w:val="18"/>
                <w:lang w:val="tr-TR"/>
              </w:rPr>
            </w:pPr>
            <w:r w:rsidRPr="002F4642">
              <w:rPr>
                <w:color w:val="000000" w:themeColor="text1"/>
                <w:spacing w:val="-2"/>
                <w:sz w:val="18"/>
                <w:szCs w:val="18"/>
                <w:lang w:val="tr-TR"/>
              </w:rPr>
              <w:t>3.7.10</w:t>
            </w:r>
          </w:p>
        </w:tc>
        <w:tc>
          <w:tcPr>
            <w:tcW w:w="8011" w:type="dxa"/>
            <w:tcBorders>
              <w:top w:val="single" w:sz="4" w:space="0" w:color="000000"/>
              <w:left w:val="single" w:sz="4" w:space="0" w:color="000000"/>
              <w:bottom w:val="single" w:sz="4" w:space="0" w:color="000000"/>
              <w:right w:val="single" w:sz="4" w:space="0" w:color="000000"/>
            </w:tcBorders>
          </w:tcPr>
          <w:p w14:paraId="5341D348" w14:textId="77777777" w:rsidR="00E74510" w:rsidRPr="002F4642" w:rsidRDefault="00E74510" w:rsidP="00CA33B5">
            <w:pPr>
              <w:pStyle w:val="TableParagraph"/>
              <w:kinsoku w:val="0"/>
              <w:overflowPunct w:val="0"/>
              <w:spacing w:before="37"/>
              <w:rPr>
                <w:color w:val="000000" w:themeColor="text1"/>
                <w:spacing w:val="-2"/>
                <w:sz w:val="18"/>
                <w:szCs w:val="18"/>
                <w:lang w:val="tr-TR"/>
              </w:rPr>
            </w:pPr>
            <w:r w:rsidRPr="002F4642">
              <w:rPr>
                <w:color w:val="000000" w:themeColor="text1"/>
                <w:sz w:val="18"/>
                <w:szCs w:val="18"/>
                <w:lang w:val="tr-TR"/>
              </w:rPr>
              <w:t>Bakanlıklar</w:t>
            </w:r>
            <w:r w:rsidRPr="002F4642">
              <w:rPr>
                <w:color w:val="000000" w:themeColor="text1"/>
                <w:spacing w:val="-8"/>
                <w:sz w:val="18"/>
                <w:szCs w:val="18"/>
                <w:lang w:val="tr-TR"/>
              </w:rPr>
              <w:t xml:space="preserve"> </w:t>
            </w:r>
            <w:r w:rsidRPr="002F4642">
              <w:rPr>
                <w:color w:val="000000" w:themeColor="text1"/>
                <w:sz w:val="18"/>
                <w:szCs w:val="18"/>
                <w:lang w:val="tr-TR"/>
              </w:rPr>
              <w:t>tarafından</w:t>
            </w:r>
            <w:r w:rsidRPr="002F4642">
              <w:rPr>
                <w:color w:val="000000" w:themeColor="text1"/>
                <w:spacing w:val="-3"/>
                <w:sz w:val="18"/>
                <w:szCs w:val="18"/>
                <w:lang w:val="tr-TR"/>
              </w:rPr>
              <w:t xml:space="preserve"> </w:t>
            </w:r>
            <w:r w:rsidRPr="002F4642">
              <w:rPr>
                <w:color w:val="000000" w:themeColor="text1"/>
                <w:sz w:val="18"/>
                <w:szCs w:val="18"/>
                <w:lang w:val="tr-TR"/>
              </w:rPr>
              <w:t>desteklenen</w:t>
            </w:r>
            <w:r w:rsidRPr="002F4642">
              <w:rPr>
                <w:color w:val="000000" w:themeColor="text1"/>
                <w:spacing w:val="-6"/>
                <w:sz w:val="18"/>
                <w:szCs w:val="18"/>
                <w:lang w:val="tr-TR"/>
              </w:rPr>
              <w:t xml:space="preserve"> </w:t>
            </w:r>
            <w:r w:rsidRPr="002F4642">
              <w:rPr>
                <w:color w:val="000000" w:themeColor="text1"/>
                <w:sz w:val="18"/>
                <w:szCs w:val="18"/>
                <w:lang w:val="tr-TR"/>
              </w:rPr>
              <w:t>Ar-Ge</w:t>
            </w:r>
            <w:r w:rsidRPr="002F4642">
              <w:rPr>
                <w:color w:val="000000" w:themeColor="text1"/>
                <w:spacing w:val="-4"/>
                <w:sz w:val="18"/>
                <w:szCs w:val="18"/>
                <w:lang w:val="tr-TR"/>
              </w:rPr>
              <w:t xml:space="preserve"> </w:t>
            </w:r>
            <w:r w:rsidRPr="002F4642">
              <w:rPr>
                <w:color w:val="000000" w:themeColor="text1"/>
                <w:sz w:val="18"/>
                <w:szCs w:val="18"/>
                <w:lang w:val="tr-TR"/>
              </w:rPr>
              <w:t>projelerinde</w:t>
            </w:r>
            <w:r w:rsidRPr="002F4642">
              <w:rPr>
                <w:color w:val="000000" w:themeColor="text1"/>
                <w:spacing w:val="-6"/>
                <w:sz w:val="18"/>
                <w:szCs w:val="18"/>
                <w:lang w:val="tr-TR"/>
              </w:rPr>
              <w:t xml:space="preserve"> </w:t>
            </w:r>
            <w:r w:rsidRPr="002F4642">
              <w:rPr>
                <w:color w:val="000000" w:themeColor="text1"/>
                <w:spacing w:val="-2"/>
                <w:sz w:val="18"/>
                <w:szCs w:val="18"/>
                <w:lang w:val="tr-TR"/>
              </w:rPr>
              <w:t>danışman</w:t>
            </w:r>
          </w:p>
        </w:tc>
        <w:tc>
          <w:tcPr>
            <w:tcW w:w="721" w:type="dxa"/>
            <w:tcBorders>
              <w:top w:val="single" w:sz="4" w:space="0" w:color="000000"/>
              <w:left w:val="single" w:sz="4" w:space="0" w:color="000000"/>
              <w:bottom w:val="single" w:sz="4" w:space="0" w:color="000000"/>
              <w:right w:val="single" w:sz="4" w:space="0" w:color="000000"/>
            </w:tcBorders>
          </w:tcPr>
          <w:p w14:paraId="1F53405C" w14:textId="77777777" w:rsidR="00E74510" w:rsidRPr="002F4642" w:rsidRDefault="00E74510" w:rsidP="00CA33B5">
            <w:pPr>
              <w:pStyle w:val="TableParagraph"/>
              <w:kinsoku w:val="0"/>
              <w:overflowPunct w:val="0"/>
              <w:spacing w:before="37"/>
              <w:ind w:left="59" w:right="48"/>
              <w:jc w:val="center"/>
              <w:rPr>
                <w:color w:val="000000" w:themeColor="text1"/>
                <w:spacing w:val="-5"/>
                <w:sz w:val="18"/>
                <w:szCs w:val="18"/>
                <w:lang w:val="tr-TR"/>
              </w:rPr>
            </w:pPr>
            <w:r w:rsidRPr="002F4642">
              <w:rPr>
                <w:color w:val="000000" w:themeColor="text1"/>
                <w:spacing w:val="-5"/>
                <w:sz w:val="18"/>
                <w:szCs w:val="18"/>
                <w:lang w:val="tr-TR"/>
              </w:rPr>
              <w:t>30</w:t>
            </w:r>
          </w:p>
        </w:tc>
      </w:tr>
      <w:tr w:rsidR="002F4642" w:rsidRPr="002F4642" w14:paraId="18248A71"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30CAF59E" w14:textId="77777777" w:rsidR="00E74510" w:rsidRPr="002F4642" w:rsidRDefault="00E74510" w:rsidP="00CA33B5">
            <w:pPr>
              <w:pStyle w:val="TableParagraph"/>
              <w:kinsoku w:val="0"/>
              <w:overflowPunct w:val="0"/>
              <w:spacing w:before="109"/>
              <w:ind w:left="96" w:right="85"/>
              <w:jc w:val="center"/>
              <w:rPr>
                <w:color w:val="000000" w:themeColor="text1"/>
                <w:spacing w:val="-2"/>
                <w:sz w:val="18"/>
                <w:szCs w:val="18"/>
                <w:lang w:val="tr-TR"/>
              </w:rPr>
            </w:pPr>
            <w:r w:rsidRPr="002F4642">
              <w:rPr>
                <w:color w:val="000000" w:themeColor="text1"/>
                <w:spacing w:val="-2"/>
                <w:sz w:val="18"/>
                <w:szCs w:val="18"/>
                <w:lang w:val="tr-TR"/>
              </w:rPr>
              <w:t>3.7.11</w:t>
            </w:r>
          </w:p>
        </w:tc>
        <w:tc>
          <w:tcPr>
            <w:tcW w:w="8011" w:type="dxa"/>
            <w:tcBorders>
              <w:top w:val="single" w:sz="4" w:space="0" w:color="000000"/>
              <w:left w:val="single" w:sz="4" w:space="0" w:color="000000"/>
              <w:bottom w:val="single" w:sz="4" w:space="0" w:color="000000"/>
              <w:right w:val="single" w:sz="4" w:space="0" w:color="000000"/>
            </w:tcBorders>
          </w:tcPr>
          <w:p w14:paraId="753D6DC9"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Diğer</w:t>
            </w:r>
            <w:r w:rsidRPr="002F4642">
              <w:rPr>
                <w:color w:val="000000" w:themeColor="text1"/>
                <w:spacing w:val="-6"/>
                <w:sz w:val="18"/>
                <w:szCs w:val="18"/>
                <w:lang w:val="tr-TR"/>
              </w:rPr>
              <w:t xml:space="preserve"> </w:t>
            </w:r>
            <w:r w:rsidRPr="002F4642">
              <w:rPr>
                <w:color w:val="000000" w:themeColor="text1"/>
                <w:sz w:val="18"/>
                <w:szCs w:val="18"/>
                <w:lang w:val="tr-TR"/>
              </w:rPr>
              <w:t>kurumlar</w:t>
            </w:r>
            <w:r w:rsidRPr="002F4642">
              <w:rPr>
                <w:color w:val="000000" w:themeColor="text1"/>
                <w:spacing w:val="-7"/>
                <w:sz w:val="18"/>
                <w:szCs w:val="18"/>
                <w:lang w:val="tr-TR"/>
              </w:rPr>
              <w:t xml:space="preserve"> </w:t>
            </w:r>
            <w:r w:rsidRPr="002F4642">
              <w:rPr>
                <w:color w:val="000000" w:themeColor="text1"/>
                <w:sz w:val="18"/>
                <w:szCs w:val="18"/>
                <w:lang w:val="tr-TR"/>
              </w:rPr>
              <w:t>(Ulusal</w:t>
            </w:r>
            <w:r w:rsidRPr="002F4642">
              <w:rPr>
                <w:color w:val="000000" w:themeColor="text1"/>
                <w:spacing w:val="-6"/>
                <w:sz w:val="18"/>
                <w:szCs w:val="18"/>
                <w:lang w:val="tr-TR"/>
              </w:rPr>
              <w:t xml:space="preserve"> </w:t>
            </w:r>
            <w:r w:rsidRPr="002F4642">
              <w:rPr>
                <w:color w:val="000000" w:themeColor="text1"/>
                <w:sz w:val="18"/>
                <w:szCs w:val="18"/>
                <w:lang w:val="tr-TR"/>
              </w:rPr>
              <w:t>Ajans,</w:t>
            </w:r>
            <w:r w:rsidRPr="002F4642">
              <w:rPr>
                <w:color w:val="000000" w:themeColor="text1"/>
                <w:spacing w:val="-5"/>
                <w:sz w:val="18"/>
                <w:szCs w:val="18"/>
                <w:lang w:val="tr-TR"/>
              </w:rPr>
              <w:t xml:space="preserve"> </w:t>
            </w:r>
            <w:r w:rsidRPr="002F4642">
              <w:rPr>
                <w:color w:val="000000" w:themeColor="text1"/>
                <w:sz w:val="18"/>
                <w:szCs w:val="18"/>
                <w:lang w:val="tr-TR"/>
              </w:rPr>
              <w:t>uluslararası</w:t>
            </w:r>
            <w:r w:rsidRPr="002F4642">
              <w:rPr>
                <w:color w:val="000000" w:themeColor="text1"/>
                <w:spacing w:val="-6"/>
                <w:sz w:val="18"/>
                <w:szCs w:val="18"/>
                <w:lang w:val="tr-TR"/>
              </w:rPr>
              <w:t xml:space="preserve"> </w:t>
            </w:r>
            <w:r w:rsidRPr="002F4642">
              <w:rPr>
                <w:color w:val="000000" w:themeColor="text1"/>
                <w:sz w:val="18"/>
                <w:szCs w:val="18"/>
                <w:lang w:val="tr-TR"/>
              </w:rPr>
              <w:t>kurumların</w:t>
            </w:r>
            <w:r w:rsidRPr="002F4642">
              <w:rPr>
                <w:color w:val="000000" w:themeColor="text1"/>
                <w:spacing w:val="-5"/>
                <w:sz w:val="18"/>
                <w:szCs w:val="18"/>
                <w:lang w:val="tr-TR"/>
              </w:rPr>
              <w:t xml:space="preserve"> </w:t>
            </w:r>
            <w:r w:rsidRPr="002F4642">
              <w:rPr>
                <w:color w:val="000000" w:themeColor="text1"/>
                <w:sz w:val="18"/>
                <w:szCs w:val="18"/>
                <w:lang w:val="tr-TR"/>
              </w:rPr>
              <w:t>ülkemizdeki</w:t>
            </w:r>
            <w:r w:rsidRPr="002F4642">
              <w:rPr>
                <w:color w:val="000000" w:themeColor="text1"/>
                <w:spacing w:val="-5"/>
                <w:sz w:val="18"/>
                <w:szCs w:val="18"/>
                <w:lang w:val="tr-TR"/>
              </w:rPr>
              <w:t xml:space="preserve"> </w:t>
            </w:r>
            <w:r w:rsidRPr="002F4642">
              <w:rPr>
                <w:color w:val="000000" w:themeColor="text1"/>
                <w:sz w:val="18"/>
                <w:szCs w:val="18"/>
                <w:lang w:val="tr-TR"/>
              </w:rPr>
              <w:t>temsilcilikleri</w:t>
            </w:r>
            <w:r w:rsidRPr="002F4642">
              <w:rPr>
                <w:color w:val="000000" w:themeColor="text1"/>
                <w:spacing w:val="-8"/>
                <w:sz w:val="18"/>
                <w:szCs w:val="18"/>
                <w:lang w:val="tr-TR"/>
              </w:rPr>
              <w:t xml:space="preserve"> </w:t>
            </w:r>
            <w:r w:rsidRPr="002F4642">
              <w:rPr>
                <w:color w:val="000000" w:themeColor="text1"/>
                <w:sz w:val="18"/>
                <w:szCs w:val="18"/>
                <w:lang w:val="tr-TR"/>
              </w:rPr>
              <w:t>vb.) tarafından desteklenen Ar-Ge projesinde yürütücü</w:t>
            </w:r>
          </w:p>
        </w:tc>
        <w:tc>
          <w:tcPr>
            <w:tcW w:w="721" w:type="dxa"/>
            <w:tcBorders>
              <w:top w:val="single" w:sz="4" w:space="0" w:color="000000"/>
              <w:left w:val="single" w:sz="4" w:space="0" w:color="000000"/>
              <w:bottom w:val="single" w:sz="4" w:space="0" w:color="000000"/>
              <w:right w:val="single" w:sz="4" w:space="0" w:color="000000"/>
            </w:tcBorders>
          </w:tcPr>
          <w:p w14:paraId="50A9AB7C" w14:textId="77777777" w:rsidR="00E74510" w:rsidRPr="002F4642" w:rsidRDefault="00E74510" w:rsidP="00CA33B5">
            <w:pPr>
              <w:pStyle w:val="TableParagraph"/>
              <w:kinsoku w:val="0"/>
              <w:overflowPunct w:val="0"/>
              <w:spacing w:before="109"/>
              <w:ind w:left="59" w:right="48"/>
              <w:jc w:val="center"/>
              <w:rPr>
                <w:color w:val="000000" w:themeColor="text1"/>
                <w:spacing w:val="-5"/>
                <w:sz w:val="18"/>
                <w:szCs w:val="18"/>
                <w:lang w:val="tr-TR"/>
              </w:rPr>
            </w:pPr>
            <w:r w:rsidRPr="002F4642">
              <w:rPr>
                <w:color w:val="000000" w:themeColor="text1"/>
                <w:spacing w:val="-5"/>
                <w:sz w:val="18"/>
                <w:szCs w:val="18"/>
                <w:lang w:val="tr-TR"/>
              </w:rPr>
              <w:t>25</w:t>
            </w:r>
          </w:p>
        </w:tc>
      </w:tr>
      <w:tr w:rsidR="002F4642" w:rsidRPr="002F4642" w14:paraId="503BC70C"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4CDFD516"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3.7.12</w:t>
            </w:r>
          </w:p>
        </w:tc>
        <w:tc>
          <w:tcPr>
            <w:tcW w:w="8011" w:type="dxa"/>
            <w:tcBorders>
              <w:top w:val="single" w:sz="4" w:space="0" w:color="000000"/>
              <w:left w:val="single" w:sz="4" w:space="0" w:color="000000"/>
              <w:bottom w:val="single" w:sz="4" w:space="0" w:color="000000"/>
              <w:right w:val="single" w:sz="4" w:space="0" w:color="000000"/>
            </w:tcBorders>
          </w:tcPr>
          <w:p w14:paraId="41FE8422"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Diğer</w:t>
            </w:r>
            <w:r w:rsidRPr="002F4642">
              <w:rPr>
                <w:color w:val="000000" w:themeColor="text1"/>
                <w:spacing w:val="-6"/>
                <w:sz w:val="18"/>
                <w:szCs w:val="18"/>
                <w:lang w:val="tr-TR"/>
              </w:rPr>
              <w:t xml:space="preserve"> </w:t>
            </w:r>
            <w:r w:rsidRPr="002F4642">
              <w:rPr>
                <w:color w:val="000000" w:themeColor="text1"/>
                <w:sz w:val="18"/>
                <w:szCs w:val="18"/>
                <w:lang w:val="tr-TR"/>
              </w:rPr>
              <w:t>kurumlar</w:t>
            </w:r>
            <w:r w:rsidRPr="002F4642">
              <w:rPr>
                <w:color w:val="000000" w:themeColor="text1"/>
                <w:spacing w:val="-7"/>
                <w:sz w:val="18"/>
                <w:szCs w:val="18"/>
                <w:lang w:val="tr-TR"/>
              </w:rPr>
              <w:t xml:space="preserve"> </w:t>
            </w:r>
            <w:r w:rsidRPr="002F4642">
              <w:rPr>
                <w:color w:val="000000" w:themeColor="text1"/>
                <w:sz w:val="18"/>
                <w:szCs w:val="18"/>
                <w:lang w:val="tr-TR"/>
              </w:rPr>
              <w:t>(Ulusal</w:t>
            </w:r>
            <w:r w:rsidRPr="002F4642">
              <w:rPr>
                <w:color w:val="000000" w:themeColor="text1"/>
                <w:spacing w:val="-6"/>
                <w:sz w:val="18"/>
                <w:szCs w:val="18"/>
                <w:lang w:val="tr-TR"/>
              </w:rPr>
              <w:t xml:space="preserve"> </w:t>
            </w:r>
            <w:r w:rsidRPr="002F4642">
              <w:rPr>
                <w:color w:val="000000" w:themeColor="text1"/>
                <w:sz w:val="18"/>
                <w:szCs w:val="18"/>
                <w:lang w:val="tr-TR"/>
              </w:rPr>
              <w:t>Ajans,</w:t>
            </w:r>
            <w:r w:rsidRPr="002F4642">
              <w:rPr>
                <w:color w:val="000000" w:themeColor="text1"/>
                <w:spacing w:val="-5"/>
                <w:sz w:val="18"/>
                <w:szCs w:val="18"/>
                <w:lang w:val="tr-TR"/>
              </w:rPr>
              <w:t xml:space="preserve"> </w:t>
            </w:r>
            <w:r w:rsidRPr="002F4642">
              <w:rPr>
                <w:color w:val="000000" w:themeColor="text1"/>
                <w:sz w:val="18"/>
                <w:szCs w:val="18"/>
                <w:lang w:val="tr-TR"/>
              </w:rPr>
              <w:t>uluslararası</w:t>
            </w:r>
            <w:r w:rsidRPr="002F4642">
              <w:rPr>
                <w:color w:val="000000" w:themeColor="text1"/>
                <w:spacing w:val="-6"/>
                <w:sz w:val="18"/>
                <w:szCs w:val="18"/>
                <w:lang w:val="tr-TR"/>
              </w:rPr>
              <w:t xml:space="preserve"> </w:t>
            </w:r>
            <w:r w:rsidRPr="002F4642">
              <w:rPr>
                <w:color w:val="000000" w:themeColor="text1"/>
                <w:sz w:val="18"/>
                <w:szCs w:val="18"/>
                <w:lang w:val="tr-TR"/>
              </w:rPr>
              <w:t>kurumların</w:t>
            </w:r>
            <w:r w:rsidRPr="002F4642">
              <w:rPr>
                <w:color w:val="000000" w:themeColor="text1"/>
                <w:spacing w:val="-5"/>
                <w:sz w:val="18"/>
                <w:szCs w:val="18"/>
                <w:lang w:val="tr-TR"/>
              </w:rPr>
              <w:t xml:space="preserve"> </w:t>
            </w:r>
            <w:r w:rsidRPr="002F4642">
              <w:rPr>
                <w:color w:val="000000" w:themeColor="text1"/>
                <w:sz w:val="18"/>
                <w:szCs w:val="18"/>
                <w:lang w:val="tr-TR"/>
              </w:rPr>
              <w:t>ülkemizdeki</w:t>
            </w:r>
            <w:r w:rsidRPr="002F4642">
              <w:rPr>
                <w:color w:val="000000" w:themeColor="text1"/>
                <w:spacing w:val="-5"/>
                <w:sz w:val="18"/>
                <w:szCs w:val="18"/>
                <w:lang w:val="tr-TR"/>
              </w:rPr>
              <w:t xml:space="preserve"> </w:t>
            </w:r>
            <w:r w:rsidRPr="002F4642">
              <w:rPr>
                <w:color w:val="000000" w:themeColor="text1"/>
                <w:sz w:val="18"/>
                <w:szCs w:val="18"/>
                <w:lang w:val="tr-TR"/>
              </w:rPr>
              <w:t>temsilcilikleri</w:t>
            </w:r>
            <w:r w:rsidRPr="002F4642">
              <w:rPr>
                <w:color w:val="000000" w:themeColor="text1"/>
                <w:spacing w:val="-8"/>
                <w:sz w:val="18"/>
                <w:szCs w:val="18"/>
                <w:lang w:val="tr-TR"/>
              </w:rPr>
              <w:t xml:space="preserve"> </w:t>
            </w:r>
            <w:r w:rsidRPr="002F4642">
              <w:rPr>
                <w:color w:val="000000" w:themeColor="text1"/>
                <w:sz w:val="18"/>
                <w:szCs w:val="18"/>
                <w:lang w:val="tr-TR"/>
              </w:rPr>
              <w:t>vb.) tarafından desteklenen Ar-Ge projesinde araştırmacı</w:t>
            </w:r>
          </w:p>
        </w:tc>
        <w:tc>
          <w:tcPr>
            <w:tcW w:w="721" w:type="dxa"/>
            <w:tcBorders>
              <w:top w:val="single" w:sz="4" w:space="0" w:color="000000"/>
              <w:left w:val="single" w:sz="4" w:space="0" w:color="000000"/>
              <w:bottom w:val="single" w:sz="4" w:space="0" w:color="000000"/>
              <w:right w:val="single" w:sz="4" w:space="0" w:color="000000"/>
            </w:tcBorders>
          </w:tcPr>
          <w:p w14:paraId="5C1FEFB5" w14:textId="77777777" w:rsidR="00E74510" w:rsidRPr="002F4642" w:rsidRDefault="00E74510" w:rsidP="00CA33B5">
            <w:pPr>
              <w:pStyle w:val="TableParagraph"/>
              <w:kinsoku w:val="0"/>
              <w:overflowPunct w:val="0"/>
              <w:spacing w:before="111"/>
              <w:ind w:left="59" w:right="48"/>
              <w:jc w:val="center"/>
              <w:rPr>
                <w:color w:val="000000" w:themeColor="text1"/>
                <w:spacing w:val="-5"/>
                <w:sz w:val="18"/>
                <w:szCs w:val="18"/>
                <w:lang w:val="tr-TR"/>
              </w:rPr>
            </w:pPr>
            <w:r w:rsidRPr="002F4642">
              <w:rPr>
                <w:color w:val="000000" w:themeColor="text1"/>
                <w:spacing w:val="-5"/>
                <w:sz w:val="18"/>
                <w:szCs w:val="18"/>
                <w:lang w:val="tr-TR"/>
              </w:rPr>
              <w:t>15</w:t>
            </w:r>
          </w:p>
        </w:tc>
      </w:tr>
      <w:tr w:rsidR="002F4642" w:rsidRPr="002F4642" w14:paraId="64F93D7C"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204FFE77"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3.7.13</w:t>
            </w:r>
          </w:p>
        </w:tc>
        <w:tc>
          <w:tcPr>
            <w:tcW w:w="8011" w:type="dxa"/>
            <w:tcBorders>
              <w:top w:val="single" w:sz="4" w:space="0" w:color="000000"/>
              <w:left w:val="single" w:sz="4" w:space="0" w:color="000000"/>
              <w:bottom w:val="single" w:sz="4" w:space="0" w:color="000000"/>
              <w:right w:val="single" w:sz="4" w:space="0" w:color="000000"/>
            </w:tcBorders>
          </w:tcPr>
          <w:p w14:paraId="37E1CC4F"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Diğer</w:t>
            </w:r>
            <w:r w:rsidRPr="002F4642">
              <w:rPr>
                <w:color w:val="000000" w:themeColor="text1"/>
                <w:spacing w:val="-6"/>
                <w:sz w:val="18"/>
                <w:szCs w:val="18"/>
                <w:lang w:val="tr-TR"/>
              </w:rPr>
              <w:t xml:space="preserve"> </w:t>
            </w:r>
            <w:r w:rsidRPr="002F4642">
              <w:rPr>
                <w:color w:val="000000" w:themeColor="text1"/>
                <w:sz w:val="18"/>
                <w:szCs w:val="18"/>
                <w:lang w:val="tr-TR"/>
              </w:rPr>
              <w:t>kurumlar</w:t>
            </w:r>
            <w:r w:rsidRPr="002F4642">
              <w:rPr>
                <w:color w:val="000000" w:themeColor="text1"/>
                <w:spacing w:val="-7"/>
                <w:sz w:val="18"/>
                <w:szCs w:val="18"/>
                <w:lang w:val="tr-TR"/>
              </w:rPr>
              <w:t xml:space="preserve"> </w:t>
            </w:r>
            <w:r w:rsidRPr="002F4642">
              <w:rPr>
                <w:color w:val="000000" w:themeColor="text1"/>
                <w:sz w:val="18"/>
                <w:szCs w:val="18"/>
                <w:lang w:val="tr-TR"/>
              </w:rPr>
              <w:t>(Ulusal</w:t>
            </w:r>
            <w:r w:rsidRPr="002F4642">
              <w:rPr>
                <w:color w:val="000000" w:themeColor="text1"/>
                <w:spacing w:val="-6"/>
                <w:sz w:val="18"/>
                <w:szCs w:val="18"/>
                <w:lang w:val="tr-TR"/>
              </w:rPr>
              <w:t xml:space="preserve"> </w:t>
            </w:r>
            <w:r w:rsidRPr="002F4642">
              <w:rPr>
                <w:color w:val="000000" w:themeColor="text1"/>
                <w:sz w:val="18"/>
                <w:szCs w:val="18"/>
                <w:lang w:val="tr-TR"/>
              </w:rPr>
              <w:t>Ajans,</w:t>
            </w:r>
            <w:r w:rsidRPr="002F4642">
              <w:rPr>
                <w:color w:val="000000" w:themeColor="text1"/>
                <w:spacing w:val="-5"/>
                <w:sz w:val="18"/>
                <w:szCs w:val="18"/>
                <w:lang w:val="tr-TR"/>
              </w:rPr>
              <w:t xml:space="preserve"> </w:t>
            </w:r>
            <w:r w:rsidRPr="002F4642">
              <w:rPr>
                <w:color w:val="000000" w:themeColor="text1"/>
                <w:sz w:val="18"/>
                <w:szCs w:val="18"/>
                <w:lang w:val="tr-TR"/>
              </w:rPr>
              <w:t>uluslararası</w:t>
            </w:r>
            <w:r w:rsidRPr="002F4642">
              <w:rPr>
                <w:color w:val="000000" w:themeColor="text1"/>
                <w:spacing w:val="-6"/>
                <w:sz w:val="18"/>
                <w:szCs w:val="18"/>
                <w:lang w:val="tr-TR"/>
              </w:rPr>
              <w:t xml:space="preserve"> </w:t>
            </w:r>
            <w:r w:rsidRPr="002F4642">
              <w:rPr>
                <w:color w:val="000000" w:themeColor="text1"/>
                <w:sz w:val="18"/>
                <w:szCs w:val="18"/>
                <w:lang w:val="tr-TR"/>
              </w:rPr>
              <w:t>kurumların</w:t>
            </w:r>
            <w:r w:rsidRPr="002F4642">
              <w:rPr>
                <w:color w:val="000000" w:themeColor="text1"/>
                <w:spacing w:val="-5"/>
                <w:sz w:val="18"/>
                <w:szCs w:val="18"/>
                <w:lang w:val="tr-TR"/>
              </w:rPr>
              <w:t xml:space="preserve"> </w:t>
            </w:r>
            <w:r w:rsidRPr="002F4642">
              <w:rPr>
                <w:color w:val="000000" w:themeColor="text1"/>
                <w:sz w:val="18"/>
                <w:szCs w:val="18"/>
                <w:lang w:val="tr-TR"/>
              </w:rPr>
              <w:t>ülkemizdeki</w:t>
            </w:r>
            <w:r w:rsidRPr="002F4642">
              <w:rPr>
                <w:color w:val="000000" w:themeColor="text1"/>
                <w:spacing w:val="-5"/>
                <w:sz w:val="18"/>
                <w:szCs w:val="18"/>
                <w:lang w:val="tr-TR"/>
              </w:rPr>
              <w:t xml:space="preserve"> </w:t>
            </w:r>
            <w:r w:rsidRPr="002F4642">
              <w:rPr>
                <w:color w:val="000000" w:themeColor="text1"/>
                <w:sz w:val="18"/>
                <w:szCs w:val="18"/>
                <w:lang w:val="tr-TR"/>
              </w:rPr>
              <w:t>temsilcilikleri</w:t>
            </w:r>
            <w:r w:rsidRPr="002F4642">
              <w:rPr>
                <w:color w:val="000000" w:themeColor="text1"/>
                <w:spacing w:val="-8"/>
                <w:sz w:val="18"/>
                <w:szCs w:val="18"/>
                <w:lang w:val="tr-TR"/>
              </w:rPr>
              <w:t xml:space="preserve"> </w:t>
            </w:r>
            <w:r w:rsidRPr="002F4642">
              <w:rPr>
                <w:color w:val="000000" w:themeColor="text1"/>
                <w:sz w:val="18"/>
                <w:szCs w:val="18"/>
                <w:lang w:val="tr-TR"/>
              </w:rPr>
              <w:t>vb.) tarafından desteklenen Ar-Ge projesinde danışman</w:t>
            </w:r>
          </w:p>
        </w:tc>
        <w:tc>
          <w:tcPr>
            <w:tcW w:w="721" w:type="dxa"/>
            <w:tcBorders>
              <w:top w:val="single" w:sz="4" w:space="0" w:color="000000"/>
              <w:left w:val="single" w:sz="4" w:space="0" w:color="000000"/>
              <w:bottom w:val="single" w:sz="4" w:space="0" w:color="000000"/>
              <w:right w:val="single" w:sz="4" w:space="0" w:color="000000"/>
            </w:tcBorders>
          </w:tcPr>
          <w:p w14:paraId="6C67CB90" w14:textId="77777777" w:rsidR="00E74510" w:rsidRPr="002F4642" w:rsidRDefault="00E74510" w:rsidP="00CA33B5">
            <w:pPr>
              <w:pStyle w:val="TableParagraph"/>
              <w:kinsoku w:val="0"/>
              <w:overflowPunct w:val="0"/>
              <w:spacing w:before="111"/>
              <w:ind w:left="59" w:right="48"/>
              <w:jc w:val="center"/>
              <w:rPr>
                <w:color w:val="000000" w:themeColor="text1"/>
                <w:spacing w:val="-5"/>
                <w:sz w:val="18"/>
                <w:szCs w:val="18"/>
                <w:lang w:val="tr-TR"/>
              </w:rPr>
            </w:pPr>
            <w:r w:rsidRPr="002F4642">
              <w:rPr>
                <w:color w:val="000000" w:themeColor="text1"/>
                <w:spacing w:val="-5"/>
                <w:sz w:val="18"/>
                <w:szCs w:val="18"/>
                <w:lang w:val="tr-TR"/>
              </w:rPr>
              <w:t>10</w:t>
            </w:r>
          </w:p>
        </w:tc>
      </w:tr>
      <w:tr w:rsidR="002F4642" w:rsidRPr="002F4642" w14:paraId="59909341"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48B8A6B9"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3.7.14</w:t>
            </w:r>
          </w:p>
        </w:tc>
        <w:tc>
          <w:tcPr>
            <w:tcW w:w="8011" w:type="dxa"/>
            <w:tcBorders>
              <w:top w:val="single" w:sz="4" w:space="0" w:color="000000"/>
              <w:left w:val="single" w:sz="4" w:space="0" w:color="000000"/>
              <w:bottom w:val="single" w:sz="4" w:space="0" w:color="000000"/>
              <w:right w:val="single" w:sz="4" w:space="0" w:color="000000"/>
            </w:tcBorders>
          </w:tcPr>
          <w:p w14:paraId="6EE0D787" w14:textId="77777777" w:rsidR="00E74510" w:rsidRPr="002F4642" w:rsidRDefault="00E74510" w:rsidP="00CA33B5">
            <w:pPr>
              <w:pStyle w:val="TableParagraph"/>
              <w:kinsoku w:val="0"/>
              <w:overflowPunct w:val="0"/>
              <w:spacing w:line="220" w:lineRule="atLeast"/>
              <w:rPr>
                <w:color w:val="000000" w:themeColor="text1"/>
                <w:sz w:val="18"/>
                <w:szCs w:val="18"/>
                <w:lang w:val="tr-TR"/>
              </w:rPr>
            </w:pPr>
            <w:r w:rsidRPr="002F4642">
              <w:rPr>
                <w:color w:val="000000" w:themeColor="text1"/>
                <w:sz w:val="18"/>
                <w:szCs w:val="18"/>
                <w:lang w:val="tr-TR"/>
              </w:rPr>
              <w:t>Diğer</w:t>
            </w:r>
            <w:r w:rsidRPr="002F4642">
              <w:rPr>
                <w:color w:val="000000" w:themeColor="text1"/>
                <w:spacing w:val="-6"/>
                <w:sz w:val="18"/>
                <w:szCs w:val="18"/>
                <w:lang w:val="tr-TR"/>
              </w:rPr>
              <w:t xml:space="preserve"> </w:t>
            </w:r>
            <w:r w:rsidRPr="002F4642">
              <w:rPr>
                <w:color w:val="000000" w:themeColor="text1"/>
                <w:sz w:val="18"/>
                <w:szCs w:val="18"/>
                <w:lang w:val="tr-TR"/>
              </w:rPr>
              <w:t>kurumlar</w:t>
            </w:r>
            <w:r w:rsidRPr="002F4642">
              <w:rPr>
                <w:color w:val="000000" w:themeColor="text1"/>
                <w:spacing w:val="-7"/>
                <w:sz w:val="18"/>
                <w:szCs w:val="18"/>
                <w:lang w:val="tr-TR"/>
              </w:rPr>
              <w:t xml:space="preserve"> </w:t>
            </w:r>
            <w:r w:rsidRPr="002F4642">
              <w:rPr>
                <w:color w:val="000000" w:themeColor="text1"/>
                <w:sz w:val="18"/>
                <w:szCs w:val="18"/>
                <w:lang w:val="tr-TR"/>
              </w:rPr>
              <w:t>(Ulusal</w:t>
            </w:r>
            <w:r w:rsidRPr="002F4642">
              <w:rPr>
                <w:color w:val="000000" w:themeColor="text1"/>
                <w:spacing w:val="-6"/>
                <w:sz w:val="18"/>
                <w:szCs w:val="18"/>
                <w:lang w:val="tr-TR"/>
              </w:rPr>
              <w:t xml:space="preserve"> </w:t>
            </w:r>
            <w:r w:rsidRPr="002F4642">
              <w:rPr>
                <w:color w:val="000000" w:themeColor="text1"/>
                <w:sz w:val="18"/>
                <w:szCs w:val="18"/>
                <w:lang w:val="tr-TR"/>
              </w:rPr>
              <w:t>Ajans,</w:t>
            </w:r>
            <w:r w:rsidRPr="002F4642">
              <w:rPr>
                <w:color w:val="000000" w:themeColor="text1"/>
                <w:spacing w:val="-5"/>
                <w:sz w:val="18"/>
                <w:szCs w:val="18"/>
                <w:lang w:val="tr-TR"/>
              </w:rPr>
              <w:t xml:space="preserve"> </w:t>
            </w:r>
            <w:r w:rsidRPr="002F4642">
              <w:rPr>
                <w:color w:val="000000" w:themeColor="text1"/>
                <w:sz w:val="18"/>
                <w:szCs w:val="18"/>
                <w:lang w:val="tr-TR"/>
              </w:rPr>
              <w:t>uluslararası</w:t>
            </w:r>
            <w:r w:rsidRPr="002F4642">
              <w:rPr>
                <w:color w:val="000000" w:themeColor="text1"/>
                <w:spacing w:val="-6"/>
                <w:sz w:val="18"/>
                <w:szCs w:val="18"/>
                <w:lang w:val="tr-TR"/>
              </w:rPr>
              <w:t xml:space="preserve"> </w:t>
            </w:r>
            <w:r w:rsidRPr="002F4642">
              <w:rPr>
                <w:color w:val="000000" w:themeColor="text1"/>
                <w:sz w:val="18"/>
                <w:szCs w:val="18"/>
                <w:lang w:val="tr-TR"/>
              </w:rPr>
              <w:t>kurumların</w:t>
            </w:r>
            <w:r w:rsidRPr="002F4642">
              <w:rPr>
                <w:color w:val="000000" w:themeColor="text1"/>
                <w:spacing w:val="-5"/>
                <w:sz w:val="18"/>
                <w:szCs w:val="18"/>
                <w:lang w:val="tr-TR"/>
              </w:rPr>
              <w:t xml:space="preserve"> </w:t>
            </w:r>
            <w:r w:rsidRPr="002F4642">
              <w:rPr>
                <w:color w:val="000000" w:themeColor="text1"/>
                <w:sz w:val="18"/>
                <w:szCs w:val="18"/>
                <w:lang w:val="tr-TR"/>
              </w:rPr>
              <w:t>ülkemizdeki</w:t>
            </w:r>
            <w:r w:rsidRPr="002F4642">
              <w:rPr>
                <w:color w:val="000000" w:themeColor="text1"/>
                <w:spacing w:val="-5"/>
                <w:sz w:val="18"/>
                <w:szCs w:val="18"/>
                <w:lang w:val="tr-TR"/>
              </w:rPr>
              <w:t xml:space="preserve"> </w:t>
            </w:r>
            <w:r w:rsidRPr="002F4642">
              <w:rPr>
                <w:color w:val="000000" w:themeColor="text1"/>
                <w:sz w:val="18"/>
                <w:szCs w:val="18"/>
                <w:lang w:val="tr-TR"/>
              </w:rPr>
              <w:t>temsilcilikleri</w:t>
            </w:r>
            <w:r w:rsidRPr="002F4642">
              <w:rPr>
                <w:color w:val="000000" w:themeColor="text1"/>
                <w:spacing w:val="-8"/>
                <w:sz w:val="18"/>
                <w:szCs w:val="18"/>
                <w:lang w:val="tr-TR"/>
              </w:rPr>
              <w:t xml:space="preserve"> </w:t>
            </w:r>
            <w:r w:rsidRPr="002F4642">
              <w:rPr>
                <w:color w:val="000000" w:themeColor="text1"/>
                <w:sz w:val="18"/>
                <w:szCs w:val="18"/>
                <w:lang w:val="tr-TR"/>
              </w:rPr>
              <w:t>vb.) tarafından desteklenen Ar-Ge projesinde bursiyer</w:t>
            </w:r>
          </w:p>
        </w:tc>
        <w:tc>
          <w:tcPr>
            <w:tcW w:w="721" w:type="dxa"/>
            <w:tcBorders>
              <w:top w:val="single" w:sz="4" w:space="0" w:color="000000"/>
              <w:left w:val="single" w:sz="4" w:space="0" w:color="000000"/>
              <w:bottom w:val="single" w:sz="4" w:space="0" w:color="000000"/>
              <w:right w:val="single" w:sz="4" w:space="0" w:color="000000"/>
            </w:tcBorders>
          </w:tcPr>
          <w:p w14:paraId="42B94B75" w14:textId="77777777" w:rsidR="00E74510" w:rsidRPr="002F4642" w:rsidRDefault="00E74510" w:rsidP="00CA33B5">
            <w:pPr>
              <w:pStyle w:val="TableParagraph"/>
              <w:kinsoku w:val="0"/>
              <w:overflowPunct w:val="0"/>
              <w:spacing w:before="111"/>
              <w:ind w:left="11"/>
              <w:jc w:val="center"/>
              <w:rPr>
                <w:color w:val="000000" w:themeColor="text1"/>
                <w:sz w:val="18"/>
                <w:szCs w:val="18"/>
                <w:lang w:val="tr-TR"/>
              </w:rPr>
            </w:pPr>
            <w:r w:rsidRPr="002F4642">
              <w:rPr>
                <w:color w:val="000000" w:themeColor="text1"/>
                <w:sz w:val="18"/>
                <w:szCs w:val="18"/>
                <w:lang w:val="tr-TR"/>
              </w:rPr>
              <w:t>8</w:t>
            </w:r>
          </w:p>
        </w:tc>
      </w:tr>
      <w:tr w:rsidR="002F4642" w:rsidRPr="002F4642" w14:paraId="7D852CCC" w14:textId="77777777" w:rsidTr="00CA33B5">
        <w:trPr>
          <w:trHeight w:val="654"/>
        </w:trPr>
        <w:tc>
          <w:tcPr>
            <w:tcW w:w="987" w:type="dxa"/>
            <w:tcBorders>
              <w:top w:val="single" w:sz="4" w:space="0" w:color="000000"/>
              <w:left w:val="single" w:sz="4" w:space="0" w:color="000000"/>
              <w:bottom w:val="single" w:sz="4" w:space="0" w:color="000000"/>
              <w:right w:val="single" w:sz="4" w:space="0" w:color="000000"/>
            </w:tcBorders>
          </w:tcPr>
          <w:p w14:paraId="1A6E16F5" w14:textId="77777777" w:rsidR="00E74510" w:rsidRPr="002F4642" w:rsidRDefault="00E74510" w:rsidP="00CA33B5">
            <w:pPr>
              <w:pStyle w:val="TableParagraph"/>
              <w:kinsoku w:val="0"/>
              <w:overflowPunct w:val="0"/>
              <w:ind w:left="0"/>
              <w:rPr>
                <w:color w:val="000000" w:themeColor="text1"/>
                <w:sz w:val="18"/>
                <w:szCs w:val="18"/>
                <w:lang w:val="tr-TR"/>
              </w:rPr>
            </w:pPr>
          </w:p>
          <w:p w14:paraId="0C736F87" w14:textId="77777777" w:rsidR="00E74510" w:rsidRPr="002F4642" w:rsidRDefault="00E74510" w:rsidP="00CA33B5">
            <w:pPr>
              <w:pStyle w:val="TableParagraph"/>
              <w:kinsoku w:val="0"/>
              <w:overflowPunct w:val="0"/>
              <w:ind w:left="96" w:right="85"/>
              <w:jc w:val="center"/>
              <w:rPr>
                <w:color w:val="000000" w:themeColor="text1"/>
                <w:spacing w:val="-2"/>
                <w:sz w:val="18"/>
                <w:szCs w:val="18"/>
                <w:lang w:val="tr-TR"/>
              </w:rPr>
            </w:pPr>
            <w:r w:rsidRPr="002F4642">
              <w:rPr>
                <w:color w:val="000000" w:themeColor="text1"/>
                <w:spacing w:val="-2"/>
                <w:sz w:val="18"/>
                <w:szCs w:val="18"/>
                <w:lang w:val="tr-TR"/>
              </w:rPr>
              <w:t>3.7.15</w:t>
            </w:r>
          </w:p>
        </w:tc>
        <w:tc>
          <w:tcPr>
            <w:tcW w:w="8011" w:type="dxa"/>
            <w:tcBorders>
              <w:top w:val="single" w:sz="4" w:space="0" w:color="000000"/>
              <w:left w:val="single" w:sz="4" w:space="0" w:color="000000"/>
              <w:bottom w:val="single" w:sz="4" w:space="0" w:color="000000"/>
              <w:right w:val="single" w:sz="4" w:space="0" w:color="000000"/>
            </w:tcBorders>
          </w:tcPr>
          <w:p w14:paraId="438A3C33"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BAP destekli bilimsel araştırma projesinde (Güdümlü Araştırma Projesi, Araştırma Destek</w:t>
            </w:r>
            <w:r w:rsidRPr="002F4642">
              <w:rPr>
                <w:color w:val="000000" w:themeColor="text1"/>
                <w:spacing w:val="-5"/>
                <w:sz w:val="18"/>
                <w:szCs w:val="18"/>
                <w:lang w:val="tr-TR"/>
              </w:rPr>
              <w:t xml:space="preserve"> </w:t>
            </w:r>
            <w:r w:rsidRPr="002F4642">
              <w:rPr>
                <w:color w:val="000000" w:themeColor="text1"/>
                <w:sz w:val="18"/>
                <w:szCs w:val="18"/>
                <w:lang w:val="tr-TR"/>
              </w:rPr>
              <w:t>Projesi,</w:t>
            </w:r>
            <w:r w:rsidRPr="002F4642">
              <w:rPr>
                <w:color w:val="000000" w:themeColor="text1"/>
                <w:spacing w:val="-5"/>
                <w:sz w:val="18"/>
                <w:szCs w:val="18"/>
                <w:lang w:val="tr-TR"/>
              </w:rPr>
              <w:t xml:space="preserve"> </w:t>
            </w:r>
            <w:r w:rsidRPr="002F4642">
              <w:rPr>
                <w:color w:val="000000" w:themeColor="text1"/>
                <w:sz w:val="18"/>
                <w:szCs w:val="18"/>
                <w:lang w:val="tr-TR"/>
              </w:rPr>
              <w:t>Etkinlik,</w:t>
            </w:r>
            <w:r w:rsidRPr="002F4642">
              <w:rPr>
                <w:color w:val="000000" w:themeColor="text1"/>
                <w:spacing w:val="-5"/>
                <w:sz w:val="18"/>
                <w:szCs w:val="18"/>
                <w:lang w:val="tr-TR"/>
              </w:rPr>
              <w:t xml:space="preserve"> </w:t>
            </w:r>
            <w:r w:rsidRPr="002F4642">
              <w:rPr>
                <w:color w:val="000000" w:themeColor="text1"/>
                <w:sz w:val="18"/>
                <w:szCs w:val="18"/>
                <w:lang w:val="tr-TR"/>
              </w:rPr>
              <w:t>Organizasyon,</w:t>
            </w:r>
            <w:r w:rsidRPr="002F4642">
              <w:rPr>
                <w:color w:val="000000" w:themeColor="text1"/>
                <w:spacing w:val="-5"/>
                <w:sz w:val="18"/>
                <w:szCs w:val="18"/>
                <w:lang w:val="tr-TR"/>
              </w:rPr>
              <w:t xml:space="preserve"> </w:t>
            </w:r>
            <w:r w:rsidRPr="002F4642">
              <w:rPr>
                <w:color w:val="000000" w:themeColor="text1"/>
                <w:sz w:val="18"/>
                <w:szCs w:val="18"/>
                <w:lang w:val="tr-TR"/>
              </w:rPr>
              <w:t>Kongre</w:t>
            </w:r>
            <w:r w:rsidRPr="002F4642">
              <w:rPr>
                <w:color w:val="000000" w:themeColor="text1"/>
                <w:spacing w:val="-2"/>
                <w:sz w:val="18"/>
                <w:szCs w:val="18"/>
                <w:lang w:val="tr-TR"/>
              </w:rPr>
              <w:t xml:space="preserve"> </w:t>
            </w:r>
            <w:r w:rsidRPr="002F4642">
              <w:rPr>
                <w:color w:val="000000" w:themeColor="text1"/>
                <w:sz w:val="18"/>
                <w:szCs w:val="18"/>
                <w:lang w:val="tr-TR"/>
              </w:rPr>
              <w:t>ve</w:t>
            </w:r>
            <w:r w:rsidRPr="002F4642">
              <w:rPr>
                <w:color w:val="000000" w:themeColor="text1"/>
                <w:spacing w:val="-4"/>
                <w:sz w:val="18"/>
                <w:szCs w:val="18"/>
                <w:lang w:val="tr-TR"/>
              </w:rPr>
              <w:t xml:space="preserve"> </w:t>
            </w:r>
            <w:r w:rsidRPr="002F4642">
              <w:rPr>
                <w:color w:val="000000" w:themeColor="text1"/>
                <w:sz w:val="18"/>
                <w:szCs w:val="18"/>
                <w:lang w:val="tr-TR"/>
              </w:rPr>
              <w:t>Sempozyum</w:t>
            </w:r>
            <w:r w:rsidRPr="002F4642">
              <w:rPr>
                <w:color w:val="000000" w:themeColor="text1"/>
                <w:spacing w:val="-4"/>
                <w:sz w:val="18"/>
                <w:szCs w:val="18"/>
                <w:lang w:val="tr-TR"/>
              </w:rPr>
              <w:t xml:space="preserve"> </w:t>
            </w:r>
            <w:r w:rsidRPr="002F4642">
              <w:rPr>
                <w:color w:val="000000" w:themeColor="text1"/>
                <w:sz w:val="18"/>
                <w:szCs w:val="18"/>
                <w:lang w:val="tr-TR"/>
              </w:rPr>
              <w:t>Projeleri,</w:t>
            </w:r>
            <w:r w:rsidRPr="002F4642">
              <w:rPr>
                <w:color w:val="000000" w:themeColor="text1"/>
                <w:spacing w:val="-5"/>
                <w:sz w:val="18"/>
                <w:szCs w:val="18"/>
                <w:lang w:val="tr-TR"/>
              </w:rPr>
              <w:t xml:space="preserve"> </w:t>
            </w:r>
            <w:r w:rsidRPr="002F4642">
              <w:rPr>
                <w:color w:val="000000" w:themeColor="text1"/>
                <w:sz w:val="18"/>
                <w:szCs w:val="18"/>
                <w:lang w:val="tr-TR"/>
              </w:rPr>
              <w:t>Hızlı</w:t>
            </w:r>
            <w:r w:rsidRPr="002F4642">
              <w:rPr>
                <w:color w:val="000000" w:themeColor="text1"/>
                <w:spacing w:val="-3"/>
                <w:sz w:val="18"/>
                <w:szCs w:val="18"/>
                <w:lang w:val="tr-TR"/>
              </w:rPr>
              <w:t xml:space="preserve"> </w:t>
            </w:r>
            <w:r w:rsidRPr="002F4642">
              <w:rPr>
                <w:color w:val="000000" w:themeColor="text1"/>
                <w:sz w:val="18"/>
                <w:szCs w:val="18"/>
                <w:lang w:val="tr-TR"/>
              </w:rPr>
              <w:t>Destek Projesi ve Lisans Katılımlı Araştırma Projesi hariç) yürütücü</w:t>
            </w:r>
          </w:p>
        </w:tc>
        <w:tc>
          <w:tcPr>
            <w:tcW w:w="721" w:type="dxa"/>
            <w:tcBorders>
              <w:top w:val="single" w:sz="4" w:space="0" w:color="000000"/>
              <w:left w:val="single" w:sz="4" w:space="0" w:color="000000"/>
              <w:bottom w:val="single" w:sz="4" w:space="0" w:color="000000"/>
              <w:right w:val="single" w:sz="4" w:space="0" w:color="000000"/>
            </w:tcBorders>
          </w:tcPr>
          <w:p w14:paraId="2934462C" w14:textId="77777777" w:rsidR="00E74510" w:rsidRPr="002F4642" w:rsidRDefault="00E74510" w:rsidP="00CA33B5">
            <w:pPr>
              <w:pStyle w:val="TableParagraph"/>
              <w:kinsoku w:val="0"/>
              <w:overflowPunct w:val="0"/>
              <w:ind w:left="0"/>
              <w:rPr>
                <w:color w:val="000000" w:themeColor="text1"/>
                <w:sz w:val="18"/>
                <w:szCs w:val="18"/>
                <w:lang w:val="tr-TR"/>
              </w:rPr>
            </w:pPr>
          </w:p>
          <w:p w14:paraId="5574D110" w14:textId="77777777" w:rsidR="00E74510" w:rsidRPr="002F4642" w:rsidRDefault="00E74510" w:rsidP="00CA33B5">
            <w:pPr>
              <w:pStyle w:val="TableParagraph"/>
              <w:kinsoku w:val="0"/>
              <w:overflowPunct w:val="0"/>
              <w:ind w:left="59" w:right="48"/>
              <w:jc w:val="center"/>
              <w:rPr>
                <w:color w:val="000000" w:themeColor="text1"/>
                <w:spacing w:val="-5"/>
                <w:sz w:val="18"/>
                <w:szCs w:val="18"/>
                <w:lang w:val="tr-TR"/>
              </w:rPr>
            </w:pPr>
            <w:r w:rsidRPr="002F4642">
              <w:rPr>
                <w:color w:val="000000" w:themeColor="text1"/>
                <w:spacing w:val="-5"/>
                <w:sz w:val="18"/>
                <w:szCs w:val="18"/>
                <w:lang w:val="tr-TR"/>
              </w:rPr>
              <w:t>40</w:t>
            </w:r>
          </w:p>
        </w:tc>
      </w:tr>
      <w:tr w:rsidR="002F4642" w:rsidRPr="002F4642" w14:paraId="625AA4CE" w14:textId="77777777" w:rsidTr="00CA33B5">
        <w:trPr>
          <w:trHeight w:val="657"/>
        </w:trPr>
        <w:tc>
          <w:tcPr>
            <w:tcW w:w="987" w:type="dxa"/>
            <w:tcBorders>
              <w:top w:val="single" w:sz="4" w:space="0" w:color="000000"/>
              <w:left w:val="single" w:sz="4" w:space="0" w:color="000000"/>
              <w:bottom w:val="single" w:sz="4" w:space="0" w:color="000000"/>
              <w:right w:val="single" w:sz="4" w:space="0" w:color="000000"/>
            </w:tcBorders>
          </w:tcPr>
          <w:p w14:paraId="79149414" w14:textId="77777777" w:rsidR="00E74510" w:rsidRPr="002F4642" w:rsidRDefault="00E74510" w:rsidP="00CA33B5">
            <w:pPr>
              <w:pStyle w:val="TableParagraph"/>
              <w:kinsoku w:val="0"/>
              <w:overflowPunct w:val="0"/>
              <w:ind w:left="0"/>
              <w:rPr>
                <w:color w:val="000000" w:themeColor="text1"/>
                <w:sz w:val="18"/>
                <w:szCs w:val="18"/>
                <w:lang w:val="tr-TR"/>
              </w:rPr>
            </w:pPr>
          </w:p>
          <w:p w14:paraId="2581BAC7" w14:textId="77777777" w:rsidR="00E74510" w:rsidRPr="002F4642" w:rsidRDefault="00E74510" w:rsidP="00CA33B5">
            <w:pPr>
              <w:pStyle w:val="TableParagraph"/>
              <w:kinsoku w:val="0"/>
              <w:overflowPunct w:val="0"/>
              <w:spacing w:before="1"/>
              <w:ind w:left="96" w:right="85"/>
              <w:jc w:val="center"/>
              <w:rPr>
                <w:color w:val="000000" w:themeColor="text1"/>
                <w:spacing w:val="-2"/>
                <w:sz w:val="18"/>
                <w:szCs w:val="18"/>
                <w:lang w:val="tr-TR"/>
              </w:rPr>
            </w:pPr>
            <w:r w:rsidRPr="002F4642">
              <w:rPr>
                <w:color w:val="000000" w:themeColor="text1"/>
                <w:spacing w:val="-2"/>
                <w:sz w:val="18"/>
                <w:szCs w:val="18"/>
                <w:lang w:val="tr-TR"/>
              </w:rPr>
              <w:t>3.7.16</w:t>
            </w:r>
          </w:p>
        </w:tc>
        <w:tc>
          <w:tcPr>
            <w:tcW w:w="8011" w:type="dxa"/>
            <w:tcBorders>
              <w:top w:val="single" w:sz="4" w:space="0" w:color="000000"/>
              <w:left w:val="single" w:sz="4" w:space="0" w:color="000000"/>
              <w:bottom w:val="single" w:sz="4" w:space="0" w:color="000000"/>
              <w:right w:val="single" w:sz="4" w:space="0" w:color="000000"/>
            </w:tcBorders>
          </w:tcPr>
          <w:p w14:paraId="7CE73357"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BAP destekli bilimsel araştırma projesinde (Güdümlü Araştırma Projesi, Araştırma Destek</w:t>
            </w:r>
            <w:r w:rsidRPr="002F4642">
              <w:rPr>
                <w:color w:val="000000" w:themeColor="text1"/>
                <w:spacing w:val="-5"/>
                <w:sz w:val="18"/>
                <w:szCs w:val="18"/>
                <w:lang w:val="tr-TR"/>
              </w:rPr>
              <w:t xml:space="preserve"> </w:t>
            </w:r>
            <w:r w:rsidRPr="002F4642">
              <w:rPr>
                <w:color w:val="000000" w:themeColor="text1"/>
                <w:sz w:val="18"/>
                <w:szCs w:val="18"/>
                <w:lang w:val="tr-TR"/>
              </w:rPr>
              <w:t>Projesi,</w:t>
            </w:r>
            <w:r w:rsidRPr="002F4642">
              <w:rPr>
                <w:color w:val="000000" w:themeColor="text1"/>
                <w:spacing w:val="-5"/>
                <w:sz w:val="18"/>
                <w:szCs w:val="18"/>
                <w:lang w:val="tr-TR"/>
              </w:rPr>
              <w:t xml:space="preserve"> </w:t>
            </w:r>
            <w:r w:rsidRPr="002F4642">
              <w:rPr>
                <w:color w:val="000000" w:themeColor="text1"/>
                <w:sz w:val="18"/>
                <w:szCs w:val="18"/>
                <w:lang w:val="tr-TR"/>
              </w:rPr>
              <w:t>Etkinlik,</w:t>
            </w:r>
            <w:r w:rsidRPr="002F4642">
              <w:rPr>
                <w:color w:val="000000" w:themeColor="text1"/>
                <w:spacing w:val="-5"/>
                <w:sz w:val="18"/>
                <w:szCs w:val="18"/>
                <w:lang w:val="tr-TR"/>
              </w:rPr>
              <w:t xml:space="preserve"> </w:t>
            </w:r>
            <w:r w:rsidRPr="002F4642">
              <w:rPr>
                <w:color w:val="000000" w:themeColor="text1"/>
                <w:sz w:val="18"/>
                <w:szCs w:val="18"/>
                <w:lang w:val="tr-TR"/>
              </w:rPr>
              <w:t>Organizasyon,</w:t>
            </w:r>
            <w:r w:rsidRPr="002F4642">
              <w:rPr>
                <w:color w:val="000000" w:themeColor="text1"/>
                <w:spacing w:val="-5"/>
                <w:sz w:val="18"/>
                <w:szCs w:val="18"/>
                <w:lang w:val="tr-TR"/>
              </w:rPr>
              <w:t xml:space="preserve"> </w:t>
            </w:r>
            <w:r w:rsidRPr="002F4642">
              <w:rPr>
                <w:color w:val="000000" w:themeColor="text1"/>
                <w:sz w:val="18"/>
                <w:szCs w:val="18"/>
                <w:lang w:val="tr-TR"/>
              </w:rPr>
              <w:t>Kongre ve</w:t>
            </w:r>
            <w:r w:rsidRPr="002F4642">
              <w:rPr>
                <w:color w:val="000000" w:themeColor="text1"/>
                <w:spacing w:val="-4"/>
                <w:sz w:val="18"/>
                <w:szCs w:val="18"/>
                <w:lang w:val="tr-TR"/>
              </w:rPr>
              <w:t xml:space="preserve"> </w:t>
            </w:r>
            <w:r w:rsidRPr="002F4642">
              <w:rPr>
                <w:color w:val="000000" w:themeColor="text1"/>
                <w:sz w:val="18"/>
                <w:szCs w:val="18"/>
                <w:lang w:val="tr-TR"/>
              </w:rPr>
              <w:t>Sempozyum</w:t>
            </w:r>
            <w:r w:rsidRPr="002F4642">
              <w:rPr>
                <w:color w:val="000000" w:themeColor="text1"/>
                <w:spacing w:val="-4"/>
                <w:sz w:val="18"/>
                <w:szCs w:val="18"/>
                <w:lang w:val="tr-TR"/>
              </w:rPr>
              <w:t xml:space="preserve"> </w:t>
            </w:r>
            <w:r w:rsidRPr="002F4642">
              <w:rPr>
                <w:color w:val="000000" w:themeColor="text1"/>
                <w:sz w:val="18"/>
                <w:szCs w:val="18"/>
                <w:lang w:val="tr-TR"/>
              </w:rPr>
              <w:t>Projeleri,</w:t>
            </w:r>
            <w:r w:rsidRPr="002F4642">
              <w:rPr>
                <w:color w:val="000000" w:themeColor="text1"/>
                <w:spacing w:val="-5"/>
                <w:sz w:val="18"/>
                <w:szCs w:val="18"/>
                <w:lang w:val="tr-TR"/>
              </w:rPr>
              <w:t xml:space="preserve"> </w:t>
            </w:r>
            <w:r w:rsidRPr="002F4642">
              <w:rPr>
                <w:color w:val="000000" w:themeColor="text1"/>
                <w:sz w:val="18"/>
                <w:szCs w:val="18"/>
                <w:lang w:val="tr-TR"/>
              </w:rPr>
              <w:t>Hızlı</w:t>
            </w:r>
            <w:r w:rsidRPr="002F4642">
              <w:rPr>
                <w:color w:val="000000" w:themeColor="text1"/>
                <w:spacing w:val="-4"/>
                <w:sz w:val="18"/>
                <w:szCs w:val="18"/>
                <w:lang w:val="tr-TR"/>
              </w:rPr>
              <w:t xml:space="preserve"> </w:t>
            </w:r>
            <w:r w:rsidRPr="002F4642">
              <w:rPr>
                <w:color w:val="000000" w:themeColor="text1"/>
                <w:sz w:val="18"/>
                <w:szCs w:val="18"/>
                <w:lang w:val="tr-TR"/>
              </w:rPr>
              <w:t>Destek Projesi ve Lisans Katılımlı Araştırma Projesi hariç) araştırmacı</w:t>
            </w:r>
          </w:p>
        </w:tc>
        <w:tc>
          <w:tcPr>
            <w:tcW w:w="721" w:type="dxa"/>
            <w:tcBorders>
              <w:top w:val="single" w:sz="4" w:space="0" w:color="000000"/>
              <w:left w:val="single" w:sz="4" w:space="0" w:color="000000"/>
              <w:bottom w:val="single" w:sz="4" w:space="0" w:color="000000"/>
              <w:right w:val="single" w:sz="4" w:space="0" w:color="000000"/>
            </w:tcBorders>
          </w:tcPr>
          <w:p w14:paraId="4CA982A5" w14:textId="77777777" w:rsidR="00E74510" w:rsidRPr="002F4642" w:rsidRDefault="00E74510" w:rsidP="00CA33B5">
            <w:pPr>
              <w:pStyle w:val="TableParagraph"/>
              <w:kinsoku w:val="0"/>
              <w:overflowPunct w:val="0"/>
              <w:ind w:left="0"/>
              <w:rPr>
                <w:color w:val="000000" w:themeColor="text1"/>
                <w:sz w:val="18"/>
                <w:szCs w:val="18"/>
                <w:lang w:val="tr-TR"/>
              </w:rPr>
            </w:pPr>
          </w:p>
          <w:p w14:paraId="1E05DF77" w14:textId="77777777" w:rsidR="00E74510" w:rsidRPr="002F4642" w:rsidRDefault="00E74510" w:rsidP="00CA33B5">
            <w:pPr>
              <w:pStyle w:val="TableParagraph"/>
              <w:kinsoku w:val="0"/>
              <w:overflowPunct w:val="0"/>
              <w:spacing w:before="1"/>
              <w:ind w:left="59" w:right="48"/>
              <w:jc w:val="center"/>
              <w:rPr>
                <w:color w:val="000000" w:themeColor="text1"/>
                <w:spacing w:val="-5"/>
                <w:sz w:val="18"/>
                <w:szCs w:val="18"/>
                <w:lang w:val="tr-TR"/>
              </w:rPr>
            </w:pPr>
            <w:r w:rsidRPr="002F4642">
              <w:rPr>
                <w:color w:val="000000" w:themeColor="text1"/>
                <w:spacing w:val="-5"/>
                <w:sz w:val="18"/>
                <w:szCs w:val="18"/>
                <w:lang w:val="tr-TR"/>
              </w:rPr>
              <w:t>25</w:t>
            </w:r>
          </w:p>
        </w:tc>
      </w:tr>
      <w:tr w:rsidR="002F4642" w:rsidRPr="002F4642" w14:paraId="50100528"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4A71651A" w14:textId="77777777" w:rsidR="00E74510" w:rsidRPr="002F4642" w:rsidRDefault="00E74510" w:rsidP="00CA33B5">
            <w:pPr>
              <w:pStyle w:val="TableParagraph"/>
              <w:kinsoku w:val="0"/>
              <w:overflowPunct w:val="0"/>
              <w:spacing w:before="109"/>
              <w:ind w:left="96" w:right="85"/>
              <w:jc w:val="center"/>
              <w:rPr>
                <w:color w:val="000000" w:themeColor="text1"/>
                <w:spacing w:val="-2"/>
                <w:sz w:val="18"/>
                <w:szCs w:val="18"/>
                <w:lang w:val="tr-TR"/>
              </w:rPr>
            </w:pPr>
            <w:r w:rsidRPr="002F4642">
              <w:rPr>
                <w:color w:val="000000" w:themeColor="text1"/>
                <w:spacing w:val="-2"/>
                <w:sz w:val="18"/>
                <w:szCs w:val="18"/>
                <w:lang w:val="tr-TR"/>
              </w:rPr>
              <w:t>3.7.17</w:t>
            </w:r>
          </w:p>
        </w:tc>
        <w:tc>
          <w:tcPr>
            <w:tcW w:w="8011" w:type="dxa"/>
            <w:tcBorders>
              <w:top w:val="single" w:sz="4" w:space="0" w:color="000000"/>
              <w:left w:val="single" w:sz="4" w:space="0" w:color="000000"/>
              <w:bottom w:val="single" w:sz="4" w:space="0" w:color="000000"/>
              <w:right w:val="single" w:sz="4" w:space="0" w:color="000000"/>
            </w:tcBorders>
          </w:tcPr>
          <w:p w14:paraId="7B40705B" w14:textId="77777777" w:rsidR="00E74510" w:rsidRPr="002F4642" w:rsidRDefault="00E74510" w:rsidP="00CA33B5">
            <w:pPr>
              <w:pStyle w:val="TableParagraph"/>
              <w:kinsoku w:val="0"/>
              <w:overflowPunct w:val="0"/>
              <w:spacing w:line="218" w:lineRule="exact"/>
              <w:rPr>
                <w:color w:val="000000" w:themeColor="text1"/>
                <w:spacing w:val="-2"/>
                <w:sz w:val="18"/>
                <w:szCs w:val="18"/>
                <w:lang w:val="tr-TR"/>
              </w:rPr>
            </w:pPr>
            <w:r w:rsidRPr="002F4642">
              <w:rPr>
                <w:color w:val="000000" w:themeColor="text1"/>
                <w:sz w:val="18"/>
                <w:szCs w:val="18"/>
                <w:lang w:val="tr-TR"/>
              </w:rPr>
              <w:t>TÜBİTAK</w:t>
            </w:r>
            <w:r w:rsidRPr="002F4642">
              <w:rPr>
                <w:color w:val="000000" w:themeColor="text1"/>
                <w:spacing w:val="-5"/>
                <w:sz w:val="18"/>
                <w:szCs w:val="18"/>
                <w:lang w:val="tr-TR"/>
              </w:rPr>
              <w:t xml:space="preserve"> </w:t>
            </w:r>
            <w:r w:rsidRPr="002F4642">
              <w:rPr>
                <w:color w:val="000000" w:themeColor="text1"/>
                <w:sz w:val="18"/>
                <w:szCs w:val="18"/>
                <w:lang w:val="tr-TR"/>
              </w:rPr>
              <w:t>2209-A,</w:t>
            </w:r>
            <w:r w:rsidRPr="002F4642">
              <w:rPr>
                <w:color w:val="000000" w:themeColor="text1"/>
                <w:spacing w:val="-6"/>
                <w:sz w:val="18"/>
                <w:szCs w:val="18"/>
                <w:lang w:val="tr-TR"/>
              </w:rPr>
              <w:t xml:space="preserve"> </w:t>
            </w:r>
            <w:r w:rsidRPr="002F4642">
              <w:rPr>
                <w:color w:val="000000" w:themeColor="text1"/>
                <w:sz w:val="18"/>
                <w:szCs w:val="18"/>
                <w:lang w:val="tr-TR"/>
              </w:rPr>
              <w:t>2209-B</w:t>
            </w:r>
            <w:r w:rsidRPr="002F4642">
              <w:rPr>
                <w:color w:val="000000" w:themeColor="text1"/>
                <w:spacing w:val="-6"/>
                <w:sz w:val="18"/>
                <w:szCs w:val="18"/>
                <w:lang w:val="tr-TR"/>
              </w:rPr>
              <w:t xml:space="preserve"> </w:t>
            </w:r>
            <w:r w:rsidRPr="002F4642">
              <w:rPr>
                <w:color w:val="000000" w:themeColor="text1"/>
                <w:sz w:val="18"/>
                <w:szCs w:val="18"/>
                <w:lang w:val="tr-TR"/>
              </w:rPr>
              <w:t>vb.</w:t>
            </w:r>
            <w:r w:rsidRPr="002F4642">
              <w:rPr>
                <w:color w:val="000000" w:themeColor="text1"/>
                <w:spacing w:val="-6"/>
                <w:sz w:val="18"/>
                <w:szCs w:val="18"/>
                <w:lang w:val="tr-TR"/>
              </w:rPr>
              <w:t xml:space="preserve"> </w:t>
            </w:r>
            <w:r w:rsidRPr="002F4642">
              <w:rPr>
                <w:color w:val="000000" w:themeColor="text1"/>
                <w:sz w:val="18"/>
                <w:szCs w:val="18"/>
                <w:lang w:val="tr-TR"/>
              </w:rPr>
              <w:t>öğrenci</w:t>
            </w:r>
            <w:r w:rsidRPr="002F4642">
              <w:rPr>
                <w:color w:val="000000" w:themeColor="text1"/>
                <w:spacing w:val="-5"/>
                <w:sz w:val="18"/>
                <w:szCs w:val="18"/>
                <w:lang w:val="tr-TR"/>
              </w:rPr>
              <w:t xml:space="preserve"> </w:t>
            </w:r>
            <w:r w:rsidRPr="002F4642">
              <w:rPr>
                <w:color w:val="000000" w:themeColor="text1"/>
                <w:sz w:val="18"/>
                <w:szCs w:val="18"/>
                <w:lang w:val="tr-TR"/>
              </w:rPr>
              <w:t>projelerinde</w:t>
            </w:r>
            <w:r w:rsidRPr="002F4642">
              <w:rPr>
                <w:color w:val="000000" w:themeColor="text1"/>
                <w:spacing w:val="-5"/>
                <w:sz w:val="18"/>
                <w:szCs w:val="18"/>
                <w:lang w:val="tr-TR"/>
              </w:rPr>
              <w:t xml:space="preserve"> </w:t>
            </w:r>
            <w:r w:rsidRPr="002F4642">
              <w:rPr>
                <w:color w:val="000000" w:themeColor="text1"/>
                <w:sz w:val="18"/>
                <w:szCs w:val="18"/>
                <w:lang w:val="tr-TR"/>
              </w:rPr>
              <w:t>sonuçlandırılmış</w:t>
            </w:r>
            <w:r w:rsidRPr="002F4642">
              <w:rPr>
                <w:color w:val="000000" w:themeColor="text1"/>
                <w:spacing w:val="-5"/>
                <w:sz w:val="18"/>
                <w:szCs w:val="18"/>
                <w:lang w:val="tr-TR"/>
              </w:rPr>
              <w:t xml:space="preserve"> </w:t>
            </w:r>
            <w:r w:rsidRPr="002F4642">
              <w:rPr>
                <w:color w:val="000000" w:themeColor="text1"/>
                <w:sz w:val="18"/>
                <w:szCs w:val="18"/>
                <w:lang w:val="tr-TR"/>
              </w:rPr>
              <w:t>projede</w:t>
            </w:r>
            <w:r w:rsidRPr="002F4642">
              <w:rPr>
                <w:color w:val="000000" w:themeColor="text1"/>
                <w:spacing w:val="-5"/>
                <w:sz w:val="18"/>
                <w:szCs w:val="18"/>
                <w:lang w:val="tr-TR"/>
              </w:rPr>
              <w:t xml:space="preserve"> </w:t>
            </w:r>
            <w:r w:rsidRPr="002F4642">
              <w:rPr>
                <w:color w:val="000000" w:themeColor="text1"/>
                <w:sz w:val="18"/>
                <w:szCs w:val="18"/>
                <w:lang w:val="tr-TR"/>
              </w:rPr>
              <w:t xml:space="preserve">danışman </w:t>
            </w:r>
            <w:r w:rsidRPr="002F4642">
              <w:rPr>
                <w:color w:val="000000" w:themeColor="text1"/>
                <w:spacing w:val="-2"/>
                <w:sz w:val="18"/>
                <w:szCs w:val="18"/>
                <w:lang w:val="tr-TR"/>
              </w:rPr>
              <w:t>olmak</w:t>
            </w:r>
          </w:p>
        </w:tc>
        <w:tc>
          <w:tcPr>
            <w:tcW w:w="721" w:type="dxa"/>
            <w:tcBorders>
              <w:top w:val="single" w:sz="4" w:space="0" w:color="000000"/>
              <w:left w:val="single" w:sz="4" w:space="0" w:color="000000"/>
              <w:bottom w:val="single" w:sz="4" w:space="0" w:color="000000"/>
              <w:right w:val="single" w:sz="4" w:space="0" w:color="000000"/>
            </w:tcBorders>
          </w:tcPr>
          <w:p w14:paraId="7223520F" w14:textId="77777777" w:rsidR="00E74510" w:rsidRPr="002F4642" w:rsidRDefault="00E74510" w:rsidP="00CA33B5">
            <w:pPr>
              <w:pStyle w:val="TableParagraph"/>
              <w:kinsoku w:val="0"/>
              <w:overflowPunct w:val="0"/>
              <w:spacing w:before="109"/>
              <w:ind w:left="59" w:right="48"/>
              <w:jc w:val="center"/>
              <w:rPr>
                <w:color w:val="000000" w:themeColor="text1"/>
                <w:spacing w:val="-5"/>
                <w:sz w:val="18"/>
                <w:szCs w:val="18"/>
                <w:lang w:val="tr-TR"/>
              </w:rPr>
            </w:pPr>
            <w:r w:rsidRPr="002F4642">
              <w:rPr>
                <w:color w:val="000000" w:themeColor="text1"/>
                <w:spacing w:val="-5"/>
                <w:sz w:val="18"/>
                <w:szCs w:val="18"/>
                <w:lang w:val="tr-TR"/>
              </w:rPr>
              <w:t>15</w:t>
            </w:r>
          </w:p>
        </w:tc>
      </w:tr>
      <w:tr w:rsidR="002F4642" w:rsidRPr="002F4642" w14:paraId="4876B198"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11A2A52D"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3.7.18</w:t>
            </w:r>
          </w:p>
        </w:tc>
        <w:tc>
          <w:tcPr>
            <w:tcW w:w="8011" w:type="dxa"/>
            <w:tcBorders>
              <w:top w:val="single" w:sz="4" w:space="0" w:color="000000"/>
              <w:left w:val="single" w:sz="4" w:space="0" w:color="000000"/>
              <w:bottom w:val="single" w:sz="4" w:space="0" w:color="000000"/>
              <w:right w:val="single" w:sz="4" w:space="0" w:color="000000"/>
            </w:tcBorders>
          </w:tcPr>
          <w:p w14:paraId="27A77A6D" w14:textId="77777777" w:rsidR="00E74510" w:rsidRPr="002F4642" w:rsidRDefault="00E74510" w:rsidP="00CA33B5">
            <w:pPr>
              <w:pStyle w:val="TableParagraph"/>
              <w:kinsoku w:val="0"/>
              <w:overflowPunct w:val="0"/>
              <w:spacing w:before="1" w:line="219" w:lineRule="exact"/>
              <w:rPr>
                <w:color w:val="000000" w:themeColor="text1"/>
                <w:spacing w:val="-2"/>
                <w:sz w:val="18"/>
                <w:szCs w:val="18"/>
                <w:lang w:val="tr-TR"/>
              </w:rPr>
            </w:pPr>
            <w:r w:rsidRPr="002F4642">
              <w:rPr>
                <w:color w:val="000000" w:themeColor="text1"/>
                <w:sz w:val="18"/>
                <w:szCs w:val="18"/>
                <w:lang w:val="tr-TR"/>
              </w:rPr>
              <w:t>TÜBİTAK</w:t>
            </w:r>
            <w:r w:rsidRPr="002F4642">
              <w:rPr>
                <w:color w:val="000000" w:themeColor="text1"/>
                <w:spacing w:val="-9"/>
                <w:sz w:val="18"/>
                <w:szCs w:val="18"/>
                <w:lang w:val="tr-TR"/>
              </w:rPr>
              <w:t xml:space="preserve"> </w:t>
            </w:r>
            <w:r w:rsidRPr="002F4642">
              <w:rPr>
                <w:color w:val="000000" w:themeColor="text1"/>
                <w:sz w:val="18"/>
                <w:szCs w:val="18"/>
                <w:lang w:val="tr-TR"/>
              </w:rPr>
              <w:t>bilim</w:t>
            </w:r>
            <w:r w:rsidRPr="002F4642">
              <w:rPr>
                <w:color w:val="000000" w:themeColor="text1"/>
                <w:spacing w:val="-6"/>
                <w:sz w:val="18"/>
                <w:szCs w:val="18"/>
                <w:lang w:val="tr-TR"/>
              </w:rPr>
              <w:t xml:space="preserve"> </w:t>
            </w:r>
            <w:r w:rsidRPr="002F4642">
              <w:rPr>
                <w:color w:val="000000" w:themeColor="text1"/>
                <w:sz w:val="18"/>
                <w:szCs w:val="18"/>
                <w:lang w:val="tr-TR"/>
              </w:rPr>
              <w:t>söyleşilerinde</w:t>
            </w:r>
            <w:r w:rsidRPr="002F4642">
              <w:rPr>
                <w:color w:val="000000" w:themeColor="text1"/>
                <w:spacing w:val="-7"/>
                <w:sz w:val="18"/>
                <w:szCs w:val="18"/>
                <w:lang w:val="tr-TR"/>
              </w:rPr>
              <w:t xml:space="preserve"> </w:t>
            </w:r>
            <w:r w:rsidRPr="002F4642">
              <w:rPr>
                <w:color w:val="000000" w:themeColor="text1"/>
                <w:sz w:val="18"/>
                <w:szCs w:val="18"/>
                <w:lang w:val="tr-TR"/>
              </w:rPr>
              <w:t>konuşmacı</w:t>
            </w:r>
            <w:r w:rsidRPr="002F4642">
              <w:rPr>
                <w:color w:val="000000" w:themeColor="text1"/>
                <w:spacing w:val="-6"/>
                <w:sz w:val="18"/>
                <w:szCs w:val="18"/>
                <w:lang w:val="tr-TR"/>
              </w:rPr>
              <w:t xml:space="preserve"> </w:t>
            </w:r>
            <w:r w:rsidRPr="002F4642">
              <w:rPr>
                <w:color w:val="000000" w:themeColor="text1"/>
                <w:spacing w:val="-2"/>
                <w:sz w:val="18"/>
                <w:szCs w:val="18"/>
                <w:lang w:val="tr-TR"/>
              </w:rPr>
              <w:t>olmak</w:t>
            </w:r>
          </w:p>
          <w:p w14:paraId="5F108196" w14:textId="77777777" w:rsidR="00E74510" w:rsidRPr="002F4642" w:rsidRDefault="00E74510" w:rsidP="00CA33B5">
            <w:pPr>
              <w:pStyle w:val="TableParagraph"/>
              <w:kinsoku w:val="0"/>
              <w:overflowPunct w:val="0"/>
              <w:spacing w:line="199" w:lineRule="exact"/>
              <w:rPr>
                <w:i/>
                <w:iCs/>
                <w:color w:val="000000" w:themeColor="text1"/>
                <w:spacing w:val="-2"/>
                <w:sz w:val="18"/>
                <w:szCs w:val="18"/>
                <w:lang w:val="tr-TR"/>
              </w:rPr>
            </w:pPr>
            <w:r w:rsidRPr="002F4642">
              <w:rPr>
                <w:i/>
                <w:iCs/>
                <w:color w:val="000000" w:themeColor="text1"/>
                <w:sz w:val="18"/>
                <w:szCs w:val="18"/>
                <w:lang w:val="tr-TR"/>
              </w:rPr>
              <w:t>*</w:t>
            </w:r>
            <w:r w:rsidRPr="002F4642">
              <w:rPr>
                <w:i/>
                <w:iCs/>
                <w:color w:val="000000" w:themeColor="text1"/>
                <w:spacing w:val="-2"/>
                <w:sz w:val="18"/>
                <w:szCs w:val="18"/>
                <w:lang w:val="tr-TR"/>
              </w:rPr>
              <w:t xml:space="preserve"> </w:t>
            </w:r>
            <w:r w:rsidRPr="002F4642">
              <w:rPr>
                <w:i/>
                <w:iCs/>
                <w:color w:val="000000" w:themeColor="text1"/>
                <w:sz w:val="18"/>
                <w:szCs w:val="18"/>
                <w:lang w:val="tr-TR"/>
              </w:rPr>
              <w:t>Her</w:t>
            </w:r>
            <w:r w:rsidRPr="002F4642">
              <w:rPr>
                <w:i/>
                <w:iCs/>
                <w:color w:val="000000" w:themeColor="text1"/>
                <w:spacing w:val="-2"/>
                <w:sz w:val="18"/>
                <w:szCs w:val="18"/>
                <w:lang w:val="tr-TR"/>
              </w:rPr>
              <w:t xml:space="preserve"> </w:t>
            </w:r>
            <w:r w:rsidRPr="002F4642">
              <w:rPr>
                <w:i/>
                <w:iCs/>
                <w:color w:val="000000" w:themeColor="text1"/>
                <w:sz w:val="18"/>
                <w:szCs w:val="18"/>
                <w:lang w:val="tr-TR"/>
              </w:rPr>
              <w:t>bir</w:t>
            </w:r>
            <w:r w:rsidRPr="002F4642">
              <w:rPr>
                <w:i/>
                <w:iCs/>
                <w:color w:val="000000" w:themeColor="text1"/>
                <w:spacing w:val="-2"/>
                <w:sz w:val="18"/>
                <w:szCs w:val="18"/>
                <w:lang w:val="tr-TR"/>
              </w:rPr>
              <w:t xml:space="preserve"> </w:t>
            </w:r>
            <w:r w:rsidRPr="002F4642">
              <w:rPr>
                <w:i/>
                <w:iCs/>
                <w:color w:val="000000" w:themeColor="text1"/>
                <w:sz w:val="18"/>
                <w:szCs w:val="18"/>
                <w:lang w:val="tr-TR"/>
              </w:rPr>
              <w:t>söyleşi</w:t>
            </w:r>
            <w:r w:rsidRPr="002F4642">
              <w:rPr>
                <w:i/>
                <w:iCs/>
                <w:color w:val="000000" w:themeColor="text1"/>
                <w:spacing w:val="-2"/>
                <w:sz w:val="18"/>
                <w:szCs w:val="18"/>
                <w:lang w:val="tr-TR"/>
              </w:rPr>
              <w:t xml:space="preserve"> </w:t>
            </w:r>
            <w:r w:rsidRPr="002F4642">
              <w:rPr>
                <w:i/>
                <w:iCs/>
                <w:color w:val="000000" w:themeColor="text1"/>
                <w:sz w:val="18"/>
                <w:szCs w:val="18"/>
                <w:lang w:val="tr-TR"/>
              </w:rPr>
              <w:t>için</w:t>
            </w:r>
            <w:r w:rsidRPr="002F4642">
              <w:rPr>
                <w:i/>
                <w:iCs/>
                <w:color w:val="000000" w:themeColor="text1"/>
                <w:spacing w:val="-3"/>
                <w:sz w:val="18"/>
                <w:szCs w:val="18"/>
                <w:lang w:val="tr-TR"/>
              </w:rPr>
              <w:t xml:space="preserve"> </w:t>
            </w:r>
            <w:r w:rsidRPr="002F4642">
              <w:rPr>
                <w:i/>
                <w:iCs/>
                <w:color w:val="000000" w:themeColor="text1"/>
                <w:sz w:val="18"/>
                <w:szCs w:val="18"/>
                <w:lang w:val="tr-TR"/>
              </w:rPr>
              <w:t>bir</w:t>
            </w:r>
            <w:r w:rsidRPr="002F4642">
              <w:rPr>
                <w:i/>
                <w:iCs/>
                <w:color w:val="000000" w:themeColor="text1"/>
                <w:spacing w:val="-2"/>
                <w:sz w:val="18"/>
                <w:szCs w:val="18"/>
                <w:lang w:val="tr-TR"/>
              </w:rPr>
              <w:t xml:space="preserve"> </w:t>
            </w:r>
            <w:r w:rsidRPr="002F4642">
              <w:rPr>
                <w:i/>
                <w:iCs/>
                <w:color w:val="000000" w:themeColor="text1"/>
                <w:sz w:val="18"/>
                <w:szCs w:val="18"/>
                <w:lang w:val="tr-TR"/>
              </w:rPr>
              <w:t>kez</w:t>
            </w:r>
            <w:r w:rsidRPr="002F4642">
              <w:rPr>
                <w:i/>
                <w:iCs/>
                <w:color w:val="000000" w:themeColor="text1"/>
                <w:spacing w:val="-2"/>
                <w:sz w:val="18"/>
                <w:szCs w:val="18"/>
                <w:lang w:val="tr-TR"/>
              </w:rPr>
              <w:t xml:space="preserve"> hesaplanır.</w:t>
            </w:r>
          </w:p>
        </w:tc>
        <w:tc>
          <w:tcPr>
            <w:tcW w:w="721" w:type="dxa"/>
            <w:tcBorders>
              <w:top w:val="single" w:sz="4" w:space="0" w:color="000000"/>
              <w:left w:val="single" w:sz="4" w:space="0" w:color="000000"/>
              <w:bottom w:val="single" w:sz="4" w:space="0" w:color="000000"/>
              <w:right w:val="single" w:sz="4" w:space="0" w:color="000000"/>
            </w:tcBorders>
          </w:tcPr>
          <w:p w14:paraId="1748371A" w14:textId="77777777" w:rsidR="00E74510" w:rsidRPr="002F4642" w:rsidRDefault="00E74510" w:rsidP="00CA33B5">
            <w:pPr>
              <w:pStyle w:val="TableParagraph"/>
              <w:kinsoku w:val="0"/>
              <w:overflowPunct w:val="0"/>
              <w:spacing w:before="111"/>
              <w:ind w:left="59" w:right="48"/>
              <w:jc w:val="center"/>
              <w:rPr>
                <w:color w:val="000000" w:themeColor="text1"/>
                <w:spacing w:val="-5"/>
                <w:sz w:val="18"/>
                <w:szCs w:val="18"/>
                <w:lang w:val="tr-TR"/>
              </w:rPr>
            </w:pPr>
            <w:r w:rsidRPr="002F4642">
              <w:rPr>
                <w:color w:val="000000" w:themeColor="text1"/>
                <w:spacing w:val="-5"/>
                <w:sz w:val="18"/>
                <w:szCs w:val="18"/>
                <w:lang w:val="tr-TR"/>
              </w:rPr>
              <w:t>10</w:t>
            </w:r>
          </w:p>
        </w:tc>
      </w:tr>
      <w:tr w:rsidR="002F4642" w:rsidRPr="002F4642" w14:paraId="799E8F80" w14:textId="77777777" w:rsidTr="00CA33B5">
        <w:trPr>
          <w:trHeight w:val="431"/>
        </w:trPr>
        <w:tc>
          <w:tcPr>
            <w:tcW w:w="987" w:type="dxa"/>
            <w:tcBorders>
              <w:top w:val="single" w:sz="4" w:space="0" w:color="000000"/>
              <w:left w:val="single" w:sz="4" w:space="0" w:color="000000"/>
              <w:bottom w:val="single" w:sz="4" w:space="0" w:color="000000"/>
              <w:right w:val="single" w:sz="4" w:space="0" w:color="000000"/>
            </w:tcBorders>
          </w:tcPr>
          <w:p w14:paraId="0C87E332" w14:textId="77777777" w:rsidR="00E74510" w:rsidRPr="002F4642" w:rsidRDefault="00E74510" w:rsidP="00CA33B5">
            <w:pPr>
              <w:pStyle w:val="TableParagraph"/>
              <w:kinsoku w:val="0"/>
              <w:overflowPunct w:val="0"/>
              <w:spacing w:before="107"/>
              <w:ind w:left="96" w:right="85"/>
              <w:jc w:val="center"/>
              <w:rPr>
                <w:b/>
                <w:bCs/>
                <w:color w:val="000000" w:themeColor="text1"/>
                <w:spacing w:val="-5"/>
                <w:sz w:val="18"/>
                <w:szCs w:val="18"/>
                <w:lang w:val="tr-TR"/>
              </w:rPr>
            </w:pPr>
            <w:r w:rsidRPr="002F4642">
              <w:rPr>
                <w:b/>
                <w:bCs/>
                <w:color w:val="000000" w:themeColor="text1"/>
                <w:spacing w:val="-5"/>
                <w:sz w:val="18"/>
                <w:szCs w:val="18"/>
                <w:lang w:val="tr-TR"/>
              </w:rPr>
              <w:t>3.8</w:t>
            </w:r>
          </w:p>
        </w:tc>
        <w:tc>
          <w:tcPr>
            <w:tcW w:w="8732" w:type="dxa"/>
            <w:gridSpan w:val="2"/>
            <w:tcBorders>
              <w:top w:val="single" w:sz="4" w:space="0" w:color="000000"/>
              <w:left w:val="single" w:sz="4" w:space="0" w:color="000000"/>
              <w:bottom w:val="single" w:sz="4" w:space="0" w:color="000000"/>
              <w:right w:val="single" w:sz="4" w:space="0" w:color="000000"/>
            </w:tcBorders>
          </w:tcPr>
          <w:p w14:paraId="5423B9DF" w14:textId="77777777" w:rsidR="00E74510" w:rsidRPr="002F4642" w:rsidRDefault="00E74510" w:rsidP="00CA33B5">
            <w:pPr>
              <w:pStyle w:val="TableParagraph"/>
              <w:kinsoku w:val="0"/>
              <w:overflowPunct w:val="0"/>
              <w:spacing w:before="107"/>
              <w:rPr>
                <w:i/>
                <w:iCs/>
                <w:color w:val="000000" w:themeColor="text1"/>
                <w:spacing w:val="-2"/>
                <w:sz w:val="16"/>
                <w:szCs w:val="16"/>
                <w:lang w:val="tr-TR"/>
              </w:rPr>
            </w:pPr>
            <w:r w:rsidRPr="002F4642">
              <w:rPr>
                <w:b/>
                <w:bCs/>
                <w:color w:val="000000" w:themeColor="text1"/>
                <w:sz w:val="18"/>
                <w:szCs w:val="18"/>
                <w:lang w:val="tr-TR"/>
              </w:rPr>
              <w:t>BİLİMSEL</w:t>
            </w:r>
            <w:r w:rsidRPr="002F4642">
              <w:rPr>
                <w:b/>
                <w:bCs/>
                <w:color w:val="000000" w:themeColor="text1"/>
                <w:spacing w:val="-6"/>
                <w:sz w:val="18"/>
                <w:szCs w:val="18"/>
                <w:lang w:val="tr-TR"/>
              </w:rPr>
              <w:t xml:space="preserve"> </w:t>
            </w:r>
            <w:r w:rsidRPr="002F4642">
              <w:rPr>
                <w:b/>
                <w:bCs/>
                <w:color w:val="000000" w:themeColor="text1"/>
                <w:sz w:val="18"/>
                <w:szCs w:val="18"/>
                <w:lang w:val="tr-TR"/>
              </w:rPr>
              <w:t>TOPLANTI</w:t>
            </w:r>
            <w:r w:rsidRPr="002F4642">
              <w:rPr>
                <w:b/>
                <w:bCs/>
                <w:color w:val="000000" w:themeColor="text1"/>
                <w:spacing w:val="-3"/>
                <w:sz w:val="18"/>
                <w:szCs w:val="18"/>
                <w:lang w:val="tr-TR"/>
              </w:rPr>
              <w:t xml:space="preserve"> </w:t>
            </w:r>
            <w:r w:rsidRPr="002F4642">
              <w:rPr>
                <w:i/>
                <w:iCs/>
                <w:color w:val="000000" w:themeColor="text1"/>
                <w:sz w:val="16"/>
                <w:szCs w:val="16"/>
                <w:lang w:val="tr-TR"/>
              </w:rPr>
              <w:t>(Bu</w:t>
            </w:r>
            <w:r w:rsidRPr="002F4642">
              <w:rPr>
                <w:i/>
                <w:iCs/>
                <w:color w:val="000000" w:themeColor="text1"/>
                <w:spacing w:val="-6"/>
                <w:sz w:val="16"/>
                <w:szCs w:val="16"/>
                <w:lang w:val="tr-TR"/>
              </w:rPr>
              <w:t xml:space="preserve"> </w:t>
            </w:r>
            <w:r w:rsidRPr="002F4642">
              <w:rPr>
                <w:i/>
                <w:iCs/>
                <w:color w:val="000000" w:themeColor="text1"/>
                <w:sz w:val="16"/>
                <w:szCs w:val="16"/>
                <w:lang w:val="tr-TR"/>
              </w:rPr>
              <w:t>başlıktan</w:t>
            </w:r>
            <w:r w:rsidRPr="002F4642">
              <w:rPr>
                <w:i/>
                <w:iCs/>
                <w:color w:val="000000" w:themeColor="text1"/>
                <w:spacing w:val="-4"/>
                <w:sz w:val="16"/>
                <w:szCs w:val="16"/>
                <w:lang w:val="tr-TR"/>
              </w:rPr>
              <w:t xml:space="preserve"> </w:t>
            </w:r>
            <w:r w:rsidRPr="002F4642">
              <w:rPr>
                <w:i/>
                <w:iCs/>
                <w:color w:val="000000" w:themeColor="text1"/>
                <w:sz w:val="16"/>
                <w:szCs w:val="16"/>
                <w:lang w:val="tr-TR"/>
              </w:rPr>
              <w:t>azami</w:t>
            </w:r>
            <w:r w:rsidRPr="002F4642">
              <w:rPr>
                <w:i/>
                <w:iCs/>
                <w:color w:val="000000" w:themeColor="text1"/>
                <w:spacing w:val="-4"/>
                <w:sz w:val="16"/>
                <w:szCs w:val="16"/>
                <w:lang w:val="tr-TR"/>
              </w:rPr>
              <w:t xml:space="preserve"> </w:t>
            </w:r>
            <w:r w:rsidRPr="002F4642">
              <w:rPr>
                <w:i/>
                <w:iCs/>
                <w:color w:val="000000" w:themeColor="text1"/>
                <w:sz w:val="16"/>
                <w:szCs w:val="16"/>
                <w:lang w:val="tr-TR"/>
              </w:rPr>
              <w:t>40</w:t>
            </w:r>
            <w:r w:rsidRPr="002F4642">
              <w:rPr>
                <w:i/>
                <w:iCs/>
                <w:color w:val="000000" w:themeColor="text1"/>
                <w:spacing w:val="-5"/>
                <w:sz w:val="16"/>
                <w:szCs w:val="16"/>
                <w:lang w:val="tr-TR"/>
              </w:rPr>
              <w:t xml:space="preserve"> </w:t>
            </w:r>
            <w:r w:rsidRPr="002F4642">
              <w:rPr>
                <w:i/>
                <w:iCs/>
                <w:color w:val="000000" w:themeColor="text1"/>
                <w:sz w:val="16"/>
                <w:szCs w:val="16"/>
                <w:lang w:val="tr-TR"/>
              </w:rPr>
              <w:t>puan</w:t>
            </w:r>
            <w:r w:rsidRPr="002F4642">
              <w:rPr>
                <w:i/>
                <w:iCs/>
                <w:color w:val="000000" w:themeColor="text1"/>
                <w:spacing w:val="-3"/>
                <w:sz w:val="16"/>
                <w:szCs w:val="16"/>
                <w:lang w:val="tr-TR"/>
              </w:rPr>
              <w:t xml:space="preserve"> </w:t>
            </w:r>
            <w:r w:rsidRPr="002F4642">
              <w:rPr>
                <w:i/>
                <w:iCs/>
                <w:color w:val="000000" w:themeColor="text1"/>
                <w:spacing w:val="-2"/>
                <w:sz w:val="16"/>
                <w:szCs w:val="16"/>
                <w:lang w:val="tr-TR"/>
              </w:rPr>
              <w:t>alınabilir.)</w:t>
            </w:r>
          </w:p>
        </w:tc>
      </w:tr>
      <w:tr w:rsidR="002F4642" w:rsidRPr="002F4642" w14:paraId="2FD60B5B"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52F42C7E" w14:textId="77777777" w:rsidR="00E74510" w:rsidRPr="002F4642" w:rsidRDefault="00E74510" w:rsidP="00CA33B5">
            <w:pPr>
              <w:pStyle w:val="TableParagraph"/>
              <w:kinsoku w:val="0"/>
              <w:overflowPunct w:val="0"/>
              <w:spacing w:before="109"/>
              <w:ind w:left="96" w:right="85"/>
              <w:jc w:val="center"/>
              <w:rPr>
                <w:color w:val="000000" w:themeColor="text1"/>
                <w:spacing w:val="-2"/>
                <w:sz w:val="18"/>
                <w:szCs w:val="18"/>
                <w:lang w:val="tr-TR"/>
              </w:rPr>
            </w:pPr>
            <w:r w:rsidRPr="002F4642">
              <w:rPr>
                <w:color w:val="000000" w:themeColor="text1"/>
                <w:spacing w:val="-2"/>
                <w:sz w:val="18"/>
                <w:szCs w:val="18"/>
                <w:lang w:val="tr-TR"/>
              </w:rPr>
              <w:t>3.8.1</w:t>
            </w:r>
          </w:p>
        </w:tc>
        <w:tc>
          <w:tcPr>
            <w:tcW w:w="8011" w:type="dxa"/>
            <w:tcBorders>
              <w:top w:val="single" w:sz="4" w:space="0" w:color="000000"/>
              <w:left w:val="single" w:sz="4" w:space="0" w:color="000000"/>
              <w:bottom w:val="single" w:sz="4" w:space="0" w:color="000000"/>
              <w:right w:val="single" w:sz="4" w:space="0" w:color="000000"/>
            </w:tcBorders>
          </w:tcPr>
          <w:p w14:paraId="7C5BB583"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Hakemli</w:t>
            </w:r>
            <w:r w:rsidRPr="002F4642">
              <w:rPr>
                <w:color w:val="000000" w:themeColor="text1"/>
                <w:spacing w:val="-6"/>
                <w:sz w:val="18"/>
                <w:szCs w:val="18"/>
                <w:lang w:val="tr-TR"/>
              </w:rPr>
              <w:t xml:space="preserve"> </w:t>
            </w:r>
            <w:r w:rsidRPr="002F4642">
              <w:rPr>
                <w:color w:val="000000" w:themeColor="text1"/>
                <w:sz w:val="18"/>
                <w:szCs w:val="18"/>
                <w:lang w:val="tr-TR"/>
              </w:rPr>
              <w:t>Uluslararası</w:t>
            </w:r>
            <w:r w:rsidRPr="002F4642">
              <w:rPr>
                <w:color w:val="000000" w:themeColor="text1"/>
                <w:spacing w:val="-7"/>
                <w:sz w:val="18"/>
                <w:szCs w:val="18"/>
                <w:lang w:val="tr-TR"/>
              </w:rPr>
              <w:t xml:space="preserve"> </w:t>
            </w:r>
            <w:r w:rsidRPr="002F4642">
              <w:rPr>
                <w:color w:val="000000" w:themeColor="text1"/>
                <w:sz w:val="18"/>
                <w:szCs w:val="18"/>
                <w:lang w:val="tr-TR"/>
              </w:rPr>
              <w:t>Bilimsel</w:t>
            </w:r>
            <w:r w:rsidRPr="002F4642">
              <w:rPr>
                <w:color w:val="000000" w:themeColor="text1"/>
                <w:spacing w:val="-6"/>
                <w:sz w:val="18"/>
                <w:szCs w:val="18"/>
                <w:lang w:val="tr-TR"/>
              </w:rPr>
              <w:t xml:space="preserve"> </w:t>
            </w:r>
            <w:r w:rsidRPr="002F4642">
              <w:rPr>
                <w:color w:val="000000" w:themeColor="text1"/>
                <w:sz w:val="18"/>
                <w:szCs w:val="18"/>
                <w:lang w:val="tr-TR"/>
              </w:rPr>
              <w:t>Toplantıda</w:t>
            </w:r>
            <w:r w:rsidRPr="002F4642">
              <w:rPr>
                <w:color w:val="000000" w:themeColor="text1"/>
                <w:spacing w:val="-7"/>
                <w:sz w:val="18"/>
                <w:szCs w:val="18"/>
                <w:lang w:val="tr-TR"/>
              </w:rPr>
              <w:t xml:space="preserve"> </w:t>
            </w:r>
            <w:r w:rsidRPr="002F4642">
              <w:rPr>
                <w:color w:val="000000" w:themeColor="text1"/>
                <w:sz w:val="18"/>
                <w:szCs w:val="18"/>
                <w:lang w:val="tr-TR"/>
              </w:rPr>
              <w:t>(Kongre,</w:t>
            </w:r>
            <w:r w:rsidRPr="002F4642">
              <w:rPr>
                <w:color w:val="000000" w:themeColor="text1"/>
                <w:spacing w:val="-8"/>
                <w:sz w:val="18"/>
                <w:szCs w:val="18"/>
                <w:lang w:val="tr-TR"/>
              </w:rPr>
              <w:t xml:space="preserve"> </w:t>
            </w:r>
            <w:r w:rsidRPr="002F4642">
              <w:rPr>
                <w:color w:val="000000" w:themeColor="text1"/>
                <w:sz w:val="18"/>
                <w:szCs w:val="18"/>
                <w:lang w:val="tr-TR"/>
              </w:rPr>
              <w:t>Konferans,</w:t>
            </w:r>
            <w:r w:rsidRPr="002F4642">
              <w:rPr>
                <w:color w:val="000000" w:themeColor="text1"/>
                <w:spacing w:val="-6"/>
                <w:sz w:val="18"/>
                <w:szCs w:val="18"/>
                <w:lang w:val="tr-TR"/>
              </w:rPr>
              <w:t xml:space="preserve"> </w:t>
            </w:r>
            <w:r w:rsidRPr="002F4642">
              <w:rPr>
                <w:color w:val="000000" w:themeColor="text1"/>
                <w:sz w:val="18"/>
                <w:szCs w:val="18"/>
                <w:lang w:val="tr-TR"/>
              </w:rPr>
              <w:t>Sempozyum,</w:t>
            </w:r>
            <w:r w:rsidRPr="002F4642">
              <w:rPr>
                <w:color w:val="000000" w:themeColor="text1"/>
                <w:spacing w:val="-6"/>
                <w:sz w:val="18"/>
                <w:szCs w:val="18"/>
                <w:lang w:val="tr-TR"/>
              </w:rPr>
              <w:t xml:space="preserve"> </w:t>
            </w:r>
            <w:r w:rsidRPr="002F4642">
              <w:rPr>
                <w:color w:val="000000" w:themeColor="text1"/>
                <w:sz w:val="18"/>
                <w:szCs w:val="18"/>
                <w:lang w:val="tr-TR"/>
              </w:rPr>
              <w:t>Panel, Çalıştay vb.) sunulan ve bildiri kitabında yayımlanan tam metin bildiri</w:t>
            </w:r>
          </w:p>
        </w:tc>
        <w:tc>
          <w:tcPr>
            <w:tcW w:w="721" w:type="dxa"/>
            <w:tcBorders>
              <w:top w:val="single" w:sz="4" w:space="0" w:color="000000"/>
              <w:left w:val="single" w:sz="4" w:space="0" w:color="000000"/>
              <w:bottom w:val="single" w:sz="4" w:space="0" w:color="000000"/>
              <w:right w:val="single" w:sz="4" w:space="0" w:color="000000"/>
            </w:tcBorders>
          </w:tcPr>
          <w:p w14:paraId="654F5754" w14:textId="77777777" w:rsidR="00E74510" w:rsidRPr="002F4642" w:rsidRDefault="00E74510" w:rsidP="00CA33B5">
            <w:pPr>
              <w:pStyle w:val="TableParagraph"/>
              <w:kinsoku w:val="0"/>
              <w:overflowPunct w:val="0"/>
              <w:spacing w:before="109"/>
              <w:ind w:left="59" w:right="48"/>
              <w:jc w:val="center"/>
              <w:rPr>
                <w:color w:val="000000" w:themeColor="text1"/>
                <w:spacing w:val="-5"/>
                <w:sz w:val="18"/>
                <w:szCs w:val="18"/>
                <w:lang w:val="tr-TR"/>
              </w:rPr>
            </w:pPr>
            <w:r w:rsidRPr="002F4642">
              <w:rPr>
                <w:color w:val="000000" w:themeColor="text1"/>
                <w:spacing w:val="-5"/>
                <w:sz w:val="18"/>
                <w:szCs w:val="18"/>
                <w:lang w:val="tr-TR"/>
              </w:rPr>
              <w:t>15</w:t>
            </w:r>
          </w:p>
        </w:tc>
      </w:tr>
      <w:tr w:rsidR="002F4642" w:rsidRPr="002F4642" w14:paraId="6D8530FD" w14:textId="77777777" w:rsidTr="00CA33B5">
        <w:trPr>
          <w:trHeight w:val="439"/>
        </w:trPr>
        <w:tc>
          <w:tcPr>
            <w:tcW w:w="987" w:type="dxa"/>
            <w:tcBorders>
              <w:top w:val="single" w:sz="4" w:space="0" w:color="000000"/>
              <w:left w:val="single" w:sz="4" w:space="0" w:color="000000"/>
              <w:bottom w:val="single" w:sz="4" w:space="0" w:color="000000"/>
              <w:right w:val="single" w:sz="4" w:space="0" w:color="000000"/>
            </w:tcBorders>
          </w:tcPr>
          <w:p w14:paraId="417E73BB"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3.8.2</w:t>
            </w:r>
          </w:p>
        </w:tc>
        <w:tc>
          <w:tcPr>
            <w:tcW w:w="8011" w:type="dxa"/>
            <w:tcBorders>
              <w:top w:val="single" w:sz="4" w:space="0" w:color="000000"/>
              <w:left w:val="single" w:sz="4" w:space="0" w:color="000000"/>
              <w:bottom w:val="single" w:sz="4" w:space="0" w:color="000000"/>
              <w:right w:val="single" w:sz="4" w:space="0" w:color="000000"/>
            </w:tcBorders>
          </w:tcPr>
          <w:p w14:paraId="2B2AA653" w14:textId="77777777" w:rsidR="00E74510" w:rsidRPr="002F4642" w:rsidRDefault="00E74510" w:rsidP="00CA33B5">
            <w:pPr>
              <w:pStyle w:val="TableParagraph"/>
              <w:kinsoku w:val="0"/>
              <w:overflowPunct w:val="0"/>
              <w:spacing w:line="222" w:lineRule="exact"/>
              <w:rPr>
                <w:color w:val="000000" w:themeColor="text1"/>
                <w:sz w:val="18"/>
                <w:szCs w:val="18"/>
                <w:lang w:val="tr-TR"/>
              </w:rPr>
            </w:pPr>
            <w:r w:rsidRPr="002F4642">
              <w:rPr>
                <w:color w:val="000000" w:themeColor="text1"/>
                <w:sz w:val="18"/>
                <w:szCs w:val="18"/>
                <w:lang w:val="tr-TR"/>
              </w:rPr>
              <w:t>Hakemli</w:t>
            </w:r>
            <w:r w:rsidRPr="002F4642">
              <w:rPr>
                <w:color w:val="000000" w:themeColor="text1"/>
                <w:spacing w:val="-6"/>
                <w:sz w:val="18"/>
                <w:szCs w:val="18"/>
                <w:lang w:val="tr-TR"/>
              </w:rPr>
              <w:t xml:space="preserve"> </w:t>
            </w:r>
            <w:r w:rsidRPr="002F4642">
              <w:rPr>
                <w:color w:val="000000" w:themeColor="text1"/>
                <w:sz w:val="18"/>
                <w:szCs w:val="18"/>
                <w:lang w:val="tr-TR"/>
              </w:rPr>
              <w:t>Uluslararası</w:t>
            </w:r>
            <w:r w:rsidRPr="002F4642">
              <w:rPr>
                <w:color w:val="000000" w:themeColor="text1"/>
                <w:spacing w:val="-7"/>
                <w:sz w:val="18"/>
                <w:szCs w:val="18"/>
                <w:lang w:val="tr-TR"/>
              </w:rPr>
              <w:t xml:space="preserve"> </w:t>
            </w:r>
            <w:r w:rsidRPr="002F4642">
              <w:rPr>
                <w:color w:val="000000" w:themeColor="text1"/>
                <w:sz w:val="18"/>
                <w:szCs w:val="18"/>
                <w:lang w:val="tr-TR"/>
              </w:rPr>
              <w:t>Bilimsel</w:t>
            </w:r>
            <w:r w:rsidRPr="002F4642">
              <w:rPr>
                <w:color w:val="000000" w:themeColor="text1"/>
                <w:spacing w:val="-6"/>
                <w:sz w:val="18"/>
                <w:szCs w:val="18"/>
                <w:lang w:val="tr-TR"/>
              </w:rPr>
              <w:t xml:space="preserve"> </w:t>
            </w:r>
            <w:r w:rsidRPr="002F4642">
              <w:rPr>
                <w:color w:val="000000" w:themeColor="text1"/>
                <w:sz w:val="18"/>
                <w:szCs w:val="18"/>
                <w:lang w:val="tr-TR"/>
              </w:rPr>
              <w:t>Toplantıda</w:t>
            </w:r>
            <w:r w:rsidRPr="002F4642">
              <w:rPr>
                <w:color w:val="000000" w:themeColor="text1"/>
                <w:spacing w:val="-7"/>
                <w:sz w:val="18"/>
                <w:szCs w:val="18"/>
                <w:lang w:val="tr-TR"/>
              </w:rPr>
              <w:t xml:space="preserve"> </w:t>
            </w:r>
            <w:r w:rsidRPr="002F4642">
              <w:rPr>
                <w:color w:val="000000" w:themeColor="text1"/>
                <w:sz w:val="18"/>
                <w:szCs w:val="18"/>
                <w:lang w:val="tr-TR"/>
              </w:rPr>
              <w:t>(Kongre,</w:t>
            </w:r>
            <w:r w:rsidRPr="002F4642">
              <w:rPr>
                <w:color w:val="000000" w:themeColor="text1"/>
                <w:spacing w:val="-8"/>
                <w:sz w:val="18"/>
                <w:szCs w:val="18"/>
                <w:lang w:val="tr-TR"/>
              </w:rPr>
              <w:t xml:space="preserve"> </w:t>
            </w:r>
            <w:r w:rsidRPr="002F4642">
              <w:rPr>
                <w:color w:val="000000" w:themeColor="text1"/>
                <w:sz w:val="18"/>
                <w:szCs w:val="18"/>
                <w:lang w:val="tr-TR"/>
              </w:rPr>
              <w:t>Konferans,</w:t>
            </w:r>
            <w:r w:rsidRPr="002F4642">
              <w:rPr>
                <w:color w:val="000000" w:themeColor="text1"/>
                <w:spacing w:val="-6"/>
                <w:sz w:val="18"/>
                <w:szCs w:val="18"/>
                <w:lang w:val="tr-TR"/>
              </w:rPr>
              <w:t xml:space="preserve"> </w:t>
            </w:r>
            <w:r w:rsidRPr="002F4642">
              <w:rPr>
                <w:color w:val="000000" w:themeColor="text1"/>
                <w:sz w:val="18"/>
                <w:szCs w:val="18"/>
                <w:lang w:val="tr-TR"/>
              </w:rPr>
              <w:t>Sempozyum,</w:t>
            </w:r>
            <w:r w:rsidRPr="002F4642">
              <w:rPr>
                <w:color w:val="000000" w:themeColor="text1"/>
                <w:spacing w:val="-6"/>
                <w:sz w:val="18"/>
                <w:szCs w:val="18"/>
                <w:lang w:val="tr-TR"/>
              </w:rPr>
              <w:t xml:space="preserve"> </w:t>
            </w:r>
            <w:r w:rsidRPr="002F4642">
              <w:rPr>
                <w:color w:val="000000" w:themeColor="text1"/>
                <w:sz w:val="18"/>
                <w:szCs w:val="18"/>
                <w:lang w:val="tr-TR"/>
              </w:rPr>
              <w:t>Panel, Çalıştay vb.) sunulan ve bildiri kitabında yayımlanan özet metin bildiri</w:t>
            </w:r>
          </w:p>
        </w:tc>
        <w:tc>
          <w:tcPr>
            <w:tcW w:w="721" w:type="dxa"/>
            <w:tcBorders>
              <w:top w:val="single" w:sz="4" w:space="0" w:color="000000"/>
              <w:left w:val="single" w:sz="4" w:space="0" w:color="000000"/>
              <w:bottom w:val="single" w:sz="4" w:space="0" w:color="000000"/>
              <w:right w:val="single" w:sz="4" w:space="0" w:color="000000"/>
            </w:tcBorders>
          </w:tcPr>
          <w:p w14:paraId="1E3B8C61" w14:textId="77777777" w:rsidR="00E74510" w:rsidRPr="002F4642" w:rsidRDefault="00E74510" w:rsidP="00CA33B5">
            <w:pPr>
              <w:pStyle w:val="TableParagraph"/>
              <w:kinsoku w:val="0"/>
              <w:overflowPunct w:val="0"/>
              <w:spacing w:before="111"/>
              <w:ind w:left="11"/>
              <w:jc w:val="center"/>
              <w:rPr>
                <w:color w:val="000000" w:themeColor="text1"/>
                <w:sz w:val="18"/>
                <w:szCs w:val="18"/>
                <w:lang w:val="tr-TR"/>
              </w:rPr>
            </w:pPr>
            <w:r w:rsidRPr="002F4642">
              <w:rPr>
                <w:color w:val="000000" w:themeColor="text1"/>
                <w:sz w:val="18"/>
                <w:szCs w:val="18"/>
                <w:lang w:val="tr-TR"/>
              </w:rPr>
              <w:t>5</w:t>
            </w:r>
          </w:p>
        </w:tc>
      </w:tr>
      <w:tr w:rsidR="002F4642" w:rsidRPr="002F4642" w14:paraId="716C846F" w14:textId="77777777" w:rsidTr="00CA33B5">
        <w:trPr>
          <w:trHeight w:val="431"/>
        </w:trPr>
        <w:tc>
          <w:tcPr>
            <w:tcW w:w="987" w:type="dxa"/>
            <w:tcBorders>
              <w:top w:val="single" w:sz="4" w:space="0" w:color="000000"/>
              <w:left w:val="single" w:sz="4" w:space="0" w:color="000000"/>
              <w:bottom w:val="single" w:sz="4" w:space="0" w:color="000000"/>
              <w:right w:val="single" w:sz="4" w:space="0" w:color="000000"/>
            </w:tcBorders>
          </w:tcPr>
          <w:p w14:paraId="29B54C41" w14:textId="77777777" w:rsidR="00E74510" w:rsidRPr="002F4642" w:rsidRDefault="00E74510" w:rsidP="00CA33B5">
            <w:pPr>
              <w:pStyle w:val="TableParagraph"/>
              <w:kinsoku w:val="0"/>
              <w:overflowPunct w:val="0"/>
              <w:spacing w:before="104"/>
              <w:ind w:left="96" w:right="85"/>
              <w:jc w:val="center"/>
              <w:rPr>
                <w:color w:val="000000" w:themeColor="text1"/>
                <w:spacing w:val="-2"/>
                <w:sz w:val="18"/>
                <w:szCs w:val="18"/>
                <w:lang w:val="tr-TR"/>
              </w:rPr>
            </w:pPr>
            <w:r w:rsidRPr="002F4642">
              <w:rPr>
                <w:color w:val="000000" w:themeColor="text1"/>
                <w:spacing w:val="-2"/>
                <w:sz w:val="18"/>
                <w:szCs w:val="18"/>
                <w:lang w:val="tr-TR"/>
              </w:rPr>
              <w:t>3.8.3</w:t>
            </w:r>
          </w:p>
        </w:tc>
        <w:tc>
          <w:tcPr>
            <w:tcW w:w="8011" w:type="dxa"/>
            <w:tcBorders>
              <w:top w:val="single" w:sz="4" w:space="0" w:color="000000"/>
              <w:left w:val="single" w:sz="4" w:space="0" w:color="000000"/>
              <w:bottom w:val="single" w:sz="4" w:space="0" w:color="000000"/>
              <w:right w:val="single" w:sz="4" w:space="0" w:color="000000"/>
            </w:tcBorders>
          </w:tcPr>
          <w:p w14:paraId="2B3B1449"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Hakemli</w:t>
            </w:r>
            <w:r w:rsidRPr="002F4642">
              <w:rPr>
                <w:color w:val="000000" w:themeColor="text1"/>
                <w:spacing w:val="-6"/>
                <w:sz w:val="18"/>
                <w:szCs w:val="18"/>
                <w:lang w:val="tr-TR"/>
              </w:rPr>
              <w:t xml:space="preserve"> </w:t>
            </w:r>
            <w:r w:rsidRPr="002F4642">
              <w:rPr>
                <w:color w:val="000000" w:themeColor="text1"/>
                <w:sz w:val="18"/>
                <w:szCs w:val="18"/>
                <w:lang w:val="tr-TR"/>
              </w:rPr>
              <w:t>Uluslararası</w:t>
            </w:r>
            <w:r w:rsidRPr="002F4642">
              <w:rPr>
                <w:color w:val="000000" w:themeColor="text1"/>
                <w:spacing w:val="-7"/>
                <w:sz w:val="18"/>
                <w:szCs w:val="18"/>
                <w:lang w:val="tr-TR"/>
              </w:rPr>
              <w:t xml:space="preserve"> </w:t>
            </w:r>
            <w:r w:rsidRPr="002F4642">
              <w:rPr>
                <w:color w:val="000000" w:themeColor="text1"/>
                <w:sz w:val="18"/>
                <w:szCs w:val="18"/>
                <w:lang w:val="tr-TR"/>
              </w:rPr>
              <w:t>Bilimsel</w:t>
            </w:r>
            <w:r w:rsidRPr="002F4642">
              <w:rPr>
                <w:color w:val="000000" w:themeColor="text1"/>
                <w:spacing w:val="-6"/>
                <w:sz w:val="18"/>
                <w:szCs w:val="18"/>
                <w:lang w:val="tr-TR"/>
              </w:rPr>
              <w:t xml:space="preserve"> </w:t>
            </w:r>
            <w:r w:rsidRPr="002F4642">
              <w:rPr>
                <w:color w:val="000000" w:themeColor="text1"/>
                <w:sz w:val="18"/>
                <w:szCs w:val="18"/>
                <w:lang w:val="tr-TR"/>
              </w:rPr>
              <w:t>Toplantıda</w:t>
            </w:r>
            <w:r w:rsidRPr="002F4642">
              <w:rPr>
                <w:color w:val="000000" w:themeColor="text1"/>
                <w:spacing w:val="-7"/>
                <w:sz w:val="18"/>
                <w:szCs w:val="18"/>
                <w:lang w:val="tr-TR"/>
              </w:rPr>
              <w:t xml:space="preserve"> </w:t>
            </w:r>
            <w:r w:rsidRPr="002F4642">
              <w:rPr>
                <w:color w:val="000000" w:themeColor="text1"/>
                <w:sz w:val="18"/>
                <w:szCs w:val="18"/>
                <w:lang w:val="tr-TR"/>
              </w:rPr>
              <w:t>(Kongre,</w:t>
            </w:r>
            <w:r w:rsidRPr="002F4642">
              <w:rPr>
                <w:color w:val="000000" w:themeColor="text1"/>
                <w:spacing w:val="-8"/>
                <w:sz w:val="18"/>
                <w:szCs w:val="18"/>
                <w:lang w:val="tr-TR"/>
              </w:rPr>
              <w:t xml:space="preserve"> </w:t>
            </w:r>
            <w:r w:rsidRPr="002F4642">
              <w:rPr>
                <w:color w:val="000000" w:themeColor="text1"/>
                <w:sz w:val="18"/>
                <w:szCs w:val="18"/>
                <w:lang w:val="tr-TR"/>
              </w:rPr>
              <w:t>Konferans,</w:t>
            </w:r>
            <w:r w:rsidRPr="002F4642">
              <w:rPr>
                <w:color w:val="000000" w:themeColor="text1"/>
                <w:spacing w:val="-6"/>
                <w:sz w:val="18"/>
                <w:szCs w:val="18"/>
                <w:lang w:val="tr-TR"/>
              </w:rPr>
              <w:t xml:space="preserve"> </w:t>
            </w:r>
            <w:r w:rsidRPr="002F4642">
              <w:rPr>
                <w:color w:val="000000" w:themeColor="text1"/>
                <w:sz w:val="18"/>
                <w:szCs w:val="18"/>
                <w:lang w:val="tr-TR"/>
              </w:rPr>
              <w:t>Sempozyum,</w:t>
            </w:r>
            <w:r w:rsidRPr="002F4642">
              <w:rPr>
                <w:color w:val="000000" w:themeColor="text1"/>
                <w:spacing w:val="-6"/>
                <w:sz w:val="18"/>
                <w:szCs w:val="18"/>
                <w:lang w:val="tr-TR"/>
              </w:rPr>
              <w:t xml:space="preserve"> </w:t>
            </w:r>
            <w:r w:rsidRPr="002F4642">
              <w:rPr>
                <w:color w:val="000000" w:themeColor="text1"/>
                <w:sz w:val="18"/>
                <w:szCs w:val="18"/>
                <w:lang w:val="tr-TR"/>
              </w:rPr>
              <w:t>Panel, Çalıştay vb.) poster olarak sergilenen bildiri</w:t>
            </w:r>
          </w:p>
        </w:tc>
        <w:tc>
          <w:tcPr>
            <w:tcW w:w="721" w:type="dxa"/>
            <w:tcBorders>
              <w:top w:val="single" w:sz="4" w:space="0" w:color="000000"/>
              <w:left w:val="single" w:sz="4" w:space="0" w:color="000000"/>
              <w:bottom w:val="single" w:sz="4" w:space="0" w:color="000000"/>
              <w:right w:val="single" w:sz="4" w:space="0" w:color="000000"/>
            </w:tcBorders>
          </w:tcPr>
          <w:p w14:paraId="1485F09D" w14:textId="77777777" w:rsidR="00E74510" w:rsidRPr="002F4642" w:rsidRDefault="00E74510" w:rsidP="00CA33B5">
            <w:pPr>
              <w:pStyle w:val="TableParagraph"/>
              <w:kinsoku w:val="0"/>
              <w:overflowPunct w:val="0"/>
              <w:spacing w:before="104"/>
              <w:ind w:left="11"/>
              <w:jc w:val="center"/>
              <w:rPr>
                <w:color w:val="000000" w:themeColor="text1"/>
                <w:sz w:val="18"/>
                <w:szCs w:val="18"/>
                <w:lang w:val="tr-TR"/>
              </w:rPr>
            </w:pPr>
            <w:r w:rsidRPr="002F4642">
              <w:rPr>
                <w:color w:val="000000" w:themeColor="text1"/>
                <w:sz w:val="18"/>
                <w:szCs w:val="18"/>
                <w:lang w:val="tr-TR"/>
              </w:rPr>
              <w:t>4</w:t>
            </w:r>
          </w:p>
        </w:tc>
      </w:tr>
      <w:tr w:rsidR="002F4642" w:rsidRPr="002F4642" w14:paraId="27F7EE31" w14:textId="77777777" w:rsidTr="00CA33B5">
        <w:trPr>
          <w:trHeight w:val="434"/>
        </w:trPr>
        <w:tc>
          <w:tcPr>
            <w:tcW w:w="987" w:type="dxa"/>
            <w:tcBorders>
              <w:top w:val="single" w:sz="4" w:space="0" w:color="000000"/>
              <w:left w:val="single" w:sz="4" w:space="0" w:color="000000"/>
              <w:bottom w:val="single" w:sz="4" w:space="0" w:color="000000"/>
              <w:right w:val="single" w:sz="4" w:space="0" w:color="000000"/>
            </w:tcBorders>
          </w:tcPr>
          <w:p w14:paraId="6B218883" w14:textId="77777777" w:rsidR="00E74510" w:rsidRPr="002F4642" w:rsidRDefault="00E74510" w:rsidP="00CA33B5">
            <w:pPr>
              <w:pStyle w:val="TableParagraph"/>
              <w:kinsoku w:val="0"/>
              <w:overflowPunct w:val="0"/>
              <w:spacing w:before="107"/>
              <w:ind w:left="96" w:right="85"/>
              <w:jc w:val="center"/>
              <w:rPr>
                <w:color w:val="000000" w:themeColor="text1"/>
                <w:spacing w:val="-2"/>
                <w:sz w:val="18"/>
                <w:szCs w:val="18"/>
                <w:lang w:val="tr-TR"/>
              </w:rPr>
            </w:pPr>
            <w:r w:rsidRPr="002F4642">
              <w:rPr>
                <w:color w:val="000000" w:themeColor="text1"/>
                <w:spacing w:val="-2"/>
                <w:sz w:val="18"/>
                <w:szCs w:val="18"/>
                <w:lang w:val="tr-TR"/>
              </w:rPr>
              <w:t>3.8.4</w:t>
            </w:r>
          </w:p>
        </w:tc>
        <w:tc>
          <w:tcPr>
            <w:tcW w:w="8011" w:type="dxa"/>
            <w:tcBorders>
              <w:top w:val="single" w:sz="4" w:space="0" w:color="000000"/>
              <w:left w:val="single" w:sz="4" w:space="0" w:color="000000"/>
              <w:bottom w:val="single" w:sz="4" w:space="0" w:color="000000"/>
              <w:right w:val="single" w:sz="4" w:space="0" w:color="000000"/>
            </w:tcBorders>
          </w:tcPr>
          <w:p w14:paraId="007F02E7"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Hakemli</w:t>
            </w:r>
            <w:r w:rsidRPr="002F4642">
              <w:rPr>
                <w:color w:val="000000" w:themeColor="text1"/>
                <w:spacing w:val="-4"/>
                <w:sz w:val="18"/>
                <w:szCs w:val="18"/>
                <w:lang w:val="tr-TR"/>
              </w:rPr>
              <w:t xml:space="preserve"> </w:t>
            </w:r>
            <w:r w:rsidRPr="002F4642">
              <w:rPr>
                <w:color w:val="000000" w:themeColor="text1"/>
                <w:sz w:val="18"/>
                <w:szCs w:val="18"/>
                <w:lang w:val="tr-TR"/>
              </w:rPr>
              <w:t>Ulusal</w:t>
            </w:r>
            <w:r w:rsidRPr="002F4642">
              <w:rPr>
                <w:color w:val="000000" w:themeColor="text1"/>
                <w:spacing w:val="-5"/>
                <w:sz w:val="18"/>
                <w:szCs w:val="18"/>
                <w:lang w:val="tr-TR"/>
              </w:rPr>
              <w:t xml:space="preserve"> </w:t>
            </w:r>
            <w:r w:rsidRPr="002F4642">
              <w:rPr>
                <w:color w:val="000000" w:themeColor="text1"/>
                <w:sz w:val="18"/>
                <w:szCs w:val="18"/>
                <w:lang w:val="tr-TR"/>
              </w:rPr>
              <w:t>Bilimsel</w:t>
            </w:r>
            <w:r w:rsidRPr="002F4642">
              <w:rPr>
                <w:color w:val="000000" w:themeColor="text1"/>
                <w:spacing w:val="-4"/>
                <w:sz w:val="18"/>
                <w:szCs w:val="18"/>
                <w:lang w:val="tr-TR"/>
              </w:rPr>
              <w:t xml:space="preserve"> </w:t>
            </w:r>
            <w:r w:rsidRPr="002F4642">
              <w:rPr>
                <w:color w:val="000000" w:themeColor="text1"/>
                <w:sz w:val="18"/>
                <w:szCs w:val="18"/>
                <w:lang w:val="tr-TR"/>
              </w:rPr>
              <w:t>Toplantıda</w:t>
            </w:r>
            <w:r w:rsidRPr="002F4642">
              <w:rPr>
                <w:color w:val="000000" w:themeColor="text1"/>
                <w:spacing w:val="-5"/>
                <w:sz w:val="18"/>
                <w:szCs w:val="18"/>
                <w:lang w:val="tr-TR"/>
              </w:rPr>
              <w:t xml:space="preserve"> </w:t>
            </w:r>
            <w:r w:rsidRPr="002F4642">
              <w:rPr>
                <w:color w:val="000000" w:themeColor="text1"/>
                <w:sz w:val="18"/>
                <w:szCs w:val="18"/>
                <w:lang w:val="tr-TR"/>
              </w:rPr>
              <w:t>(Kongre,</w:t>
            </w:r>
            <w:r w:rsidRPr="002F4642">
              <w:rPr>
                <w:color w:val="000000" w:themeColor="text1"/>
                <w:spacing w:val="-6"/>
                <w:sz w:val="18"/>
                <w:szCs w:val="18"/>
                <w:lang w:val="tr-TR"/>
              </w:rPr>
              <w:t xml:space="preserve"> </w:t>
            </w:r>
            <w:r w:rsidRPr="002F4642">
              <w:rPr>
                <w:color w:val="000000" w:themeColor="text1"/>
                <w:sz w:val="18"/>
                <w:szCs w:val="18"/>
                <w:lang w:val="tr-TR"/>
              </w:rPr>
              <w:t>Konferans,</w:t>
            </w:r>
            <w:r w:rsidRPr="002F4642">
              <w:rPr>
                <w:color w:val="000000" w:themeColor="text1"/>
                <w:spacing w:val="-6"/>
                <w:sz w:val="18"/>
                <w:szCs w:val="18"/>
                <w:lang w:val="tr-TR"/>
              </w:rPr>
              <w:t xml:space="preserve"> </w:t>
            </w:r>
            <w:r w:rsidRPr="002F4642">
              <w:rPr>
                <w:color w:val="000000" w:themeColor="text1"/>
                <w:sz w:val="18"/>
                <w:szCs w:val="18"/>
                <w:lang w:val="tr-TR"/>
              </w:rPr>
              <w:t>Sempozyum,</w:t>
            </w:r>
            <w:r w:rsidRPr="002F4642">
              <w:rPr>
                <w:color w:val="000000" w:themeColor="text1"/>
                <w:spacing w:val="-6"/>
                <w:sz w:val="18"/>
                <w:szCs w:val="18"/>
                <w:lang w:val="tr-TR"/>
              </w:rPr>
              <w:t xml:space="preserve"> </w:t>
            </w:r>
            <w:r w:rsidRPr="002F4642">
              <w:rPr>
                <w:color w:val="000000" w:themeColor="text1"/>
                <w:sz w:val="18"/>
                <w:szCs w:val="18"/>
                <w:lang w:val="tr-TR"/>
              </w:rPr>
              <w:t>Panel,</w:t>
            </w:r>
            <w:r w:rsidRPr="002F4642">
              <w:rPr>
                <w:color w:val="000000" w:themeColor="text1"/>
                <w:spacing w:val="-6"/>
                <w:sz w:val="18"/>
                <w:szCs w:val="18"/>
                <w:lang w:val="tr-TR"/>
              </w:rPr>
              <w:t xml:space="preserve"> </w:t>
            </w:r>
            <w:r w:rsidRPr="002F4642">
              <w:rPr>
                <w:color w:val="000000" w:themeColor="text1"/>
                <w:sz w:val="18"/>
                <w:szCs w:val="18"/>
                <w:lang w:val="tr-TR"/>
              </w:rPr>
              <w:t>Çalıştay vb.) sunulan ve bildiri kitabında yayımlanan tam metin bildiri</w:t>
            </w:r>
          </w:p>
        </w:tc>
        <w:tc>
          <w:tcPr>
            <w:tcW w:w="721" w:type="dxa"/>
            <w:tcBorders>
              <w:top w:val="single" w:sz="4" w:space="0" w:color="000000"/>
              <w:left w:val="single" w:sz="4" w:space="0" w:color="000000"/>
              <w:bottom w:val="single" w:sz="4" w:space="0" w:color="000000"/>
              <w:right w:val="single" w:sz="4" w:space="0" w:color="000000"/>
            </w:tcBorders>
          </w:tcPr>
          <w:p w14:paraId="239F0E65" w14:textId="77777777" w:rsidR="00E74510" w:rsidRPr="002F4642" w:rsidRDefault="00E74510" w:rsidP="00CA33B5">
            <w:pPr>
              <w:pStyle w:val="TableParagraph"/>
              <w:kinsoku w:val="0"/>
              <w:overflowPunct w:val="0"/>
              <w:spacing w:before="107"/>
              <w:ind w:left="59" w:right="48"/>
              <w:jc w:val="center"/>
              <w:rPr>
                <w:color w:val="000000" w:themeColor="text1"/>
                <w:spacing w:val="-5"/>
                <w:sz w:val="18"/>
                <w:szCs w:val="18"/>
                <w:lang w:val="tr-TR"/>
              </w:rPr>
            </w:pPr>
            <w:r w:rsidRPr="002F4642">
              <w:rPr>
                <w:color w:val="000000" w:themeColor="text1"/>
                <w:spacing w:val="-5"/>
                <w:sz w:val="18"/>
                <w:szCs w:val="18"/>
                <w:lang w:val="tr-TR"/>
              </w:rPr>
              <w:t>10</w:t>
            </w:r>
          </w:p>
        </w:tc>
      </w:tr>
      <w:tr w:rsidR="002F4642" w:rsidRPr="002F4642" w14:paraId="11DBA8E7" w14:textId="77777777" w:rsidTr="00CA33B5">
        <w:trPr>
          <w:trHeight w:val="435"/>
        </w:trPr>
        <w:tc>
          <w:tcPr>
            <w:tcW w:w="987" w:type="dxa"/>
            <w:tcBorders>
              <w:top w:val="single" w:sz="4" w:space="0" w:color="000000"/>
              <w:left w:val="single" w:sz="4" w:space="0" w:color="000000"/>
              <w:bottom w:val="single" w:sz="4" w:space="0" w:color="000000"/>
              <w:right w:val="single" w:sz="4" w:space="0" w:color="000000"/>
            </w:tcBorders>
          </w:tcPr>
          <w:p w14:paraId="6D79A74D" w14:textId="77777777" w:rsidR="00E74510" w:rsidRPr="002F4642" w:rsidRDefault="00E74510" w:rsidP="00CA33B5">
            <w:pPr>
              <w:pStyle w:val="TableParagraph"/>
              <w:kinsoku w:val="0"/>
              <w:overflowPunct w:val="0"/>
              <w:spacing w:before="108"/>
              <w:ind w:left="96" w:right="85"/>
              <w:jc w:val="center"/>
              <w:rPr>
                <w:color w:val="000000" w:themeColor="text1"/>
                <w:spacing w:val="-2"/>
                <w:sz w:val="18"/>
                <w:szCs w:val="18"/>
                <w:lang w:val="tr-TR"/>
              </w:rPr>
            </w:pPr>
            <w:r w:rsidRPr="002F4642">
              <w:rPr>
                <w:color w:val="000000" w:themeColor="text1"/>
                <w:spacing w:val="-2"/>
                <w:sz w:val="18"/>
                <w:szCs w:val="18"/>
                <w:lang w:val="tr-TR"/>
              </w:rPr>
              <w:t>3.8.5</w:t>
            </w:r>
          </w:p>
        </w:tc>
        <w:tc>
          <w:tcPr>
            <w:tcW w:w="8011" w:type="dxa"/>
            <w:tcBorders>
              <w:top w:val="single" w:sz="4" w:space="0" w:color="000000"/>
              <w:left w:val="single" w:sz="4" w:space="0" w:color="000000"/>
              <w:bottom w:val="single" w:sz="4" w:space="0" w:color="000000"/>
              <w:right w:val="single" w:sz="4" w:space="0" w:color="000000"/>
            </w:tcBorders>
          </w:tcPr>
          <w:p w14:paraId="6F1420D4"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Hakemli</w:t>
            </w:r>
            <w:r w:rsidRPr="002F4642">
              <w:rPr>
                <w:color w:val="000000" w:themeColor="text1"/>
                <w:spacing w:val="-4"/>
                <w:sz w:val="18"/>
                <w:szCs w:val="18"/>
                <w:lang w:val="tr-TR"/>
              </w:rPr>
              <w:t xml:space="preserve"> </w:t>
            </w:r>
            <w:r w:rsidRPr="002F4642">
              <w:rPr>
                <w:color w:val="000000" w:themeColor="text1"/>
                <w:sz w:val="18"/>
                <w:szCs w:val="18"/>
                <w:lang w:val="tr-TR"/>
              </w:rPr>
              <w:t>Ulusal</w:t>
            </w:r>
            <w:r w:rsidRPr="002F4642">
              <w:rPr>
                <w:color w:val="000000" w:themeColor="text1"/>
                <w:spacing w:val="-5"/>
                <w:sz w:val="18"/>
                <w:szCs w:val="18"/>
                <w:lang w:val="tr-TR"/>
              </w:rPr>
              <w:t xml:space="preserve"> </w:t>
            </w:r>
            <w:r w:rsidRPr="002F4642">
              <w:rPr>
                <w:color w:val="000000" w:themeColor="text1"/>
                <w:sz w:val="18"/>
                <w:szCs w:val="18"/>
                <w:lang w:val="tr-TR"/>
              </w:rPr>
              <w:t>Bilimsel</w:t>
            </w:r>
            <w:r w:rsidRPr="002F4642">
              <w:rPr>
                <w:color w:val="000000" w:themeColor="text1"/>
                <w:spacing w:val="-4"/>
                <w:sz w:val="18"/>
                <w:szCs w:val="18"/>
                <w:lang w:val="tr-TR"/>
              </w:rPr>
              <w:t xml:space="preserve"> </w:t>
            </w:r>
            <w:r w:rsidRPr="002F4642">
              <w:rPr>
                <w:color w:val="000000" w:themeColor="text1"/>
                <w:sz w:val="18"/>
                <w:szCs w:val="18"/>
                <w:lang w:val="tr-TR"/>
              </w:rPr>
              <w:t>Toplantıda</w:t>
            </w:r>
            <w:r w:rsidRPr="002F4642">
              <w:rPr>
                <w:color w:val="000000" w:themeColor="text1"/>
                <w:spacing w:val="-5"/>
                <w:sz w:val="18"/>
                <w:szCs w:val="18"/>
                <w:lang w:val="tr-TR"/>
              </w:rPr>
              <w:t xml:space="preserve"> </w:t>
            </w:r>
            <w:r w:rsidRPr="002F4642">
              <w:rPr>
                <w:color w:val="000000" w:themeColor="text1"/>
                <w:sz w:val="18"/>
                <w:szCs w:val="18"/>
                <w:lang w:val="tr-TR"/>
              </w:rPr>
              <w:t>(Kongre,</w:t>
            </w:r>
            <w:r w:rsidRPr="002F4642">
              <w:rPr>
                <w:color w:val="000000" w:themeColor="text1"/>
                <w:spacing w:val="-6"/>
                <w:sz w:val="18"/>
                <w:szCs w:val="18"/>
                <w:lang w:val="tr-TR"/>
              </w:rPr>
              <w:t xml:space="preserve"> </w:t>
            </w:r>
            <w:r w:rsidRPr="002F4642">
              <w:rPr>
                <w:color w:val="000000" w:themeColor="text1"/>
                <w:sz w:val="18"/>
                <w:szCs w:val="18"/>
                <w:lang w:val="tr-TR"/>
              </w:rPr>
              <w:t>Konferans,</w:t>
            </w:r>
            <w:r w:rsidRPr="002F4642">
              <w:rPr>
                <w:color w:val="000000" w:themeColor="text1"/>
                <w:spacing w:val="-6"/>
                <w:sz w:val="18"/>
                <w:szCs w:val="18"/>
                <w:lang w:val="tr-TR"/>
              </w:rPr>
              <w:t xml:space="preserve"> </w:t>
            </w:r>
            <w:r w:rsidRPr="002F4642">
              <w:rPr>
                <w:color w:val="000000" w:themeColor="text1"/>
                <w:sz w:val="18"/>
                <w:szCs w:val="18"/>
                <w:lang w:val="tr-TR"/>
              </w:rPr>
              <w:t>Sempozyum,</w:t>
            </w:r>
            <w:r w:rsidRPr="002F4642">
              <w:rPr>
                <w:color w:val="000000" w:themeColor="text1"/>
                <w:spacing w:val="-6"/>
                <w:sz w:val="18"/>
                <w:szCs w:val="18"/>
                <w:lang w:val="tr-TR"/>
              </w:rPr>
              <w:t xml:space="preserve"> </w:t>
            </w:r>
            <w:r w:rsidRPr="002F4642">
              <w:rPr>
                <w:color w:val="000000" w:themeColor="text1"/>
                <w:sz w:val="18"/>
                <w:szCs w:val="18"/>
                <w:lang w:val="tr-TR"/>
              </w:rPr>
              <w:t>Panel,</w:t>
            </w:r>
            <w:r w:rsidRPr="002F4642">
              <w:rPr>
                <w:color w:val="000000" w:themeColor="text1"/>
                <w:spacing w:val="-6"/>
                <w:sz w:val="18"/>
                <w:szCs w:val="18"/>
                <w:lang w:val="tr-TR"/>
              </w:rPr>
              <w:t xml:space="preserve"> </w:t>
            </w:r>
            <w:r w:rsidRPr="002F4642">
              <w:rPr>
                <w:color w:val="000000" w:themeColor="text1"/>
                <w:sz w:val="18"/>
                <w:szCs w:val="18"/>
                <w:lang w:val="tr-TR"/>
              </w:rPr>
              <w:t>Çalıştay vb.) sunulan ve bildiri kitabında yayımlanan özet metin bildiri</w:t>
            </w:r>
          </w:p>
        </w:tc>
        <w:tc>
          <w:tcPr>
            <w:tcW w:w="721" w:type="dxa"/>
            <w:tcBorders>
              <w:top w:val="single" w:sz="4" w:space="0" w:color="000000"/>
              <w:left w:val="single" w:sz="4" w:space="0" w:color="000000"/>
              <w:bottom w:val="single" w:sz="4" w:space="0" w:color="000000"/>
              <w:right w:val="single" w:sz="4" w:space="0" w:color="000000"/>
            </w:tcBorders>
          </w:tcPr>
          <w:p w14:paraId="723C642B" w14:textId="77777777" w:rsidR="00E74510" w:rsidRPr="002F4642" w:rsidRDefault="00E74510" w:rsidP="00CA33B5">
            <w:pPr>
              <w:pStyle w:val="TableParagraph"/>
              <w:kinsoku w:val="0"/>
              <w:overflowPunct w:val="0"/>
              <w:spacing w:before="108"/>
              <w:ind w:left="11"/>
              <w:jc w:val="center"/>
              <w:rPr>
                <w:color w:val="000000" w:themeColor="text1"/>
                <w:sz w:val="18"/>
                <w:szCs w:val="18"/>
                <w:lang w:val="tr-TR"/>
              </w:rPr>
            </w:pPr>
            <w:r w:rsidRPr="002F4642">
              <w:rPr>
                <w:color w:val="000000" w:themeColor="text1"/>
                <w:sz w:val="18"/>
                <w:szCs w:val="18"/>
                <w:lang w:val="tr-TR"/>
              </w:rPr>
              <w:t>4</w:t>
            </w:r>
          </w:p>
        </w:tc>
      </w:tr>
      <w:tr w:rsidR="002F4642" w:rsidRPr="002F4642" w14:paraId="120048BC" w14:textId="77777777" w:rsidTr="00CA33B5">
        <w:trPr>
          <w:trHeight w:val="437"/>
        </w:trPr>
        <w:tc>
          <w:tcPr>
            <w:tcW w:w="987" w:type="dxa"/>
            <w:tcBorders>
              <w:top w:val="single" w:sz="4" w:space="0" w:color="000000"/>
              <w:left w:val="single" w:sz="4" w:space="0" w:color="000000"/>
              <w:bottom w:val="single" w:sz="4" w:space="0" w:color="000000"/>
              <w:right w:val="single" w:sz="4" w:space="0" w:color="000000"/>
            </w:tcBorders>
          </w:tcPr>
          <w:p w14:paraId="32EB7352" w14:textId="77777777" w:rsidR="00E74510" w:rsidRPr="002F4642" w:rsidRDefault="00E74510" w:rsidP="00CA33B5">
            <w:pPr>
              <w:pStyle w:val="TableParagraph"/>
              <w:kinsoku w:val="0"/>
              <w:overflowPunct w:val="0"/>
              <w:spacing w:before="110"/>
              <w:ind w:left="96" w:right="85"/>
              <w:jc w:val="center"/>
              <w:rPr>
                <w:color w:val="000000" w:themeColor="text1"/>
                <w:spacing w:val="-2"/>
                <w:sz w:val="18"/>
                <w:szCs w:val="18"/>
                <w:lang w:val="tr-TR"/>
              </w:rPr>
            </w:pPr>
            <w:r w:rsidRPr="002F4642">
              <w:rPr>
                <w:color w:val="000000" w:themeColor="text1"/>
                <w:spacing w:val="-2"/>
                <w:sz w:val="18"/>
                <w:szCs w:val="18"/>
                <w:lang w:val="tr-TR"/>
              </w:rPr>
              <w:t>3.8.6</w:t>
            </w:r>
          </w:p>
        </w:tc>
        <w:tc>
          <w:tcPr>
            <w:tcW w:w="8011" w:type="dxa"/>
            <w:tcBorders>
              <w:top w:val="single" w:sz="4" w:space="0" w:color="000000"/>
              <w:left w:val="single" w:sz="4" w:space="0" w:color="000000"/>
              <w:bottom w:val="single" w:sz="4" w:space="0" w:color="000000"/>
              <w:right w:val="single" w:sz="4" w:space="0" w:color="000000"/>
            </w:tcBorders>
          </w:tcPr>
          <w:p w14:paraId="0DB3DC9F"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Hakemli</w:t>
            </w:r>
            <w:r w:rsidRPr="002F4642">
              <w:rPr>
                <w:color w:val="000000" w:themeColor="text1"/>
                <w:spacing w:val="-4"/>
                <w:sz w:val="18"/>
                <w:szCs w:val="18"/>
                <w:lang w:val="tr-TR"/>
              </w:rPr>
              <w:t xml:space="preserve"> </w:t>
            </w:r>
            <w:r w:rsidRPr="002F4642">
              <w:rPr>
                <w:color w:val="000000" w:themeColor="text1"/>
                <w:sz w:val="18"/>
                <w:szCs w:val="18"/>
                <w:lang w:val="tr-TR"/>
              </w:rPr>
              <w:t>Ulusal</w:t>
            </w:r>
            <w:r w:rsidRPr="002F4642">
              <w:rPr>
                <w:color w:val="000000" w:themeColor="text1"/>
                <w:spacing w:val="-5"/>
                <w:sz w:val="18"/>
                <w:szCs w:val="18"/>
                <w:lang w:val="tr-TR"/>
              </w:rPr>
              <w:t xml:space="preserve"> </w:t>
            </w:r>
            <w:r w:rsidRPr="002F4642">
              <w:rPr>
                <w:color w:val="000000" w:themeColor="text1"/>
                <w:sz w:val="18"/>
                <w:szCs w:val="18"/>
                <w:lang w:val="tr-TR"/>
              </w:rPr>
              <w:t>Bilimsel</w:t>
            </w:r>
            <w:r w:rsidRPr="002F4642">
              <w:rPr>
                <w:color w:val="000000" w:themeColor="text1"/>
                <w:spacing w:val="-4"/>
                <w:sz w:val="18"/>
                <w:szCs w:val="18"/>
                <w:lang w:val="tr-TR"/>
              </w:rPr>
              <w:t xml:space="preserve"> </w:t>
            </w:r>
            <w:r w:rsidRPr="002F4642">
              <w:rPr>
                <w:color w:val="000000" w:themeColor="text1"/>
                <w:sz w:val="18"/>
                <w:szCs w:val="18"/>
                <w:lang w:val="tr-TR"/>
              </w:rPr>
              <w:t>Toplantıda</w:t>
            </w:r>
            <w:r w:rsidRPr="002F4642">
              <w:rPr>
                <w:color w:val="000000" w:themeColor="text1"/>
                <w:spacing w:val="-5"/>
                <w:sz w:val="18"/>
                <w:szCs w:val="18"/>
                <w:lang w:val="tr-TR"/>
              </w:rPr>
              <w:t xml:space="preserve"> </w:t>
            </w:r>
            <w:r w:rsidRPr="002F4642">
              <w:rPr>
                <w:color w:val="000000" w:themeColor="text1"/>
                <w:sz w:val="18"/>
                <w:szCs w:val="18"/>
                <w:lang w:val="tr-TR"/>
              </w:rPr>
              <w:t>(Kongre,</w:t>
            </w:r>
            <w:r w:rsidRPr="002F4642">
              <w:rPr>
                <w:color w:val="000000" w:themeColor="text1"/>
                <w:spacing w:val="-6"/>
                <w:sz w:val="18"/>
                <w:szCs w:val="18"/>
                <w:lang w:val="tr-TR"/>
              </w:rPr>
              <w:t xml:space="preserve"> </w:t>
            </w:r>
            <w:r w:rsidRPr="002F4642">
              <w:rPr>
                <w:color w:val="000000" w:themeColor="text1"/>
                <w:sz w:val="18"/>
                <w:szCs w:val="18"/>
                <w:lang w:val="tr-TR"/>
              </w:rPr>
              <w:t>Konferans,</w:t>
            </w:r>
            <w:r w:rsidRPr="002F4642">
              <w:rPr>
                <w:color w:val="000000" w:themeColor="text1"/>
                <w:spacing w:val="-6"/>
                <w:sz w:val="18"/>
                <w:szCs w:val="18"/>
                <w:lang w:val="tr-TR"/>
              </w:rPr>
              <w:t xml:space="preserve"> </w:t>
            </w:r>
            <w:r w:rsidRPr="002F4642">
              <w:rPr>
                <w:color w:val="000000" w:themeColor="text1"/>
                <w:sz w:val="18"/>
                <w:szCs w:val="18"/>
                <w:lang w:val="tr-TR"/>
              </w:rPr>
              <w:t>Sempozyum,</w:t>
            </w:r>
            <w:r w:rsidRPr="002F4642">
              <w:rPr>
                <w:color w:val="000000" w:themeColor="text1"/>
                <w:spacing w:val="-6"/>
                <w:sz w:val="18"/>
                <w:szCs w:val="18"/>
                <w:lang w:val="tr-TR"/>
              </w:rPr>
              <w:t xml:space="preserve"> </w:t>
            </w:r>
            <w:r w:rsidRPr="002F4642">
              <w:rPr>
                <w:color w:val="000000" w:themeColor="text1"/>
                <w:sz w:val="18"/>
                <w:szCs w:val="18"/>
                <w:lang w:val="tr-TR"/>
              </w:rPr>
              <w:t>Panel,</w:t>
            </w:r>
            <w:r w:rsidRPr="002F4642">
              <w:rPr>
                <w:color w:val="000000" w:themeColor="text1"/>
                <w:spacing w:val="-6"/>
                <w:sz w:val="18"/>
                <w:szCs w:val="18"/>
                <w:lang w:val="tr-TR"/>
              </w:rPr>
              <w:t xml:space="preserve"> </w:t>
            </w:r>
            <w:r w:rsidRPr="002F4642">
              <w:rPr>
                <w:color w:val="000000" w:themeColor="text1"/>
                <w:sz w:val="18"/>
                <w:szCs w:val="18"/>
                <w:lang w:val="tr-TR"/>
              </w:rPr>
              <w:t>Çalıştay vb.) poster olarak sergilenen bildiri</w:t>
            </w:r>
          </w:p>
        </w:tc>
        <w:tc>
          <w:tcPr>
            <w:tcW w:w="721" w:type="dxa"/>
            <w:tcBorders>
              <w:top w:val="single" w:sz="4" w:space="0" w:color="000000"/>
              <w:left w:val="single" w:sz="4" w:space="0" w:color="000000"/>
              <w:bottom w:val="single" w:sz="4" w:space="0" w:color="000000"/>
              <w:right w:val="single" w:sz="4" w:space="0" w:color="000000"/>
            </w:tcBorders>
          </w:tcPr>
          <w:p w14:paraId="48236C58" w14:textId="77777777" w:rsidR="00E74510" w:rsidRPr="002F4642" w:rsidRDefault="00E74510" w:rsidP="00CA33B5">
            <w:pPr>
              <w:pStyle w:val="TableParagraph"/>
              <w:kinsoku w:val="0"/>
              <w:overflowPunct w:val="0"/>
              <w:spacing w:before="110"/>
              <w:ind w:left="11"/>
              <w:jc w:val="center"/>
              <w:rPr>
                <w:color w:val="000000" w:themeColor="text1"/>
                <w:sz w:val="18"/>
                <w:szCs w:val="18"/>
                <w:lang w:val="tr-TR"/>
              </w:rPr>
            </w:pPr>
            <w:r w:rsidRPr="002F4642">
              <w:rPr>
                <w:color w:val="000000" w:themeColor="text1"/>
                <w:sz w:val="18"/>
                <w:szCs w:val="18"/>
                <w:lang w:val="tr-TR"/>
              </w:rPr>
              <w:t>3</w:t>
            </w:r>
          </w:p>
        </w:tc>
      </w:tr>
      <w:tr w:rsidR="002F4642" w:rsidRPr="002F4642" w14:paraId="24F5888E" w14:textId="77777777" w:rsidTr="00CA33B5">
        <w:trPr>
          <w:trHeight w:val="431"/>
        </w:trPr>
        <w:tc>
          <w:tcPr>
            <w:tcW w:w="987" w:type="dxa"/>
            <w:tcBorders>
              <w:top w:val="single" w:sz="4" w:space="0" w:color="000000"/>
              <w:left w:val="single" w:sz="4" w:space="0" w:color="000000"/>
              <w:bottom w:val="single" w:sz="4" w:space="0" w:color="000000"/>
              <w:right w:val="single" w:sz="4" w:space="0" w:color="000000"/>
            </w:tcBorders>
          </w:tcPr>
          <w:p w14:paraId="2FF302D4" w14:textId="77777777" w:rsidR="00E74510" w:rsidRPr="002F4642" w:rsidRDefault="00E74510" w:rsidP="00CA33B5">
            <w:pPr>
              <w:pStyle w:val="TableParagraph"/>
              <w:kinsoku w:val="0"/>
              <w:overflowPunct w:val="0"/>
              <w:spacing w:before="107"/>
              <w:ind w:left="96" w:right="85"/>
              <w:jc w:val="center"/>
              <w:rPr>
                <w:b/>
                <w:bCs/>
                <w:color w:val="000000" w:themeColor="text1"/>
                <w:spacing w:val="-5"/>
                <w:sz w:val="18"/>
                <w:szCs w:val="18"/>
                <w:lang w:val="tr-TR"/>
              </w:rPr>
            </w:pPr>
            <w:r w:rsidRPr="002F4642">
              <w:rPr>
                <w:b/>
                <w:bCs/>
                <w:color w:val="000000" w:themeColor="text1"/>
                <w:spacing w:val="-5"/>
                <w:sz w:val="18"/>
                <w:szCs w:val="18"/>
                <w:lang w:val="tr-TR"/>
              </w:rPr>
              <w:t>3.9</w:t>
            </w:r>
          </w:p>
        </w:tc>
        <w:tc>
          <w:tcPr>
            <w:tcW w:w="8732" w:type="dxa"/>
            <w:gridSpan w:val="2"/>
            <w:tcBorders>
              <w:top w:val="single" w:sz="4" w:space="0" w:color="000000"/>
              <w:left w:val="single" w:sz="4" w:space="0" w:color="000000"/>
              <w:bottom w:val="single" w:sz="4" w:space="0" w:color="000000"/>
              <w:right w:val="single" w:sz="4" w:space="0" w:color="000000"/>
            </w:tcBorders>
          </w:tcPr>
          <w:p w14:paraId="18C05124" w14:textId="77777777" w:rsidR="00E74510" w:rsidRPr="002F4642" w:rsidRDefault="00E74510" w:rsidP="00CA33B5">
            <w:pPr>
              <w:pStyle w:val="TableParagraph"/>
              <w:kinsoku w:val="0"/>
              <w:overflowPunct w:val="0"/>
              <w:spacing w:before="107"/>
              <w:rPr>
                <w:i/>
                <w:iCs/>
                <w:color w:val="000000" w:themeColor="text1"/>
                <w:spacing w:val="-2"/>
                <w:sz w:val="16"/>
                <w:szCs w:val="16"/>
                <w:lang w:val="tr-TR"/>
              </w:rPr>
            </w:pPr>
            <w:r w:rsidRPr="002F4642">
              <w:rPr>
                <w:b/>
                <w:bCs/>
                <w:color w:val="000000" w:themeColor="text1"/>
                <w:sz w:val="18"/>
                <w:szCs w:val="18"/>
                <w:lang w:val="tr-TR"/>
              </w:rPr>
              <w:t>ANSİKLOPEDİDE</w:t>
            </w:r>
            <w:r w:rsidRPr="002F4642">
              <w:rPr>
                <w:b/>
                <w:bCs/>
                <w:color w:val="000000" w:themeColor="text1"/>
                <w:spacing w:val="-9"/>
                <w:sz w:val="18"/>
                <w:szCs w:val="18"/>
                <w:lang w:val="tr-TR"/>
              </w:rPr>
              <w:t xml:space="preserve"> </w:t>
            </w:r>
            <w:r w:rsidRPr="002F4642">
              <w:rPr>
                <w:b/>
                <w:bCs/>
                <w:color w:val="000000" w:themeColor="text1"/>
                <w:sz w:val="18"/>
                <w:szCs w:val="18"/>
                <w:lang w:val="tr-TR"/>
              </w:rPr>
              <w:t>BÖLÜM/KONU/MADDE</w:t>
            </w:r>
            <w:r w:rsidRPr="002F4642">
              <w:rPr>
                <w:b/>
                <w:bCs/>
                <w:color w:val="000000" w:themeColor="text1"/>
                <w:spacing w:val="-5"/>
                <w:sz w:val="18"/>
                <w:szCs w:val="18"/>
                <w:lang w:val="tr-TR"/>
              </w:rPr>
              <w:t xml:space="preserve"> </w:t>
            </w:r>
            <w:r w:rsidRPr="002F4642">
              <w:rPr>
                <w:b/>
                <w:bCs/>
                <w:color w:val="000000" w:themeColor="text1"/>
                <w:sz w:val="18"/>
                <w:szCs w:val="18"/>
                <w:lang w:val="tr-TR"/>
              </w:rPr>
              <w:t>YAZMAK</w:t>
            </w:r>
            <w:r w:rsidRPr="002F4642">
              <w:rPr>
                <w:b/>
                <w:bCs/>
                <w:color w:val="000000" w:themeColor="text1"/>
                <w:spacing w:val="-2"/>
                <w:sz w:val="18"/>
                <w:szCs w:val="18"/>
                <w:lang w:val="tr-TR"/>
              </w:rPr>
              <w:t xml:space="preserve"> </w:t>
            </w:r>
            <w:r w:rsidRPr="002F4642">
              <w:rPr>
                <w:i/>
                <w:iCs/>
                <w:color w:val="000000" w:themeColor="text1"/>
                <w:sz w:val="16"/>
                <w:szCs w:val="16"/>
                <w:lang w:val="tr-TR"/>
              </w:rPr>
              <w:t>(Bu</w:t>
            </w:r>
            <w:r w:rsidRPr="002F4642">
              <w:rPr>
                <w:i/>
                <w:iCs/>
                <w:color w:val="000000" w:themeColor="text1"/>
                <w:spacing w:val="-5"/>
                <w:sz w:val="16"/>
                <w:szCs w:val="16"/>
                <w:lang w:val="tr-TR"/>
              </w:rPr>
              <w:t xml:space="preserve"> </w:t>
            </w:r>
            <w:r w:rsidRPr="002F4642">
              <w:rPr>
                <w:i/>
                <w:iCs/>
                <w:color w:val="000000" w:themeColor="text1"/>
                <w:sz w:val="16"/>
                <w:szCs w:val="16"/>
                <w:lang w:val="tr-TR"/>
              </w:rPr>
              <w:t>başlıktan</w:t>
            </w:r>
            <w:r w:rsidRPr="002F4642">
              <w:rPr>
                <w:i/>
                <w:iCs/>
                <w:color w:val="000000" w:themeColor="text1"/>
                <w:spacing w:val="-5"/>
                <w:sz w:val="16"/>
                <w:szCs w:val="16"/>
                <w:lang w:val="tr-TR"/>
              </w:rPr>
              <w:t xml:space="preserve"> </w:t>
            </w:r>
            <w:r w:rsidRPr="002F4642">
              <w:rPr>
                <w:i/>
                <w:iCs/>
                <w:color w:val="000000" w:themeColor="text1"/>
                <w:sz w:val="16"/>
                <w:szCs w:val="16"/>
                <w:lang w:val="tr-TR"/>
              </w:rPr>
              <w:t>azami</w:t>
            </w:r>
            <w:r w:rsidRPr="002F4642">
              <w:rPr>
                <w:i/>
                <w:iCs/>
                <w:color w:val="000000" w:themeColor="text1"/>
                <w:spacing w:val="-7"/>
                <w:sz w:val="16"/>
                <w:szCs w:val="16"/>
                <w:lang w:val="tr-TR"/>
              </w:rPr>
              <w:t xml:space="preserve"> </w:t>
            </w:r>
            <w:r w:rsidRPr="002F4642">
              <w:rPr>
                <w:i/>
                <w:iCs/>
                <w:color w:val="000000" w:themeColor="text1"/>
                <w:sz w:val="16"/>
                <w:szCs w:val="16"/>
                <w:lang w:val="tr-TR"/>
              </w:rPr>
              <w:t>45</w:t>
            </w:r>
            <w:r w:rsidRPr="002F4642">
              <w:rPr>
                <w:i/>
                <w:iCs/>
                <w:color w:val="000000" w:themeColor="text1"/>
                <w:spacing w:val="-6"/>
                <w:sz w:val="16"/>
                <w:szCs w:val="16"/>
                <w:lang w:val="tr-TR"/>
              </w:rPr>
              <w:t xml:space="preserve"> </w:t>
            </w:r>
            <w:r w:rsidRPr="002F4642">
              <w:rPr>
                <w:i/>
                <w:iCs/>
                <w:color w:val="000000" w:themeColor="text1"/>
                <w:sz w:val="16"/>
                <w:szCs w:val="16"/>
                <w:lang w:val="tr-TR"/>
              </w:rPr>
              <w:t>puan</w:t>
            </w:r>
            <w:r w:rsidRPr="002F4642">
              <w:rPr>
                <w:i/>
                <w:iCs/>
                <w:color w:val="000000" w:themeColor="text1"/>
                <w:spacing w:val="-4"/>
                <w:sz w:val="16"/>
                <w:szCs w:val="16"/>
                <w:lang w:val="tr-TR"/>
              </w:rPr>
              <w:t xml:space="preserve"> </w:t>
            </w:r>
            <w:r w:rsidRPr="002F4642">
              <w:rPr>
                <w:i/>
                <w:iCs/>
                <w:color w:val="000000" w:themeColor="text1"/>
                <w:spacing w:val="-2"/>
                <w:sz w:val="16"/>
                <w:szCs w:val="16"/>
                <w:lang w:val="tr-TR"/>
              </w:rPr>
              <w:t>alınabilir.)</w:t>
            </w:r>
          </w:p>
        </w:tc>
      </w:tr>
      <w:tr w:rsidR="00E74510" w:rsidRPr="002F4642" w14:paraId="67670042"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7A846515" w14:textId="77777777" w:rsidR="00E74510" w:rsidRPr="002F4642" w:rsidRDefault="00E74510" w:rsidP="00CA33B5">
            <w:pPr>
              <w:pStyle w:val="TableParagraph"/>
              <w:kinsoku w:val="0"/>
              <w:overflowPunct w:val="0"/>
              <w:spacing w:before="109"/>
              <w:ind w:left="96" w:right="85"/>
              <w:jc w:val="center"/>
              <w:rPr>
                <w:color w:val="000000" w:themeColor="text1"/>
                <w:spacing w:val="-2"/>
                <w:sz w:val="18"/>
                <w:szCs w:val="18"/>
                <w:lang w:val="tr-TR"/>
              </w:rPr>
            </w:pPr>
            <w:r w:rsidRPr="002F4642">
              <w:rPr>
                <w:color w:val="000000" w:themeColor="text1"/>
                <w:spacing w:val="-2"/>
                <w:sz w:val="18"/>
                <w:szCs w:val="18"/>
                <w:lang w:val="tr-TR"/>
              </w:rPr>
              <w:t>3.9.1</w:t>
            </w:r>
          </w:p>
        </w:tc>
        <w:tc>
          <w:tcPr>
            <w:tcW w:w="8011" w:type="dxa"/>
            <w:tcBorders>
              <w:top w:val="single" w:sz="4" w:space="0" w:color="000000"/>
              <w:left w:val="single" w:sz="4" w:space="0" w:color="000000"/>
              <w:bottom w:val="single" w:sz="4" w:space="0" w:color="000000"/>
              <w:right w:val="single" w:sz="4" w:space="0" w:color="000000"/>
            </w:tcBorders>
          </w:tcPr>
          <w:p w14:paraId="4426CAFE" w14:textId="77777777" w:rsidR="00E74510" w:rsidRPr="002F4642" w:rsidRDefault="00E74510" w:rsidP="00CA33B5">
            <w:pPr>
              <w:pStyle w:val="TableParagraph"/>
              <w:kinsoku w:val="0"/>
              <w:overflowPunct w:val="0"/>
              <w:spacing w:line="218" w:lineRule="exact"/>
              <w:rPr>
                <w:color w:val="000000" w:themeColor="text1"/>
                <w:spacing w:val="-2"/>
                <w:sz w:val="18"/>
                <w:szCs w:val="18"/>
                <w:lang w:val="tr-TR"/>
              </w:rPr>
            </w:pPr>
            <w:r w:rsidRPr="002F4642">
              <w:rPr>
                <w:color w:val="000000" w:themeColor="text1"/>
                <w:sz w:val="18"/>
                <w:szCs w:val="18"/>
                <w:lang w:val="tr-TR"/>
              </w:rPr>
              <w:t>Uluslararası</w:t>
            </w:r>
            <w:r w:rsidRPr="002F4642">
              <w:rPr>
                <w:color w:val="000000" w:themeColor="text1"/>
                <w:spacing w:val="-7"/>
                <w:sz w:val="18"/>
                <w:szCs w:val="18"/>
                <w:lang w:val="tr-TR"/>
              </w:rPr>
              <w:t xml:space="preserve"> </w:t>
            </w:r>
            <w:r w:rsidRPr="002F4642">
              <w:rPr>
                <w:color w:val="000000" w:themeColor="text1"/>
                <w:sz w:val="18"/>
                <w:szCs w:val="18"/>
                <w:lang w:val="tr-TR"/>
              </w:rPr>
              <w:t>yayınevleri</w:t>
            </w:r>
            <w:r w:rsidRPr="002F4642">
              <w:rPr>
                <w:color w:val="000000" w:themeColor="text1"/>
                <w:spacing w:val="-6"/>
                <w:sz w:val="18"/>
                <w:szCs w:val="18"/>
                <w:lang w:val="tr-TR"/>
              </w:rPr>
              <w:t xml:space="preserve"> </w:t>
            </w:r>
            <w:r w:rsidRPr="002F4642">
              <w:rPr>
                <w:color w:val="000000" w:themeColor="text1"/>
                <w:sz w:val="18"/>
                <w:szCs w:val="18"/>
                <w:lang w:val="tr-TR"/>
              </w:rPr>
              <w:t>tarafından</w:t>
            </w:r>
            <w:r w:rsidRPr="002F4642">
              <w:rPr>
                <w:color w:val="000000" w:themeColor="text1"/>
                <w:spacing w:val="-5"/>
                <w:sz w:val="18"/>
                <w:szCs w:val="18"/>
                <w:lang w:val="tr-TR"/>
              </w:rPr>
              <w:t xml:space="preserve"> </w:t>
            </w:r>
            <w:r w:rsidRPr="002F4642">
              <w:rPr>
                <w:color w:val="000000" w:themeColor="text1"/>
                <w:sz w:val="18"/>
                <w:szCs w:val="18"/>
                <w:lang w:val="tr-TR"/>
              </w:rPr>
              <w:t>yayımlanan</w:t>
            </w:r>
            <w:r w:rsidRPr="002F4642">
              <w:rPr>
                <w:color w:val="000000" w:themeColor="text1"/>
                <w:spacing w:val="-8"/>
                <w:sz w:val="18"/>
                <w:szCs w:val="18"/>
                <w:lang w:val="tr-TR"/>
              </w:rPr>
              <w:t xml:space="preserve"> </w:t>
            </w:r>
            <w:r w:rsidRPr="002F4642">
              <w:rPr>
                <w:color w:val="000000" w:themeColor="text1"/>
                <w:sz w:val="18"/>
                <w:szCs w:val="18"/>
                <w:lang w:val="tr-TR"/>
              </w:rPr>
              <w:t>bilimsel</w:t>
            </w:r>
            <w:r w:rsidRPr="002F4642">
              <w:rPr>
                <w:color w:val="000000" w:themeColor="text1"/>
                <w:spacing w:val="-6"/>
                <w:sz w:val="18"/>
                <w:szCs w:val="18"/>
                <w:lang w:val="tr-TR"/>
              </w:rPr>
              <w:t xml:space="preserve"> </w:t>
            </w:r>
            <w:r w:rsidRPr="002F4642">
              <w:rPr>
                <w:color w:val="000000" w:themeColor="text1"/>
                <w:sz w:val="18"/>
                <w:szCs w:val="18"/>
                <w:lang w:val="tr-TR"/>
              </w:rPr>
              <w:t>ansiklopedide</w:t>
            </w:r>
            <w:r w:rsidRPr="002F4642">
              <w:rPr>
                <w:color w:val="000000" w:themeColor="text1"/>
                <w:spacing w:val="-7"/>
                <w:sz w:val="18"/>
                <w:szCs w:val="18"/>
                <w:lang w:val="tr-TR"/>
              </w:rPr>
              <w:t xml:space="preserve"> </w:t>
            </w:r>
            <w:r w:rsidRPr="002F4642">
              <w:rPr>
                <w:color w:val="000000" w:themeColor="text1"/>
                <w:sz w:val="18"/>
                <w:szCs w:val="18"/>
                <w:lang w:val="tr-TR"/>
              </w:rPr>
              <w:t>bölüm</w:t>
            </w:r>
            <w:r w:rsidRPr="002F4642">
              <w:rPr>
                <w:color w:val="000000" w:themeColor="text1"/>
                <w:spacing w:val="-7"/>
                <w:sz w:val="18"/>
                <w:szCs w:val="18"/>
                <w:lang w:val="tr-TR"/>
              </w:rPr>
              <w:t xml:space="preserve"> </w:t>
            </w:r>
            <w:r w:rsidRPr="002F4642">
              <w:rPr>
                <w:color w:val="000000" w:themeColor="text1"/>
                <w:sz w:val="18"/>
                <w:szCs w:val="18"/>
                <w:lang w:val="tr-TR"/>
              </w:rPr>
              <w:t xml:space="preserve">yazarı </w:t>
            </w:r>
            <w:r w:rsidRPr="002F4642">
              <w:rPr>
                <w:color w:val="000000" w:themeColor="text1"/>
                <w:spacing w:val="-2"/>
                <w:sz w:val="18"/>
                <w:szCs w:val="18"/>
                <w:lang w:val="tr-TR"/>
              </w:rPr>
              <w:t>olmak</w:t>
            </w:r>
          </w:p>
        </w:tc>
        <w:tc>
          <w:tcPr>
            <w:tcW w:w="721" w:type="dxa"/>
            <w:tcBorders>
              <w:top w:val="single" w:sz="4" w:space="0" w:color="000000"/>
              <w:left w:val="single" w:sz="4" w:space="0" w:color="000000"/>
              <w:bottom w:val="single" w:sz="4" w:space="0" w:color="000000"/>
              <w:right w:val="single" w:sz="4" w:space="0" w:color="000000"/>
            </w:tcBorders>
          </w:tcPr>
          <w:p w14:paraId="1F464F90" w14:textId="77777777" w:rsidR="00E74510" w:rsidRPr="002F4642" w:rsidRDefault="00E74510" w:rsidP="00CA33B5">
            <w:pPr>
              <w:pStyle w:val="TableParagraph"/>
              <w:kinsoku w:val="0"/>
              <w:overflowPunct w:val="0"/>
              <w:spacing w:before="109"/>
              <w:ind w:left="59" w:right="48"/>
              <w:jc w:val="center"/>
              <w:rPr>
                <w:color w:val="000000" w:themeColor="text1"/>
                <w:spacing w:val="-5"/>
                <w:sz w:val="18"/>
                <w:szCs w:val="18"/>
                <w:lang w:val="tr-TR"/>
              </w:rPr>
            </w:pPr>
            <w:r w:rsidRPr="002F4642">
              <w:rPr>
                <w:color w:val="000000" w:themeColor="text1"/>
                <w:spacing w:val="-5"/>
                <w:sz w:val="18"/>
                <w:szCs w:val="18"/>
                <w:lang w:val="tr-TR"/>
              </w:rPr>
              <w:t>15</w:t>
            </w:r>
          </w:p>
        </w:tc>
      </w:tr>
    </w:tbl>
    <w:p w14:paraId="7581BF9C" w14:textId="77777777" w:rsidR="00E74510" w:rsidRPr="002F4642" w:rsidRDefault="00E74510" w:rsidP="00E74510">
      <w:pPr>
        <w:rPr>
          <w:color w:val="000000" w:themeColor="text1"/>
          <w:sz w:val="11"/>
          <w:szCs w:val="11"/>
          <w:lang w:val="tr-TR"/>
        </w:rPr>
        <w:sectPr w:rsidR="00E74510" w:rsidRPr="002F4642">
          <w:pgSz w:w="11910" w:h="16840"/>
          <w:pgMar w:top="1380" w:right="980" w:bottom="1565" w:left="980" w:header="708" w:footer="708" w:gutter="0"/>
          <w:cols w:space="708"/>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987"/>
        <w:gridCol w:w="8011"/>
        <w:gridCol w:w="721"/>
      </w:tblGrid>
      <w:tr w:rsidR="002F4642" w:rsidRPr="002F4642" w14:paraId="78E0621C" w14:textId="77777777" w:rsidTr="00CA33B5">
        <w:trPr>
          <w:trHeight w:val="439"/>
        </w:trPr>
        <w:tc>
          <w:tcPr>
            <w:tcW w:w="987" w:type="dxa"/>
            <w:tcBorders>
              <w:top w:val="single" w:sz="4" w:space="0" w:color="000000"/>
              <w:left w:val="single" w:sz="4" w:space="0" w:color="000000"/>
              <w:bottom w:val="single" w:sz="4" w:space="0" w:color="000000"/>
              <w:right w:val="single" w:sz="4" w:space="0" w:color="000000"/>
            </w:tcBorders>
          </w:tcPr>
          <w:p w14:paraId="0DA0C97F" w14:textId="77777777" w:rsidR="00E74510" w:rsidRPr="002F4642" w:rsidRDefault="00E74510" w:rsidP="00CA33B5">
            <w:pPr>
              <w:pStyle w:val="TableParagraph"/>
              <w:kinsoku w:val="0"/>
              <w:overflowPunct w:val="0"/>
              <w:spacing w:before="112"/>
              <w:ind w:left="96" w:right="85"/>
              <w:jc w:val="center"/>
              <w:rPr>
                <w:color w:val="000000" w:themeColor="text1"/>
                <w:spacing w:val="-2"/>
                <w:sz w:val="18"/>
                <w:szCs w:val="18"/>
                <w:lang w:val="tr-TR"/>
              </w:rPr>
            </w:pPr>
            <w:r w:rsidRPr="002F4642">
              <w:rPr>
                <w:color w:val="000000" w:themeColor="text1"/>
                <w:spacing w:val="-2"/>
                <w:sz w:val="18"/>
                <w:szCs w:val="18"/>
                <w:lang w:val="tr-TR"/>
              </w:rPr>
              <w:lastRenderedPageBreak/>
              <w:t>3.9.2</w:t>
            </w:r>
          </w:p>
        </w:tc>
        <w:tc>
          <w:tcPr>
            <w:tcW w:w="8011" w:type="dxa"/>
            <w:tcBorders>
              <w:top w:val="single" w:sz="4" w:space="0" w:color="000000"/>
              <w:left w:val="single" w:sz="4" w:space="0" w:color="000000"/>
              <w:bottom w:val="single" w:sz="4" w:space="0" w:color="000000"/>
              <w:right w:val="single" w:sz="4" w:space="0" w:color="000000"/>
            </w:tcBorders>
          </w:tcPr>
          <w:p w14:paraId="6C5ED07F" w14:textId="77777777" w:rsidR="00E74510" w:rsidRPr="002F4642" w:rsidRDefault="00E74510" w:rsidP="00CA33B5">
            <w:pPr>
              <w:pStyle w:val="TableParagraph"/>
              <w:kinsoku w:val="0"/>
              <w:overflowPunct w:val="0"/>
              <w:spacing w:line="220" w:lineRule="atLeast"/>
              <w:ind w:right="173"/>
              <w:rPr>
                <w:color w:val="000000" w:themeColor="text1"/>
                <w:sz w:val="18"/>
                <w:szCs w:val="18"/>
                <w:lang w:val="tr-TR"/>
              </w:rPr>
            </w:pPr>
            <w:r w:rsidRPr="002F4642">
              <w:rPr>
                <w:color w:val="000000" w:themeColor="text1"/>
                <w:sz w:val="18"/>
                <w:szCs w:val="18"/>
                <w:lang w:val="tr-TR"/>
              </w:rPr>
              <w:t>Uluslararası</w:t>
            </w:r>
            <w:r w:rsidRPr="002F4642">
              <w:rPr>
                <w:color w:val="000000" w:themeColor="text1"/>
                <w:spacing w:val="-7"/>
                <w:sz w:val="18"/>
                <w:szCs w:val="18"/>
                <w:lang w:val="tr-TR"/>
              </w:rPr>
              <w:t xml:space="preserve"> </w:t>
            </w:r>
            <w:r w:rsidRPr="002F4642">
              <w:rPr>
                <w:color w:val="000000" w:themeColor="text1"/>
                <w:sz w:val="18"/>
                <w:szCs w:val="18"/>
                <w:lang w:val="tr-TR"/>
              </w:rPr>
              <w:t>yayınevleri</w:t>
            </w:r>
            <w:r w:rsidRPr="002F4642">
              <w:rPr>
                <w:color w:val="000000" w:themeColor="text1"/>
                <w:spacing w:val="-7"/>
                <w:sz w:val="18"/>
                <w:szCs w:val="18"/>
                <w:lang w:val="tr-TR"/>
              </w:rPr>
              <w:t xml:space="preserve"> </w:t>
            </w:r>
            <w:r w:rsidRPr="002F4642">
              <w:rPr>
                <w:color w:val="000000" w:themeColor="text1"/>
                <w:sz w:val="18"/>
                <w:szCs w:val="18"/>
                <w:lang w:val="tr-TR"/>
              </w:rPr>
              <w:t>tarafından</w:t>
            </w:r>
            <w:r w:rsidRPr="002F4642">
              <w:rPr>
                <w:color w:val="000000" w:themeColor="text1"/>
                <w:spacing w:val="-9"/>
                <w:sz w:val="18"/>
                <w:szCs w:val="18"/>
                <w:lang w:val="tr-TR"/>
              </w:rPr>
              <w:t xml:space="preserve"> </w:t>
            </w:r>
            <w:r w:rsidRPr="002F4642">
              <w:rPr>
                <w:color w:val="000000" w:themeColor="text1"/>
                <w:sz w:val="18"/>
                <w:szCs w:val="18"/>
                <w:lang w:val="tr-TR"/>
              </w:rPr>
              <w:t>yayımlanan</w:t>
            </w:r>
            <w:r w:rsidRPr="002F4642">
              <w:rPr>
                <w:color w:val="000000" w:themeColor="text1"/>
                <w:spacing w:val="-9"/>
                <w:sz w:val="18"/>
                <w:szCs w:val="18"/>
                <w:lang w:val="tr-TR"/>
              </w:rPr>
              <w:t xml:space="preserve"> </w:t>
            </w:r>
            <w:r w:rsidRPr="002F4642">
              <w:rPr>
                <w:color w:val="000000" w:themeColor="text1"/>
                <w:sz w:val="18"/>
                <w:szCs w:val="18"/>
                <w:lang w:val="tr-TR"/>
              </w:rPr>
              <w:t>bilimsel</w:t>
            </w:r>
            <w:r w:rsidRPr="002F4642">
              <w:rPr>
                <w:color w:val="000000" w:themeColor="text1"/>
                <w:spacing w:val="-7"/>
                <w:sz w:val="18"/>
                <w:szCs w:val="18"/>
                <w:lang w:val="tr-TR"/>
              </w:rPr>
              <w:t xml:space="preserve"> </w:t>
            </w:r>
            <w:r w:rsidRPr="002F4642">
              <w:rPr>
                <w:color w:val="000000" w:themeColor="text1"/>
                <w:sz w:val="18"/>
                <w:szCs w:val="18"/>
                <w:lang w:val="tr-TR"/>
              </w:rPr>
              <w:t>ansiklopedide</w:t>
            </w:r>
            <w:r w:rsidRPr="002F4642">
              <w:rPr>
                <w:color w:val="000000" w:themeColor="text1"/>
                <w:spacing w:val="-7"/>
                <w:sz w:val="18"/>
                <w:szCs w:val="18"/>
                <w:lang w:val="tr-TR"/>
              </w:rPr>
              <w:t xml:space="preserve"> </w:t>
            </w:r>
            <w:r w:rsidRPr="002F4642">
              <w:rPr>
                <w:color w:val="000000" w:themeColor="text1"/>
                <w:sz w:val="18"/>
                <w:szCs w:val="18"/>
                <w:lang w:val="tr-TR"/>
              </w:rPr>
              <w:t>konu/madde yazarı olmak</w:t>
            </w:r>
          </w:p>
        </w:tc>
        <w:tc>
          <w:tcPr>
            <w:tcW w:w="721" w:type="dxa"/>
            <w:tcBorders>
              <w:top w:val="single" w:sz="4" w:space="0" w:color="000000"/>
              <w:left w:val="single" w:sz="4" w:space="0" w:color="000000"/>
              <w:bottom w:val="single" w:sz="4" w:space="0" w:color="000000"/>
              <w:right w:val="single" w:sz="4" w:space="0" w:color="000000"/>
            </w:tcBorders>
          </w:tcPr>
          <w:p w14:paraId="0C717D4B" w14:textId="77777777" w:rsidR="00E74510" w:rsidRPr="002F4642" w:rsidRDefault="00E74510" w:rsidP="00CA33B5">
            <w:pPr>
              <w:pStyle w:val="TableParagraph"/>
              <w:kinsoku w:val="0"/>
              <w:overflowPunct w:val="0"/>
              <w:spacing w:before="112"/>
              <w:ind w:left="59" w:right="48"/>
              <w:jc w:val="center"/>
              <w:rPr>
                <w:color w:val="000000" w:themeColor="text1"/>
                <w:spacing w:val="-5"/>
                <w:sz w:val="18"/>
                <w:szCs w:val="18"/>
                <w:lang w:val="tr-TR"/>
              </w:rPr>
            </w:pPr>
            <w:r w:rsidRPr="002F4642">
              <w:rPr>
                <w:color w:val="000000" w:themeColor="text1"/>
                <w:spacing w:val="-5"/>
                <w:sz w:val="18"/>
                <w:szCs w:val="18"/>
                <w:lang w:val="tr-TR"/>
              </w:rPr>
              <w:t>10</w:t>
            </w:r>
          </w:p>
        </w:tc>
      </w:tr>
      <w:tr w:rsidR="002F4642" w:rsidRPr="002F4642" w14:paraId="42220AD8" w14:textId="77777777" w:rsidTr="00CA33B5">
        <w:trPr>
          <w:trHeight w:val="286"/>
        </w:trPr>
        <w:tc>
          <w:tcPr>
            <w:tcW w:w="987" w:type="dxa"/>
            <w:tcBorders>
              <w:top w:val="single" w:sz="4" w:space="0" w:color="000000"/>
              <w:left w:val="single" w:sz="4" w:space="0" w:color="000000"/>
              <w:bottom w:val="single" w:sz="4" w:space="0" w:color="000000"/>
              <w:right w:val="single" w:sz="4" w:space="0" w:color="000000"/>
            </w:tcBorders>
          </w:tcPr>
          <w:p w14:paraId="5320D165" w14:textId="77777777" w:rsidR="00E74510" w:rsidRPr="002F4642" w:rsidRDefault="00E74510" w:rsidP="00CA33B5">
            <w:pPr>
              <w:pStyle w:val="TableParagraph"/>
              <w:kinsoku w:val="0"/>
              <w:overflowPunct w:val="0"/>
              <w:spacing w:before="34"/>
              <w:ind w:left="96" w:right="85"/>
              <w:jc w:val="center"/>
              <w:rPr>
                <w:color w:val="000000" w:themeColor="text1"/>
                <w:spacing w:val="-2"/>
                <w:sz w:val="18"/>
                <w:szCs w:val="18"/>
                <w:lang w:val="tr-TR"/>
              </w:rPr>
            </w:pPr>
            <w:r w:rsidRPr="002F4642">
              <w:rPr>
                <w:color w:val="000000" w:themeColor="text1"/>
                <w:spacing w:val="-2"/>
                <w:sz w:val="18"/>
                <w:szCs w:val="18"/>
                <w:lang w:val="tr-TR"/>
              </w:rPr>
              <w:t>3.9.3</w:t>
            </w:r>
          </w:p>
        </w:tc>
        <w:tc>
          <w:tcPr>
            <w:tcW w:w="8011" w:type="dxa"/>
            <w:tcBorders>
              <w:top w:val="single" w:sz="4" w:space="0" w:color="000000"/>
              <w:left w:val="single" w:sz="4" w:space="0" w:color="000000"/>
              <w:bottom w:val="single" w:sz="4" w:space="0" w:color="000000"/>
              <w:right w:val="single" w:sz="4" w:space="0" w:color="000000"/>
            </w:tcBorders>
          </w:tcPr>
          <w:p w14:paraId="2D0DE809" w14:textId="77777777" w:rsidR="00E74510" w:rsidRPr="002F4642" w:rsidRDefault="00E74510" w:rsidP="00CA33B5">
            <w:pPr>
              <w:pStyle w:val="TableParagraph"/>
              <w:kinsoku w:val="0"/>
              <w:overflowPunct w:val="0"/>
              <w:spacing w:before="34"/>
              <w:rPr>
                <w:color w:val="000000" w:themeColor="text1"/>
                <w:spacing w:val="-2"/>
                <w:sz w:val="18"/>
                <w:szCs w:val="18"/>
                <w:lang w:val="tr-TR"/>
              </w:rPr>
            </w:pPr>
            <w:r w:rsidRPr="002F4642">
              <w:rPr>
                <w:color w:val="000000" w:themeColor="text1"/>
                <w:sz w:val="18"/>
                <w:szCs w:val="18"/>
                <w:lang w:val="tr-TR"/>
              </w:rPr>
              <w:t>Ulusal</w:t>
            </w:r>
            <w:r w:rsidRPr="002F4642">
              <w:rPr>
                <w:color w:val="000000" w:themeColor="text1"/>
                <w:spacing w:val="-8"/>
                <w:sz w:val="18"/>
                <w:szCs w:val="18"/>
                <w:lang w:val="tr-TR"/>
              </w:rPr>
              <w:t xml:space="preserve"> </w:t>
            </w:r>
            <w:r w:rsidRPr="002F4642">
              <w:rPr>
                <w:color w:val="000000" w:themeColor="text1"/>
                <w:sz w:val="18"/>
                <w:szCs w:val="18"/>
                <w:lang w:val="tr-TR"/>
              </w:rPr>
              <w:t>yayınevleri</w:t>
            </w:r>
            <w:r w:rsidRPr="002F4642">
              <w:rPr>
                <w:color w:val="000000" w:themeColor="text1"/>
                <w:spacing w:val="-5"/>
                <w:sz w:val="18"/>
                <w:szCs w:val="18"/>
                <w:lang w:val="tr-TR"/>
              </w:rPr>
              <w:t xml:space="preserve"> </w:t>
            </w:r>
            <w:r w:rsidRPr="002F4642">
              <w:rPr>
                <w:color w:val="000000" w:themeColor="text1"/>
                <w:sz w:val="18"/>
                <w:szCs w:val="18"/>
                <w:lang w:val="tr-TR"/>
              </w:rPr>
              <w:t>tarafından</w:t>
            </w:r>
            <w:r w:rsidRPr="002F4642">
              <w:rPr>
                <w:color w:val="000000" w:themeColor="text1"/>
                <w:spacing w:val="-7"/>
                <w:sz w:val="18"/>
                <w:szCs w:val="18"/>
                <w:lang w:val="tr-TR"/>
              </w:rPr>
              <w:t xml:space="preserve"> </w:t>
            </w:r>
            <w:r w:rsidRPr="002F4642">
              <w:rPr>
                <w:color w:val="000000" w:themeColor="text1"/>
                <w:sz w:val="18"/>
                <w:szCs w:val="18"/>
                <w:lang w:val="tr-TR"/>
              </w:rPr>
              <w:t>yayımlanan</w:t>
            </w:r>
            <w:r w:rsidRPr="002F4642">
              <w:rPr>
                <w:color w:val="000000" w:themeColor="text1"/>
                <w:spacing w:val="-7"/>
                <w:sz w:val="18"/>
                <w:szCs w:val="18"/>
                <w:lang w:val="tr-TR"/>
              </w:rPr>
              <w:t xml:space="preserve"> </w:t>
            </w:r>
            <w:r w:rsidRPr="002F4642">
              <w:rPr>
                <w:color w:val="000000" w:themeColor="text1"/>
                <w:sz w:val="18"/>
                <w:szCs w:val="18"/>
                <w:lang w:val="tr-TR"/>
              </w:rPr>
              <w:t>bilimsel</w:t>
            </w:r>
            <w:r w:rsidRPr="002F4642">
              <w:rPr>
                <w:color w:val="000000" w:themeColor="text1"/>
                <w:spacing w:val="-5"/>
                <w:sz w:val="18"/>
                <w:szCs w:val="18"/>
                <w:lang w:val="tr-TR"/>
              </w:rPr>
              <w:t xml:space="preserve"> </w:t>
            </w:r>
            <w:r w:rsidRPr="002F4642">
              <w:rPr>
                <w:color w:val="000000" w:themeColor="text1"/>
                <w:sz w:val="18"/>
                <w:szCs w:val="18"/>
                <w:lang w:val="tr-TR"/>
              </w:rPr>
              <w:t>ansiklopedide</w:t>
            </w:r>
            <w:r w:rsidRPr="002F4642">
              <w:rPr>
                <w:color w:val="000000" w:themeColor="text1"/>
                <w:spacing w:val="-5"/>
                <w:sz w:val="18"/>
                <w:szCs w:val="18"/>
                <w:lang w:val="tr-TR"/>
              </w:rPr>
              <w:t xml:space="preserve"> </w:t>
            </w:r>
            <w:r w:rsidRPr="002F4642">
              <w:rPr>
                <w:color w:val="000000" w:themeColor="text1"/>
                <w:sz w:val="18"/>
                <w:szCs w:val="18"/>
                <w:lang w:val="tr-TR"/>
              </w:rPr>
              <w:t>bölüm</w:t>
            </w:r>
            <w:r w:rsidRPr="002F4642">
              <w:rPr>
                <w:color w:val="000000" w:themeColor="text1"/>
                <w:spacing w:val="-6"/>
                <w:sz w:val="18"/>
                <w:szCs w:val="18"/>
                <w:lang w:val="tr-TR"/>
              </w:rPr>
              <w:t xml:space="preserve"> </w:t>
            </w:r>
            <w:r w:rsidRPr="002F4642">
              <w:rPr>
                <w:color w:val="000000" w:themeColor="text1"/>
                <w:sz w:val="18"/>
                <w:szCs w:val="18"/>
                <w:lang w:val="tr-TR"/>
              </w:rPr>
              <w:t>yazarı</w:t>
            </w:r>
            <w:r w:rsidRPr="002F4642">
              <w:rPr>
                <w:color w:val="000000" w:themeColor="text1"/>
                <w:spacing w:val="-5"/>
                <w:sz w:val="18"/>
                <w:szCs w:val="18"/>
                <w:lang w:val="tr-TR"/>
              </w:rPr>
              <w:t xml:space="preserve"> </w:t>
            </w:r>
            <w:r w:rsidRPr="002F4642">
              <w:rPr>
                <w:color w:val="000000" w:themeColor="text1"/>
                <w:spacing w:val="-2"/>
                <w:sz w:val="18"/>
                <w:szCs w:val="18"/>
                <w:lang w:val="tr-TR"/>
              </w:rPr>
              <w:t>olmak</w:t>
            </w:r>
          </w:p>
        </w:tc>
        <w:tc>
          <w:tcPr>
            <w:tcW w:w="721" w:type="dxa"/>
            <w:tcBorders>
              <w:top w:val="single" w:sz="4" w:space="0" w:color="000000"/>
              <w:left w:val="single" w:sz="4" w:space="0" w:color="000000"/>
              <w:bottom w:val="single" w:sz="4" w:space="0" w:color="000000"/>
              <w:right w:val="single" w:sz="4" w:space="0" w:color="000000"/>
            </w:tcBorders>
          </w:tcPr>
          <w:p w14:paraId="098B5AAB" w14:textId="77777777" w:rsidR="00E74510" w:rsidRPr="002F4642" w:rsidRDefault="00E74510" w:rsidP="00CA33B5">
            <w:pPr>
              <w:pStyle w:val="TableParagraph"/>
              <w:kinsoku w:val="0"/>
              <w:overflowPunct w:val="0"/>
              <w:spacing w:before="34"/>
              <w:ind w:left="11"/>
              <w:jc w:val="center"/>
              <w:rPr>
                <w:color w:val="000000" w:themeColor="text1"/>
                <w:sz w:val="18"/>
                <w:szCs w:val="18"/>
                <w:lang w:val="tr-TR"/>
              </w:rPr>
            </w:pPr>
            <w:r w:rsidRPr="002F4642">
              <w:rPr>
                <w:color w:val="000000" w:themeColor="text1"/>
                <w:sz w:val="18"/>
                <w:szCs w:val="18"/>
                <w:lang w:val="tr-TR"/>
              </w:rPr>
              <w:t>8</w:t>
            </w:r>
          </w:p>
        </w:tc>
      </w:tr>
      <w:tr w:rsidR="002F4642" w:rsidRPr="002F4642" w14:paraId="75F6536F"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2F06C734"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3.9.4</w:t>
            </w:r>
          </w:p>
        </w:tc>
        <w:tc>
          <w:tcPr>
            <w:tcW w:w="8011" w:type="dxa"/>
            <w:tcBorders>
              <w:top w:val="single" w:sz="4" w:space="0" w:color="000000"/>
              <w:left w:val="single" w:sz="4" w:space="0" w:color="000000"/>
              <w:bottom w:val="single" w:sz="4" w:space="0" w:color="000000"/>
              <w:right w:val="single" w:sz="4" w:space="0" w:color="000000"/>
            </w:tcBorders>
          </w:tcPr>
          <w:p w14:paraId="3214DB5A" w14:textId="77777777" w:rsidR="00E74510" w:rsidRPr="002F4642" w:rsidRDefault="00E74510" w:rsidP="00CA33B5">
            <w:pPr>
              <w:pStyle w:val="TableParagraph"/>
              <w:kinsoku w:val="0"/>
              <w:overflowPunct w:val="0"/>
              <w:spacing w:line="218" w:lineRule="exact"/>
              <w:rPr>
                <w:color w:val="000000" w:themeColor="text1"/>
                <w:spacing w:val="-2"/>
                <w:sz w:val="18"/>
                <w:szCs w:val="18"/>
                <w:lang w:val="tr-TR"/>
              </w:rPr>
            </w:pPr>
            <w:r w:rsidRPr="002F4642">
              <w:rPr>
                <w:color w:val="000000" w:themeColor="text1"/>
                <w:sz w:val="18"/>
                <w:szCs w:val="18"/>
                <w:lang w:val="tr-TR"/>
              </w:rPr>
              <w:t>Ulusal</w:t>
            </w:r>
            <w:r w:rsidRPr="002F4642">
              <w:rPr>
                <w:color w:val="000000" w:themeColor="text1"/>
                <w:spacing w:val="-7"/>
                <w:sz w:val="18"/>
                <w:szCs w:val="18"/>
                <w:lang w:val="tr-TR"/>
              </w:rPr>
              <w:t xml:space="preserve"> </w:t>
            </w:r>
            <w:r w:rsidRPr="002F4642">
              <w:rPr>
                <w:color w:val="000000" w:themeColor="text1"/>
                <w:sz w:val="18"/>
                <w:szCs w:val="18"/>
                <w:lang w:val="tr-TR"/>
              </w:rPr>
              <w:t>yayınevleri</w:t>
            </w:r>
            <w:r w:rsidRPr="002F4642">
              <w:rPr>
                <w:color w:val="000000" w:themeColor="text1"/>
                <w:spacing w:val="-6"/>
                <w:sz w:val="18"/>
                <w:szCs w:val="18"/>
                <w:lang w:val="tr-TR"/>
              </w:rPr>
              <w:t xml:space="preserve"> </w:t>
            </w:r>
            <w:r w:rsidRPr="002F4642">
              <w:rPr>
                <w:color w:val="000000" w:themeColor="text1"/>
                <w:sz w:val="18"/>
                <w:szCs w:val="18"/>
                <w:lang w:val="tr-TR"/>
              </w:rPr>
              <w:t>tarafından</w:t>
            </w:r>
            <w:r w:rsidRPr="002F4642">
              <w:rPr>
                <w:color w:val="000000" w:themeColor="text1"/>
                <w:spacing w:val="-9"/>
                <w:sz w:val="18"/>
                <w:szCs w:val="18"/>
                <w:lang w:val="tr-TR"/>
              </w:rPr>
              <w:t xml:space="preserve"> </w:t>
            </w:r>
            <w:r w:rsidRPr="002F4642">
              <w:rPr>
                <w:color w:val="000000" w:themeColor="text1"/>
                <w:sz w:val="18"/>
                <w:szCs w:val="18"/>
                <w:lang w:val="tr-TR"/>
              </w:rPr>
              <w:t>yayımlanan</w:t>
            </w:r>
            <w:r w:rsidRPr="002F4642">
              <w:rPr>
                <w:color w:val="000000" w:themeColor="text1"/>
                <w:spacing w:val="-9"/>
                <w:sz w:val="18"/>
                <w:szCs w:val="18"/>
                <w:lang w:val="tr-TR"/>
              </w:rPr>
              <w:t xml:space="preserve"> </w:t>
            </w:r>
            <w:r w:rsidRPr="002F4642">
              <w:rPr>
                <w:color w:val="000000" w:themeColor="text1"/>
                <w:sz w:val="18"/>
                <w:szCs w:val="18"/>
                <w:lang w:val="tr-TR"/>
              </w:rPr>
              <w:t>bilimsel</w:t>
            </w:r>
            <w:r w:rsidRPr="002F4642">
              <w:rPr>
                <w:color w:val="000000" w:themeColor="text1"/>
                <w:spacing w:val="-6"/>
                <w:sz w:val="18"/>
                <w:szCs w:val="18"/>
                <w:lang w:val="tr-TR"/>
              </w:rPr>
              <w:t xml:space="preserve"> </w:t>
            </w:r>
            <w:r w:rsidRPr="002F4642">
              <w:rPr>
                <w:color w:val="000000" w:themeColor="text1"/>
                <w:sz w:val="18"/>
                <w:szCs w:val="18"/>
                <w:lang w:val="tr-TR"/>
              </w:rPr>
              <w:t>ansiklopedide</w:t>
            </w:r>
            <w:r w:rsidRPr="002F4642">
              <w:rPr>
                <w:color w:val="000000" w:themeColor="text1"/>
                <w:spacing w:val="-7"/>
                <w:sz w:val="18"/>
                <w:szCs w:val="18"/>
                <w:lang w:val="tr-TR"/>
              </w:rPr>
              <w:t xml:space="preserve"> </w:t>
            </w:r>
            <w:r w:rsidRPr="002F4642">
              <w:rPr>
                <w:color w:val="000000" w:themeColor="text1"/>
                <w:sz w:val="18"/>
                <w:szCs w:val="18"/>
                <w:lang w:val="tr-TR"/>
              </w:rPr>
              <w:t>konu/madde</w:t>
            </w:r>
            <w:r w:rsidRPr="002F4642">
              <w:rPr>
                <w:color w:val="000000" w:themeColor="text1"/>
                <w:spacing w:val="-7"/>
                <w:sz w:val="18"/>
                <w:szCs w:val="18"/>
                <w:lang w:val="tr-TR"/>
              </w:rPr>
              <w:t xml:space="preserve"> </w:t>
            </w:r>
            <w:r w:rsidRPr="002F4642">
              <w:rPr>
                <w:color w:val="000000" w:themeColor="text1"/>
                <w:sz w:val="18"/>
                <w:szCs w:val="18"/>
                <w:lang w:val="tr-TR"/>
              </w:rPr>
              <w:t xml:space="preserve">yazarı </w:t>
            </w:r>
            <w:r w:rsidRPr="002F4642">
              <w:rPr>
                <w:color w:val="000000" w:themeColor="text1"/>
                <w:spacing w:val="-2"/>
                <w:sz w:val="18"/>
                <w:szCs w:val="18"/>
                <w:lang w:val="tr-TR"/>
              </w:rPr>
              <w:t>olmak</w:t>
            </w:r>
          </w:p>
        </w:tc>
        <w:tc>
          <w:tcPr>
            <w:tcW w:w="721" w:type="dxa"/>
            <w:tcBorders>
              <w:top w:val="single" w:sz="4" w:space="0" w:color="000000"/>
              <w:left w:val="single" w:sz="4" w:space="0" w:color="000000"/>
              <w:bottom w:val="single" w:sz="4" w:space="0" w:color="000000"/>
              <w:right w:val="single" w:sz="4" w:space="0" w:color="000000"/>
            </w:tcBorders>
          </w:tcPr>
          <w:p w14:paraId="652FCDC8" w14:textId="77777777" w:rsidR="00E74510" w:rsidRPr="002F4642" w:rsidRDefault="00E74510" w:rsidP="00CA33B5">
            <w:pPr>
              <w:pStyle w:val="TableParagraph"/>
              <w:kinsoku w:val="0"/>
              <w:overflowPunct w:val="0"/>
              <w:spacing w:before="111"/>
              <w:ind w:left="11"/>
              <w:jc w:val="center"/>
              <w:rPr>
                <w:color w:val="000000" w:themeColor="text1"/>
                <w:sz w:val="18"/>
                <w:szCs w:val="18"/>
                <w:lang w:val="tr-TR"/>
              </w:rPr>
            </w:pPr>
            <w:r w:rsidRPr="002F4642">
              <w:rPr>
                <w:color w:val="000000" w:themeColor="text1"/>
                <w:sz w:val="18"/>
                <w:szCs w:val="18"/>
                <w:lang w:val="tr-TR"/>
              </w:rPr>
              <w:t>4</w:t>
            </w:r>
          </w:p>
        </w:tc>
      </w:tr>
      <w:tr w:rsidR="002F4642" w:rsidRPr="002F4642" w14:paraId="1A3E2294" w14:textId="77777777" w:rsidTr="00CA33B5">
        <w:trPr>
          <w:trHeight w:val="431"/>
        </w:trPr>
        <w:tc>
          <w:tcPr>
            <w:tcW w:w="987" w:type="dxa"/>
            <w:tcBorders>
              <w:top w:val="single" w:sz="4" w:space="0" w:color="000000"/>
              <w:left w:val="single" w:sz="4" w:space="0" w:color="000000"/>
              <w:bottom w:val="single" w:sz="4" w:space="0" w:color="000000"/>
              <w:right w:val="single" w:sz="4" w:space="0" w:color="000000"/>
            </w:tcBorders>
          </w:tcPr>
          <w:p w14:paraId="05EBCB1B" w14:textId="77777777" w:rsidR="00E74510" w:rsidRPr="002F4642" w:rsidRDefault="00E74510" w:rsidP="00CA33B5">
            <w:pPr>
              <w:pStyle w:val="TableParagraph"/>
              <w:kinsoku w:val="0"/>
              <w:overflowPunct w:val="0"/>
              <w:spacing w:before="107"/>
              <w:ind w:left="93" w:right="85"/>
              <w:jc w:val="center"/>
              <w:rPr>
                <w:b/>
                <w:bCs/>
                <w:color w:val="000000" w:themeColor="text1"/>
                <w:spacing w:val="-4"/>
                <w:sz w:val="18"/>
                <w:szCs w:val="18"/>
                <w:lang w:val="tr-TR"/>
              </w:rPr>
            </w:pPr>
            <w:r w:rsidRPr="002F4642">
              <w:rPr>
                <w:b/>
                <w:bCs/>
                <w:color w:val="000000" w:themeColor="text1"/>
                <w:spacing w:val="-4"/>
                <w:sz w:val="18"/>
                <w:szCs w:val="18"/>
                <w:lang w:val="tr-TR"/>
              </w:rPr>
              <w:t>3.10</w:t>
            </w:r>
          </w:p>
        </w:tc>
        <w:tc>
          <w:tcPr>
            <w:tcW w:w="8732" w:type="dxa"/>
            <w:gridSpan w:val="2"/>
            <w:tcBorders>
              <w:top w:val="single" w:sz="4" w:space="0" w:color="000000"/>
              <w:left w:val="single" w:sz="4" w:space="0" w:color="000000"/>
              <w:bottom w:val="single" w:sz="4" w:space="0" w:color="000000"/>
              <w:right w:val="single" w:sz="4" w:space="0" w:color="000000"/>
            </w:tcBorders>
          </w:tcPr>
          <w:p w14:paraId="41DB6F00" w14:textId="77777777" w:rsidR="00E74510" w:rsidRPr="002F4642" w:rsidRDefault="00E74510" w:rsidP="00CA33B5">
            <w:pPr>
              <w:pStyle w:val="TableParagraph"/>
              <w:kinsoku w:val="0"/>
              <w:overflowPunct w:val="0"/>
              <w:spacing w:before="107"/>
              <w:rPr>
                <w:i/>
                <w:iCs/>
                <w:color w:val="000000" w:themeColor="text1"/>
                <w:spacing w:val="-2"/>
                <w:sz w:val="16"/>
                <w:szCs w:val="16"/>
                <w:lang w:val="tr-TR"/>
              </w:rPr>
            </w:pPr>
            <w:r w:rsidRPr="002F4642">
              <w:rPr>
                <w:b/>
                <w:bCs/>
                <w:color w:val="000000" w:themeColor="text1"/>
                <w:sz w:val="18"/>
                <w:szCs w:val="18"/>
                <w:lang w:val="tr-TR"/>
              </w:rPr>
              <w:t>ATIFLAR</w:t>
            </w:r>
            <w:r w:rsidRPr="002F4642">
              <w:rPr>
                <w:b/>
                <w:bCs/>
                <w:color w:val="000000" w:themeColor="text1"/>
                <w:spacing w:val="-4"/>
                <w:sz w:val="18"/>
                <w:szCs w:val="18"/>
                <w:lang w:val="tr-TR"/>
              </w:rPr>
              <w:t xml:space="preserve"> </w:t>
            </w:r>
            <w:r w:rsidRPr="002F4642">
              <w:rPr>
                <w:i/>
                <w:iCs/>
                <w:color w:val="000000" w:themeColor="text1"/>
                <w:sz w:val="16"/>
                <w:szCs w:val="16"/>
                <w:lang w:val="tr-TR"/>
              </w:rPr>
              <w:t>(Bu</w:t>
            </w:r>
            <w:r w:rsidRPr="002F4642">
              <w:rPr>
                <w:i/>
                <w:iCs/>
                <w:color w:val="000000" w:themeColor="text1"/>
                <w:spacing w:val="-3"/>
                <w:sz w:val="16"/>
                <w:szCs w:val="16"/>
                <w:lang w:val="tr-TR"/>
              </w:rPr>
              <w:t xml:space="preserve"> </w:t>
            </w:r>
            <w:r w:rsidRPr="002F4642">
              <w:rPr>
                <w:i/>
                <w:iCs/>
                <w:color w:val="000000" w:themeColor="text1"/>
                <w:sz w:val="16"/>
                <w:szCs w:val="16"/>
                <w:lang w:val="tr-TR"/>
              </w:rPr>
              <w:t>başlıktan</w:t>
            </w:r>
            <w:r w:rsidRPr="002F4642">
              <w:rPr>
                <w:i/>
                <w:iCs/>
                <w:color w:val="000000" w:themeColor="text1"/>
                <w:spacing w:val="-4"/>
                <w:sz w:val="16"/>
                <w:szCs w:val="16"/>
                <w:lang w:val="tr-TR"/>
              </w:rPr>
              <w:t xml:space="preserve"> </w:t>
            </w:r>
            <w:r w:rsidRPr="002F4642">
              <w:rPr>
                <w:i/>
                <w:iCs/>
                <w:color w:val="000000" w:themeColor="text1"/>
                <w:sz w:val="16"/>
                <w:szCs w:val="16"/>
                <w:lang w:val="tr-TR"/>
              </w:rPr>
              <w:t>azami</w:t>
            </w:r>
            <w:r w:rsidRPr="002F4642">
              <w:rPr>
                <w:i/>
                <w:iCs/>
                <w:color w:val="000000" w:themeColor="text1"/>
                <w:spacing w:val="-4"/>
                <w:sz w:val="16"/>
                <w:szCs w:val="16"/>
                <w:lang w:val="tr-TR"/>
              </w:rPr>
              <w:t xml:space="preserve"> </w:t>
            </w:r>
            <w:r w:rsidRPr="002F4642">
              <w:rPr>
                <w:i/>
                <w:iCs/>
                <w:color w:val="000000" w:themeColor="text1"/>
                <w:sz w:val="16"/>
                <w:szCs w:val="16"/>
                <w:lang w:val="tr-TR"/>
              </w:rPr>
              <w:t>60</w:t>
            </w:r>
            <w:r w:rsidRPr="002F4642">
              <w:rPr>
                <w:i/>
                <w:iCs/>
                <w:color w:val="000000" w:themeColor="text1"/>
                <w:spacing w:val="-5"/>
                <w:sz w:val="16"/>
                <w:szCs w:val="16"/>
                <w:lang w:val="tr-TR"/>
              </w:rPr>
              <w:t xml:space="preserve"> </w:t>
            </w:r>
            <w:r w:rsidRPr="002F4642">
              <w:rPr>
                <w:i/>
                <w:iCs/>
                <w:color w:val="000000" w:themeColor="text1"/>
                <w:sz w:val="16"/>
                <w:szCs w:val="16"/>
                <w:lang w:val="tr-TR"/>
              </w:rPr>
              <w:t>puan</w:t>
            </w:r>
            <w:r w:rsidRPr="002F4642">
              <w:rPr>
                <w:i/>
                <w:iCs/>
                <w:color w:val="000000" w:themeColor="text1"/>
                <w:spacing w:val="-3"/>
                <w:sz w:val="16"/>
                <w:szCs w:val="16"/>
                <w:lang w:val="tr-TR"/>
              </w:rPr>
              <w:t xml:space="preserve"> </w:t>
            </w:r>
            <w:r w:rsidRPr="002F4642">
              <w:rPr>
                <w:i/>
                <w:iCs/>
                <w:color w:val="000000" w:themeColor="text1"/>
                <w:spacing w:val="-2"/>
                <w:sz w:val="16"/>
                <w:szCs w:val="16"/>
                <w:lang w:val="tr-TR"/>
              </w:rPr>
              <w:t>alınabilir.)</w:t>
            </w:r>
          </w:p>
        </w:tc>
      </w:tr>
      <w:tr w:rsidR="002F4642" w:rsidRPr="002F4642" w14:paraId="336E29C0"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5CC1377E" w14:textId="77777777" w:rsidR="00E74510" w:rsidRPr="002F4642" w:rsidRDefault="00E74510" w:rsidP="00CA33B5">
            <w:pPr>
              <w:pStyle w:val="TableParagraph"/>
              <w:kinsoku w:val="0"/>
              <w:overflowPunct w:val="0"/>
              <w:spacing w:before="109"/>
              <w:ind w:left="96" w:right="85"/>
              <w:jc w:val="center"/>
              <w:rPr>
                <w:color w:val="000000" w:themeColor="text1"/>
                <w:spacing w:val="-2"/>
                <w:sz w:val="18"/>
                <w:szCs w:val="18"/>
                <w:lang w:val="tr-TR"/>
              </w:rPr>
            </w:pPr>
            <w:r w:rsidRPr="002F4642">
              <w:rPr>
                <w:color w:val="000000" w:themeColor="text1"/>
                <w:spacing w:val="-2"/>
                <w:sz w:val="18"/>
                <w:szCs w:val="18"/>
                <w:lang w:val="tr-TR"/>
              </w:rPr>
              <w:t>3.10.1</w:t>
            </w:r>
          </w:p>
        </w:tc>
        <w:tc>
          <w:tcPr>
            <w:tcW w:w="8011" w:type="dxa"/>
            <w:tcBorders>
              <w:top w:val="single" w:sz="4" w:space="0" w:color="000000"/>
              <w:left w:val="single" w:sz="4" w:space="0" w:color="000000"/>
              <w:bottom w:val="single" w:sz="4" w:space="0" w:color="000000"/>
              <w:right w:val="single" w:sz="4" w:space="0" w:color="000000"/>
            </w:tcBorders>
          </w:tcPr>
          <w:p w14:paraId="7B7AD1A9"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SCI,</w:t>
            </w:r>
            <w:r w:rsidRPr="002F4642">
              <w:rPr>
                <w:color w:val="000000" w:themeColor="text1"/>
                <w:spacing w:val="-6"/>
                <w:sz w:val="18"/>
                <w:szCs w:val="18"/>
                <w:lang w:val="tr-TR"/>
              </w:rPr>
              <w:t xml:space="preserve"> </w:t>
            </w:r>
            <w:r w:rsidRPr="002F4642">
              <w:rPr>
                <w:color w:val="000000" w:themeColor="text1"/>
                <w:sz w:val="18"/>
                <w:szCs w:val="18"/>
                <w:lang w:val="tr-TR"/>
              </w:rPr>
              <w:t>SCI-Expanded,</w:t>
            </w:r>
            <w:r w:rsidRPr="002F4642">
              <w:rPr>
                <w:color w:val="000000" w:themeColor="text1"/>
                <w:spacing w:val="-6"/>
                <w:sz w:val="18"/>
                <w:szCs w:val="18"/>
                <w:lang w:val="tr-TR"/>
              </w:rPr>
              <w:t xml:space="preserve"> </w:t>
            </w:r>
            <w:r w:rsidRPr="002F4642">
              <w:rPr>
                <w:color w:val="000000" w:themeColor="text1"/>
                <w:sz w:val="18"/>
                <w:szCs w:val="18"/>
                <w:lang w:val="tr-TR"/>
              </w:rPr>
              <w:t>SSCI</w:t>
            </w:r>
            <w:r w:rsidRPr="002F4642">
              <w:rPr>
                <w:color w:val="000000" w:themeColor="text1"/>
                <w:spacing w:val="-2"/>
                <w:sz w:val="18"/>
                <w:szCs w:val="18"/>
                <w:lang w:val="tr-TR"/>
              </w:rPr>
              <w:t xml:space="preserve"> </w:t>
            </w:r>
            <w:r w:rsidRPr="002F4642">
              <w:rPr>
                <w:color w:val="000000" w:themeColor="text1"/>
                <w:sz w:val="18"/>
                <w:szCs w:val="18"/>
                <w:lang w:val="tr-TR"/>
              </w:rPr>
              <w:t>veya</w:t>
            </w:r>
            <w:r w:rsidRPr="002F4642">
              <w:rPr>
                <w:color w:val="000000" w:themeColor="text1"/>
                <w:spacing w:val="-5"/>
                <w:sz w:val="18"/>
                <w:szCs w:val="18"/>
                <w:lang w:val="tr-TR"/>
              </w:rPr>
              <w:t xml:space="preserve"> </w:t>
            </w:r>
            <w:r w:rsidRPr="002F4642">
              <w:rPr>
                <w:color w:val="000000" w:themeColor="text1"/>
                <w:sz w:val="18"/>
                <w:szCs w:val="18"/>
                <w:lang w:val="tr-TR"/>
              </w:rPr>
              <w:t>AHCI</w:t>
            </w:r>
            <w:r w:rsidRPr="002F4642">
              <w:rPr>
                <w:color w:val="000000" w:themeColor="text1"/>
                <w:spacing w:val="-4"/>
                <w:sz w:val="18"/>
                <w:szCs w:val="18"/>
                <w:lang w:val="tr-TR"/>
              </w:rPr>
              <w:t xml:space="preserve"> </w:t>
            </w:r>
            <w:r w:rsidRPr="002F4642">
              <w:rPr>
                <w:color w:val="000000" w:themeColor="text1"/>
                <w:sz w:val="18"/>
                <w:szCs w:val="18"/>
                <w:lang w:val="tr-TR"/>
              </w:rPr>
              <w:t>kapsamında</w:t>
            </w:r>
            <w:r w:rsidRPr="002F4642">
              <w:rPr>
                <w:color w:val="000000" w:themeColor="text1"/>
                <w:spacing w:val="-3"/>
                <w:sz w:val="18"/>
                <w:szCs w:val="18"/>
                <w:lang w:val="tr-TR"/>
              </w:rPr>
              <w:t xml:space="preserve"> </w:t>
            </w:r>
            <w:r w:rsidRPr="002F4642">
              <w:rPr>
                <w:color w:val="000000" w:themeColor="text1"/>
                <w:sz w:val="18"/>
                <w:szCs w:val="18"/>
                <w:lang w:val="tr-TR"/>
              </w:rPr>
              <w:t>yer</w:t>
            </w:r>
            <w:r w:rsidRPr="002F4642">
              <w:rPr>
                <w:color w:val="000000" w:themeColor="text1"/>
                <w:spacing w:val="-5"/>
                <w:sz w:val="18"/>
                <w:szCs w:val="18"/>
                <w:lang w:val="tr-TR"/>
              </w:rPr>
              <w:t xml:space="preserve"> </w:t>
            </w:r>
            <w:r w:rsidRPr="002F4642">
              <w:rPr>
                <w:color w:val="000000" w:themeColor="text1"/>
                <w:sz w:val="18"/>
                <w:szCs w:val="18"/>
                <w:lang w:val="tr-TR"/>
              </w:rPr>
              <w:t>alan</w:t>
            </w:r>
            <w:r w:rsidRPr="002F4642">
              <w:rPr>
                <w:color w:val="000000" w:themeColor="text1"/>
                <w:spacing w:val="-7"/>
                <w:sz w:val="18"/>
                <w:szCs w:val="18"/>
                <w:lang w:val="tr-TR"/>
              </w:rPr>
              <w:t xml:space="preserve"> </w:t>
            </w:r>
            <w:r w:rsidRPr="002F4642">
              <w:rPr>
                <w:color w:val="000000" w:themeColor="text1"/>
                <w:sz w:val="18"/>
                <w:szCs w:val="18"/>
                <w:lang w:val="tr-TR"/>
              </w:rPr>
              <w:t>dergilerdeki</w:t>
            </w:r>
            <w:r w:rsidRPr="002F4642">
              <w:rPr>
                <w:color w:val="000000" w:themeColor="text1"/>
                <w:spacing w:val="-4"/>
                <w:sz w:val="18"/>
                <w:szCs w:val="18"/>
                <w:lang w:val="tr-TR"/>
              </w:rPr>
              <w:t xml:space="preserve"> </w:t>
            </w:r>
            <w:r w:rsidRPr="002F4642">
              <w:rPr>
                <w:color w:val="000000" w:themeColor="text1"/>
                <w:sz w:val="18"/>
                <w:szCs w:val="18"/>
                <w:lang w:val="tr-TR"/>
              </w:rPr>
              <w:t>yayınlarda</w:t>
            </w:r>
            <w:r w:rsidRPr="002F4642">
              <w:rPr>
                <w:color w:val="000000" w:themeColor="text1"/>
                <w:spacing w:val="-5"/>
                <w:sz w:val="18"/>
                <w:szCs w:val="18"/>
                <w:lang w:val="tr-TR"/>
              </w:rPr>
              <w:t xml:space="preserve"> </w:t>
            </w:r>
            <w:r w:rsidRPr="002F4642">
              <w:rPr>
                <w:color w:val="000000" w:themeColor="text1"/>
                <w:sz w:val="18"/>
                <w:szCs w:val="18"/>
                <w:lang w:val="tr-TR"/>
              </w:rPr>
              <w:t>her bir atıf</w:t>
            </w:r>
          </w:p>
        </w:tc>
        <w:tc>
          <w:tcPr>
            <w:tcW w:w="721" w:type="dxa"/>
            <w:tcBorders>
              <w:top w:val="single" w:sz="4" w:space="0" w:color="000000"/>
              <w:left w:val="single" w:sz="4" w:space="0" w:color="000000"/>
              <w:bottom w:val="single" w:sz="4" w:space="0" w:color="000000"/>
              <w:right w:val="single" w:sz="4" w:space="0" w:color="000000"/>
            </w:tcBorders>
          </w:tcPr>
          <w:p w14:paraId="31CA2806" w14:textId="77777777" w:rsidR="00E74510" w:rsidRPr="002F4642" w:rsidRDefault="00E74510" w:rsidP="00CA33B5">
            <w:pPr>
              <w:pStyle w:val="TableParagraph"/>
              <w:kinsoku w:val="0"/>
              <w:overflowPunct w:val="0"/>
              <w:spacing w:before="109"/>
              <w:ind w:left="11"/>
              <w:jc w:val="center"/>
              <w:rPr>
                <w:color w:val="000000" w:themeColor="text1"/>
                <w:sz w:val="18"/>
                <w:szCs w:val="18"/>
                <w:lang w:val="tr-TR"/>
              </w:rPr>
            </w:pPr>
            <w:r w:rsidRPr="002F4642">
              <w:rPr>
                <w:color w:val="000000" w:themeColor="text1"/>
                <w:sz w:val="18"/>
                <w:szCs w:val="18"/>
                <w:lang w:val="tr-TR"/>
              </w:rPr>
              <w:t>6</w:t>
            </w:r>
          </w:p>
        </w:tc>
      </w:tr>
      <w:tr w:rsidR="002F4642" w:rsidRPr="002F4642" w14:paraId="01A33CB6"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24446DBD" w14:textId="77777777" w:rsidR="00E74510" w:rsidRPr="002F4642" w:rsidRDefault="00E74510" w:rsidP="00CA33B5">
            <w:pPr>
              <w:pStyle w:val="TableParagraph"/>
              <w:kinsoku w:val="0"/>
              <w:overflowPunct w:val="0"/>
              <w:spacing w:before="37"/>
              <w:ind w:left="96" w:right="85"/>
              <w:jc w:val="center"/>
              <w:rPr>
                <w:color w:val="000000" w:themeColor="text1"/>
                <w:spacing w:val="-2"/>
                <w:sz w:val="18"/>
                <w:szCs w:val="18"/>
                <w:lang w:val="tr-TR"/>
              </w:rPr>
            </w:pPr>
            <w:r w:rsidRPr="002F4642">
              <w:rPr>
                <w:color w:val="000000" w:themeColor="text1"/>
                <w:spacing w:val="-2"/>
                <w:sz w:val="18"/>
                <w:szCs w:val="18"/>
                <w:lang w:val="tr-TR"/>
              </w:rPr>
              <w:t>3.10.2</w:t>
            </w:r>
          </w:p>
        </w:tc>
        <w:tc>
          <w:tcPr>
            <w:tcW w:w="8011" w:type="dxa"/>
            <w:tcBorders>
              <w:top w:val="single" w:sz="4" w:space="0" w:color="000000"/>
              <w:left w:val="single" w:sz="4" w:space="0" w:color="000000"/>
              <w:bottom w:val="single" w:sz="4" w:space="0" w:color="000000"/>
              <w:right w:val="single" w:sz="4" w:space="0" w:color="000000"/>
            </w:tcBorders>
          </w:tcPr>
          <w:p w14:paraId="7032ADF8" w14:textId="77777777" w:rsidR="00E74510" w:rsidRPr="002F4642" w:rsidRDefault="00E74510" w:rsidP="00CA33B5">
            <w:pPr>
              <w:pStyle w:val="TableParagraph"/>
              <w:kinsoku w:val="0"/>
              <w:overflowPunct w:val="0"/>
              <w:spacing w:before="37"/>
              <w:rPr>
                <w:color w:val="000000" w:themeColor="text1"/>
                <w:spacing w:val="-4"/>
                <w:sz w:val="18"/>
                <w:szCs w:val="18"/>
                <w:lang w:val="tr-TR"/>
              </w:rPr>
            </w:pPr>
            <w:r w:rsidRPr="002F4642">
              <w:rPr>
                <w:color w:val="000000" w:themeColor="text1"/>
                <w:sz w:val="18"/>
                <w:szCs w:val="18"/>
                <w:lang w:val="tr-TR"/>
              </w:rPr>
              <w:t>SCOPUS,</w:t>
            </w:r>
            <w:r w:rsidRPr="002F4642">
              <w:rPr>
                <w:color w:val="000000" w:themeColor="text1"/>
                <w:spacing w:val="-5"/>
                <w:sz w:val="18"/>
                <w:szCs w:val="18"/>
                <w:lang w:val="tr-TR"/>
              </w:rPr>
              <w:t xml:space="preserve"> </w:t>
            </w:r>
            <w:r w:rsidRPr="002F4642">
              <w:rPr>
                <w:color w:val="000000" w:themeColor="text1"/>
                <w:sz w:val="18"/>
                <w:szCs w:val="18"/>
                <w:lang w:val="tr-TR"/>
              </w:rPr>
              <w:t>ESCI</w:t>
            </w:r>
            <w:r w:rsidRPr="002F4642">
              <w:rPr>
                <w:color w:val="000000" w:themeColor="text1"/>
                <w:spacing w:val="-2"/>
                <w:sz w:val="18"/>
                <w:szCs w:val="18"/>
                <w:lang w:val="tr-TR"/>
              </w:rPr>
              <w:t xml:space="preserve"> </w:t>
            </w:r>
            <w:r w:rsidRPr="002F4642">
              <w:rPr>
                <w:color w:val="000000" w:themeColor="text1"/>
                <w:sz w:val="18"/>
                <w:szCs w:val="18"/>
                <w:lang w:val="tr-TR"/>
              </w:rPr>
              <w:t>kapsamında</w:t>
            </w:r>
            <w:r w:rsidRPr="002F4642">
              <w:rPr>
                <w:color w:val="000000" w:themeColor="text1"/>
                <w:spacing w:val="-3"/>
                <w:sz w:val="18"/>
                <w:szCs w:val="18"/>
                <w:lang w:val="tr-TR"/>
              </w:rPr>
              <w:t xml:space="preserve"> </w:t>
            </w:r>
            <w:r w:rsidRPr="002F4642">
              <w:rPr>
                <w:color w:val="000000" w:themeColor="text1"/>
                <w:sz w:val="18"/>
                <w:szCs w:val="18"/>
                <w:lang w:val="tr-TR"/>
              </w:rPr>
              <w:t>yer</w:t>
            </w:r>
            <w:r w:rsidRPr="002F4642">
              <w:rPr>
                <w:color w:val="000000" w:themeColor="text1"/>
                <w:spacing w:val="-3"/>
                <w:sz w:val="18"/>
                <w:szCs w:val="18"/>
                <w:lang w:val="tr-TR"/>
              </w:rPr>
              <w:t xml:space="preserve"> </w:t>
            </w:r>
            <w:r w:rsidRPr="002F4642">
              <w:rPr>
                <w:color w:val="000000" w:themeColor="text1"/>
                <w:sz w:val="18"/>
                <w:szCs w:val="18"/>
                <w:lang w:val="tr-TR"/>
              </w:rPr>
              <w:t>alan</w:t>
            </w:r>
            <w:r w:rsidRPr="002F4642">
              <w:rPr>
                <w:color w:val="000000" w:themeColor="text1"/>
                <w:spacing w:val="-5"/>
                <w:sz w:val="18"/>
                <w:szCs w:val="18"/>
                <w:lang w:val="tr-TR"/>
              </w:rPr>
              <w:t xml:space="preserve"> </w:t>
            </w:r>
            <w:r w:rsidRPr="002F4642">
              <w:rPr>
                <w:color w:val="000000" w:themeColor="text1"/>
                <w:sz w:val="18"/>
                <w:szCs w:val="18"/>
                <w:lang w:val="tr-TR"/>
              </w:rPr>
              <w:t>dergilerdeki</w:t>
            </w:r>
            <w:r w:rsidRPr="002F4642">
              <w:rPr>
                <w:color w:val="000000" w:themeColor="text1"/>
                <w:spacing w:val="-2"/>
                <w:sz w:val="18"/>
                <w:szCs w:val="18"/>
                <w:lang w:val="tr-TR"/>
              </w:rPr>
              <w:t xml:space="preserve"> </w:t>
            </w:r>
            <w:r w:rsidRPr="002F4642">
              <w:rPr>
                <w:color w:val="000000" w:themeColor="text1"/>
                <w:sz w:val="18"/>
                <w:szCs w:val="18"/>
                <w:lang w:val="tr-TR"/>
              </w:rPr>
              <w:t>yayınlarda</w:t>
            </w:r>
            <w:r w:rsidRPr="002F4642">
              <w:rPr>
                <w:color w:val="000000" w:themeColor="text1"/>
                <w:spacing w:val="-3"/>
                <w:sz w:val="18"/>
                <w:szCs w:val="18"/>
                <w:lang w:val="tr-TR"/>
              </w:rPr>
              <w:t xml:space="preserve"> </w:t>
            </w:r>
            <w:r w:rsidRPr="002F4642">
              <w:rPr>
                <w:color w:val="000000" w:themeColor="text1"/>
                <w:sz w:val="18"/>
                <w:szCs w:val="18"/>
                <w:lang w:val="tr-TR"/>
              </w:rPr>
              <w:t>her</w:t>
            </w:r>
            <w:r w:rsidRPr="002F4642">
              <w:rPr>
                <w:color w:val="000000" w:themeColor="text1"/>
                <w:spacing w:val="-3"/>
                <w:sz w:val="18"/>
                <w:szCs w:val="18"/>
                <w:lang w:val="tr-TR"/>
              </w:rPr>
              <w:t xml:space="preserve"> </w:t>
            </w:r>
            <w:r w:rsidRPr="002F4642">
              <w:rPr>
                <w:color w:val="000000" w:themeColor="text1"/>
                <w:sz w:val="18"/>
                <w:szCs w:val="18"/>
                <w:lang w:val="tr-TR"/>
              </w:rPr>
              <w:t>bir</w:t>
            </w:r>
            <w:r w:rsidRPr="002F4642">
              <w:rPr>
                <w:color w:val="000000" w:themeColor="text1"/>
                <w:spacing w:val="-3"/>
                <w:sz w:val="18"/>
                <w:szCs w:val="18"/>
                <w:lang w:val="tr-TR"/>
              </w:rPr>
              <w:t xml:space="preserve"> </w:t>
            </w:r>
            <w:r w:rsidRPr="002F4642">
              <w:rPr>
                <w:color w:val="000000" w:themeColor="text1"/>
                <w:spacing w:val="-4"/>
                <w:sz w:val="18"/>
                <w:szCs w:val="18"/>
                <w:lang w:val="tr-TR"/>
              </w:rPr>
              <w:t>atıf</w:t>
            </w:r>
          </w:p>
        </w:tc>
        <w:tc>
          <w:tcPr>
            <w:tcW w:w="721" w:type="dxa"/>
            <w:tcBorders>
              <w:top w:val="single" w:sz="4" w:space="0" w:color="000000"/>
              <w:left w:val="single" w:sz="4" w:space="0" w:color="000000"/>
              <w:bottom w:val="single" w:sz="4" w:space="0" w:color="000000"/>
              <w:right w:val="single" w:sz="4" w:space="0" w:color="000000"/>
            </w:tcBorders>
          </w:tcPr>
          <w:p w14:paraId="6348F9C7" w14:textId="77777777" w:rsidR="00E74510" w:rsidRPr="002F4642" w:rsidRDefault="00E74510" w:rsidP="00CA33B5">
            <w:pPr>
              <w:pStyle w:val="TableParagraph"/>
              <w:kinsoku w:val="0"/>
              <w:overflowPunct w:val="0"/>
              <w:spacing w:before="37"/>
              <w:ind w:left="11"/>
              <w:jc w:val="center"/>
              <w:rPr>
                <w:color w:val="000000" w:themeColor="text1"/>
                <w:sz w:val="18"/>
                <w:szCs w:val="18"/>
                <w:lang w:val="tr-TR"/>
              </w:rPr>
            </w:pPr>
            <w:r w:rsidRPr="002F4642">
              <w:rPr>
                <w:color w:val="000000" w:themeColor="text1"/>
                <w:sz w:val="18"/>
                <w:szCs w:val="18"/>
                <w:lang w:val="tr-TR"/>
              </w:rPr>
              <w:t>4</w:t>
            </w:r>
          </w:p>
        </w:tc>
      </w:tr>
      <w:tr w:rsidR="002F4642" w:rsidRPr="002F4642" w14:paraId="070A2D47"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6E5CB76E"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3.10.3</w:t>
            </w:r>
          </w:p>
        </w:tc>
        <w:tc>
          <w:tcPr>
            <w:tcW w:w="8011" w:type="dxa"/>
            <w:tcBorders>
              <w:top w:val="single" w:sz="4" w:space="0" w:color="000000"/>
              <w:left w:val="single" w:sz="4" w:space="0" w:color="000000"/>
              <w:bottom w:val="single" w:sz="4" w:space="0" w:color="000000"/>
              <w:right w:val="single" w:sz="4" w:space="0" w:color="000000"/>
            </w:tcBorders>
          </w:tcPr>
          <w:p w14:paraId="75F5E255" w14:textId="77777777" w:rsidR="00E74510" w:rsidRPr="002F4642" w:rsidRDefault="00E74510" w:rsidP="00CA33B5">
            <w:pPr>
              <w:pStyle w:val="TableParagraph"/>
              <w:kinsoku w:val="0"/>
              <w:overflowPunct w:val="0"/>
              <w:spacing w:line="220" w:lineRule="exact"/>
              <w:rPr>
                <w:color w:val="000000" w:themeColor="text1"/>
                <w:sz w:val="18"/>
                <w:szCs w:val="18"/>
                <w:lang w:val="tr-TR"/>
              </w:rPr>
            </w:pPr>
            <w:r w:rsidRPr="002F4642">
              <w:rPr>
                <w:color w:val="000000" w:themeColor="text1"/>
                <w:sz w:val="18"/>
                <w:szCs w:val="18"/>
                <w:lang w:val="tr-TR"/>
              </w:rPr>
              <w:t>Uluslararası</w:t>
            </w:r>
            <w:r w:rsidRPr="002F4642">
              <w:rPr>
                <w:color w:val="000000" w:themeColor="text1"/>
                <w:spacing w:val="-5"/>
                <w:sz w:val="18"/>
                <w:szCs w:val="18"/>
                <w:lang w:val="tr-TR"/>
              </w:rPr>
              <w:t xml:space="preserve"> </w:t>
            </w:r>
            <w:r w:rsidRPr="002F4642">
              <w:rPr>
                <w:color w:val="000000" w:themeColor="text1"/>
                <w:sz w:val="18"/>
                <w:szCs w:val="18"/>
                <w:lang w:val="tr-TR"/>
              </w:rPr>
              <w:t>Alan</w:t>
            </w:r>
            <w:r w:rsidRPr="002F4642">
              <w:rPr>
                <w:color w:val="000000" w:themeColor="text1"/>
                <w:spacing w:val="-7"/>
                <w:sz w:val="18"/>
                <w:szCs w:val="18"/>
                <w:lang w:val="tr-TR"/>
              </w:rPr>
              <w:t xml:space="preserve"> </w:t>
            </w:r>
            <w:r w:rsidRPr="002F4642">
              <w:rPr>
                <w:color w:val="000000" w:themeColor="text1"/>
                <w:sz w:val="18"/>
                <w:szCs w:val="18"/>
                <w:lang w:val="tr-TR"/>
              </w:rPr>
              <w:t>İndeksleri</w:t>
            </w:r>
            <w:r w:rsidRPr="002F4642">
              <w:rPr>
                <w:color w:val="000000" w:themeColor="text1"/>
                <w:spacing w:val="-4"/>
                <w:sz w:val="18"/>
                <w:szCs w:val="18"/>
                <w:lang w:val="tr-TR"/>
              </w:rPr>
              <w:t xml:space="preserve"> </w:t>
            </w:r>
            <w:r w:rsidRPr="002F4642">
              <w:rPr>
                <w:color w:val="000000" w:themeColor="text1"/>
                <w:sz w:val="18"/>
                <w:szCs w:val="18"/>
                <w:lang w:val="tr-TR"/>
              </w:rPr>
              <w:t>(ÜAK</w:t>
            </w:r>
            <w:r w:rsidRPr="002F4642">
              <w:rPr>
                <w:color w:val="000000" w:themeColor="text1"/>
                <w:spacing w:val="-5"/>
                <w:sz w:val="18"/>
                <w:szCs w:val="18"/>
                <w:lang w:val="tr-TR"/>
              </w:rPr>
              <w:t xml:space="preserve"> </w:t>
            </w:r>
            <w:r w:rsidRPr="002F4642">
              <w:rPr>
                <w:color w:val="000000" w:themeColor="text1"/>
                <w:sz w:val="18"/>
                <w:szCs w:val="18"/>
                <w:lang w:val="tr-TR"/>
              </w:rPr>
              <w:t>tarafından</w:t>
            </w:r>
            <w:r w:rsidRPr="002F4642">
              <w:rPr>
                <w:color w:val="000000" w:themeColor="text1"/>
                <w:spacing w:val="-7"/>
                <w:sz w:val="18"/>
                <w:szCs w:val="18"/>
                <w:lang w:val="tr-TR"/>
              </w:rPr>
              <w:t xml:space="preserve"> </w:t>
            </w:r>
            <w:r w:rsidRPr="002F4642">
              <w:rPr>
                <w:color w:val="000000" w:themeColor="text1"/>
                <w:sz w:val="18"/>
                <w:szCs w:val="18"/>
                <w:lang w:val="tr-TR"/>
              </w:rPr>
              <w:t>tanımlanan</w:t>
            </w:r>
            <w:r w:rsidRPr="002F4642">
              <w:rPr>
                <w:color w:val="000000" w:themeColor="text1"/>
                <w:spacing w:val="-7"/>
                <w:sz w:val="18"/>
                <w:szCs w:val="18"/>
                <w:lang w:val="tr-TR"/>
              </w:rPr>
              <w:t xml:space="preserve"> </w:t>
            </w:r>
            <w:r w:rsidRPr="002F4642">
              <w:rPr>
                <w:color w:val="000000" w:themeColor="text1"/>
                <w:sz w:val="18"/>
                <w:szCs w:val="18"/>
                <w:lang w:val="tr-TR"/>
              </w:rPr>
              <w:t>alanlar</w:t>
            </w:r>
            <w:r w:rsidRPr="002F4642">
              <w:rPr>
                <w:color w:val="000000" w:themeColor="text1"/>
                <w:spacing w:val="-6"/>
                <w:sz w:val="18"/>
                <w:szCs w:val="18"/>
                <w:lang w:val="tr-TR"/>
              </w:rPr>
              <w:t xml:space="preserve"> </w:t>
            </w:r>
            <w:r w:rsidRPr="002F4642">
              <w:rPr>
                <w:color w:val="000000" w:themeColor="text1"/>
                <w:sz w:val="18"/>
                <w:szCs w:val="18"/>
                <w:lang w:val="tr-TR"/>
              </w:rPr>
              <w:t>için)</w:t>
            </w:r>
            <w:r w:rsidRPr="002F4642">
              <w:rPr>
                <w:color w:val="000000" w:themeColor="text1"/>
                <w:spacing w:val="-3"/>
                <w:sz w:val="18"/>
                <w:szCs w:val="18"/>
                <w:lang w:val="tr-TR"/>
              </w:rPr>
              <w:t xml:space="preserve"> </w:t>
            </w:r>
            <w:r w:rsidRPr="002F4642">
              <w:rPr>
                <w:color w:val="000000" w:themeColor="text1"/>
                <w:sz w:val="18"/>
                <w:szCs w:val="18"/>
                <w:lang w:val="tr-TR"/>
              </w:rPr>
              <w:t>kapsamında</w:t>
            </w:r>
            <w:r w:rsidRPr="002F4642">
              <w:rPr>
                <w:color w:val="000000" w:themeColor="text1"/>
                <w:spacing w:val="-5"/>
                <w:sz w:val="18"/>
                <w:szCs w:val="18"/>
                <w:lang w:val="tr-TR"/>
              </w:rPr>
              <w:t xml:space="preserve"> </w:t>
            </w:r>
            <w:r w:rsidRPr="002F4642">
              <w:rPr>
                <w:color w:val="000000" w:themeColor="text1"/>
                <w:sz w:val="18"/>
                <w:szCs w:val="18"/>
                <w:lang w:val="tr-TR"/>
              </w:rPr>
              <w:t>yer alan dergilerdeki yayınlarda her bir atıf</w:t>
            </w:r>
          </w:p>
        </w:tc>
        <w:tc>
          <w:tcPr>
            <w:tcW w:w="721" w:type="dxa"/>
            <w:tcBorders>
              <w:top w:val="single" w:sz="4" w:space="0" w:color="000000"/>
              <w:left w:val="single" w:sz="4" w:space="0" w:color="000000"/>
              <w:bottom w:val="single" w:sz="4" w:space="0" w:color="000000"/>
              <w:right w:val="single" w:sz="4" w:space="0" w:color="000000"/>
            </w:tcBorders>
          </w:tcPr>
          <w:p w14:paraId="74F8C77E" w14:textId="77777777" w:rsidR="00E74510" w:rsidRPr="002F4642" w:rsidRDefault="00E74510" w:rsidP="00CA33B5">
            <w:pPr>
              <w:pStyle w:val="TableParagraph"/>
              <w:kinsoku w:val="0"/>
              <w:overflowPunct w:val="0"/>
              <w:spacing w:before="111"/>
              <w:ind w:left="11"/>
              <w:jc w:val="center"/>
              <w:rPr>
                <w:color w:val="000000" w:themeColor="text1"/>
                <w:sz w:val="18"/>
                <w:szCs w:val="18"/>
                <w:lang w:val="tr-TR"/>
              </w:rPr>
            </w:pPr>
            <w:r w:rsidRPr="002F4642">
              <w:rPr>
                <w:color w:val="000000" w:themeColor="text1"/>
                <w:sz w:val="18"/>
                <w:szCs w:val="18"/>
                <w:lang w:val="tr-TR"/>
              </w:rPr>
              <w:t>3</w:t>
            </w:r>
          </w:p>
        </w:tc>
      </w:tr>
      <w:tr w:rsidR="002F4642" w:rsidRPr="002F4642" w14:paraId="21CB4A7B" w14:textId="77777777" w:rsidTr="00CA33B5">
        <w:trPr>
          <w:trHeight w:val="286"/>
        </w:trPr>
        <w:tc>
          <w:tcPr>
            <w:tcW w:w="987" w:type="dxa"/>
            <w:tcBorders>
              <w:top w:val="single" w:sz="4" w:space="0" w:color="000000"/>
              <w:left w:val="single" w:sz="4" w:space="0" w:color="000000"/>
              <w:bottom w:val="single" w:sz="4" w:space="0" w:color="000000"/>
              <w:right w:val="single" w:sz="4" w:space="0" w:color="000000"/>
            </w:tcBorders>
          </w:tcPr>
          <w:p w14:paraId="2C77C40D" w14:textId="77777777" w:rsidR="00E74510" w:rsidRPr="002F4642" w:rsidRDefault="00E74510" w:rsidP="00CA33B5">
            <w:pPr>
              <w:pStyle w:val="TableParagraph"/>
              <w:kinsoku w:val="0"/>
              <w:overflowPunct w:val="0"/>
              <w:spacing w:before="33"/>
              <w:ind w:left="96" w:right="85"/>
              <w:jc w:val="center"/>
              <w:rPr>
                <w:color w:val="000000" w:themeColor="text1"/>
                <w:spacing w:val="-2"/>
                <w:sz w:val="18"/>
                <w:szCs w:val="18"/>
                <w:lang w:val="tr-TR"/>
              </w:rPr>
            </w:pPr>
            <w:r w:rsidRPr="002F4642">
              <w:rPr>
                <w:color w:val="000000" w:themeColor="text1"/>
                <w:spacing w:val="-2"/>
                <w:sz w:val="18"/>
                <w:szCs w:val="18"/>
                <w:lang w:val="tr-TR"/>
              </w:rPr>
              <w:t>3.10.4</w:t>
            </w:r>
          </w:p>
        </w:tc>
        <w:tc>
          <w:tcPr>
            <w:tcW w:w="8011" w:type="dxa"/>
            <w:tcBorders>
              <w:top w:val="single" w:sz="4" w:space="0" w:color="000000"/>
              <w:left w:val="single" w:sz="4" w:space="0" w:color="000000"/>
              <w:bottom w:val="single" w:sz="4" w:space="0" w:color="000000"/>
              <w:right w:val="single" w:sz="4" w:space="0" w:color="000000"/>
            </w:tcBorders>
          </w:tcPr>
          <w:p w14:paraId="09A8F69A" w14:textId="77777777" w:rsidR="00E74510" w:rsidRPr="002F4642" w:rsidRDefault="00E74510" w:rsidP="00CA33B5">
            <w:pPr>
              <w:pStyle w:val="TableParagraph"/>
              <w:kinsoku w:val="0"/>
              <w:overflowPunct w:val="0"/>
              <w:spacing w:before="33"/>
              <w:rPr>
                <w:color w:val="000000" w:themeColor="text1"/>
                <w:spacing w:val="-4"/>
                <w:sz w:val="18"/>
                <w:szCs w:val="18"/>
                <w:lang w:val="tr-TR"/>
              </w:rPr>
            </w:pPr>
            <w:r w:rsidRPr="002F4642">
              <w:rPr>
                <w:color w:val="000000" w:themeColor="text1"/>
                <w:sz w:val="18"/>
                <w:szCs w:val="18"/>
                <w:lang w:val="tr-TR"/>
              </w:rPr>
              <w:t>TR</w:t>
            </w:r>
            <w:r w:rsidRPr="002F4642">
              <w:rPr>
                <w:color w:val="000000" w:themeColor="text1"/>
                <w:spacing w:val="-7"/>
                <w:sz w:val="18"/>
                <w:szCs w:val="18"/>
                <w:lang w:val="tr-TR"/>
              </w:rPr>
              <w:t xml:space="preserve"> </w:t>
            </w:r>
            <w:r w:rsidRPr="002F4642">
              <w:rPr>
                <w:color w:val="000000" w:themeColor="text1"/>
                <w:sz w:val="18"/>
                <w:szCs w:val="18"/>
                <w:lang w:val="tr-TR"/>
              </w:rPr>
              <w:t>Dizin</w:t>
            </w:r>
            <w:r w:rsidRPr="002F4642">
              <w:rPr>
                <w:color w:val="000000" w:themeColor="text1"/>
                <w:spacing w:val="-5"/>
                <w:sz w:val="18"/>
                <w:szCs w:val="18"/>
                <w:lang w:val="tr-TR"/>
              </w:rPr>
              <w:t xml:space="preserve"> </w:t>
            </w:r>
            <w:r w:rsidRPr="002F4642">
              <w:rPr>
                <w:color w:val="000000" w:themeColor="text1"/>
                <w:sz w:val="18"/>
                <w:szCs w:val="18"/>
                <w:lang w:val="tr-TR"/>
              </w:rPr>
              <w:t>tarafından</w:t>
            </w:r>
            <w:r w:rsidRPr="002F4642">
              <w:rPr>
                <w:color w:val="000000" w:themeColor="text1"/>
                <w:spacing w:val="-3"/>
                <w:sz w:val="18"/>
                <w:szCs w:val="18"/>
                <w:lang w:val="tr-TR"/>
              </w:rPr>
              <w:t xml:space="preserve"> </w:t>
            </w:r>
            <w:r w:rsidRPr="002F4642">
              <w:rPr>
                <w:color w:val="000000" w:themeColor="text1"/>
                <w:sz w:val="18"/>
                <w:szCs w:val="18"/>
                <w:lang w:val="tr-TR"/>
              </w:rPr>
              <w:t>indekslenen</w:t>
            </w:r>
            <w:r w:rsidRPr="002F4642">
              <w:rPr>
                <w:color w:val="000000" w:themeColor="text1"/>
                <w:spacing w:val="-3"/>
                <w:sz w:val="18"/>
                <w:szCs w:val="18"/>
                <w:lang w:val="tr-TR"/>
              </w:rPr>
              <w:t xml:space="preserve"> </w:t>
            </w:r>
            <w:r w:rsidRPr="002F4642">
              <w:rPr>
                <w:color w:val="000000" w:themeColor="text1"/>
                <w:sz w:val="18"/>
                <w:szCs w:val="18"/>
                <w:lang w:val="tr-TR"/>
              </w:rPr>
              <w:t>hakemli</w:t>
            </w:r>
            <w:r w:rsidRPr="002F4642">
              <w:rPr>
                <w:color w:val="000000" w:themeColor="text1"/>
                <w:spacing w:val="-3"/>
                <w:sz w:val="18"/>
                <w:szCs w:val="18"/>
                <w:lang w:val="tr-TR"/>
              </w:rPr>
              <w:t xml:space="preserve"> </w:t>
            </w:r>
            <w:r w:rsidRPr="002F4642">
              <w:rPr>
                <w:color w:val="000000" w:themeColor="text1"/>
                <w:sz w:val="18"/>
                <w:szCs w:val="18"/>
                <w:lang w:val="tr-TR"/>
              </w:rPr>
              <w:t>dergilerdeki</w:t>
            </w:r>
            <w:r w:rsidRPr="002F4642">
              <w:rPr>
                <w:color w:val="000000" w:themeColor="text1"/>
                <w:spacing w:val="-5"/>
                <w:sz w:val="18"/>
                <w:szCs w:val="18"/>
                <w:lang w:val="tr-TR"/>
              </w:rPr>
              <w:t xml:space="preserve"> </w:t>
            </w:r>
            <w:r w:rsidRPr="002F4642">
              <w:rPr>
                <w:color w:val="000000" w:themeColor="text1"/>
                <w:sz w:val="18"/>
                <w:szCs w:val="18"/>
                <w:lang w:val="tr-TR"/>
              </w:rPr>
              <w:t>yayınlarda</w:t>
            </w:r>
            <w:r w:rsidRPr="002F4642">
              <w:rPr>
                <w:color w:val="000000" w:themeColor="text1"/>
                <w:spacing w:val="-4"/>
                <w:sz w:val="18"/>
                <w:szCs w:val="18"/>
                <w:lang w:val="tr-TR"/>
              </w:rPr>
              <w:t xml:space="preserve"> </w:t>
            </w:r>
            <w:r w:rsidRPr="002F4642">
              <w:rPr>
                <w:color w:val="000000" w:themeColor="text1"/>
                <w:sz w:val="18"/>
                <w:szCs w:val="18"/>
                <w:lang w:val="tr-TR"/>
              </w:rPr>
              <w:t>her</w:t>
            </w:r>
            <w:r w:rsidRPr="002F4642">
              <w:rPr>
                <w:color w:val="000000" w:themeColor="text1"/>
                <w:spacing w:val="-4"/>
                <w:sz w:val="18"/>
                <w:szCs w:val="18"/>
                <w:lang w:val="tr-TR"/>
              </w:rPr>
              <w:t xml:space="preserve"> </w:t>
            </w:r>
            <w:r w:rsidRPr="002F4642">
              <w:rPr>
                <w:color w:val="000000" w:themeColor="text1"/>
                <w:sz w:val="18"/>
                <w:szCs w:val="18"/>
                <w:lang w:val="tr-TR"/>
              </w:rPr>
              <w:t>bir</w:t>
            </w:r>
            <w:r w:rsidRPr="002F4642">
              <w:rPr>
                <w:color w:val="000000" w:themeColor="text1"/>
                <w:spacing w:val="-4"/>
                <w:sz w:val="18"/>
                <w:szCs w:val="18"/>
                <w:lang w:val="tr-TR"/>
              </w:rPr>
              <w:t xml:space="preserve"> atıf</w:t>
            </w:r>
          </w:p>
        </w:tc>
        <w:tc>
          <w:tcPr>
            <w:tcW w:w="721" w:type="dxa"/>
            <w:tcBorders>
              <w:top w:val="single" w:sz="4" w:space="0" w:color="000000"/>
              <w:left w:val="single" w:sz="4" w:space="0" w:color="000000"/>
              <w:bottom w:val="single" w:sz="4" w:space="0" w:color="000000"/>
              <w:right w:val="single" w:sz="4" w:space="0" w:color="000000"/>
            </w:tcBorders>
          </w:tcPr>
          <w:p w14:paraId="32091730" w14:textId="77777777" w:rsidR="00E74510" w:rsidRPr="002F4642" w:rsidRDefault="00E74510" w:rsidP="00CA33B5">
            <w:pPr>
              <w:pStyle w:val="TableParagraph"/>
              <w:kinsoku w:val="0"/>
              <w:overflowPunct w:val="0"/>
              <w:spacing w:before="33"/>
              <w:ind w:left="11"/>
              <w:jc w:val="center"/>
              <w:rPr>
                <w:color w:val="000000" w:themeColor="text1"/>
                <w:sz w:val="18"/>
                <w:szCs w:val="18"/>
                <w:lang w:val="tr-TR"/>
              </w:rPr>
            </w:pPr>
            <w:r w:rsidRPr="002F4642">
              <w:rPr>
                <w:color w:val="000000" w:themeColor="text1"/>
                <w:sz w:val="18"/>
                <w:szCs w:val="18"/>
                <w:lang w:val="tr-TR"/>
              </w:rPr>
              <w:t>2</w:t>
            </w:r>
          </w:p>
        </w:tc>
      </w:tr>
      <w:tr w:rsidR="002F4642" w:rsidRPr="002F4642" w14:paraId="06D141D8"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0EF51373"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3.10.5</w:t>
            </w:r>
          </w:p>
        </w:tc>
        <w:tc>
          <w:tcPr>
            <w:tcW w:w="8011" w:type="dxa"/>
            <w:tcBorders>
              <w:top w:val="single" w:sz="4" w:space="0" w:color="000000"/>
              <w:left w:val="single" w:sz="4" w:space="0" w:color="000000"/>
              <w:bottom w:val="single" w:sz="4" w:space="0" w:color="000000"/>
              <w:right w:val="single" w:sz="4" w:space="0" w:color="000000"/>
            </w:tcBorders>
          </w:tcPr>
          <w:p w14:paraId="6AF7D02E" w14:textId="77777777" w:rsidR="00E74510" w:rsidRPr="002F4642" w:rsidRDefault="00E74510" w:rsidP="00CA33B5">
            <w:pPr>
              <w:pStyle w:val="TableParagraph"/>
              <w:kinsoku w:val="0"/>
              <w:overflowPunct w:val="0"/>
              <w:spacing w:line="218" w:lineRule="exact"/>
              <w:ind w:right="173"/>
              <w:rPr>
                <w:color w:val="000000" w:themeColor="text1"/>
                <w:spacing w:val="-4"/>
                <w:sz w:val="18"/>
                <w:szCs w:val="18"/>
                <w:lang w:val="tr-TR"/>
              </w:rPr>
            </w:pPr>
            <w:r w:rsidRPr="002F4642">
              <w:rPr>
                <w:color w:val="000000" w:themeColor="text1"/>
                <w:sz w:val="18"/>
                <w:szCs w:val="18"/>
                <w:lang w:val="tr-TR"/>
              </w:rPr>
              <w:t>BKCI</w:t>
            </w:r>
            <w:r w:rsidRPr="002F4642">
              <w:rPr>
                <w:color w:val="000000" w:themeColor="text1"/>
                <w:spacing w:val="-6"/>
                <w:sz w:val="18"/>
                <w:szCs w:val="18"/>
                <w:lang w:val="tr-TR"/>
              </w:rPr>
              <w:t xml:space="preserve"> </w:t>
            </w:r>
            <w:r w:rsidRPr="002F4642">
              <w:rPr>
                <w:color w:val="000000" w:themeColor="text1"/>
                <w:sz w:val="18"/>
                <w:szCs w:val="18"/>
                <w:lang w:val="tr-TR"/>
              </w:rPr>
              <w:t>kapsamındaki</w:t>
            </w:r>
            <w:r w:rsidRPr="002F4642">
              <w:rPr>
                <w:color w:val="000000" w:themeColor="text1"/>
                <w:spacing w:val="-4"/>
                <w:sz w:val="18"/>
                <w:szCs w:val="18"/>
                <w:lang w:val="tr-TR"/>
              </w:rPr>
              <w:t xml:space="preserve"> </w:t>
            </w:r>
            <w:r w:rsidRPr="002F4642">
              <w:rPr>
                <w:color w:val="000000" w:themeColor="text1"/>
                <w:sz w:val="18"/>
                <w:szCs w:val="18"/>
                <w:lang w:val="tr-TR"/>
              </w:rPr>
              <w:t>uluslararası</w:t>
            </w:r>
            <w:r w:rsidRPr="002F4642">
              <w:rPr>
                <w:color w:val="000000" w:themeColor="text1"/>
                <w:spacing w:val="-7"/>
                <w:sz w:val="18"/>
                <w:szCs w:val="18"/>
                <w:lang w:val="tr-TR"/>
              </w:rPr>
              <w:t xml:space="preserve"> </w:t>
            </w:r>
            <w:r w:rsidRPr="002F4642">
              <w:rPr>
                <w:color w:val="000000" w:themeColor="text1"/>
                <w:sz w:val="18"/>
                <w:szCs w:val="18"/>
                <w:lang w:val="tr-TR"/>
              </w:rPr>
              <w:t>yayınevleri</w:t>
            </w:r>
            <w:r w:rsidRPr="002F4642">
              <w:rPr>
                <w:color w:val="000000" w:themeColor="text1"/>
                <w:spacing w:val="-6"/>
                <w:sz w:val="18"/>
                <w:szCs w:val="18"/>
                <w:lang w:val="tr-TR"/>
              </w:rPr>
              <w:t xml:space="preserve"> </w:t>
            </w:r>
            <w:r w:rsidRPr="002F4642">
              <w:rPr>
                <w:color w:val="000000" w:themeColor="text1"/>
                <w:sz w:val="18"/>
                <w:szCs w:val="18"/>
                <w:lang w:val="tr-TR"/>
              </w:rPr>
              <w:t>tarafından</w:t>
            </w:r>
            <w:r w:rsidRPr="002F4642">
              <w:rPr>
                <w:color w:val="000000" w:themeColor="text1"/>
                <w:spacing w:val="-8"/>
                <w:sz w:val="18"/>
                <w:szCs w:val="18"/>
                <w:lang w:val="tr-TR"/>
              </w:rPr>
              <w:t xml:space="preserve"> </w:t>
            </w:r>
            <w:r w:rsidRPr="002F4642">
              <w:rPr>
                <w:color w:val="000000" w:themeColor="text1"/>
                <w:sz w:val="18"/>
                <w:szCs w:val="18"/>
                <w:lang w:val="tr-TR"/>
              </w:rPr>
              <w:t>yayımlanan</w:t>
            </w:r>
            <w:r w:rsidRPr="002F4642">
              <w:rPr>
                <w:color w:val="000000" w:themeColor="text1"/>
                <w:spacing w:val="-6"/>
                <w:sz w:val="18"/>
                <w:szCs w:val="18"/>
                <w:lang w:val="tr-TR"/>
              </w:rPr>
              <w:t xml:space="preserve"> </w:t>
            </w:r>
            <w:r w:rsidRPr="002F4642">
              <w:rPr>
                <w:color w:val="000000" w:themeColor="text1"/>
                <w:sz w:val="18"/>
                <w:szCs w:val="18"/>
                <w:lang w:val="tr-TR"/>
              </w:rPr>
              <w:t>kitaplarda</w:t>
            </w:r>
            <w:r w:rsidRPr="002F4642">
              <w:rPr>
                <w:color w:val="000000" w:themeColor="text1"/>
                <w:spacing w:val="-7"/>
                <w:sz w:val="18"/>
                <w:szCs w:val="18"/>
                <w:lang w:val="tr-TR"/>
              </w:rPr>
              <w:t xml:space="preserve"> </w:t>
            </w:r>
            <w:r w:rsidRPr="002F4642">
              <w:rPr>
                <w:color w:val="000000" w:themeColor="text1"/>
                <w:sz w:val="18"/>
                <w:szCs w:val="18"/>
                <w:lang w:val="tr-TR"/>
              </w:rPr>
              <w:t>her</w:t>
            </w:r>
            <w:r w:rsidRPr="002F4642">
              <w:rPr>
                <w:color w:val="000000" w:themeColor="text1"/>
                <w:spacing w:val="-7"/>
                <w:sz w:val="18"/>
                <w:szCs w:val="18"/>
                <w:lang w:val="tr-TR"/>
              </w:rPr>
              <w:t xml:space="preserve"> </w:t>
            </w:r>
            <w:r w:rsidRPr="002F4642">
              <w:rPr>
                <w:color w:val="000000" w:themeColor="text1"/>
                <w:sz w:val="18"/>
                <w:szCs w:val="18"/>
                <w:lang w:val="tr-TR"/>
              </w:rPr>
              <w:t xml:space="preserve">bir </w:t>
            </w:r>
            <w:r w:rsidRPr="002F4642">
              <w:rPr>
                <w:color w:val="000000" w:themeColor="text1"/>
                <w:spacing w:val="-4"/>
                <w:sz w:val="18"/>
                <w:szCs w:val="18"/>
                <w:lang w:val="tr-TR"/>
              </w:rPr>
              <w:t>atıf</w:t>
            </w:r>
          </w:p>
        </w:tc>
        <w:tc>
          <w:tcPr>
            <w:tcW w:w="721" w:type="dxa"/>
            <w:tcBorders>
              <w:top w:val="single" w:sz="4" w:space="0" w:color="000000"/>
              <w:left w:val="single" w:sz="4" w:space="0" w:color="000000"/>
              <w:bottom w:val="single" w:sz="4" w:space="0" w:color="000000"/>
              <w:right w:val="single" w:sz="4" w:space="0" w:color="000000"/>
            </w:tcBorders>
          </w:tcPr>
          <w:p w14:paraId="3FFA77C3" w14:textId="77777777" w:rsidR="00E74510" w:rsidRPr="002F4642" w:rsidRDefault="00E74510" w:rsidP="00CA33B5">
            <w:pPr>
              <w:pStyle w:val="TableParagraph"/>
              <w:kinsoku w:val="0"/>
              <w:overflowPunct w:val="0"/>
              <w:spacing w:before="111"/>
              <w:ind w:left="11"/>
              <w:jc w:val="center"/>
              <w:rPr>
                <w:color w:val="000000" w:themeColor="text1"/>
                <w:sz w:val="18"/>
                <w:szCs w:val="18"/>
                <w:lang w:val="tr-TR"/>
              </w:rPr>
            </w:pPr>
            <w:r w:rsidRPr="002F4642">
              <w:rPr>
                <w:color w:val="000000" w:themeColor="text1"/>
                <w:sz w:val="18"/>
                <w:szCs w:val="18"/>
                <w:lang w:val="tr-TR"/>
              </w:rPr>
              <w:t>4</w:t>
            </w:r>
          </w:p>
        </w:tc>
      </w:tr>
      <w:tr w:rsidR="002F4642" w:rsidRPr="002F4642" w14:paraId="2CF0CF74" w14:textId="77777777" w:rsidTr="00CA33B5">
        <w:trPr>
          <w:trHeight w:val="439"/>
        </w:trPr>
        <w:tc>
          <w:tcPr>
            <w:tcW w:w="987" w:type="dxa"/>
            <w:tcBorders>
              <w:top w:val="single" w:sz="4" w:space="0" w:color="000000"/>
              <w:left w:val="single" w:sz="4" w:space="0" w:color="000000"/>
              <w:bottom w:val="single" w:sz="4" w:space="0" w:color="000000"/>
              <w:right w:val="single" w:sz="4" w:space="0" w:color="000000"/>
            </w:tcBorders>
          </w:tcPr>
          <w:p w14:paraId="24D7B251" w14:textId="77777777" w:rsidR="00E74510" w:rsidRPr="002F4642" w:rsidRDefault="00E74510" w:rsidP="00CA33B5">
            <w:pPr>
              <w:pStyle w:val="TableParagraph"/>
              <w:kinsoku w:val="0"/>
              <w:overflowPunct w:val="0"/>
              <w:spacing w:before="112"/>
              <w:ind w:left="96" w:right="85"/>
              <w:jc w:val="center"/>
              <w:rPr>
                <w:color w:val="000000" w:themeColor="text1"/>
                <w:spacing w:val="-2"/>
                <w:sz w:val="18"/>
                <w:szCs w:val="18"/>
                <w:lang w:val="tr-TR"/>
              </w:rPr>
            </w:pPr>
            <w:r w:rsidRPr="002F4642">
              <w:rPr>
                <w:color w:val="000000" w:themeColor="text1"/>
                <w:spacing w:val="-2"/>
                <w:sz w:val="18"/>
                <w:szCs w:val="18"/>
                <w:lang w:val="tr-TR"/>
              </w:rPr>
              <w:t>3.10.6</w:t>
            </w:r>
          </w:p>
        </w:tc>
        <w:tc>
          <w:tcPr>
            <w:tcW w:w="8011" w:type="dxa"/>
            <w:tcBorders>
              <w:top w:val="single" w:sz="4" w:space="0" w:color="000000"/>
              <w:left w:val="single" w:sz="4" w:space="0" w:color="000000"/>
              <w:bottom w:val="single" w:sz="4" w:space="0" w:color="000000"/>
              <w:right w:val="single" w:sz="4" w:space="0" w:color="000000"/>
            </w:tcBorders>
          </w:tcPr>
          <w:p w14:paraId="01E0A5C5" w14:textId="77777777" w:rsidR="00E74510" w:rsidRPr="002F4642" w:rsidRDefault="00E74510" w:rsidP="00CA33B5">
            <w:pPr>
              <w:pStyle w:val="TableParagraph"/>
              <w:kinsoku w:val="0"/>
              <w:overflowPunct w:val="0"/>
              <w:spacing w:line="220" w:lineRule="atLeast"/>
              <w:ind w:right="173"/>
              <w:rPr>
                <w:color w:val="000000" w:themeColor="text1"/>
                <w:sz w:val="18"/>
                <w:szCs w:val="18"/>
                <w:lang w:val="tr-TR"/>
              </w:rPr>
            </w:pPr>
            <w:r w:rsidRPr="002F4642">
              <w:rPr>
                <w:color w:val="000000" w:themeColor="text1"/>
                <w:sz w:val="18"/>
                <w:szCs w:val="18"/>
                <w:lang w:val="tr-TR"/>
              </w:rPr>
              <w:t>BKCI</w:t>
            </w:r>
            <w:r w:rsidRPr="002F4642">
              <w:rPr>
                <w:color w:val="000000" w:themeColor="text1"/>
                <w:spacing w:val="-5"/>
                <w:sz w:val="18"/>
                <w:szCs w:val="18"/>
                <w:lang w:val="tr-TR"/>
              </w:rPr>
              <w:t xml:space="preserve"> </w:t>
            </w:r>
            <w:r w:rsidRPr="002F4642">
              <w:rPr>
                <w:color w:val="000000" w:themeColor="text1"/>
                <w:sz w:val="18"/>
                <w:szCs w:val="18"/>
                <w:lang w:val="tr-TR"/>
              </w:rPr>
              <w:t>kapsamı</w:t>
            </w:r>
            <w:r w:rsidRPr="002F4642">
              <w:rPr>
                <w:color w:val="000000" w:themeColor="text1"/>
                <w:spacing w:val="-5"/>
                <w:sz w:val="18"/>
                <w:szCs w:val="18"/>
                <w:lang w:val="tr-TR"/>
              </w:rPr>
              <w:t xml:space="preserve"> </w:t>
            </w:r>
            <w:r w:rsidRPr="002F4642">
              <w:rPr>
                <w:color w:val="000000" w:themeColor="text1"/>
                <w:sz w:val="18"/>
                <w:szCs w:val="18"/>
                <w:lang w:val="tr-TR"/>
              </w:rPr>
              <w:t>dışındaki</w:t>
            </w:r>
            <w:r w:rsidRPr="002F4642">
              <w:rPr>
                <w:color w:val="000000" w:themeColor="text1"/>
                <w:spacing w:val="-5"/>
                <w:sz w:val="18"/>
                <w:szCs w:val="18"/>
                <w:lang w:val="tr-TR"/>
              </w:rPr>
              <w:t xml:space="preserve"> </w:t>
            </w:r>
            <w:r w:rsidRPr="002F4642">
              <w:rPr>
                <w:color w:val="000000" w:themeColor="text1"/>
                <w:sz w:val="18"/>
                <w:szCs w:val="18"/>
                <w:lang w:val="tr-TR"/>
              </w:rPr>
              <w:t>uluslararası</w:t>
            </w:r>
            <w:r w:rsidRPr="002F4642">
              <w:rPr>
                <w:color w:val="000000" w:themeColor="text1"/>
                <w:spacing w:val="-6"/>
                <w:sz w:val="18"/>
                <w:szCs w:val="18"/>
                <w:lang w:val="tr-TR"/>
              </w:rPr>
              <w:t xml:space="preserve"> </w:t>
            </w:r>
            <w:r w:rsidRPr="002F4642">
              <w:rPr>
                <w:color w:val="000000" w:themeColor="text1"/>
                <w:sz w:val="18"/>
                <w:szCs w:val="18"/>
                <w:lang w:val="tr-TR"/>
              </w:rPr>
              <w:t>yayınevleri</w:t>
            </w:r>
            <w:r w:rsidRPr="002F4642">
              <w:rPr>
                <w:color w:val="000000" w:themeColor="text1"/>
                <w:spacing w:val="-5"/>
                <w:sz w:val="18"/>
                <w:szCs w:val="18"/>
                <w:lang w:val="tr-TR"/>
              </w:rPr>
              <w:t xml:space="preserve"> </w:t>
            </w:r>
            <w:r w:rsidRPr="002F4642">
              <w:rPr>
                <w:color w:val="000000" w:themeColor="text1"/>
                <w:sz w:val="18"/>
                <w:szCs w:val="18"/>
                <w:lang w:val="tr-TR"/>
              </w:rPr>
              <w:t>tarafından</w:t>
            </w:r>
            <w:r w:rsidRPr="002F4642">
              <w:rPr>
                <w:color w:val="000000" w:themeColor="text1"/>
                <w:spacing w:val="-8"/>
                <w:sz w:val="18"/>
                <w:szCs w:val="18"/>
                <w:lang w:val="tr-TR"/>
              </w:rPr>
              <w:t xml:space="preserve"> </w:t>
            </w:r>
            <w:r w:rsidRPr="002F4642">
              <w:rPr>
                <w:color w:val="000000" w:themeColor="text1"/>
                <w:sz w:val="18"/>
                <w:szCs w:val="18"/>
                <w:lang w:val="tr-TR"/>
              </w:rPr>
              <w:t>yayımlanan</w:t>
            </w:r>
            <w:r w:rsidRPr="002F4642">
              <w:rPr>
                <w:color w:val="000000" w:themeColor="text1"/>
                <w:spacing w:val="-7"/>
                <w:sz w:val="18"/>
                <w:szCs w:val="18"/>
                <w:lang w:val="tr-TR"/>
              </w:rPr>
              <w:t xml:space="preserve"> </w:t>
            </w:r>
            <w:r w:rsidRPr="002F4642">
              <w:rPr>
                <w:color w:val="000000" w:themeColor="text1"/>
                <w:sz w:val="18"/>
                <w:szCs w:val="18"/>
                <w:lang w:val="tr-TR"/>
              </w:rPr>
              <w:t>kitaplarda</w:t>
            </w:r>
            <w:r w:rsidRPr="002F4642">
              <w:rPr>
                <w:color w:val="000000" w:themeColor="text1"/>
                <w:spacing w:val="-6"/>
                <w:sz w:val="18"/>
                <w:szCs w:val="18"/>
                <w:lang w:val="tr-TR"/>
              </w:rPr>
              <w:t xml:space="preserve"> </w:t>
            </w:r>
            <w:r w:rsidRPr="002F4642">
              <w:rPr>
                <w:color w:val="000000" w:themeColor="text1"/>
                <w:sz w:val="18"/>
                <w:szCs w:val="18"/>
                <w:lang w:val="tr-TR"/>
              </w:rPr>
              <w:t>her bir atıf</w:t>
            </w:r>
          </w:p>
        </w:tc>
        <w:tc>
          <w:tcPr>
            <w:tcW w:w="721" w:type="dxa"/>
            <w:tcBorders>
              <w:top w:val="single" w:sz="4" w:space="0" w:color="000000"/>
              <w:left w:val="single" w:sz="4" w:space="0" w:color="000000"/>
              <w:bottom w:val="single" w:sz="4" w:space="0" w:color="000000"/>
              <w:right w:val="single" w:sz="4" w:space="0" w:color="000000"/>
            </w:tcBorders>
          </w:tcPr>
          <w:p w14:paraId="22442FF7" w14:textId="77777777" w:rsidR="00E74510" w:rsidRPr="002F4642" w:rsidRDefault="00E74510" w:rsidP="00CA33B5">
            <w:pPr>
              <w:pStyle w:val="TableParagraph"/>
              <w:kinsoku w:val="0"/>
              <w:overflowPunct w:val="0"/>
              <w:spacing w:before="112"/>
              <w:ind w:left="11"/>
              <w:jc w:val="center"/>
              <w:rPr>
                <w:color w:val="000000" w:themeColor="text1"/>
                <w:sz w:val="18"/>
                <w:szCs w:val="18"/>
                <w:lang w:val="tr-TR"/>
              </w:rPr>
            </w:pPr>
            <w:r w:rsidRPr="002F4642">
              <w:rPr>
                <w:color w:val="000000" w:themeColor="text1"/>
                <w:sz w:val="18"/>
                <w:szCs w:val="18"/>
                <w:lang w:val="tr-TR"/>
              </w:rPr>
              <w:t>2</w:t>
            </w:r>
          </w:p>
        </w:tc>
      </w:tr>
      <w:tr w:rsidR="002F4642" w:rsidRPr="002F4642" w14:paraId="1FD88144" w14:textId="77777777" w:rsidTr="00CA33B5">
        <w:trPr>
          <w:trHeight w:val="430"/>
        </w:trPr>
        <w:tc>
          <w:tcPr>
            <w:tcW w:w="987" w:type="dxa"/>
            <w:tcBorders>
              <w:top w:val="single" w:sz="4" w:space="0" w:color="000000"/>
              <w:left w:val="single" w:sz="4" w:space="0" w:color="000000"/>
              <w:bottom w:val="single" w:sz="4" w:space="0" w:color="000000"/>
              <w:right w:val="single" w:sz="4" w:space="0" w:color="000000"/>
            </w:tcBorders>
          </w:tcPr>
          <w:p w14:paraId="2D5372E1" w14:textId="77777777" w:rsidR="00E74510" w:rsidRPr="002F4642" w:rsidRDefault="00E74510" w:rsidP="00CA33B5">
            <w:pPr>
              <w:pStyle w:val="TableParagraph"/>
              <w:kinsoku w:val="0"/>
              <w:overflowPunct w:val="0"/>
              <w:spacing w:before="106"/>
              <w:ind w:left="93" w:right="85"/>
              <w:jc w:val="center"/>
              <w:rPr>
                <w:b/>
                <w:bCs/>
                <w:color w:val="000000" w:themeColor="text1"/>
                <w:spacing w:val="-4"/>
                <w:sz w:val="18"/>
                <w:szCs w:val="18"/>
                <w:lang w:val="tr-TR"/>
              </w:rPr>
            </w:pPr>
            <w:r w:rsidRPr="002F4642">
              <w:rPr>
                <w:b/>
                <w:bCs/>
                <w:color w:val="000000" w:themeColor="text1"/>
                <w:spacing w:val="-4"/>
                <w:sz w:val="18"/>
                <w:szCs w:val="18"/>
                <w:lang w:val="tr-TR"/>
              </w:rPr>
              <w:t>3.11</w:t>
            </w:r>
          </w:p>
        </w:tc>
        <w:tc>
          <w:tcPr>
            <w:tcW w:w="8732" w:type="dxa"/>
            <w:gridSpan w:val="2"/>
            <w:tcBorders>
              <w:top w:val="single" w:sz="4" w:space="0" w:color="000000"/>
              <w:left w:val="single" w:sz="4" w:space="0" w:color="000000"/>
              <w:bottom w:val="single" w:sz="4" w:space="0" w:color="000000"/>
              <w:right w:val="single" w:sz="4" w:space="0" w:color="000000"/>
            </w:tcBorders>
          </w:tcPr>
          <w:p w14:paraId="756ADE21" w14:textId="77777777" w:rsidR="00E74510" w:rsidRPr="002F4642" w:rsidRDefault="00E74510" w:rsidP="00CA33B5">
            <w:pPr>
              <w:pStyle w:val="TableParagraph"/>
              <w:kinsoku w:val="0"/>
              <w:overflowPunct w:val="0"/>
              <w:spacing w:before="106"/>
              <w:rPr>
                <w:b/>
                <w:bCs/>
                <w:color w:val="000000" w:themeColor="text1"/>
                <w:spacing w:val="-2"/>
                <w:sz w:val="18"/>
                <w:szCs w:val="18"/>
                <w:lang w:val="tr-TR"/>
              </w:rPr>
            </w:pPr>
            <w:r w:rsidRPr="002F4642">
              <w:rPr>
                <w:b/>
                <w:bCs/>
                <w:color w:val="000000" w:themeColor="text1"/>
                <w:sz w:val="18"/>
                <w:szCs w:val="18"/>
                <w:lang w:val="tr-TR"/>
              </w:rPr>
              <w:t>BİLİMSEL</w:t>
            </w:r>
            <w:r w:rsidRPr="002F4642">
              <w:rPr>
                <w:b/>
                <w:bCs/>
                <w:color w:val="000000" w:themeColor="text1"/>
                <w:spacing w:val="-6"/>
                <w:sz w:val="18"/>
                <w:szCs w:val="18"/>
                <w:lang w:val="tr-TR"/>
              </w:rPr>
              <w:t xml:space="preserve"> </w:t>
            </w:r>
            <w:r w:rsidRPr="002F4642">
              <w:rPr>
                <w:b/>
                <w:bCs/>
                <w:color w:val="000000" w:themeColor="text1"/>
                <w:spacing w:val="-2"/>
                <w:sz w:val="18"/>
                <w:szCs w:val="18"/>
                <w:lang w:val="tr-TR"/>
              </w:rPr>
              <w:t>TANINIRLIK</w:t>
            </w:r>
          </w:p>
        </w:tc>
      </w:tr>
      <w:tr w:rsidR="002F4642" w:rsidRPr="002F4642" w14:paraId="71217BD4" w14:textId="77777777" w:rsidTr="00CA33B5">
        <w:trPr>
          <w:trHeight w:val="1094"/>
        </w:trPr>
        <w:tc>
          <w:tcPr>
            <w:tcW w:w="987" w:type="dxa"/>
            <w:tcBorders>
              <w:top w:val="single" w:sz="4" w:space="0" w:color="000000"/>
              <w:left w:val="single" w:sz="4" w:space="0" w:color="000000"/>
              <w:bottom w:val="single" w:sz="4" w:space="0" w:color="000000"/>
              <w:right w:val="single" w:sz="4" w:space="0" w:color="000000"/>
            </w:tcBorders>
          </w:tcPr>
          <w:p w14:paraId="4FE3C91F" w14:textId="77777777" w:rsidR="00E74510" w:rsidRPr="002F4642" w:rsidRDefault="00E74510" w:rsidP="00CA33B5">
            <w:pPr>
              <w:pStyle w:val="TableParagraph"/>
              <w:kinsoku w:val="0"/>
              <w:overflowPunct w:val="0"/>
              <w:ind w:left="0"/>
              <w:rPr>
                <w:color w:val="000000" w:themeColor="text1"/>
                <w:sz w:val="22"/>
                <w:szCs w:val="22"/>
                <w:lang w:val="tr-TR"/>
              </w:rPr>
            </w:pPr>
          </w:p>
          <w:p w14:paraId="70A785AC" w14:textId="77777777" w:rsidR="00E74510" w:rsidRPr="002F4642" w:rsidRDefault="00E74510" w:rsidP="00CA33B5">
            <w:pPr>
              <w:pStyle w:val="TableParagraph"/>
              <w:kinsoku w:val="0"/>
              <w:overflowPunct w:val="0"/>
              <w:spacing w:before="173"/>
              <w:ind w:left="96" w:right="85"/>
              <w:jc w:val="center"/>
              <w:rPr>
                <w:color w:val="000000" w:themeColor="text1"/>
                <w:spacing w:val="-2"/>
                <w:sz w:val="18"/>
                <w:szCs w:val="18"/>
                <w:lang w:val="tr-TR"/>
              </w:rPr>
            </w:pPr>
            <w:r w:rsidRPr="002F4642">
              <w:rPr>
                <w:color w:val="000000" w:themeColor="text1"/>
                <w:spacing w:val="-2"/>
                <w:sz w:val="18"/>
                <w:szCs w:val="18"/>
                <w:lang w:val="tr-TR"/>
              </w:rPr>
              <w:t>3.11.1</w:t>
            </w:r>
          </w:p>
        </w:tc>
        <w:tc>
          <w:tcPr>
            <w:tcW w:w="8011" w:type="dxa"/>
            <w:tcBorders>
              <w:top w:val="single" w:sz="4" w:space="0" w:color="000000"/>
              <w:left w:val="single" w:sz="4" w:space="0" w:color="000000"/>
              <w:bottom w:val="single" w:sz="4" w:space="0" w:color="000000"/>
              <w:right w:val="single" w:sz="4" w:space="0" w:color="000000"/>
            </w:tcBorders>
          </w:tcPr>
          <w:p w14:paraId="65C00866" w14:textId="77777777" w:rsidR="00E74510" w:rsidRPr="002F4642" w:rsidRDefault="00E74510" w:rsidP="00CA33B5">
            <w:pPr>
              <w:pStyle w:val="TableParagraph"/>
              <w:kinsoku w:val="0"/>
              <w:overflowPunct w:val="0"/>
              <w:spacing w:before="1" w:line="219" w:lineRule="exact"/>
              <w:rPr>
                <w:color w:val="000000" w:themeColor="text1"/>
                <w:spacing w:val="-2"/>
                <w:sz w:val="18"/>
                <w:szCs w:val="18"/>
                <w:lang w:val="tr-TR"/>
              </w:rPr>
            </w:pPr>
            <w:r w:rsidRPr="002F4642">
              <w:rPr>
                <w:color w:val="000000" w:themeColor="text1"/>
                <w:spacing w:val="-2"/>
                <w:sz w:val="18"/>
                <w:szCs w:val="18"/>
                <w:lang w:val="tr-TR"/>
              </w:rPr>
              <w:t>H-indeksi</w:t>
            </w:r>
          </w:p>
          <w:p w14:paraId="130F2712" w14:textId="77777777" w:rsidR="00E74510" w:rsidRPr="002F4642" w:rsidRDefault="00E74510" w:rsidP="00CA33B5">
            <w:pPr>
              <w:pStyle w:val="TableParagraph"/>
              <w:numPr>
                <w:ilvl w:val="0"/>
                <w:numId w:val="3"/>
              </w:numPr>
              <w:tabs>
                <w:tab w:val="left" w:pos="195"/>
              </w:tabs>
              <w:kinsoku w:val="0"/>
              <w:overflowPunct w:val="0"/>
              <w:ind w:left="195" w:hanging="126"/>
              <w:rPr>
                <w:i/>
                <w:iCs/>
                <w:color w:val="000000" w:themeColor="text1"/>
                <w:spacing w:val="-2"/>
                <w:sz w:val="18"/>
                <w:szCs w:val="18"/>
                <w:lang w:val="tr-TR"/>
              </w:rPr>
            </w:pPr>
            <w:r w:rsidRPr="002F4642">
              <w:rPr>
                <w:i/>
                <w:iCs/>
                <w:color w:val="000000" w:themeColor="text1"/>
                <w:sz w:val="18"/>
                <w:szCs w:val="18"/>
                <w:lang w:val="tr-TR"/>
              </w:rPr>
              <w:t>H-indeksi</w:t>
            </w:r>
            <w:r w:rsidRPr="002F4642">
              <w:rPr>
                <w:i/>
                <w:iCs/>
                <w:color w:val="000000" w:themeColor="text1"/>
                <w:spacing w:val="-4"/>
                <w:sz w:val="18"/>
                <w:szCs w:val="18"/>
                <w:lang w:val="tr-TR"/>
              </w:rPr>
              <w:t xml:space="preserve"> </w:t>
            </w:r>
            <w:r w:rsidRPr="002F4642">
              <w:rPr>
                <w:i/>
                <w:iCs/>
                <w:color w:val="000000" w:themeColor="text1"/>
                <w:sz w:val="18"/>
                <w:szCs w:val="18"/>
                <w:lang w:val="tr-TR"/>
              </w:rPr>
              <w:t>olarak</w:t>
            </w:r>
            <w:r w:rsidRPr="002F4642">
              <w:rPr>
                <w:i/>
                <w:iCs/>
                <w:color w:val="000000" w:themeColor="text1"/>
                <w:spacing w:val="-5"/>
                <w:sz w:val="18"/>
                <w:szCs w:val="18"/>
                <w:lang w:val="tr-TR"/>
              </w:rPr>
              <w:t xml:space="preserve"> </w:t>
            </w:r>
            <w:r w:rsidRPr="002F4642">
              <w:rPr>
                <w:i/>
                <w:iCs/>
                <w:color w:val="000000" w:themeColor="text1"/>
                <w:sz w:val="18"/>
                <w:szCs w:val="18"/>
                <w:lang w:val="tr-TR"/>
              </w:rPr>
              <w:t>Web</w:t>
            </w:r>
            <w:r w:rsidRPr="002F4642">
              <w:rPr>
                <w:i/>
                <w:iCs/>
                <w:color w:val="000000" w:themeColor="text1"/>
                <w:spacing w:val="-3"/>
                <w:sz w:val="18"/>
                <w:szCs w:val="18"/>
                <w:lang w:val="tr-TR"/>
              </w:rPr>
              <w:t xml:space="preserve"> </w:t>
            </w:r>
            <w:r w:rsidRPr="002F4642">
              <w:rPr>
                <w:i/>
                <w:iCs/>
                <w:color w:val="000000" w:themeColor="text1"/>
                <w:sz w:val="18"/>
                <w:szCs w:val="18"/>
                <w:lang w:val="tr-TR"/>
              </w:rPr>
              <w:t>of</w:t>
            </w:r>
            <w:r w:rsidRPr="002F4642">
              <w:rPr>
                <w:i/>
                <w:iCs/>
                <w:color w:val="000000" w:themeColor="text1"/>
                <w:spacing w:val="-7"/>
                <w:sz w:val="18"/>
                <w:szCs w:val="18"/>
                <w:lang w:val="tr-TR"/>
              </w:rPr>
              <w:t xml:space="preserve"> </w:t>
            </w:r>
            <w:r w:rsidRPr="002F4642">
              <w:rPr>
                <w:i/>
                <w:iCs/>
                <w:color w:val="000000" w:themeColor="text1"/>
                <w:sz w:val="18"/>
                <w:szCs w:val="18"/>
                <w:lang w:val="tr-TR"/>
              </w:rPr>
              <w:t>Science</w:t>
            </w:r>
            <w:r w:rsidRPr="002F4642">
              <w:rPr>
                <w:i/>
                <w:iCs/>
                <w:color w:val="000000" w:themeColor="text1"/>
                <w:spacing w:val="-3"/>
                <w:sz w:val="18"/>
                <w:szCs w:val="18"/>
                <w:lang w:val="tr-TR"/>
              </w:rPr>
              <w:t xml:space="preserve"> </w:t>
            </w:r>
            <w:r w:rsidRPr="002F4642">
              <w:rPr>
                <w:i/>
                <w:iCs/>
                <w:color w:val="000000" w:themeColor="text1"/>
                <w:sz w:val="18"/>
                <w:szCs w:val="18"/>
                <w:lang w:val="tr-TR"/>
              </w:rPr>
              <w:t>h-indeksi</w:t>
            </w:r>
            <w:r w:rsidRPr="002F4642">
              <w:rPr>
                <w:i/>
                <w:iCs/>
                <w:color w:val="000000" w:themeColor="text1"/>
                <w:spacing w:val="-3"/>
                <w:sz w:val="18"/>
                <w:szCs w:val="18"/>
                <w:lang w:val="tr-TR"/>
              </w:rPr>
              <w:t xml:space="preserve"> </w:t>
            </w:r>
            <w:r w:rsidRPr="002F4642">
              <w:rPr>
                <w:i/>
                <w:iCs/>
                <w:color w:val="000000" w:themeColor="text1"/>
                <w:spacing w:val="-2"/>
                <w:sz w:val="18"/>
                <w:szCs w:val="18"/>
                <w:lang w:val="tr-TR"/>
              </w:rPr>
              <w:t>kullanılır.</w:t>
            </w:r>
          </w:p>
          <w:p w14:paraId="475A943D" w14:textId="77777777" w:rsidR="00E74510" w:rsidRPr="002F4642" w:rsidRDefault="00E74510" w:rsidP="00CA33B5">
            <w:pPr>
              <w:pStyle w:val="TableParagraph"/>
              <w:numPr>
                <w:ilvl w:val="0"/>
                <w:numId w:val="3"/>
              </w:numPr>
              <w:tabs>
                <w:tab w:val="left" w:pos="245"/>
              </w:tabs>
              <w:kinsoku w:val="0"/>
              <w:overflowPunct w:val="0"/>
              <w:spacing w:before="2"/>
              <w:ind w:right="160" w:firstLine="0"/>
              <w:rPr>
                <w:i/>
                <w:iCs/>
                <w:color w:val="000000" w:themeColor="text1"/>
                <w:sz w:val="18"/>
                <w:szCs w:val="18"/>
                <w:lang w:val="tr-TR"/>
              </w:rPr>
            </w:pPr>
            <w:r w:rsidRPr="002F4642">
              <w:rPr>
                <w:i/>
                <w:iCs/>
                <w:color w:val="000000" w:themeColor="text1"/>
                <w:sz w:val="18"/>
                <w:szCs w:val="18"/>
                <w:lang w:val="tr-TR"/>
              </w:rPr>
              <w:t>H</w:t>
            </w:r>
            <w:r w:rsidRPr="002F4642">
              <w:rPr>
                <w:i/>
                <w:iCs/>
                <w:color w:val="000000" w:themeColor="text1"/>
                <w:spacing w:val="-6"/>
                <w:sz w:val="18"/>
                <w:szCs w:val="18"/>
                <w:lang w:val="tr-TR"/>
              </w:rPr>
              <w:t xml:space="preserve"> </w:t>
            </w:r>
            <w:r w:rsidRPr="002F4642">
              <w:rPr>
                <w:i/>
                <w:iCs/>
                <w:color w:val="000000" w:themeColor="text1"/>
                <w:sz w:val="18"/>
                <w:szCs w:val="18"/>
                <w:lang w:val="tr-TR"/>
              </w:rPr>
              <w:t>indeksi</w:t>
            </w:r>
            <w:r w:rsidRPr="002F4642">
              <w:rPr>
                <w:i/>
                <w:iCs/>
                <w:color w:val="000000" w:themeColor="text1"/>
                <w:spacing w:val="-5"/>
                <w:sz w:val="18"/>
                <w:szCs w:val="18"/>
                <w:lang w:val="tr-TR"/>
              </w:rPr>
              <w:t xml:space="preserve"> </w:t>
            </w:r>
            <w:r w:rsidRPr="002F4642">
              <w:rPr>
                <w:i/>
                <w:iCs/>
                <w:color w:val="000000" w:themeColor="text1"/>
                <w:sz w:val="18"/>
                <w:szCs w:val="18"/>
                <w:lang w:val="tr-TR"/>
              </w:rPr>
              <w:t>hesaplanmasında</w:t>
            </w:r>
            <w:r w:rsidRPr="002F4642">
              <w:rPr>
                <w:i/>
                <w:iCs/>
                <w:color w:val="000000" w:themeColor="text1"/>
                <w:spacing w:val="-5"/>
                <w:sz w:val="18"/>
                <w:szCs w:val="18"/>
                <w:lang w:val="tr-TR"/>
              </w:rPr>
              <w:t xml:space="preserve"> </w:t>
            </w:r>
            <w:r w:rsidRPr="002F4642">
              <w:rPr>
                <w:i/>
                <w:iCs/>
                <w:color w:val="000000" w:themeColor="text1"/>
                <w:sz w:val="18"/>
                <w:szCs w:val="18"/>
                <w:lang w:val="tr-TR"/>
              </w:rPr>
              <w:t>Self</w:t>
            </w:r>
            <w:r w:rsidRPr="002F4642">
              <w:rPr>
                <w:i/>
                <w:iCs/>
                <w:color w:val="000000" w:themeColor="text1"/>
                <w:spacing w:val="-6"/>
                <w:sz w:val="18"/>
                <w:szCs w:val="18"/>
                <w:lang w:val="tr-TR"/>
              </w:rPr>
              <w:t xml:space="preserve"> </w:t>
            </w:r>
            <w:r w:rsidRPr="002F4642">
              <w:rPr>
                <w:i/>
                <w:iCs/>
                <w:color w:val="000000" w:themeColor="text1"/>
                <w:sz w:val="18"/>
                <w:szCs w:val="18"/>
                <w:lang w:val="tr-TR"/>
              </w:rPr>
              <w:t>citation</w:t>
            </w:r>
            <w:r w:rsidRPr="002F4642">
              <w:rPr>
                <w:i/>
                <w:iCs/>
                <w:color w:val="000000" w:themeColor="text1"/>
                <w:spacing w:val="-6"/>
                <w:sz w:val="18"/>
                <w:szCs w:val="18"/>
                <w:lang w:val="tr-TR"/>
              </w:rPr>
              <w:t xml:space="preserve"> </w:t>
            </w:r>
            <w:r w:rsidRPr="002F4642">
              <w:rPr>
                <w:i/>
                <w:iCs/>
                <w:color w:val="000000" w:themeColor="text1"/>
                <w:sz w:val="18"/>
                <w:szCs w:val="18"/>
                <w:lang w:val="tr-TR"/>
              </w:rPr>
              <w:t>(kendi</w:t>
            </w:r>
            <w:r w:rsidRPr="002F4642">
              <w:rPr>
                <w:i/>
                <w:iCs/>
                <w:color w:val="000000" w:themeColor="text1"/>
                <w:spacing w:val="-4"/>
                <w:sz w:val="18"/>
                <w:szCs w:val="18"/>
                <w:lang w:val="tr-TR"/>
              </w:rPr>
              <w:t xml:space="preserve"> </w:t>
            </w:r>
            <w:r w:rsidRPr="002F4642">
              <w:rPr>
                <w:i/>
                <w:iCs/>
                <w:color w:val="000000" w:themeColor="text1"/>
                <w:sz w:val="18"/>
                <w:szCs w:val="18"/>
                <w:lang w:val="tr-TR"/>
              </w:rPr>
              <w:t>yayınlarına</w:t>
            </w:r>
            <w:r w:rsidRPr="002F4642">
              <w:rPr>
                <w:i/>
                <w:iCs/>
                <w:color w:val="000000" w:themeColor="text1"/>
                <w:spacing w:val="-5"/>
                <w:sz w:val="18"/>
                <w:szCs w:val="18"/>
                <w:lang w:val="tr-TR"/>
              </w:rPr>
              <w:t xml:space="preserve"> </w:t>
            </w:r>
            <w:r w:rsidRPr="002F4642">
              <w:rPr>
                <w:i/>
                <w:iCs/>
                <w:color w:val="000000" w:themeColor="text1"/>
                <w:sz w:val="18"/>
                <w:szCs w:val="18"/>
                <w:lang w:val="tr-TR"/>
              </w:rPr>
              <w:t>kendisinin</w:t>
            </w:r>
            <w:r w:rsidRPr="002F4642">
              <w:rPr>
                <w:i/>
                <w:iCs/>
                <w:color w:val="000000" w:themeColor="text1"/>
                <w:spacing w:val="-6"/>
                <w:sz w:val="18"/>
                <w:szCs w:val="18"/>
                <w:lang w:val="tr-TR"/>
              </w:rPr>
              <w:t xml:space="preserve"> </w:t>
            </w:r>
            <w:r w:rsidRPr="002F4642">
              <w:rPr>
                <w:i/>
                <w:iCs/>
                <w:color w:val="000000" w:themeColor="text1"/>
                <w:sz w:val="18"/>
                <w:szCs w:val="18"/>
                <w:lang w:val="tr-TR"/>
              </w:rPr>
              <w:t>yaptığı</w:t>
            </w:r>
            <w:r w:rsidRPr="002F4642">
              <w:rPr>
                <w:i/>
                <w:iCs/>
                <w:color w:val="000000" w:themeColor="text1"/>
                <w:spacing w:val="-4"/>
                <w:sz w:val="18"/>
                <w:szCs w:val="18"/>
                <w:lang w:val="tr-TR"/>
              </w:rPr>
              <w:t xml:space="preserve"> </w:t>
            </w:r>
            <w:r w:rsidRPr="002F4642">
              <w:rPr>
                <w:i/>
                <w:iCs/>
                <w:color w:val="000000" w:themeColor="text1"/>
                <w:sz w:val="18"/>
                <w:szCs w:val="18"/>
                <w:lang w:val="tr-TR"/>
              </w:rPr>
              <w:t>atıflar) çıkartılarak hesaplanır. Bunun için WoS’taki “Incites’’ kısmı kullanılır.</w:t>
            </w:r>
          </w:p>
          <w:p w14:paraId="78F5B290" w14:textId="77777777" w:rsidR="00E74510" w:rsidRPr="002F4642" w:rsidRDefault="00E74510" w:rsidP="00CA33B5">
            <w:pPr>
              <w:pStyle w:val="TableParagraph"/>
              <w:numPr>
                <w:ilvl w:val="0"/>
                <w:numId w:val="3"/>
              </w:numPr>
              <w:tabs>
                <w:tab w:val="left" w:pos="188"/>
              </w:tabs>
              <w:kinsoku w:val="0"/>
              <w:overflowPunct w:val="0"/>
              <w:spacing w:line="196" w:lineRule="exact"/>
              <w:ind w:left="188" w:hanging="119"/>
              <w:rPr>
                <w:i/>
                <w:iCs/>
                <w:color w:val="000000" w:themeColor="text1"/>
                <w:spacing w:val="-2"/>
                <w:sz w:val="18"/>
                <w:szCs w:val="18"/>
                <w:lang w:val="tr-TR"/>
              </w:rPr>
            </w:pPr>
            <w:r w:rsidRPr="002F4642">
              <w:rPr>
                <w:i/>
                <w:iCs/>
                <w:color w:val="000000" w:themeColor="text1"/>
                <w:sz w:val="18"/>
                <w:szCs w:val="18"/>
                <w:lang w:val="tr-TR"/>
              </w:rPr>
              <w:t>Müracaat</w:t>
            </w:r>
            <w:r w:rsidRPr="002F4642">
              <w:rPr>
                <w:i/>
                <w:iCs/>
                <w:color w:val="000000" w:themeColor="text1"/>
                <w:spacing w:val="-4"/>
                <w:sz w:val="18"/>
                <w:szCs w:val="18"/>
                <w:lang w:val="tr-TR"/>
              </w:rPr>
              <w:t xml:space="preserve"> </w:t>
            </w:r>
            <w:r w:rsidRPr="002F4642">
              <w:rPr>
                <w:i/>
                <w:iCs/>
                <w:color w:val="000000" w:themeColor="text1"/>
                <w:sz w:val="18"/>
                <w:szCs w:val="18"/>
                <w:lang w:val="tr-TR"/>
              </w:rPr>
              <w:t>edilen</w:t>
            </w:r>
            <w:r w:rsidRPr="002F4642">
              <w:rPr>
                <w:i/>
                <w:iCs/>
                <w:color w:val="000000" w:themeColor="text1"/>
                <w:spacing w:val="-5"/>
                <w:sz w:val="18"/>
                <w:szCs w:val="18"/>
                <w:lang w:val="tr-TR"/>
              </w:rPr>
              <w:t xml:space="preserve"> </w:t>
            </w:r>
            <w:r w:rsidRPr="002F4642">
              <w:rPr>
                <w:i/>
                <w:iCs/>
                <w:color w:val="000000" w:themeColor="text1"/>
                <w:sz w:val="18"/>
                <w:szCs w:val="18"/>
                <w:lang w:val="tr-TR"/>
              </w:rPr>
              <w:t>yıl</w:t>
            </w:r>
            <w:r w:rsidRPr="002F4642">
              <w:rPr>
                <w:i/>
                <w:iCs/>
                <w:color w:val="000000" w:themeColor="text1"/>
                <w:spacing w:val="-2"/>
                <w:sz w:val="18"/>
                <w:szCs w:val="18"/>
                <w:lang w:val="tr-TR"/>
              </w:rPr>
              <w:t xml:space="preserve"> </w:t>
            </w:r>
            <w:r w:rsidRPr="002F4642">
              <w:rPr>
                <w:i/>
                <w:iCs/>
                <w:color w:val="000000" w:themeColor="text1"/>
                <w:sz w:val="18"/>
                <w:szCs w:val="18"/>
                <w:lang w:val="tr-TR"/>
              </w:rPr>
              <w:t>için</w:t>
            </w:r>
            <w:r w:rsidRPr="002F4642">
              <w:rPr>
                <w:i/>
                <w:iCs/>
                <w:color w:val="000000" w:themeColor="text1"/>
                <w:spacing w:val="-5"/>
                <w:sz w:val="18"/>
                <w:szCs w:val="18"/>
                <w:lang w:val="tr-TR"/>
              </w:rPr>
              <w:t xml:space="preserve"> </w:t>
            </w:r>
            <w:r w:rsidRPr="002F4642">
              <w:rPr>
                <w:i/>
                <w:iCs/>
                <w:color w:val="000000" w:themeColor="text1"/>
                <w:sz w:val="18"/>
                <w:szCs w:val="18"/>
                <w:lang w:val="tr-TR"/>
              </w:rPr>
              <w:t>puan</w:t>
            </w:r>
            <w:r w:rsidRPr="002F4642">
              <w:rPr>
                <w:i/>
                <w:iCs/>
                <w:color w:val="000000" w:themeColor="text1"/>
                <w:spacing w:val="-6"/>
                <w:sz w:val="18"/>
                <w:szCs w:val="18"/>
                <w:lang w:val="tr-TR"/>
              </w:rPr>
              <w:t xml:space="preserve"> </w:t>
            </w:r>
            <w:r w:rsidRPr="002F4642">
              <w:rPr>
                <w:i/>
                <w:iCs/>
                <w:color w:val="000000" w:themeColor="text1"/>
                <w:sz w:val="18"/>
                <w:szCs w:val="18"/>
                <w:lang w:val="tr-TR"/>
              </w:rPr>
              <w:t>(2)</w:t>
            </w:r>
            <w:r w:rsidRPr="002F4642">
              <w:rPr>
                <w:i/>
                <w:iCs/>
                <w:color w:val="000000" w:themeColor="text1"/>
                <w:spacing w:val="-1"/>
                <w:sz w:val="18"/>
                <w:szCs w:val="18"/>
                <w:lang w:val="tr-TR"/>
              </w:rPr>
              <w:t xml:space="preserve"> </w:t>
            </w:r>
            <w:r w:rsidRPr="002F4642">
              <w:rPr>
                <w:i/>
                <w:iCs/>
                <w:color w:val="000000" w:themeColor="text1"/>
                <w:sz w:val="18"/>
                <w:szCs w:val="18"/>
                <w:lang w:val="tr-TR"/>
              </w:rPr>
              <w:t>ile</w:t>
            </w:r>
            <w:r w:rsidRPr="002F4642">
              <w:rPr>
                <w:i/>
                <w:iCs/>
                <w:color w:val="000000" w:themeColor="text1"/>
                <w:spacing w:val="-4"/>
                <w:sz w:val="18"/>
                <w:szCs w:val="18"/>
                <w:lang w:val="tr-TR"/>
              </w:rPr>
              <w:t xml:space="preserve"> </w:t>
            </w:r>
            <w:r w:rsidRPr="002F4642">
              <w:rPr>
                <w:i/>
                <w:iCs/>
                <w:color w:val="000000" w:themeColor="text1"/>
                <w:sz w:val="18"/>
                <w:szCs w:val="18"/>
                <w:lang w:val="tr-TR"/>
              </w:rPr>
              <w:t>h-indeksinin</w:t>
            </w:r>
            <w:r w:rsidRPr="002F4642">
              <w:rPr>
                <w:i/>
                <w:iCs/>
                <w:color w:val="000000" w:themeColor="text1"/>
                <w:spacing w:val="-5"/>
                <w:sz w:val="18"/>
                <w:szCs w:val="18"/>
                <w:lang w:val="tr-TR"/>
              </w:rPr>
              <w:t xml:space="preserve"> </w:t>
            </w:r>
            <w:r w:rsidRPr="002F4642">
              <w:rPr>
                <w:i/>
                <w:iCs/>
                <w:color w:val="000000" w:themeColor="text1"/>
                <w:sz w:val="18"/>
                <w:szCs w:val="18"/>
                <w:lang w:val="tr-TR"/>
              </w:rPr>
              <w:t>çarpımı</w:t>
            </w:r>
            <w:r w:rsidRPr="002F4642">
              <w:rPr>
                <w:i/>
                <w:iCs/>
                <w:color w:val="000000" w:themeColor="text1"/>
                <w:spacing w:val="-2"/>
                <w:sz w:val="18"/>
                <w:szCs w:val="18"/>
                <w:lang w:val="tr-TR"/>
              </w:rPr>
              <w:t xml:space="preserve"> </w:t>
            </w:r>
            <w:r w:rsidRPr="002F4642">
              <w:rPr>
                <w:i/>
                <w:iCs/>
                <w:color w:val="000000" w:themeColor="text1"/>
                <w:sz w:val="18"/>
                <w:szCs w:val="18"/>
                <w:lang w:val="tr-TR"/>
              </w:rPr>
              <w:t>değerinde</w:t>
            </w:r>
            <w:r w:rsidRPr="002F4642">
              <w:rPr>
                <w:i/>
                <w:iCs/>
                <w:color w:val="000000" w:themeColor="text1"/>
                <w:spacing w:val="-4"/>
                <w:sz w:val="18"/>
                <w:szCs w:val="18"/>
                <w:lang w:val="tr-TR"/>
              </w:rPr>
              <w:t xml:space="preserve"> </w:t>
            </w:r>
            <w:r w:rsidRPr="002F4642">
              <w:rPr>
                <w:i/>
                <w:iCs/>
                <w:color w:val="000000" w:themeColor="text1"/>
                <w:sz w:val="18"/>
                <w:szCs w:val="18"/>
                <w:lang w:val="tr-TR"/>
              </w:rPr>
              <w:t>puan</w:t>
            </w:r>
            <w:r w:rsidRPr="002F4642">
              <w:rPr>
                <w:i/>
                <w:iCs/>
                <w:color w:val="000000" w:themeColor="text1"/>
                <w:spacing w:val="-5"/>
                <w:sz w:val="18"/>
                <w:szCs w:val="18"/>
                <w:lang w:val="tr-TR"/>
              </w:rPr>
              <w:t xml:space="preserve"> </w:t>
            </w:r>
            <w:r w:rsidRPr="002F4642">
              <w:rPr>
                <w:i/>
                <w:iCs/>
                <w:color w:val="000000" w:themeColor="text1"/>
                <w:spacing w:val="-2"/>
                <w:sz w:val="18"/>
                <w:szCs w:val="18"/>
                <w:lang w:val="tr-TR"/>
              </w:rPr>
              <w:t>verilir.</w:t>
            </w:r>
          </w:p>
        </w:tc>
        <w:tc>
          <w:tcPr>
            <w:tcW w:w="721" w:type="dxa"/>
            <w:tcBorders>
              <w:top w:val="single" w:sz="4" w:space="0" w:color="000000"/>
              <w:left w:val="single" w:sz="4" w:space="0" w:color="000000"/>
              <w:bottom w:val="single" w:sz="4" w:space="0" w:color="000000"/>
              <w:right w:val="single" w:sz="4" w:space="0" w:color="000000"/>
            </w:tcBorders>
          </w:tcPr>
          <w:p w14:paraId="04D02651" w14:textId="77777777" w:rsidR="00E74510" w:rsidRPr="002F4642" w:rsidRDefault="00E74510" w:rsidP="00CA33B5">
            <w:pPr>
              <w:pStyle w:val="TableParagraph"/>
              <w:kinsoku w:val="0"/>
              <w:overflowPunct w:val="0"/>
              <w:ind w:left="0"/>
              <w:rPr>
                <w:color w:val="000000" w:themeColor="text1"/>
                <w:sz w:val="22"/>
                <w:szCs w:val="22"/>
                <w:lang w:val="tr-TR"/>
              </w:rPr>
            </w:pPr>
          </w:p>
          <w:p w14:paraId="405AA966" w14:textId="77777777" w:rsidR="00E74510" w:rsidRPr="002F4642" w:rsidRDefault="00E74510" w:rsidP="00CA33B5">
            <w:pPr>
              <w:pStyle w:val="TableParagraph"/>
              <w:kinsoku w:val="0"/>
              <w:overflowPunct w:val="0"/>
              <w:spacing w:before="173"/>
              <w:ind w:left="11"/>
              <w:jc w:val="center"/>
              <w:rPr>
                <w:color w:val="000000" w:themeColor="text1"/>
                <w:sz w:val="18"/>
                <w:szCs w:val="18"/>
                <w:lang w:val="tr-TR"/>
              </w:rPr>
            </w:pPr>
            <w:r w:rsidRPr="002F4642">
              <w:rPr>
                <w:color w:val="000000" w:themeColor="text1"/>
                <w:sz w:val="18"/>
                <w:szCs w:val="18"/>
                <w:lang w:val="tr-TR"/>
              </w:rPr>
              <w:t>2</w:t>
            </w:r>
          </w:p>
        </w:tc>
      </w:tr>
      <w:tr w:rsidR="002F4642" w:rsidRPr="002F4642" w14:paraId="2DAA807B" w14:textId="77777777" w:rsidTr="00CA33B5">
        <w:trPr>
          <w:trHeight w:val="657"/>
        </w:trPr>
        <w:tc>
          <w:tcPr>
            <w:tcW w:w="987" w:type="dxa"/>
            <w:tcBorders>
              <w:top w:val="single" w:sz="4" w:space="0" w:color="000000"/>
              <w:left w:val="single" w:sz="4" w:space="0" w:color="000000"/>
              <w:bottom w:val="single" w:sz="4" w:space="0" w:color="000000"/>
              <w:right w:val="single" w:sz="4" w:space="0" w:color="000000"/>
            </w:tcBorders>
          </w:tcPr>
          <w:p w14:paraId="2C9862B0" w14:textId="77777777" w:rsidR="00E74510" w:rsidRPr="002F4642" w:rsidRDefault="00E74510" w:rsidP="00CA33B5">
            <w:pPr>
              <w:pStyle w:val="TableParagraph"/>
              <w:kinsoku w:val="0"/>
              <w:overflowPunct w:val="0"/>
              <w:ind w:left="0"/>
              <w:rPr>
                <w:color w:val="000000" w:themeColor="text1"/>
                <w:sz w:val="18"/>
                <w:szCs w:val="18"/>
                <w:lang w:val="tr-TR"/>
              </w:rPr>
            </w:pPr>
          </w:p>
          <w:p w14:paraId="6D0EB85A" w14:textId="77777777" w:rsidR="00E74510" w:rsidRPr="002F4642" w:rsidRDefault="00E74510" w:rsidP="00CA33B5">
            <w:pPr>
              <w:pStyle w:val="TableParagraph"/>
              <w:kinsoku w:val="0"/>
              <w:overflowPunct w:val="0"/>
              <w:spacing w:before="1"/>
              <w:ind w:left="96" w:right="85"/>
              <w:jc w:val="center"/>
              <w:rPr>
                <w:color w:val="000000" w:themeColor="text1"/>
                <w:spacing w:val="-2"/>
                <w:sz w:val="18"/>
                <w:szCs w:val="18"/>
                <w:lang w:val="tr-TR"/>
              </w:rPr>
            </w:pPr>
            <w:r w:rsidRPr="002F4642">
              <w:rPr>
                <w:color w:val="000000" w:themeColor="text1"/>
                <w:spacing w:val="-2"/>
                <w:sz w:val="18"/>
                <w:szCs w:val="18"/>
                <w:lang w:val="tr-TR"/>
              </w:rPr>
              <w:t>3.11.2</w:t>
            </w:r>
          </w:p>
        </w:tc>
        <w:tc>
          <w:tcPr>
            <w:tcW w:w="8011" w:type="dxa"/>
            <w:tcBorders>
              <w:top w:val="single" w:sz="4" w:space="0" w:color="000000"/>
              <w:left w:val="single" w:sz="4" w:space="0" w:color="000000"/>
              <w:bottom w:val="single" w:sz="4" w:space="0" w:color="000000"/>
              <w:right w:val="single" w:sz="4" w:space="0" w:color="000000"/>
            </w:tcBorders>
          </w:tcPr>
          <w:p w14:paraId="68C33A4C" w14:textId="77777777" w:rsidR="00E74510" w:rsidRPr="002F4642" w:rsidRDefault="00E74510" w:rsidP="00CA33B5">
            <w:pPr>
              <w:pStyle w:val="TableParagraph"/>
              <w:kinsoku w:val="0"/>
              <w:overflowPunct w:val="0"/>
              <w:spacing w:before="1"/>
              <w:rPr>
                <w:color w:val="000000" w:themeColor="text1"/>
                <w:sz w:val="18"/>
                <w:szCs w:val="18"/>
                <w:lang w:val="tr-TR"/>
              </w:rPr>
            </w:pPr>
            <w:r w:rsidRPr="002F4642">
              <w:rPr>
                <w:color w:val="000000" w:themeColor="text1"/>
                <w:sz w:val="18"/>
                <w:szCs w:val="18"/>
                <w:lang w:val="tr-TR"/>
              </w:rPr>
              <w:t>Uluslararası</w:t>
            </w:r>
            <w:r w:rsidRPr="002F4642">
              <w:rPr>
                <w:color w:val="000000" w:themeColor="text1"/>
                <w:spacing w:val="-6"/>
                <w:sz w:val="18"/>
                <w:szCs w:val="18"/>
                <w:lang w:val="tr-TR"/>
              </w:rPr>
              <w:t xml:space="preserve"> </w:t>
            </w:r>
            <w:r w:rsidRPr="002F4642">
              <w:rPr>
                <w:color w:val="000000" w:themeColor="text1"/>
                <w:sz w:val="18"/>
                <w:szCs w:val="18"/>
                <w:lang w:val="tr-TR"/>
              </w:rPr>
              <w:t>Bilimsel</w:t>
            </w:r>
            <w:r w:rsidRPr="002F4642">
              <w:rPr>
                <w:color w:val="000000" w:themeColor="text1"/>
                <w:spacing w:val="-5"/>
                <w:sz w:val="18"/>
                <w:szCs w:val="18"/>
                <w:lang w:val="tr-TR"/>
              </w:rPr>
              <w:t xml:space="preserve"> </w:t>
            </w:r>
            <w:r w:rsidRPr="002F4642">
              <w:rPr>
                <w:color w:val="000000" w:themeColor="text1"/>
                <w:sz w:val="18"/>
                <w:szCs w:val="18"/>
                <w:lang w:val="tr-TR"/>
              </w:rPr>
              <w:t>Toplantıda</w:t>
            </w:r>
            <w:r w:rsidRPr="002F4642">
              <w:rPr>
                <w:color w:val="000000" w:themeColor="text1"/>
                <w:spacing w:val="-6"/>
                <w:sz w:val="18"/>
                <w:szCs w:val="18"/>
                <w:lang w:val="tr-TR"/>
              </w:rPr>
              <w:t xml:space="preserve"> </w:t>
            </w:r>
            <w:r w:rsidRPr="002F4642">
              <w:rPr>
                <w:color w:val="000000" w:themeColor="text1"/>
                <w:sz w:val="18"/>
                <w:szCs w:val="18"/>
                <w:lang w:val="tr-TR"/>
              </w:rPr>
              <w:t>(Kongre,</w:t>
            </w:r>
            <w:r w:rsidRPr="002F4642">
              <w:rPr>
                <w:color w:val="000000" w:themeColor="text1"/>
                <w:spacing w:val="-7"/>
                <w:sz w:val="18"/>
                <w:szCs w:val="18"/>
                <w:lang w:val="tr-TR"/>
              </w:rPr>
              <w:t xml:space="preserve"> </w:t>
            </w:r>
            <w:r w:rsidRPr="002F4642">
              <w:rPr>
                <w:color w:val="000000" w:themeColor="text1"/>
                <w:sz w:val="18"/>
                <w:szCs w:val="18"/>
                <w:lang w:val="tr-TR"/>
              </w:rPr>
              <w:t>Konferans,</w:t>
            </w:r>
            <w:r w:rsidRPr="002F4642">
              <w:rPr>
                <w:color w:val="000000" w:themeColor="text1"/>
                <w:spacing w:val="-5"/>
                <w:sz w:val="18"/>
                <w:szCs w:val="18"/>
                <w:lang w:val="tr-TR"/>
              </w:rPr>
              <w:t xml:space="preserve"> </w:t>
            </w:r>
            <w:r w:rsidRPr="002F4642">
              <w:rPr>
                <w:color w:val="000000" w:themeColor="text1"/>
                <w:sz w:val="18"/>
                <w:szCs w:val="18"/>
                <w:lang w:val="tr-TR"/>
              </w:rPr>
              <w:t>Sempozyum,</w:t>
            </w:r>
            <w:r w:rsidRPr="002F4642">
              <w:rPr>
                <w:color w:val="000000" w:themeColor="text1"/>
                <w:spacing w:val="-7"/>
                <w:sz w:val="18"/>
                <w:szCs w:val="18"/>
                <w:lang w:val="tr-TR"/>
              </w:rPr>
              <w:t xml:space="preserve"> </w:t>
            </w:r>
            <w:r w:rsidRPr="002F4642">
              <w:rPr>
                <w:color w:val="000000" w:themeColor="text1"/>
                <w:sz w:val="18"/>
                <w:szCs w:val="18"/>
                <w:lang w:val="tr-TR"/>
              </w:rPr>
              <w:t>Panel,</w:t>
            </w:r>
            <w:r w:rsidRPr="002F4642">
              <w:rPr>
                <w:color w:val="000000" w:themeColor="text1"/>
                <w:spacing w:val="-7"/>
                <w:sz w:val="18"/>
                <w:szCs w:val="18"/>
                <w:lang w:val="tr-TR"/>
              </w:rPr>
              <w:t xml:space="preserve"> </w:t>
            </w:r>
            <w:r w:rsidRPr="002F4642">
              <w:rPr>
                <w:color w:val="000000" w:themeColor="text1"/>
                <w:sz w:val="18"/>
                <w:szCs w:val="18"/>
                <w:lang w:val="tr-TR"/>
              </w:rPr>
              <w:t>Çalıştay</w:t>
            </w:r>
            <w:r w:rsidRPr="002F4642">
              <w:rPr>
                <w:color w:val="000000" w:themeColor="text1"/>
                <w:spacing w:val="-7"/>
                <w:sz w:val="18"/>
                <w:szCs w:val="18"/>
                <w:lang w:val="tr-TR"/>
              </w:rPr>
              <w:t xml:space="preserve"> </w:t>
            </w:r>
            <w:r w:rsidRPr="002F4642">
              <w:rPr>
                <w:color w:val="000000" w:themeColor="text1"/>
                <w:sz w:val="18"/>
                <w:szCs w:val="18"/>
                <w:lang w:val="tr-TR"/>
              </w:rPr>
              <w:t>vb.) Davetli Konuşmacı</w:t>
            </w:r>
          </w:p>
          <w:p w14:paraId="24A05B24" w14:textId="77777777" w:rsidR="00E74510" w:rsidRPr="002F4642" w:rsidRDefault="00E74510" w:rsidP="00CA33B5">
            <w:pPr>
              <w:pStyle w:val="TableParagraph"/>
              <w:kinsoku w:val="0"/>
              <w:overflowPunct w:val="0"/>
              <w:spacing w:line="198" w:lineRule="exact"/>
              <w:rPr>
                <w:i/>
                <w:iCs/>
                <w:color w:val="000000" w:themeColor="text1"/>
                <w:spacing w:val="-2"/>
                <w:sz w:val="18"/>
                <w:szCs w:val="18"/>
                <w:lang w:val="tr-TR"/>
              </w:rPr>
            </w:pPr>
            <w:r w:rsidRPr="002F4642">
              <w:rPr>
                <w:i/>
                <w:iCs/>
                <w:color w:val="000000" w:themeColor="text1"/>
                <w:position w:val="6"/>
                <w:sz w:val="12"/>
                <w:szCs w:val="12"/>
                <w:lang w:val="tr-TR"/>
              </w:rPr>
              <w:t>*</w:t>
            </w:r>
            <w:r w:rsidRPr="002F4642">
              <w:rPr>
                <w:i/>
                <w:iCs/>
                <w:color w:val="000000" w:themeColor="text1"/>
                <w:spacing w:val="-1"/>
                <w:position w:val="6"/>
                <w:sz w:val="12"/>
                <w:szCs w:val="12"/>
                <w:lang w:val="tr-TR"/>
              </w:rPr>
              <w:t xml:space="preserve"> </w:t>
            </w:r>
            <w:r w:rsidRPr="002F4642">
              <w:rPr>
                <w:i/>
                <w:iCs/>
                <w:color w:val="000000" w:themeColor="text1"/>
                <w:sz w:val="18"/>
                <w:szCs w:val="18"/>
                <w:lang w:val="tr-TR"/>
              </w:rPr>
              <w:t>Azami</w:t>
            </w:r>
            <w:r w:rsidRPr="002F4642">
              <w:rPr>
                <w:i/>
                <w:iCs/>
                <w:color w:val="000000" w:themeColor="text1"/>
                <w:spacing w:val="-2"/>
                <w:sz w:val="18"/>
                <w:szCs w:val="18"/>
                <w:lang w:val="tr-TR"/>
              </w:rPr>
              <w:t xml:space="preserve"> </w:t>
            </w:r>
            <w:r w:rsidRPr="002F4642">
              <w:rPr>
                <w:i/>
                <w:iCs/>
                <w:color w:val="000000" w:themeColor="text1"/>
                <w:sz w:val="18"/>
                <w:szCs w:val="18"/>
                <w:lang w:val="tr-TR"/>
              </w:rPr>
              <w:t>20</w:t>
            </w:r>
            <w:r w:rsidRPr="002F4642">
              <w:rPr>
                <w:i/>
                <w:iCs/>
                <w:color w:val="000000" w:themeColor="text1"/>
                <w:spacing w:val="-3"/>
                <w:sz w:val="18"/>
                <w:szCs w:val="18"/>
                <w:lang w:val="tr-TR"/>
              </w:rPr>
              <w:t xml:space="preserve"> </w:t>
            </w:r>
            <w:r w:rsidRPr="002F4642">
              <w:rPr>
                <w:i/>
                <w:iCs/>
                <w:color w:val="000000" w:themeColor="text1"/>
                <w:sz w:val="18"/>
                <w:szCs w:val="18"/>
                <w:lang w:val="tr-TR"/>
              </w:rPr>
              <w:t>puan</w:t>
            </w:r>
            <w:r w:rsidRPr="002F4642">
              <w:rPr>
                <w:i/>
                <w:iCs/>
                <w:color w:val="000000" w:themeColor="text1"/>
                <w:spacing w:val="-4"/>
                <w:sz w:val="18"/>
                <w:szCs w:val="18"/>
                <w:lang w:val="tr-TR"/>
              </w:rPr>
              <w:t xml:space="preserve"> </w:t>
            </w:r>
            <w:r w:rsidRPr="002F4642">
              <w:rPr>
                <w:i/>
                <w:iCs/>
                <w:color w:val="000000" w:themeColor="text1"/>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36D52C46" w14:textId="77777777" w:rsidR="00E74510" w:rsidRPr="002F4642" w:rsidRDefault="00E74510" w:rsidP="00CA33B5">
            <w:pPr>
              <w:pStyle w:val="TableParagraph"/>
              <w:kinsoku w:val="0"/>
              <w:overflowPunct w:val="0"/>
              <w:ind w:left="0"/>
              <w:rPr>
                <w:color w:val="000000" w:themeColor="text1"/>
                <w:sz w:val="18"/>
                <w:szCs w:val="18"/>
                <w:lang w:val="tr-TR"/>
              </w:rPr>
            </w:pPr>
          </w:p>
          <w:p w14:paraId="2B105C1D" w14:textId="77777777" w:rsidR="00E74510" w:rsidRPr="002F4642" w:rsidRDefault="00E74510" w:rsidP="00CA33B5">
            <w:pPr>
              <w:pStyle w:val="TableParagraph"/>
              <w:kinsoku w:val="0"/>
              <w:overflowPunct w:val="0"/>
              <w:spacing w:before="1"/>
              <w:ind w:left="59" w:right="48"/>
              <w:jc w:val="center"/>
              <w:rPr>
                <w:color w:val="000000" w:themeColor="text1"/>
                <w:spacing w:val="-5"/>
                <w:sz w:val="18"/>
                <w:szCs w:val="18"/>
                <w:lang w:val="tr-TR"/>
              </w:rPr>
            </w:pPr>
            <w:r w:rsidRPr="002F4642">
              <w:rPr>
                <w:color w:val="000000" w:themeColor="text1"/>
                <w:spacing w:val="-5"/>
                <w:sz w:val="18"/>
                <w:szCs w:val="18"/>
                <w:lang w:val="tr-TR"/>
              </w:rPr>
              <w:t>10</w:t>
            </w:r>
          </w:p>
        </w:tc>
      </w:tr>
      <w:tr w:rsidR="002F4642" w:rsidRPr="002F4642" w14:paraId="39429FE1" w14:textId="77777777" w:rsidTr="00CA33B5">
        <w:trPr>
          <w:trHeight w:val="654"/>
        </w:trPr>
        <w:tc>
          <w:tcPr>
            <w:tcW w:w="987" w:type="dxa"/>
            <w:tcBorders>
              <w:top w:val="single" w:sz="4" w:space="0" w:color="000000"/>
              <w:left w:val="single" w:sz="4" w:space="0" w:color="000000"/>
              <w:bottom w:val="single" w:sz="4" w:space="0" w:color="000000"/>
              <w:right w:val="single" w:sz="4" w:space="0" w:color="000000"/>
            </w:tcBorders>
          </w:tcPr>
          <w:p w14:paraId="010FAE27" w14:textId="77777777" w:rsidR="00E74510" w:rsidRPr="002F4642" w:rsidRDefault="00E74510" w:rsidP="00CA33B5">
            <w:pPr>
              <w:pStyle w:val="TableParagraph"/>
              <w:kinsoku w:val="0"/>
              <w:overflowPunct w:val="0"/>
              <w:ind w:left="0"/>
              <w:rPr>
                <w:color w:val="000000" w:themeColor="text1"/>
                <w:sz w:val="18"/>
                <w:szCs w:val="18"/>
                <w:lang w:val="tr-TR"/>
              </w:rPr>
            </w:pPr>
          </w:p>
          <w:p w14:paraId="5198BBE0" w14:textId="77777777" w:rsidR="00E74510" w:rsidRPr="002F4642" w:rsidRDefault="00E74510" w:rsidP="00CA33B5">
            <w:pPr>
              <w:pStyle w:val="TableParagraph"/>
              <w:kinsoku w:val="0"/>
              <w:overflowPunct w:val="0"/>
              <w:spacing w:before="1"/>
              <w:ind w:left="96" w:right="85"/>
              <w:jc w:val="center"/>
              <w:rPr>
                <w:color w:val="000000" w:themeColor="text1"/>
                <w:spacing w:val="-2"/>
                <w:sz w:val="18"/>
                <w:szCs w:val="18"/>
                <w:lang w:val="tr-TR"/>
              </w:rPr>
            </w:pPr>
            <w:r w:rsidRPr="002F4642">
              <w:rPr>
                <w:color w:val="000000" w:themeColor="text1"/>
                <w:spacing w:val="-2"/>
                <w:sz w:val="18"/>
                <w:szCs w:val="18"/>
                <w:lang w:val="tr-TR"/>
              </w:rPr>
              <w:t>3.11.3</w:t>
            </w:r>
          </w:p>
        </w:tc>
        <w:tc>
          <w:tcPr>
            <w:tcW w:w="8011" w:type="dxa"/>
            <w:tcBorders>
              <w:top w:val="single" w:sz="4" w:space="0" w:color="000000"/>
              <w:left w:val="single" w:sz="4" w:space="0" w:color="000000"/>
              <w:bottom w:val="single" w:sz="4" w:space="0" w:color="000000"/>
              <w:right w:val="single" w:sz="4" w:space="0" w:color="000000"/>
            </w:tcBorders>
          </w:tcPr>
          <w:p w14:paraId="6B6C5292" w14:textId="77777777" w:rsidR="00E74510" w:rsidRPr="002F4642" w:rsidRDefault="00E74510" w:rsidP="00CA33B5">
            <w:pPr>
              <w:pStyle w:val="TableParagraph"/>
              <w:kinsoku w:val="0"/>
              <w:overflowPunct w:val="0"/>
              <w:spacing w:before="1"/>
              <w:rPr>
                <w:color w:val="000000" w:themeColor="text1"/>
                <w:spacing w:val="-2"/>
                <w:sz w:val="18"/>
                <w:szCs w:val="18"/>
                <w:lang w:val="tr-TR"/>
              </w:rPr>
            </w:pPr>
            <w:r w:rsidRPr="002F4642">
              <w:rPr>
                <w:color w:val="000000" w:themeColor="text1"/>
                <w:sz w:val="18"/>
                <w:szCs w:val="18"/>
                <w:lang w:val="tr-TR"/>
              </w:rPr>
              <w:t>Uluslararası</w:t>
            </w:r>
            <w:r w:rsidRPr="002F4642">
              <w:rPr>
                <w:color w:val="000000" w:themeColor="text1"/>
                <w:spacing w:val="-6"/>
                <w:sz w:val="18"/>
                <w:szCs w:val="18"/>
                <w:lang w:val="tr-TR"/>
              </w:rPr>
              <w:t xml:space="preserve"> </w:t>
            </w:r>
            <w:r w:rsidRPr="002F4642">
              <w:rPr>
                <w:color w:val="000000" w:themeColor="text1"/>
                <w:sz w:val="18"/>
                <w:szCs w:val="18"/>
                <w:lang w:val="tr-TR"/>
              </w:rPr>
              <w:t>Bilimsel</w:t>
            </w:r>
            <w:r w:rsidRPr="002F4642">
              <w:rPr>
                <w:color w:val="000000" w:themeColor="text1"/>
                <w:spacing w:val="-5"/>
                <w:sz w:val="18"/>
                <w:szCs w:val="18"/>
                <w:lang w:val="tr-TR"/>
              </w:rPr>
              <w:t xml:space="preserve"> </w:t>
            </w:r>
            <w:r w:rsidRPr="002F4642">
              <w:rPr>
                <w:color w:val="000000" w:themeColor="text1"/>
                <w:sz w:val="18"/>
                <w:szCs w:val="18"/>
                <w:lang w:val="tr-TR"/>
              </w:rPr>
              <w:t>Toplantıda</w:t>
            </w:r>
            <w:r w:rsidRPr="002F4642">
              <w:rPr>
                <w:color w:val="000000" w:themeColor="text1"/>
                <w:spacing w:val="-6"/>
                <w:sz w:val="18"/>
                <w:szCs w:val="18"/>
                <w:lang w:val="tr-TR"/>
              </w:rPr>
              <w:t xml:space="preserve"> </w:t>
            </w:r>
            <w:r w:rsidRPr="002F4642">
              <w:rPr>
                <w:color w:val="000000" w:themeColor="text1"/>
                <w:sz w:val="18"/>
                <w:szCs w:val="18"/>
                <w:lang w:val="tr-TR"/>
              </w:rPr>
              <w:t>(Kongre,</w:t>
            </w:r>
            <w:r w:rsidRPr="002F4642">
              <w:rPr>
                <w:color w:val="000000" w:themeColor="text1"/>
                <w:spacing w:val="-7"/>
                <w:sz w:val="18"/>
                <w:szCs w:val="18"/>
                <w:lang w:val="tr-TR"/>
              </w:rPr>
              <w:t xml:space="preserve"> </w:t>
            </w:r>
            <w:r w:rsidRPr="002F4642">
              <w:rPr>
                <w:color w:val="000000" w:themeColor="text1"/>
                <w:sz w:val="18"/>
                <w:szCs w:val="18"/>
                <w:lang w:val="tr-TR"/>
              </w:rPr>
              <w:t>Konferans,</w:t>
            </w:r>
            <w:r w:rsidRPr="002F4642">
              <w:rPr>
                <w:color w:val="000000" w:themeColor="text1"/>
                <w:spacing w:val="-5"/>
                <w:sz w:val="18"/>
                <w:szCs w:val="18"/>
                <w:lang w:val="tr-TR"/>
              </w:rPr>
              <w:t xml:space="preserve"> </w:t>
            </w:r>
            <w:r w:rsidRPr="002F4642">
              <w:rPr>
                <w:color w:val="000000" w:themeColor="text1"/>
                <w:sz w:val="18"/>
                <w:szCs w:val="18"/>
                <w:lang w:val="tr-TR"/>
              </w:rPr>
              <w:t>Sempozyum,</w:t>
            </w:r>
            <w:r w:rsidRPr="002F4642">
              <w:rPr>
                <w:color w:val="000000" w:themeColor="text1"/>
                <w:spacing w:val="-7"/>
                <w:sz w:val="18"/>
                <w:szCs w:val="18"/>
                <w:lang w:val="tr-TR"/>
              </w:rPr>
              <w:t xml:space="preserve"> </w:t>
            </w:r>
            <w:r w:rsidRPr="002F4642">
              <w:rPr>
                <w:color w:val="000000" w:themeColor="text1"/>
                <w:sz w:val="18"/>
                <w:szCs w:val="18"/>
                <w:lang w:val="tr-TR"/>
              </w:rPr>
              <w:t>Panel,</w:t>
            </w:r>
            <w:r w:rsidRPr="002F4642">
              <w:rPr>
                <w:color w:val="000000" w:themeColor="text1"/>
                <w:spacing w:val="-7"/>
                <w:sz w:val="18"/>
                <w:szCs w:val="18"/>
                <w:lang w:val="tr-TR"/>
              </w:rPr>
              <w:t xml:space="preserve"> </w:t>
            </w:r>
            <w:r w:rsidRPr="002F4642">
              <w:rPr>
                <w:color w:val="000000" w:themeColor="text1"/>
                <w:sz w:val="18"/>
                <w:szCs w:val="18"/>
                <w:lang w:val="tr-TR"/>
              </w:rPr>
              <w:t>Çalıştay</w:t>
            </w:r>
            <w:r w:rsidRPr="002F4642">
              <w:rPr>
                <w:color w:val="000000" w:themeColor="text1"/>
                <w:spacing w:val="-7"/>
                <w:sz w:val="18"/>
                <w:szCs w:val="18"/>
                <w:lang w:val="tr-TR"/>
              </w:rPr>
              <w:t xml:space="preserve"> </w:t>
            </w:r>
            <w:r w:rsidRPr="002F4642">
              <w:rPr>
                <w:color w:val="000000" w:themeColor="text1"/>
                <w:sz w:val="18"/>
                <w:szCs w:val="18"/>
                <w:lang w:val="tr-TR"/>
              </w:rPr>
              <w:t xml:space="preserve">vb.) </w:t>
            </w:r>
            <w:r w:rsidRPr="002F4642">
              <w:rPr>
                <w:color w:val="000000" w:themeColor="text1"/>
                <w:spacing w:val="-2"/>
                <w:sz w:val="18"/>
                <w:szCs w:val="18"/>
                <w:lang w:val="tr-TR"/>
              </w:rPr>
              <w:t>Moderatör</w:t>
            </w:r>
          </w:p>
          <w:p w14:paraId="35A89A4F" w14:textId="77777777" w:rsidR="00E74510" w:rsidRPr="002F4642" w:rsidRDefault="00E74510" w:rsidP="00CA33B5">
            <w:pPr>
              <w:pStyle w:val="TableParagraph"/>
              <w:kinsoku w:val="0"/>
              <w:overflowPunct w:val="0"/>
              <w:spacing w:line="196" w:lineRule="exact"/>
              <w:rPr>
                <w:i/>
                <w:iCs/>
                <w:color w:val="000000" w:themeColor="text1"/>
                <w:spacing w:val="-2"/>
                <w:sz w:val="18"/>
                <w:szCs w:val="18"/>
                <w:lang w:val="tr-TR"/>
              </w:rPr>
            </w:pPr>
            <w:r w:rsidRPr="002F4642">
              <w:rPr>
                <w:i/>
                <w:iCs/>
                <w:color w:val="000000" w:themeColor="text1"/>
                <w:position w:val="6"/>
                <w:sz w:val="12"/>
                <w:szCs w:val="12"/>
                <w:lang w:val="tr-TR"/>
              </w:rPr>
              <w:t>*</w:t>
            </w:r>
            <w:r w:rsidRPr="002F4642">
              <w:rPr>
                <w:i/>
                <w:iCs/>
                <w:color w:val="000000" w:themeColor="text1"/>
                <w:spacing w:val="-1"/>
                <w:position w:val="6"/>
                <w:sz w:val="12"/>
                <w:szCs w:val="12"/>
                <w:lang w:val="tr-TR"/>
              </w:rPr>
              <w:t xml:space="preserve"> </w:t>
            </w:r>
            <w:r w:rsidRPr="002F4642">
              <w:rPr>
                <w:i/>
                <w:iCs/>
                <w:color w:val="000000" w:themeColor="text1"/>
                <w:sz w:val="18"/>
                <w:szCs w:val="18"/>
                <w:lang w:val="tr-TR"/>
              </w:rPr>
              <w:t>Azami</w:t>
            </w:r>
            <w:r w:rsidRPr="002F4642">
              <w:rPr>
                <w:i/>
                <w:iCs/>
                <w:color w:val="000000" w:themeColor="text1"/>
                <w:spacing w:val="-2"/>
                <w:sz w:val="18"/>
                <w:szCs w:val="18"/>
                <w:lang w:val="tr-TR"/>
              </w:rPr>
              <w:t xml:space="preserve"> </w:t>
            </w:r>
            <w:r w:rsidRPr="002F4642">
              <w:rPr>
                <w:i/>
                <w:iCs/>
                <w:color w:val="000000" w:themeColor="text1"/>
                <w:sz w:val="18"/>
                <w:szCs w:val="18"/>
                <w:lang w:val="tr-TR"/>
              </w:rPr>
              <w:t>16</w:t>
            </w:r>
            <w:r w:rsidRPr="002F4642">
              <w:rPr>
                <w:i/>
                <w:iCs/>
                <w:color w:val="000000" w:themeColor="text1"/>
                <w:spacing w:val="-3"/>
                <w:sz w:val="18"/>
                <w:szCs w:val="18"/>
                <w:lang w:val="tr-TR"/>
              </w:rPr>
              <w:t xml:space="preserve"> </w:t>
            </w:r>
            <w:r w:rsidRPr="002F4642">
              <w:rPr>
                <w:i/>
                <w:iCs/>
                <w:color w:val="000000" w:themeColor="text1"/>
                <w:sz w:val="18"/>
                <w:szCs w:val="18"/>
                <w:lang w:val="tr-TR"/>
              </w:rPr>
              <w:t>puan</w:t>
            </w:r>
            <w:r w:rsidRPr="002F4642">
              <w:rPr>
                <w:i/>
                <w:iCs/>
                <w:color w:val="000000" w:themeColor="text1"/>
                <w:spacing w:val="-4"/>
                <w:sz w:val="18"/>
                <w:szCs w:val="18"/>
                <w:lang w:val="tr-TR"/>
              </w:rPr>
              <w:t xml:space="preserve"> </w:t>
            </w:r>
            <w:r w:rsidRPr="002F4642">
              <w:rPr>
                <w:i/>
                <w:iCs/>
                <w:color w:val="000000" w:themeColor="text1"/>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20349880" w14:textId="77777777" w:rsidR="00E74510" w:rsidRPr="002F4642" w:rsidRDefault="00E74510" w:rsidP="00CA33B5">
            <w:pPr>
              <w:pStyle w:val="TableParagraph"/>
              <w:kinsoku w:val="0"/>
              <w:overflowPunct w:val="0"/>
              <w:ind w:left="0"/>
              <w:rPr>
                <w:color w:val="000000" w:themeColor="text1"/>
                <w:sz w:val="18"/>
                <w:szCs w:val="18"/>
                <w:lang w:val="tr-TR"/>
              </w:rPr>
            </w:pPr>
          </w:p>
          <w:p w14:paraId="1CCB2B23" w14:textId="77777777" w:rsidR="00E74510" w:rsidRPr="002F4642" w:rsidRDefault="00E74510" w:rsidP="00CA33B5">
            <w:pPr>
              <w:pStyle w:val="TableParagraph"/>
              <w:kinsoku w:val="0"/>
              <w:overflowPunct w:val="0"/>
              <w:spacing w:before="1"/>
              <w:ind w:left="11"/>
              <w:jc w:val="center"/>
              <w:rPr>
                <w:color w:val="000000" w:themeColor="text1"/>
                <w:sz w:val="18"/>
                <w:szCs w:val="18"/>
                <w:lang w:val="tr-TR"/>
              </w:rPr>
            </w:pPr>
            <w:r w:rsidRPr="002F4642">
              <w:rPr>
                <w:color w:val="000000" w:themeColor="text1"/>
                <w:sz w:val="18"/>
                <w:szCs w:val="18"/>
                <w:lang w:val="tr-TR"/>
              </w:rPr>
              <w:t>8</w:t>
            </w:r>
          </w:p>
        </w:tc>
      </w:tr>
      <w:tr w:rsidR="002F4642" w:rsidRPr="002F4642" w14:paraId="6EFB043E" w14:textId="77777777" w:rsidTr="00CA33B5">
        <w:trPr>
          <w:trHeight w:val="657"/>
        </w:trPr>
        <w:tc>
          <w:tcPr>
            <w:tcW w:w="987" w:type="dxa"/>
            <w:tcBorders>
              <w:top w:val="single" w:sz="4" w:space="0" w:color="000000"/>
              <w:left w:val="single" w:sz="4" w:space="0" w:color="000000"/>
              <w:bottom w:val="single" w:sz="4" w:space="0" w:color="000000"/>
              <w:right w:val="single" w:sz="4" w:space="0" w:color="000000"/>
            </w:tcBorders>
          </w:tcPr>
          <w:p w14:paraId="4BFC3D20" w14:textId="77777777" w:rsidR="00E74510" w:rsidRPr="002F4642" w:rsidRDefault="00E74510" w:rsidP="00CA33B5">
            <w:pPr>
              <w:pStyle w:val="TableParagraph"/>
              <w:kinsoku w:val="0"/>
              <w:overflowPunct w:val="0"/>
              <w:spacing w:before="3"/>
              <w:ind w:left="0"/>
              <w:rPr>
                <w:color w:val="000000" w:themeColor="text1"/>
                <w:sz w:val="18"/>
                <w:szCs w:val="18"/>
                <w:lang w:val="tr-TR"/>
              </w:rPr>
            </w:pPr>
          </w:p>
          <w:p w14:paraId="26C1CBEB" w14:textId="77777777" w:rsidR="00E74510" w:rsidRPr="002F4642" w:rsidRDefault="00E74510" w:rsidP="00CA33B5">
            <w:pPr>
              <w:pStyle w:val="TableParagraph"/>
              <w:kinsoku w:val="0"/>
              <w:overflowPunct w:val="0"/>
              <w:ind w:left="96" w:right="85"/>
              <w:jc w:val="center"/>
              <w:rPr>
                <w:color w:val="000000" w:themeColor="text1"/>
                <w:spacing w:val="-2"/>
                <w:sz w:val="18"/>
                <w:szCs w:val="18"/>
                <w:lang w:val="tr-TR"/>
              </w:rPr>
            </w:pPr>
            <w:r w:rsidRPr="002F4642">
              <w:rPr>
                <w:color w:val="000000" w:themeColor="text1"/>
                <w:spacing w:val="-2"/>
                <w:sz w:val="18"/>
                <w:szCs w:val="18"/>
                <w:lang w:val="tr-TR"/>
              </w:rPr>
              <w:t>3.11.4</w:t>
            </w:r>
          </w:p>
        </w:tc>
        <w:tc>
          <w:tcPr>
            <w:tcW w:w="8011" w:type="dxa"/>
            <w:tcBorders>
              <w:top w:val="single" w:sz="4" w:space="0" w:color="000000"/>
              <w:left w:val="single" w:sz="4" w:space="0" w:color="000000"/>
              <w:bottom w:val="single" w:sz="4" w:space="0" w:color="000000"/>
              <w:right w:val="single" w:sz="4" w:space="0" w:color="000000"/>
            </w:tcBorders>
          </w:tcPr>
          <w:p w14:paraId="73B8C14C" w14:textId="77777777" w:rsidR="00E74510" w:rsidRPr="002F4642" w:rsidRDefault="00E74510" w:rsidP="00CA33B5">
            <w:pPr>
              <w:pStyle w:val="TableParagraph"/>
              <w:kinsoku w:val="0"/>
              <w:overflowPunct w:val="0"/>
              <w:spacing w:before="1" w:line="242" w:lineRule="auto"/>
              <w:rPr>
                <w:color w:val="000000" w:themeColor="text1"/>
                <w:sz w:val="18"/>
                <w:szCs w:val="18"/>
                <w:lang w:val="tr-TR"/>
              </w:rPr>
            </w:pPr>
            <w:r w:rsidRPr="002F4642">
              <w:rPr>
                <w:color w:val="000000" w:themeColor="text1"/>
                <w:sz w:val="18"/>
                <w:szCs w:val="18"/>
                <w:lang w:val="tr-TR"/>
              </w:rPr>
              <w:t>Uluslararası</w:t>
            </w:r>
            <w:r w:rsidRPr="002F4642">
              <w:rPr>
                <w:color w:val="000000" w:themeColor="text1"/>
                <w:spacing w:val="-6"/>
                <w:sz w:val="18"/>
                <w:szCs w:val="18"/>
                <w:lang w:val="tr-TR"/>
              </w:rPr>
              <w:t xml:space="preserve"> </w:t>
            </w:r>
            <w:r w:rsidRPr="002F4642">
              <w:rPr>
                <w:color w:val="000000" w:themeColor="text1"/>
                <w:sz w:val="18"/>
                <w:szCs w:val="18"/>
                <w:lang w:val="tr-TR"/>
              </w:rPr>
              <w:t>Bilimsel</w:t>
            </w:r>
            <w:r w:rsidRPr="002F4642">
              <w:rPr>
                <w:color w:val="000000" w:themeColor="text1"/>
                <w:spacing w:val="-5"/>
                <w:sz w:val="18"/>
                <w:szCs w:val="18"/>
                <w:lang w:val="tr-TR"/>
              </w:rPr>
              <w:t xml:space="preserve"> </w:t>
            </w:r>
            <w:r w:rsidRPr="002F4642">
              <w:rPr>
                <w:color w:val="000000" w:themeColor="text1"/>
                <w:sz w:val="18"/>
                <w:szCs w:val="18"/>
                <w:lang w:val="tr-TR"/>
              </w:rPr>
              <w:t>Toplantıda</w:t>
            </w:r>
            <w:r w:rsidRPr="002F4642">
              <w:rPr>
                <w:color w:val="000000" w:themeColor="text1"/>
                <w:spacing w:val="-6"/>
                <w:sz w:val="18"/>
                <w:szCs w:val="18"/>
                <w:lang w:val="tr-TR"/>
              </w:rPr>
              <w:t xml:space="preserve"> </w:t>
            </w:r>
            <w:r w:rsidRPr="002F4642">
              <w:rPr>
                <w:color w:val="000000" w:themeColor="text1"/>
                <w:sz w:val="18"/>
                <w:szCs w:val="18"/>
                <w:lang w:val="tr-TR"/>
              </w:rPr>
              <w:t>(Kongre,</w:t>
            </w:r>
            <w:r w:rsidRPr="002F4642">
              <w:rPr>
                <w:color w:val="000000" w:themeColor="text1"/>
                <w:spacing w:val="-7"/>
                <w:sz w:val="18"/>
                <w:szCs w:val="18"/>
                <w:lang w:val="tr-TR"/>
              </w:rPr>
              <w:t xml:space="preserve"> </w:t>
            </w:r>
            <w:r w:rsidRPr="002F4642">
              <w:rPr>
                <w:color w:val="000000" w:themeColor="text1"/>
                <w:sz w:val="18"/>
                <w:szCs w:val="18"/>
                <w:lang w:val="tr-TR"/>
              </w:rPr>
              <w:t>Konferans,</w:t>
            </w:r>
            <w:r w:rsidRPr="002F4642">
              <w:rPr>
                <w:color w:val="000000" w:themeColor="text1"/>
                <w:spacing w:val="-5"/>
                <w:sz w:val="18"/>
                <w:szCs w:val="18"/>
                <w:lang w:val="tr-TR"/>
              </w:rPr>
              <w:t xml:space="preserve"> </w:t>
            </w:r>
            <w:r w:rsidRPr="002F4642">
              <w:rPr>
                <w:color w:val="000000" w:themeColor="text1"/>
                <w:sz w:val="18"/>
                <w:szCs w:val="18"/>
                <w:lang w:val="tr-TR"/>
              </w:rPr>
              <w:t>Sempozyum,</w:t>
            </w:r>
            <w:r w:rsidRPr="002F4642">
              <w:rPr>
                <w:color w:val="000000" w:themeColor="text1"/>
                <w:spacing w:val="-7"/>
                <w:sz w:val="18"/>
                <w:szCs w:val="18"/>
                <w:lang w:val="tr-TR"/>
              </w:rPr>
              <w:t xml:space="preserve"> </w:t>
            </w:r>
            <w:r w:rsidRPr="002F4642">
              <w:rPr>
                <w:color w:val="000000" w:themeColor="text1"/>
                <w:sz w:val="18"/>
                <w:szCs w:val="18"/>
                <w:lang w:val="tr-TR"/>
              </w:rPr>
              <w:t>Panel,</w:t>
            </w:r>
            <w:r w:rsidRPr="002F4642">
              <w:rPr>
                <w:color w:val="000000" w:themeColor="text1"/>
                <w:spacing w:val="-7"/>
                <w:sz w:val="18"/>
                <w:szCs w:val="18"/>
                <w:lang w:val="tr-TR"/>
              </w:rPr>
              <w:t xml:space="preserve"> </w:t>
            </w:r>
            <w:r w:rsidRPr="002F4642">
              <w:rPr>
                <w:color w:val="000000" w:themeColor="text1"/>
                <w:sz w:val="18"/>
                <w:szCs w:val="18"/>
                <w:lang w:val="tr-TR"/>
              </w:rPr>
              <w:t>Çalıştay</w:t>
            </w:r>
            <w:r w:rsidRPr="002F4642">
              <w:rPr>
                <w:color w:val="000000" w:themeColor="text1"/>
                <w:spacing w:val="-7"/>
                <w:sz w:val="18"/>
                <w:szCs w:val="18"/>
                <w:lang w:val="tr-TR"/>
              </w:rPr>
              <w:t xml:space="preserve"> </w:t>
            </w:r>
            <w:r w:rsidRPr="002F4642">
              <w:rPr>
                <w:color w:val="000000" w:themeColor="text1"/>
                <w:sz w:val="18"/>
                <w:szCs w:val="18"/>
                <w:lang w:val="tr-TR"/>
              </w:rPr>
              <w:t>vb.) Oturum Başkanı</w:t>
            </w:r>
          </w:p>
          <w:p w14:paraId="11DC7307" w14:textId="77777777" w:rsidR="00E74510" w:rsidRPr="002F4642" w:rsidRDefault="00E74510" w:rsidP="00CA33B5">
            <w:pPr>
              <w:pStyle w:val="TableParagraph"/>
              <w:kinsoku w:val="0"/>
              <w:overflowPunct w:val="0"/>
              <w:spacing w:line="194" w:lineRule="exact"/>
              <w:rPr>
                <w:i/>
                <w:iCs/>
                <w:color w:val="000000" w:themeColor="text1"/>
                <w:spacing w:val="-2"/>
                <w:sz w:val="18"/>
                <w:szCs w:val="18"/>
                <w:lang w:val="tr-TR"/>
              </w:rPr>
            </w:pPr>
            <w:r w:rsidRPr="002F4642">
              <w:rPr>
                <w:i/>
                <w:iCs/>
                <w:color w:val="000000" w:themeColor="text1"/>
                <w:position w:val="6"/>
                <w:sz w:val="12"/>
                <w:szCs w:val="12"/>
                <w:lang w:val="tr-TR"/>
              </w:rPr>
              <w:t>*</w:t>
            </w:r>
            <w:r w:rsidRPr="002F4642">
              <w:rPr>
                <w:i/>
                <w:iCs/>
                <w:color w:val="000000" w:themeColor="text1"/>
                <w:spacing w:val="-1"/>
                <w:position w:val="6"/>
                <w:sz w:val="12"/>
                <w:szCs w:val="12"/>
                <w:lang w:val="tr-TR"/>
              </w:rPr>
              <w:t xml:space="preserve"> </w:t>
            </w:r>
            <w:r w:rsidRPr="002F4642">
              <w:rPr>
                <w:i/>
                <w:iCs/>
                <w:color w:val="000000" w:themeColor="text1"/>
                <w:sz w:val="18"/>
                <w:szCs w:val="18"/>
                <w:lang w:val="tr-TR"/>
              </w:rPr>
              <w:t>Azami</w:t>
            </w:r>
            <w:r w:rsidRPr="002F4642">
              <w:rPr>
                <w:i/>
                <w:iCs/>
                <w:color w:val="000000" w:themeColor="text1"/>
                <w:spacing w:val="-2"/>
                <w:sz w:val="18"/>
                <w:szCs w:val="18"/>
                <w:lang w:val="tr-TR"/>
              </w:rPr>
              <w:t xml:space="preserve"> </w:t>
            </w:r>
            <w:r w:rsidRPr="002F4642">
              <w:rPr>
                <w:i/>
                <w:iCs/>
                <w:color w:val="000000" w:themeColor="text1"/>
                <w:sz w:val="18"/>
                <w:szCs w:val="18"/>
                <w:lang w:val="tr-TR"/>
              </w:rPr>
              <w:t>10</w:t>
            </w:r>
            <w:r w:rsidRPr="002F4642">
              <w:rPr>
                <w:i/>
                <w:iCs/>
                <w:color w:val="000000" w:themeColor="text1"/>
                <w:spacing w:val="-3"/>
                <w:sz w:val="18"/>
                <w:szCs w:val="18"/>
                <w:lang w:val="tr-TR"/>
              </w:rPr>
              <w:t xml:space="preserve"> </w:t>
            </w:r>
            <w:r w:rsidRPr="002F4642">
              <w:rPr>
                <w:i/>
                <w:iCs/>
                <w:color w:val="000000" w:themeColor="text1"/>
                <w:sz w:val="18"/>
                <w:szCs w:val="18"/>
                <w:lang w:val="tr-TR"/>
              </w:rPr>
              <w:t>puan</w:t>
            </w:r>
            <w:r w:rsidRPr="002F4642">
              <w:rPr>
                <w:i/>
                <w:iCs/>
                <w:color w:val="000000" w:themeColor="text1"/>
                <w:spacing w:val="-3"/>
                <w:sz w:val="18"/>
                <w:szCs w:val="18"/>
                <w:lang w:val="tr-TR"/>
              </w:rPr>
              <w:t xml:space="preserve"> </w:t>
            </w:r>
            <w:r w:rsidRPr="002F4642">
              <w:rPr>
                <w:i/>
                <w:iCs/>
                <w:color w:val="000000" w:themeColor="text1"/>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5135951B" w14:textId="77777777" w:rsidR="00E74510" w:rsidRPr="002F4642" w:rsidRDefault="00E74510" w:rsidP="00CA33B5">
            <w:pPr>
              <w:pStyle w:val="TableParagraph"/>
              <w:kinsoku w:val="0"/>
              <w:overflowPunct w:val="0"/>
              <w:spacing w:before="3"/>
              <w:ind w:left="0"/>
              <w:rPr>
                <w:color w:val="000000" w:themeColor="text1"/>
                <w:sz w:val="18"/>
                <w:szCs w:val="18"/>
                <w:lang w:val="tr-TR"/>
              </w:rPr>
            </w:pPr>
          </w:p>
          <w:p w14:paraId="0FA6042E" w14:textId="77777777" w:rsidR="00E74510" w:rsidRPr="002F4642" w:rsidRDefault="00E74510" w:rsidP="00CA33B5">
            <w:pPr>
              <w:pStyle w:val="TableParagraph"/>
              <w:kinsoku w:val="0"/>
              <w:overflowPunct w:val="0"/>
              <w:ind w:left="11"/>
              <w:jc w:val="center"/>
              <w:rPr>
                <w:color w:val="000000" w:themeColor="text1"/>
                <w:sz w:val="18"/>
                <w:szCs w:val="18"/>
                <w:lang w:val="tr-TR"/>
              </w:rPr>
            </w:pPr>
            <w:r w:rsidRPr="002F4642">
              <w:rPr>
                <w:color w:val="000000" w:themeColor="text1"/>
                <w:sz w:val="18"/>
                <w:szCs w:val="18"/>
                <w:lang w:val="tr-TR"/>
              </w:rPr>
              <w:t>5</w:t>
            </w:r>
          </w:p>
        </w:tc>
      </w:tr>
      <w:tr w:rsidR="002F4642" w:rsidRPr="002F4642" w14:paraId="20CD6392" w14:textId="77777777" w:rsidTr="00CA33B5">
        <w:trPr>
          <w:trHeight w:val="654"/>
        </w:trPr>
        <w:tc>
          <w:tcPr>
            <w:tcW w:w="987" w:type="dxa"/>
            <w:tcBorders>
              <w:top w:val="single" w:sz="4" w:space="0" w:color="000000"/>
              <w:left w:val="single" w:sz="4" w:space="0" w:color="000000"/>
              <w:bottom w:val="single" w:sz="4" w:space="0" w:color="000000"/>
              <w:right w:val="single" w:sz="4" w:space="0" w:color="000000"/>
            </w:tcBorders>
          </w:tcPr>
          <w:p w14:paraId="2EDEACD2" w14:textId="77777777" w:rsidR="00E74510" w:rsidRPr="002F4642" w:rsidRDefault="00E74510" w:rsidP="00CA33B5">
            <w:pPr>
              <w:pStyle w:val="TableParagraph"/>
              <w:kinsoku w:val="0"/>
              <w:overflowPunct w:val="0"/>
              <w:ind w:left="0"/>
              <w:rPr>
                <w:color w:val="000000" w:themeColor="text1"/>
                <w:sz w:val="18"/>
                <w:szCs w:val="18"/>
                <w:lang w:val="tr-TR"/>
              </w:rPr>
            </w:pPr>
          </w:p>
          <w:p w14:paraId="2F98B627" w14:textId="77777777" w:rsidR="00E74510" w:rsidRPr="002F4642" w:rsidRDefault="00E74510" w:rsidP="00CA33B5">
            <w:pPr>
              <w:pStyle w:val="TableParagraph"/>
              <w:kinsoku w:val="0"/>
              <w:overflowPunct w:val="0"/>
              <w:spacing w:before="1"/>
              <w:ind w:left="96" w:right="85"/>
              <w:jc w:val="center"/>
              <w:rPr>
                <w:color w:val="000000" w:themeColor="text1"/>
                <w:spacing w:val="-2"/>
                <w:sz w:val="18"/>
                <w:szCs w:val="18"/>
                <w:lang w:val="tr-TR"/>
              </w:rPr>
            </w:pPr>
            <w:r w:rsidRPr="002F4642">
              <w:rPr>
                <w:color w:val="000000" w:themeColor="text1"/>
                <w:spacing w:val="-2"/>
                <w:sz w:val="18"/>
                <w:szCs w:val="18"/>
                <w:lang w:val="tr-TR"/>
              </w:rPr>
              <w:t>3.11.5</w:t>
            </w:r>
          </w:p>
        </w:tc>
        <w:tc>
          <w:tcPr>
            <w:tcW w:w="8011" w:type="dxa"/>
            <w:tcBorders>
              <w:top w:val="single" w:sz="4" w:space="0" w:color="000000"/>
              <w:left w:val="single" w:sz="4" w:space="0" w:color="000000"/>
              <w:bottom w:val="single" w:sz="4" w:space="0" w:color="000000"/>
              <w:right w:val="single" w:sz="4" w:space="0" w:color="000000"/>
            </w:tcBorders>
          </w:tcPr>
          <w:p w14:paraId="1090C30C" w14:textId="77777777" w:rsidR="00E74510" w:rsidRPr="002F4642" w:rsidRDefault="00E74510" w:rsidP="00CA33B5">
            <w:pPr>
              <w:pStyle w:val="TableParagraph"/>
              <w:kinsoku w:val="0"/>
              <w:overflowPunct w:val="0"/>
              <w:spacing w:before="1"/>
              <w:rPr>
                <w:color w:val="000000" w:themeColor="text1"/>
                <w:spacing w:val="-2"/>
                <w:sz w:val="18"/>
                <w:szCs w:val="18"/>
                <w:lang w:val="tr-TR"/>
              </w:rPr>
            </w:pPr>
            <w:r w:rsidRPr="002F4642">
              <w:rPr>
                <w:color w:val="000000" w:themeColor="text1"/>
                <w:sz w:val="18"/>
                <w:szCs w:val="18"/>
                <w:lang w:val="tr-TR"/>
              </w:rPr>
              <w:t>Uluslararası</w:t>
            </w:r>
            <w:r w:rsidRPr="002F4642">
              <w:rPr>
                <w:color w:val="000000" w:themeColor="text1"/>
                <w:spacing w:val="-6"/>
                <w:sz w:val="18"/>
                <w:szCs w:val="18"/>
                <w:lang w:val="tr-TR"/>
              </w:rPr>
              <w:t xml:space="preserve"> </w:t>
            </w:r>
            <w:r w:rsidRPr="002F4642">
              <w:rPr>
                <w:color w:val="000000" w:themeColor="text1"/>
                <w:sz w:val="18"/>
                <w:szCs w:val="18"/>
                <w:lang w:val="tr-TR"/>
              </w:rPr>
              <w:t>Bilimsel</w:t>
            </w:r>
            <w:r w:rsidRPr="002F4642">
              <w:rPr>
                <w:color w:val="000000" w:themeColor="text1"/>
                <w:spacing w:val="-5"/>
                <w:sz w:val="18"/>
                <w:szCs w:val="18"/>
                <w:lang w:val="tr-TR"/>
              </w:rPr>
              <w:t xml:space="preserve"> </w:t>
            </w:r>
            <w:r w:rsidRPr="002F4642">
              <w:rPr>
                <w:color w:val="000000" w:themeColor="text1"/>
                <w:sz w:val="18"/>
                <w:szCs w:val="18"/>
                <w:lang w:val="tr-TR"/>
              </w:rPr>
              <w:t>Toplantıda</w:t>
            </w:r>
            <w:r w:rsidRPr="002F4642">
              <w:rPr>
                <w:color w:val="000000" w:themeColor="text1"/>
                <w:spacing w:val="-6"/>
                <w:sz w:val="18"/>
                <w:szCs w:val="18"/>
                <w:lang w:val="tr-TR"/>
              </w:rPr>
              <w:t xml:space="preserve"> </w:t>
            </w:r>
            <w:r w:rsidRPr="002F4642">
              <w:rPr>
                <w:color w:val="000000" w:themeColor="text1"/>
                <w:sz w:val="18"/>
                <w:szCs w:val="18"/>
                <w:lang w:val="tr-TR"/>
              </w:rPr>
              <w:t>(Kongre,</w:t>
            </w:r>
            <w:r w:rsidRPr="002F4642">
              <w:rPr>
                <w:color w:val="000000" w:themeColor="text1"/>
                <w:spacing w:val="-7"/>
                <w:sz w:val="18"/>
                <w:szCs w:val="18"/>
                <w:lang w:val="tr-TR"/>
              </w:rPr>
              <w:t xml:space="preserve"> </w:t>
            </w:r>
            <w:r w:rsidRPr="002F4642">
              <w:rPr>
                <w:color w:val="000000" w:themeColor="text1"/>
                <w:sz w:val="18"/>
                <w:szCs w:val="18"/>
                <w:lang w:val="tr-TR"/>
              </w:rPr>
              <w:t>Konferans,</w:t>
            </w:r>
            <w:r w:rsidRPr="002F4642">
              <w:rPr>
                <w:color w:val="000000" w:themeColor="text1"/>
                <w:spacing w:val="-5"/>
                <w:sz w:val="18"/>
                <w:szCs w:val="18"/>
                <w:lang w:val="tr-TR"/>
              </w:rPr>
              <w:t xml:space="preserve"> </w:t>
            </w:r>
            <w:r w:rsidRPr="002F4642">
              <w:rPr>
                <w:color w:val="000000" w:themeColor="text1"/>
                <w:sz w:val="18"/>
                <w:szCs w:val="18"/>
                <w:lang w:val="tr-TR"/>
              </w:rPr>
              <w:t>Sempozyum,</w:t>
            </w:r>
            <w:r w:rsidRPr="002F4642">
              <w:rPr>
                <w:color w:val="000000" w:themeColor="text1"/>
                <w:spacing w:val="-7"/>
                <w:sz w:val="18"/>
                <w:szCs w:val="18"/>
                <w:lang w:val="tr-TR"/>
              </w:rPr>
              <w:t xml:space="preserve"> </w:t>
            </w:r>
            <w:r w:rsidRPr="002F4642">
              <w:rPr>
                <w:color w:val="000000" w:themeColor="text1"/>
                <w:sz w:val="18"/>
                <w:szCs w:val="18"/>
                <w:lang w:val="tr-TR"/>
              </w:rPr>
              <w:t>Panel,</w:t>
            </w:r>
            <w:r w:rsidRPr="002F4642">
              <w:rPr>
                <w:color w:val="000000" w:themeColor="text1"/>
                <w:spacing w:val="-7"/>
                <w:sz w:val="18"/>
                <w:szCs w:val="18"/>
                <w:lang w:val="tr-TR"/>
              </w:rPr>
              <w:t xml:space="preserve"> </w:t>
            </w:r>
            <w:r w:rsidRPr="002F4642">
              <w:rPr>
                <w:color w:val="000000" w:themeColor="text1"/>
                <w:sz w:val="18"/>
                <w:szCs w:val="18"/>
                <w:lang w:val="tr-TR"/>
              </w:rPr>
              <w:t>Çalıştay</w:t>
            </w:r>
            <w:r w:rsidRPr="002F4642">
              <w:rPr>
                <w:color w:val="000000" w:themeColor="text1"/>
                <w:spacing w:val="-7"/>
                <w:sz w:val="18"/>
                <w:szCs w:val="18"/>
                <w:lang w:val="tr-TR"/>
              </w:rPr>
              <w:t xml:space="preserve"> </w:t>
            </w:r>
            <w:r w:rsidRPr="002F4642">
              <w:rPr>
                <w:color w:val="000000" w:themeColor="text1"/>
                <w:sz w:val="18"/>
                <w:szCs w:val="18"/>
                <w:lang w:val="tr-TR"/>
              </w:rPr>
              <w:t xml:space="preserve">vb.) </w:t>
            </w:r>
            <w:r w:rsidRPr="002F4642">
              <w:rPr>
                <w:color w:val="000000" w:themeColor="text1"/>
                <w:spacing w:val="-2"/>
                <w:sz w:val="18"/>
                <w:szCs w:val="18"/>
                <w:lang w:val="tr-TR"/>
              </w:rPr>
              <w:t>Panelist</w:t>
            </w:r>
          </w:p>
          <w:p w14:paraId="1C9764C6" w14:textId="77777777" w:rsidR="00E74510" w:rsidRPr="002F4642" w:rsidRDefault="00E74510" w:rsidP="00CA33B5">
            <w:pPr>
              <w:pStyle w:val="TableParagraph"/>
              <w:kinsoku w:val="0"/>
              <w:overflowPunct w:val="0"/>
              <w:spacing w:line="196" w:lineRule="exact"/>
              <w:rPr>
                <w:i/>
                <w:iCs/>
                <w:color w:val="000000" w:themeColor="text1"/>
                <w:spacing w:val="-2"/>
                <w:sz w:val="18"/>
                <w:szCs w:val="18"/>
                <w:lang w:val="tr-TR"/>
              </w:rPr>
            </w:pPr>
            <w:r w:rsidRPr="002F4642">
              <w:rPr>
                <w:i/>
                <w:iCs/>
                <w:color w:val="000000" w:themeColor="text1"/>
                <w:position w:val="6"/>
                <w:sz w:val="12"/>
                <w:szCs w:val="12"/>
                <w:lang w:val="tr-TR"/>
              </w:rPr>
              <w:t>*</w:t>
            </w:r>
            <w:r w:rsidRPr="002F4642">
              <w:rPr>
                <w:i/>
                <w:iCs/>
                <w:color w:val="000000" w:themeColor="text1"/>
                <w:spacing w:val="-1"/>
                <w:position w:val="6"/>
                <w:sz w:val="12"/>
                <w:szCs w:val="12"/>
                <w:lang w:val="tr-TR"/>
              </w:rPr>
              <w:t xml:space="preserve"> </w:t>
            </w:r>
            <w:r w:rsidRPr="002F4642">
              <w:rPr>
                <w:i/>
                <w:iCs/>
                <w:color w:val="000000" w:themeColor="text1"/>
                <w:sz w:val="18"/>
                <w:szCs w:val="18"/>
                <w:lang w:val="tr-TR"/>
              </w:rPr>
              <w:t>Azami</w:t>
            </w:r>
            <w:r w:rsidRPr="002F4642">
              <w:rPr>
                <w:i/>
                <w:iCs/>
                <w:color w:val="000000" w:themeColor="text1"/>
                <w:spacing w:val="-2"/>
                <w:sz w:val="18"/>
                <w:szCs w:val="18"/>
                <w:lang w:val="tr-TR"/>
              </w:rPr>
              <w:t xml:space="preserve"> </w:t>
            </w:r>
            <w:r w:rsidRPr="002F4642">
              <w:rPr>
                <w:i/>
                <w:iCs/>
                <w:color w:val="000000" w:themeColor="text1"/>
                <w:sz w:val="18"/>
                <w:szCs w:val="18"/>
                <w:lang w:val="tr-TR"/>
              </w:rPr>
              <w:t>6</w:t>
            </w:r>
            <w:r w:rsidRPr="002F4642">
              <w:rPr>
                <w:i/>
                <w:iCs/>
                <w:color w:val="000000" w:themeColor="text1"/>
                <w:spacing w:val="-3"/>
                <w:sz w:val="18"/>
                <w:szCs w:val="18"/>
                <w:lang w:val="tr-TR"/>
              </w:rPr>
              <w:t xml:space="preserve"> </w:t>
            </w:r>
            <w:r w:rsidRPr="002F4642">
              <w:rPr>
                <w:i/>
                <w:iCs/>
                <w:color w:val="000000" w:themeColor="text1"/>
                <w:sz w:val="18"/>
                <w:szCs w:val="18"/>
                <w:lang w:val="tr-TR"/>
              </w:rPr>
              <w:t>puan</w:t>
            </w:r>
            <w:r w:rsidRPr="002F4642">
              <w:rPr>
                <w:i/>
                <w:iCs/>
                <w:color w:val="000000" w:themeColor="text1"/>
                <w:spacing w:val="-4"/>
                <w:sz w:val="18"/>
                <w:szCs w:val="18"/>
                <w:lang w:val="tr-TR"/>
              </w:rPr>
              <w:t xml:space="preserve"> </w:t>
            </w:r>
            <w:r w:rsidRPr="002F4642">
              <w:rPr>
                <w:i/>
                <w:iCs/>
                <w:color w:val="000000" w:themeColor="text1"/>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7701C95B" w14:textId="77777777" w:rsidR="00E74510" w:rsidRPr="002F4642" w:rsidRDefault="00E74510" w:rsidP="00CA33B5">
            <w:pPr>
              <w:pStyle w:val="TableParagraph"/>
              <w:kinsoku w:val="0"/>
              <w:overflowPunct w:val="0"/>
              <w:ind w:left="0"/>
              <w:rPr>
                <w:color w:val="000000" w:themeColor="text1"/>
                <w:sz w:val="18"/>
                <w:szCs w:val="18"/>
                <w:lang w:val="tr-TR"/>
              </w:rPr>
            </w:pPr>
          </w:p>
          <w:p w14:paraId="1A96A890" w14:textId="77777777" w:rsidR="00E74510" w:rsidRPr="002F4642" w:rsidRDefault="00E74510" w:rsidP="00CA33B5">
            <w:pPr>
              <w:pStyle w:val="TableParagraph"/>
              <w:kinsoku w:val="0"/>
              <w:overflowPunct w:val="0"/>
              <w:spacing w:before="1"/>
              <w:ind w:left="11"/>
              <w:jc w:val="center"/>
              <w:rPr>
                <w:color w:val="000000" w:themeColor="text1"/>
                <w:sz w:val="18"/>
                <w:szCs w:val="18"/>
                <w:lang w:val="tr-TR"/>
              </w:rPr>
            </w:pPr>
            <w:r w:rsidRPr="002F4642">
              <w:rPr>
                <w:color w:val="000000" w:themeColor="text1"/>
                <w:sz w:val="18"/>
                <w:szCs w:val="18"/>
                <w:lang w:val="tr-TR"/>
              </w:rPr>
              <w:t>3</w:t>
            </w:r>
          </w:p>
        </w:tc>
      </w:tr>
      <w:tr w:rsidR="002F4642" w:rsidRPr="002F4642" w14:paraId="0588093A" w14:textId="77777777" w:rsidTr="00CA33B5">
        <w:trPr>
          <w:trHeight w:val="657"/>
        </w:trPr>
        <w:tc>
          <w:tcPr>
            <w:tcW w:w="987" w:type="dxa"/>
            <w:tcBorders>
              <w:top w:val="single" w:sz="4" w:space="0" w:color="000000"/>
              <w:left w:val="single" w:sz="4" w:space="0" w:color="000000"/>
              <w:bottom w:val="single" w:sz="4" w:space="0" w:color="000000"/>
              <w:right w:val="single" w:sz="4" w:space="0" w:color="000000"/>
            </w:tcBorders>
          </w:tcPr>
          <w:p w14:paraId="0271A7EB" w14:textId="77777777" w:rsidR="00E74510" w:rsidRPr="002F4642" w:rsidRDefault="00E74510" w:rsidP="00CA33B5">
            <w:pPr>
              <w:pStyle w:val="TableParagraph"/>
              <w:kinsoku w:val="0"/>
              <w:overflowPunct w:val="0"/>
              <w:spacing w:before="3"/>
              <w:ind w:left="0"/>
              <w:rPr>
                <w:color w:val="000000" w:themeColor="text1"/>
                <w:sz w:val="18"/>
                <w:szCs w:val="18"/>
                <w:lang w:val="tr-TR"/>
              </w:rPr>
            </w:pPr>
          </w:p>
          <w:p w14:paraId="5D43879C" w14:textId="77777777" w:rsidR="00E74510" w:rsidRPr="002F4642" w:rsidRDefault="00E74510" w:rsidP="00CA33B5">
            <w:pPr>
              <w:pStyle w:val="TableParagraph"/>
              <w:kinsoku w:val="0"/>
              <w:overflowPunct w:val="0"/>
              <w:ind w:left="96" w:right="85"/>
              <w:jc w:val="center"/>
              <w:rPr>
                <w:color w:val="000000" w:themeColor="text1"/>
                <w:spacing w:val="-2"/>
                <w:sz w:val="18"/>
                <w:szCs w:val="18"/>
                <w:lang w:val="tr-TR"/>
              </w:rPr>
            </w:pPr>
            <w:r w:rsidRPr="002F4642">
              <w:rPr>
                <w:color w:val="000000" w:themeColor="text1"/>
                <w:spacing w:val="-2"/>
                <w:sz w:val="18"/>
                <w:szCs w:val="18"/>
                <w:lang w:val="tr-TR"/>
              </w:rPr>
              <w:t>3.11.6</w:t>
            </w:r>
          </w:p>
        </w:tc>
        <w:tc>
          <w:tcPr>
            <w:tcW w:w="8011" w:type="dxa"/>
            <w:tcBorders>
              <w:top w:val="single" w:sz="4" w:space="0" w:color="000000"/>
              <w:left w:val="single" w:sz="4" w:space="0" w:color="000000"/>
              <w:bottom w:val="single" w:sz="4" w:space="0" w:color="000000"/>
              <w:right w:val="single" w:sz="4" w:space="0" w:color="000000"/>
            </w:tcBorders>
          </w:tcPr>
          <w:p w14:paraId="02B65015" w14:textId="77777777" w:rsidR="00E74510" w:rsidRPr="002F4642" w:rsidRDefault="00E74510" w:rsidP="00CA33B5">
            <w:pPr>
              <w:pStyle w:val="TableParagraph"/>
              <w:kinsoku w:val="0"/>
              <w:overflowPunct w:val="0"/>
              <w:spacing w:before="3"/>
              <w:ind w:right="173"/>
              <w:rPr>
                <w:color w:val="000000" w:themeColor="text1"/>
                <w:sz w:val="18"/>
                <w:szCs w:val="18"/>
                <w:lang w:val="tr-TR"/>
              </w:rPr>
            </w:pPr>
            <w:r w:rsidRPr="002F4642">
              <w:rPr>
                <w:color w:val="000000" w:themeColor="text1"/>
                <w:sz w:val="18"/>
                <w:szCs w:val="18"/>
                <w:lang w:val="tr-TR"/>
              </w:rPr>
              <w:t>Ulusal</w:t>
            </w:r>
            <w:r w:rsidRPr="002F4642">
              <w:rPr>
                <w:color w:val="000000" w:themeColor="text1"/>
                <w:spacing w:val="-6"/>
                <w:sz w:val="18"/>
                <w:szCs w:val="18"/>
                <w:lang w:val="tr-TR"/>
              </w:rPr>
              <w:t xml:space="preserve"> </w:t>
            </w:r>
            <w:r w:rsidRPr="002F4642">
              <w:rPr>
                <w:color w:val="000000" w:themeColor="text1"/>
                <w:sz w:val="18"/>
                <w:szCs w:val="18"/>
                <w:lang w:val="tr-TR"/>
              </w:rPr>
              <w:t>Bilimsel</w:t>
            </w:r>
            <w:r w:rsidRPr="002F4642">
              <w:rPr>
                <w:color w:val="000000" w:themeColor="text1"/>
                <w:spacing w:val="-5"/>
                <w:sz w:val="18"/>
                <w:szCs w:val="18"/>
                <w:lang w:val="tr-TR"/>
              </w:rPr>
              <w:t xml:space="preserve"> </w:t>
            </w:r>
            <w:r w:rsidRPr="002F4642">
              <w:rPr>
                <w:color w:val="000000" w:themeColor="text1"/>
                <w:sz w:val="18"/>
                <w:szCs w:val="18"/>
                <w:lang w:val="tr-TR"/>
              </w:rPr>
              <w:t>Toplantıda</w:t>
            </w:r>
            <w:r w:rsidRPr="002F4642">
              <w:rPr>
                <w:color w:val="000000" w:themeColor="text1"/>
                <w:spacing w:val="-6"/>
                <w:sz w:val="18"/>
                <w:szCs w:val="18"/>
                <w:lang w:val="tr-TR"/>
              </w:rPr>
              <w:t xml:space="preserve"> </w:t>
            </w:r>
            <w:r w:rsidRPr="002F4642">
              <w:rPr>
                <w:color w:val="000000" w:themeColor="text1"/>
                <w:sz w:val="18"/>
                <w:szCs w:val="18"/>
                <w:lang w:val="tr-TR"/>
              </w:rPr>
              <w:t>(Kongre,</w:t>
            </w:r>
            <w:r w:rsidRPr="002F4642">
              <w:rPr>
                <w:color w:val="000000" w:themeColor="text1"/>
                <w:spacing w:val="-7"/>
                <w:sz w:val="18"/>
                <w:szCs w:val="18"/>
                <w:lang w:val="tr-TR"/>
              </w:rPr>
              <w:t xml:space="preserve"> </w:t>
            </w:r>
            <w:r w:rsidRPr="002F4642">
              <w:rPr>
                <w:color w:val="000000" w:themeColor="text1"/>
                <w:sz w:val="18"/>
                <w:szCs w:val="18"/>
                <w:lang w:val="tr-TR"/>
              </w:rPr>
              <w:t>Konferans,</w:t>
            </w:r>
            <w:r w:rsidRPr="002F4642">
              <w:rPr>
                <w:color w:val="000000" w:themeColor="text1"/>
                <w:spacing w:val="-5"/>
                <w:sz w:val="18"/>
                <w:szCs w:val="18"/>
                <w:lang w:val="tr-TR"/>
              </w:rPr>
              <w:t xml:space="preserve"> </w:t>
            </w:r>
            <w:r w:rsidRPr="002F4642">
              <w:rPr>
                <w:color w:val="000000" w:themeColor="text1"/>
                <w:sz w:val="18"/>
                <w:szCs w:val="18"/>
                <w:lang w:val="tr-TR"/>
              </w:rPr>
              <w:t>Sempozyum,</w:t>
            </w:r>
            <w:r w:rsidRPr="002F4642">
              <w:rPr>
                <w:color w:val="000000" w:themeColor="text1"/>
                <w:spacing w:val="-5"/>
                <w:sz w:val="18"/>
                <w:szCs w:val="18"/>
                <w:lang w:val="tr-TR"/>
              </w:rPr>
              <w:t xml:space="preserve"> </w:t>
            </w:r>
            <w:r w:rsidRPr="002F4642">
              <w:rPr>
                <w:color w:val="000000" w:themeColor="text1"/>
                <w:sz w:val="18"/>
                <w:szCs w:val="18"/>
                <w:lang w:val="tr-TR"/>
              </w:rPr>
              <w:t>Panel,</w:t>
            </w:r>
            <w:r w:rsidRPr="002F4642">
              <w:rPr>
                <w:color w:val="000000" w:themeColor="text1"/>
                <w:spacing w:val="-7"/>
                <w:sz w:val="18"/>
                <w:szCs w:val="18"/>
                <w:lang w:val="tr-TR"/>
              </w:rPr>
              <w:t xml:space="preserve"> </w:t>
            </w:r>
            <w:r w:rsidRPr="002F4642">
              <w:rPr>
                <w:color w:val="000000" w:themeColor="text1"/>
                <w:sz w:val="18"/>
                <w:szCs w:val="18"/>
                <w:lang w:val="tr-TR"/>
              </w:rPr>
              <w:t>Çalıştay</w:t>
            </w:r>
            <w:r w:rsidRPr="002F4642">
              <w:rPr>
                <w:color w:val="000000" w:themeColor="text1"/>
                <w:spacing w:val="-7"/>
                <w:sz w:val="18"/>
                <w:szCs w:val="18"/>
                <w:lang w:val="tr-TR"/>
              </w:rPr>
              <w:t xml:space="preserve"> </w:t>
            </w:r>
            <w:r w:rsidRPr="002F4642">
              <w:rPr>
                <w:color w:val="000000" w:themeColor="text1"/>
                <w:sz w:val="18"/>
                <w:szCs w:val="18"/>
                <w:lang w:val="tr-TR"/>
              </w:rPr>
              <w:t>vb.) Davetli Konuşmacı</w:t>
            </w:r>
          </w:p>
          <w:p w14:paraId="272AE908" w14:textId="77777777" w:rsidR="00E74510" w:rsidRPr="002F4642" w:rsidRDefault="00E74510" w:rsidP="00CA33B5">
            <w:pPr>
              <w:pStyle w:val="TableParagraph"/>
              <w:kinsoku w:val="0"/>
              <w:overflowPunct w:val="0"/>
              <w:spacing w:line="196" w:lineRule="exact"/>
              <w:rPr>
                <w:i/>
                <w:iCs/>
                <w:color w:val="000000" w:themeColor="text1"/>
                <w:spacing w:val="-2"/>
                <w:sz w:val="18"/>
                <w:szCs w:val="18"/>
                <w:lang w:val="tr-TR"/>
              </w:rPr>
            </w:pPr>
            <w:r w:rsidRPr="002F4642">
              <w:rPr>
                <w:i/>
                <w:iCs/>
                <w:color w:val="000000" w:themeColor="text1"/>
                <w:position w:val="6"/>
                <w:sz w:val="12"/>
                <w:szCs w:val="12"/>
                <w:lang w:val="tr-TR"/>
              </w:rPr>
              <w:t>*</w:t>
            </w:r>
            <w:r w:rsidRPr="002F4642">
              <w:rPr>
                <w:i/>
                <w:iCs/>
                <w:color w:val="000000" w:themeColor="text1"/>
                <w:spacing w:val="-1"/>
                <w:position w:val="6"/>
                <w:sz w:val="12"/>
                <w:szCs w:val="12"/>
                <w:lang w:val="tr-TR"/>
              </w:rPr>
              <w:t xml:space="preserve"> </w:t>
            </w:r>
            <w:r w:rsidRPr="002F4642">
              <w:rPr>
                <w:i/>
                <w:iCs/>
                <w:color w:val="000000" w:themeColor="text1"/>
                <w:sz w:val="18"/>
                <w:szCs w:val="18"/>
                <w:lang w:val="tr-TR"/>
              </w:rPr>
              <w:t>Azami</w:t>
            </w:r>
            <w:r w:rsidRPr="002F4642">
              <w:rPr>
                <w:i/>
                <w:iCs/>
                <w:color w:val="000000" w:themeColor="text1"/>
                <w:spacing w:val="-2"/>
                <w:sz w:val="18"/>
                <w:szCs w:val="18"/>
                <w:lang w:val="tr-TR"/>
              </w:rPr>
              <w:t xml:space="preserve"> </w:t>
            </w:r>
            <w:r w:rsidRPr="002F4642">
              <w:rPr>
                <w:i/>
                <w:iCs/>
                <w:color w:val="000000" w:themeColor="text1"/>
                <w:sz w:val="18"/>
                <w:szCs w:val="18"/>
                <w:lang w:val="tr-TR"/>
              </w:rPr>
              <w:t>10</w:t>
            </w:r>
            <w:r w:rsidRPr="002F4642">
              <w:rPr>
                <w:i/>
                <w:iCs/>
                <w:color w:val="000000" w:themeColor="text1"/>
                <w:spacing w:val="-3"/>
                <w:sz w:val="18"/>
                <w:szCs w:val="18"/>
                <w:lang w:val="tr-TR"/>
              </w:rPr>
              <w:t xml:space="preserve"> </w:t>
            </w:r>
            <w:r w:rsidRPr="002F4642">
              <w:rPr>
                <w:i/>
                <w:iCs/>
                <w:color w:val="000000" w:themeColor="text1"/>
                <w:sz w:val="18"/>
                <w:szCs w:val="18"/>
                <w:lang w:val="tr-TR"/>
              </w:rPr>
              <w:t>puan</w:t>
            </w:r>
            <w:r w:rsidRPr="002F4642">
              <w:rPr>
                <w:i/>
                <w:iCs/>
                <w:color w:val="000000" w:themeColor="text1"/>
                <w:spacing w:val="-4"/>
                <w:sz w:val="18"/>
                <w:szCs w:val="18"/>
                <w:lang w:val="tr-TR"/>
              </w:rPr>
              <w:t xml:space="preserve"> </w:t>
            </w:r>
            <w:r w:rsidRPr="002F4642">
              <w:rPr>
                <w:i/>
                <w:iCs/>
                <w:color w:val="000000" w:themeColor="text1"/>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343AA29D" w14:textId="77777777" w:rsidR="00E74510" w:rsidRPr="002F4642" w:rsidRDefault="00E74510" w:rsidP="00CA33B5">
            <w:pPr>
              <w:pStyle w:val="TableParagraph"/>
              <w:kinsoku w:val="0"/>
              <w:overflowPunct w:val="0"/>
              <w:spacing w:before="3"/>
              <w:ind w:left="0"/>
              <w:rPr>
                <w:color w:val="000000" w:themeColor="text1"/>
                <w:sz w:val="18"/>
                <w:szCs w:val="18"/>
                <w:lang w:val="tr-TR"/>
              </w:rPr>
            </w:pPr>
          </w:p>
          <w:p w14:paraId="487D2F2F" w14:textId="77777777" w:rsidR="00E74510" w:rsidRPr="002F4642" w:rsidRDefault="00E74510" w:rsidP="00CA33B5">
            <w:pPr>
              <w:pStyle w:val="TableParagraph"/>
              <w:kinsoku w:val="0"/>
              <w:overflowPunct w:val="0"/>
              <w:ind w:left="11"/>
              <w:jc w:val="center"/>
              <w:rPr>
                <w:color w:val="000000" w:themeColor="text1"/>
                <w:sz w:val="18"/>
                <w:szCs w:val="18"/>
                <w:lang w:val="tr-TR"/>
              </w:rPr>
            </w:pPr>
            <w:r w:rsidRPr="002F4642">
              <w:rPr>
                <w:color w:val="000000" w:themeColor="text1"/>
                <w:sz w:val="18"/>
                <w:szCs w:val="18"/>
                <w:lang w:val="tr-TR"/>
              </w:rPr>
              <w:t>5</w:t>
            </w:r>
          </w:p>
        </w:tc>
      </w:tr>
      <w:tr w:rsidR="002F4642" w:rsidRPr="002F4642" w14:paraId="4A4A969E" w14:textId="77777777" w:rsidTr="00CA33B5">
        <w:trPr>
          <w:trHeight w:val="657"/>
        </w:trPr>
        <w:tc>
          <w:tcPr>
            <w:tcW w:w="987" w:type="dxa"/>
            <w:tcBorders>
              <w:top w:val="single" w:sz="4" w:space="0" w:color="000000"/>
              <w:left w:val="single" w:sz="4" w:space="0" w:color="000000"/>
              <w:bottom w:val="single" w:sz="4" w:space="0" w:color="000000"/>
              <w:right w:val="single" w:sz="4" w:space="0" w:color="000000"/>
            </w:tcBorders>
          </w:tcPr>
          <w:p w14:paraId="4ED69FCE" w14:textId="77777777" w:rsidR="00E74510" w:rsidRPr="002F4642" w:rsidRDefault="00E74510" w:rsidP="00CA33B5">
            <w:pPr>
              <w:pStyle w:val="TableParagraph"/>
              <w:kinsoku w:val="0"/>
              <w:overflowPunct w:val="0"/>
              <w:ind w:left="0"/>
              <w:rPr>
                <w:color w:val="000000" w:themeColor="text1"/>
                <w:sz w:val="18"/>
                <w:szCs w:val="18"/>
                <w:lang w:val="tr-TR"/>
              </w:rPr>
            </w:pPr>
          </w:p>
          <w:p w14:paraId="1ABD8259" w14:textId="77777777" w:rsidR="00E74510" w:rsidRPr="002F4642" w:rsidRDefault="00E74510" w:rsidP="00CA33B5">
            <w:pPr>
              <w:pStyle w:val="TableParagraph"/>
              <w:kinsoku w:val="0"/>
              <w:overflowPunct w:val="0"/>
              <w:spacing w:before="1"/>
              <w:ind w:left="96" w:right="85"/>
              <w:jc w:val="center"/>
              <w:rPr>
                <w:color w:val="000000" w:themeColor="text1"/>
                <w:spacing w:val="-2"/>
                <w:sz w:val="18"/>
                <w:szCs w:val="18"/>
                <w:lang w:val="tr-TR"/>
              </w:rPr>
            </w:pPr>
            <w:r w:rsidRPr="002F4642">
              <w:rPr>
                <w:color w:val="000000" w:themeColor="text1"/>
                <w:spacing w:val="-2"/>
                <w:sz w:val="18"/>
                <w:szCs w:val="18"/>
                <w:lang w:val="tr-TR"/>
              </w:rPr>
              <w:t>3.11.7</w:t>
            </w:r>
          </w:p>
        </w:tc>
        <w:tc>
          <w:tcPr>
            <w:tcW w:w="8011" w:type="dxa"/>
            <w:tcBorders>
              <w:top w:val="single" w:sz="4" w:space="0" w:color="000000"/>
              <w:left w:val="single" w:sz="4" w:space="0" w:color="000000"/>
              <w:bottom w:val="single" w:sz="4" w:space="0" w:color="000000"/>
              <w:right w:val="single" w:sz="4" w:space="0" w:color="000000"/>
            </w:tcBorders>
          </w:tcPr>
          <w:p w14:paraId="733E4202" w14:textId="77777777" w:rsidR="00E74510" w:rsidRPr="002F4642" w:rsidRDefault="00E74510" w:rsidP="00CA33B5">
            <w:pPr>
              <w:pStyle w:val="TableParagraph"/>
              <w:kinsoku w:val="0"/>
              <w:overflowPunct w:val="0"/>
              <w:spacing w:before="1"/>
              <w:rPr>
                <w:color w:val="000000" w:themeColor="text1"/>
                <w:spacing w:val="-2"/>
                <w:sz w:val="18"/>
                <w:szCs w:val="18"/>
                <w:lang w:val="tr-TR"/>
              </w:rPr>
            </w:pPr>
            <w:r w:rsidRPr="002F4642">
              <w:rPr>
                <w:color w:val="000000" w:themeColor="text1"/>
                <w:sz w:val="18"/>
                <w:szCs w:val="18"/>
                <w:lang w:val="tr-TR"/>
              </w:rPr>
              <w:t>Ulusal</w:t>
            </w:r>
            <w:r w:rsidRPr="002F4642">
              <w:rPr>
                <w:color w:val="000000" w:themeColor="text1"/>
                <w:spacing w:val="-6"/>
                <w:sz w:val="18"/>
                <w:szCs w:val="18"/>
                <w:lang w:val="tr-TR"/>
              </w:rPr>
              <w:t xml:space="preserve"> </w:t>
            </w:r>
            <w:r w:rsidRPr="002F4642">
              <w:rPr>
                <w:color w:val="000000" w:themeColor="text1"/>
                <w:sz w:val="18"/>
                <w:szCs w:val="18"/>
                <w:lang w:val="tr-TR"/>
              </w:rPr>
              <w:t>Bilimsel</w:t>
            </w:r>
            <w:r w:rsidRPr="002F4642">
              <w:rPr>
                <w:color w:val="000000" w:themeColor="text1"/>
                <w:spacing w:val="-5"/>
                <w:sz w:val="18"/>
                <w:szCs w:val="18"/>
                <w:lang w:val="tr-TR"/>
              </w:rPr>
              <w:t xml:space="preserve"> </w:t>
            </w:r>
            <w:r w:rsidRPr="002F4642">
              <w:rPr>
                <w:color w:val="000000" w:themeColor="text1"/>
                <w:sz w:val="18"/>
                <w:szCs w:val="18"/>
                <w:lang w:val="tr-TR"/>
              </w:rPr>
              <w:t>Toplantıda</w:t>
            </w:r>
            <w:r w:rsidRPr="002F4642">
              <w:rPr>
                <w:color w:val="000000" w:themeColor="text1"/>
                <w:spacing w:val="-6"/>
                <w:sz w:val="18"/>
                <w:szCs w:val="18"/>
                <w:lang w:val="tr-TR"/>
              </w:rPr>
              <w:t xml:space="preserve"> </w:t>
            </w:r>
            <w:r w:rsidRPr="002F4642">
              <w:rPr>
                <w:color w:val="000000" w:themeColor="text1"/>
                <w:sz w:val="18"/>
                <w:szCs w:val="18"/>
                <w:lang w:val="tr-TR"/>
              </w:rPr>
              <w:t>(Kongre,</w:t>
            </w:r>
            <w:r w:rsidRPr="002F4642">
              <w:rPr>
                <w:color w:val="000000" w:themeColor="text1"/>
                <w:spacing w:val="-7"/>
                <w:sz w:val="18"/>
                <w:szCs w:val="18"/>
                <w:lang w:val="tr-TR"/>
              </w:rPr>
              <w:t xml:space="preserve"> </w:t>
            </w:r>
            <w:r w:rsidRPr="002F4642">
              <w:rPr>
                <w:color w:val="000000" w:themeColor="text1"/>
                <w:sz w:val="18"/>
                <w:szCs w:val="18"/>
                <w:lang w:val="tr-TR"/>
              </w:rPr>
              <w:t>Konferans,</w:t>
            </w:r>
            <w:r w:rsidRPr="002F4642">
              <w:rPr>
                <w:color w:val="000000" w:themeColor="text1"/>
                <w:spacing w:val="-5"/>
                <w:sz w:val="18"/>
                <w:szCs w:val="18"/>
                <w:lang w:val="tr-TR"/>
              </w:rPr>
              <w:t xml:space="preserve"> </w:t>
            </w:r>
            <w:r w:rsidRPr="002F4642">
              <w:rPr>
                <w:color w:val="000000" w:themeColor="text1"/>
                <w:sz w:val="18"/>
                <w:szCs w:val="18"/>
                <w:lang w:val="tr-TR"/>
              </w:rPr>
              <w:t>Sempozyum,</w:t>
            </w:r>
            <w:r w:rsidRPr="002F4642">
              <w:rPr>
                <w:color w:val="000000" w:themeColor="text1"/>
                <w:spacing w:val="-5"/>
                <w:sz w:val="18"/>
                <w:szCs w:val="18"/>
                <w:lang w:val="tr-TR"/>
              </w:rPr>
              <w:t xml:space="preserve"> </w:t>
            </w:r>
            <w:r w:rsidRPr="002F4642">
              <w:rPr>
                <w:color w:val="000000" w:themeColor="text1"/>
                <w:sz w:val="18"/>
                <w:szCs w:val="18"/>
                <w:lang w:val="tr-TR"/>
              </w:rPr>
              <w:t>Panel,</w:t>
            </w:r>
            <w:r w:rsidRPr="002F4642">
              <w:rPr>
                <w:color w:val="000000" w:themeColor="text1"/>
                <w:spacing w:val="-7"/>
                <w:sz w:val="18"/>
                <w:szCs w:val="18"/>
                <w:lang w:val="tr-TR"/>
              </w:rPr>
              <w:t xml:space="preserve"> </w:t>
            </w:r>
            <w:r w:rsidRPr="002F4642">
              <w:rPr>
                <w:color w:val="000000" w:themeColor="text1"/>
                <w:sz w:val="18"/>
                <w:szCs w:val="18"/>
                <w:lang w:val="tr-TR"/>
              </w:rPr>
              <w:t>Çalıştay</w:t>
            </w:r>
            <w:r w:rsidRPr="002F4642">
              <w:rPr>
                <w:color w:val="000000" w:themeColor="text1"/>
                <w:spacing w:val="-7"/>
                <w:sz w:val="18"/>
                <w:szCs w:val="18"/>
                <w:lang w:val="tr-TR"/>
              </w:rPr>
              <w:t xml:space="preserve"> </w:t>
            </w:r>
            <w:r w:rsidRPr="002F4642">
              <w:rPr>
                <w:color w:val="000000" w:themeColor="text1"/>
                <w:sz w:val="18"/>
                <w:szCs w:val="18"/>
                <w:lang w:val="tr-TR"/>
              </w:rPr>
              <w:t xml:space="preserve">vb.) </w:t>
            </w:r>
            <w:r w:rsidRPr="002F4642">
              <w:rPr>
                <w:color w:val="000000" w:themeColor="text1"/>
                <w:spacing w:val="-2"/>
                <w:sz w:val="18"/>
                <w:szCs w:val="18"/>
                <w:lang w:val="tr-TR"/>
              </w:rPr>
              <w:t>Moderatör</w:t>
            </w:r>
          </w:p>
          <w:p w14:paraId="367730FA" w14:textId="77777777" w:rsidR="00E74510" w:rsidRPr="002F4642" w:rsidRDefault="00E74510" w:rsidP="00CA33B5">
            <w:pPr>
              <w:pStyle w:val="TableParagraph"/>
              <w:kinsoku w:val="0"/>
              <w:overflowPunct w:val="0"/>
              <w:spacing w:before="2" w:line="197" w:lineRule="exact"/>
              <w:rPr>
                <w:i/>
                <w:iCs/>
                <w:color w:val="000000" w:themeColor="text1"/>
                <w:spacing w:val="-2"/>
                <w:sz w:val="18"/>
                <w:szCs w:val="18"/>
                <w:lang w:val="tr-TR"/>
              </w:rPr>
            </w:pPr>
            <w:r w:rsidRPr="002F4642">
              <w:rPr>
                <w:i/>
                <w:iCs/>
                <w:color w:val="000000" w:themeColor="text1"/>
                <w:position w:val="6"/>
                <w:sz w:val="12"/>
                <w:szCs w:val="12"/>
                <w:lang w:val="tr-TR"/>
              </w:rPr>
              <w:t>*</w:t>
            </w:r>
            <w:r w:rsidRPr="002F4642">
              <w:rPr>
                <w:i/>
                <w:iCs/>
                <w:color w:val="000000" w:themeColor="text1"/>
                <w:spacing w:val="-1"/>
                <w:position w:val="6"/>
                <w:sz w:val="12"/>
                <w:szCs w:val="12"/>
                <w:lang w:val="tr-TR"/>
              </w:rPr>
              <w:t xml:space="preserve"> </w:t>
            </w:r>
            <w:r w:rsidRPr="002F4642">
              <w:rPr>
                <w:i/>
                <w:iCs/>
                <w:color w:val="000000" w:themeColor="text1"/>
                <w:sz w:val="18"/>
                <w:szCs w:val="18"/>
                <w:lang w:val="tr-TR"/>
              </w:rPr>
              <w:t>Azami</w:t>
            </w:r>
            <w:r w:rsidRPr="002F4642">
              <w:rPr>
                <w:i/>
                <w:iCs/>
                <w:color w:val="000000" w:themeColor="text1"/>
                <w:spacing w:val="-2"/>
                <w:sz w:val="18"/>
                <w:szCs w:val="18"/>
                <w:lang w:val="tr-TR"/>
              </w:rPr>
              <w:t xml:space="preserve"> </w:t>
            </w:r>
            <w:r w:rsidRPr="002F4642">
              <w:rPr>
                <w:i/>
                <w:iCs/>
                <w:color w:val="000000" w:themeColor="text1"/>
                <w:sz w:val="18"/>
                <w:szCs w:val="18"/>
                <w:lang w:val="tr-TR"/>
              </w:rPr>
              <w:t>8</w:t>
            </w:r>
            <w:r w:rsidRPr="002F4642">
              <w:rPr>
                <w:i/>
                <w:iCs/>
                <w:color w:val="000000" w:themeColor="text1"/>
                <w:spacing w:val="-3"/>
                <w:sz w:val="18"/>
                <w:szCs w:val="18"/>
                <w:lang w:val="tr-TR"/>
              </w:rPr>
              <w:t xml:space="preserve"> </w:t>
            </w:r>
            <w:r w:rsidRPr="002F4642">
              <w:rPr>
                <w:i/>
                <w:iCs/>
                <w:color w:val="000000" w:themeColor="text1"/>
                <w:sz w:val="18"/>
                <w:szCs w:val="18"/>
                <w:lang w:val="tr-TR"/>
              </w:rPr>
              <w:t>puan</w:t>
            </w:r>
            <w:r w:rsidRPr="002F4642">
              <w:rPr>
                <w:i/>
                <w:iCs/>
                <w:color w:val="000000" w:themeColor="text1"/>
                <w:spacing w:val="-4"/>
                <w:sz w:val="18"/>
                <w:szCs w:val="18"/>
                <w:lang w:val="tr-TR"/>
              </w:rPr>
              <w:t xml:space="preserve"> </w:t>
            </w:r>
            <w:r w:rsidRPr="002F4642">
              <w:rPr>
                <w:i/>
                <w:iCs/>
                <w:color w:val="000000" w:themeColor="text1"/>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159EB02E" w14:textId="77777777" w:rsidR="00E74510" w:rsidRPr="002F4642" w:rsidRDefault="00E74510" w:rsidP="00CA33B5">
            <w:pPr>
              <w:pStyle w:val="TableParagraph"/>
              <w:kinsoku w:val="0"/>
              <w:overflowPunct w:val="0"/>
              <w:ind w:left="0"/>
              <w:rPr>
                <w:color w:val="000000" w:themeColor="text1"/>
                <w:sz w:val="18"/>
                <w:szCs w:val="18"/>
                <w:lang w:val="tr-TR"/>
              </w:rPr>
            </w:pPr>
          </w:p>
          <w:p w14:paraId="03D98186" w14:textId="77777777" w:rsidR="00E74510" w:rsidRPr="002F4642" w:rsidRDefault="00E74510" w:rsidP="00CA33B5">
            <w:pPr>
              <w:pStyle w:val="TableParagraph"/>
              <w:kinsoku w:val="0"/>
              <w:overflowPunct w:val="0"/>
              <w:spacing w:before="1"/>
              <w:ind w:left="11"/>
              <w:jc w:val="center"/>
              <w:rPr>
                <w:color w:val="000000" w:themeColor="text1"/>
                <w:sz w:val="18"/>
                <w:szCs w:val="18"/>
                <w:lang w:val="tr-TR"/>
              </w:rPr>
            </w:pPr>
            <w:r w:rsidRPr="002F4642">
              <w:rPr>
                <w:color w:val="000000" w:themeColor="text1"/>
                <w:sz w:val="18"/>
                <w:szCs w:val="18"/>
                <w:lang w:val="tr-TR"/>
              </w:rPr>
              <w:t>4</w:t>
            </w:r>
          </w:p>
        </w:tc>
      </w:tr>
      <w:tr w:rsidR="002F4642" w:rsidRPr="002F4642" w14:paraId="1526069C" w14:textId="77777777" w:rsidTr="00CA33B5">
        <w:trPr>
          <w:trHeight w:val="654"/>
        </w:trPr>
        <w:tc>
          <w:tcPr>
            <w:tcW w:w="987" w:type="dxa"/>
            <w:tcBorders>
              <w:top w:val="single" w:sz="4" w:space="0" w:color="000000"/>
              <w:left w:val="single" w:sz="4" w:space="0" w:color="000000"/>
              <w:bottom w:val="single" w:sz="4" w:space="0" w:color="000000"/>
              <w:right w:val="single" w:sz="4" w:space="0" w:color="000000"/>
            </w:tcBorders>
          </w:tcPr>
          <w:p w14:paraId="2A811A4B" w14:textId="77777777" w:rsidR="00E74510" w:rsidRPr="002F4642" w:rsidRDefault="00E74510" w:rsidP="00CA33B5">
            <w:pPr>
              <w:pStyle w:val="TableParagraph"/>
              <w:kinsoku w:val="0"/>
              <w:overflowPunct w:val="0"/>
              <w:ind w:left="0"/>
              <w:rPr>
                <w:color w:val="000000" w:themeColor="text1"/>
                <w:sz w:val="18"/>
                <w:szCs w:val="18"/>
                <w:lang w:val="tr-TR"/>
              </w:rPr>
            </w:pPr>
          </w:p>
          <w:p w14:paraId="35DA827E" w14:textId="77777777" w:rsidR="00E74510" w:rsidRPr="002F4642" w:rsidRDefault="00E74510" w:rsidP="00CA33B5">
            <w:pPr>
              <w:pStyle w:val="TableParagraph"/>
              <w:kinsoku w:val="0"/>
              <w:overflowPunct w:val="0"/>
              <w:spacing w:before="1"/>
              <w:ind w:left="96" w:right="85"/>
              <w:jc w:val="center"/>
              <w:rPr>
                <w:color w:val="000000" w:themeColor="text1"/>
                <w:spacing w:val="-2"/>
                <w:sz w:val="18"/>
                <w:szCs w:val="18"/>
                <w:lang w:val="tr-TR"/>
              </w:rPr>
            </w:pPr>
            <w:r w:rsidRPr="002F4642">
              <w:rPr>
                <w:color w:val="000000" w:themeColor="text1"/>
                <w:spacing w:val="-2"/>
                <w:sz w:val="18"/>
                <w:szCs w:val="18"/>
                <w:lang w:val="tr-TR"/>
              </w:rPr>
              <w:t>3.11.8</w:t>
            </w:r>
          </w:p>
        </w:tc>
        <w:tc>
          <w:tcPr>
            <w:tcW w:w="8011" w:type="dxa"/>
            <w:tcBorders>
              <w:top w:val="single" w:sz="4" w:space="0" w:color="000000"/>
              <w:left w:val="single" w:sz="4" w:space="0" w:color="000000"/>
              <w:bottom w:val="single" w:sz="4" w:space="0" w:color="000000"/>
              <w:right w:val="single" w:sz="4" w:space="0" w:color="000000"/>
            </w:tcBorders>
          </w:tcPr>
          <w:p w14:paraId="1ACCEE0C" w14:textId="77777777" w:rsidR="00E74510" w:rsidRPr="002F4642" w:rsidRDefault="00E74510" w:rsidP="00CA33B5">
            <w:pPr>
              <w:pStyle w:val="TableParagraph"/>
              <w:kinsoku w:val="0"/>
              <w:overflowPunct w:val="0"/>
              <w:spacing w:before="1"/>
              <w:ind w:right="173"/>
              <w:rPr>
                <w:color w:val="000000" w:themeColor="text1"/>
                <w:sz w:val="18"/>
                <w:szCs w:val="18"/>
                <w:lang w:val="tr-TR"/>
              </w:rPr>
            </w:pPr>
            <w:r w:rsidRPr="002F4642">
              <w:rPr>
                <w:color w:val="000000" w:themeColor="text1"/>
                <w:sz w:val="18"/>
                <w:szCs w:val="18"/>
                <w:lang w:val="tr-TR"/>
              </w:rPr>
              <w:t>Ulusal</w:t>
            </w:r>
            <w:r w:rsidRPr="002F4642">
              <w:rPr>
                <w:color w:val="000000" w:themeColor="text1"/>
                <w:spacing w:val="-6"/>
                <w:sz w:val="18"/>
                <w:szCs w:val="18"/>
                <w:lang w:val="tr-TR"/>
              </w:rPr>
              <w:t xml:space="preserve"> </w:t>
            </w:r>
            <w:r w:rsidRPr="002F4642">
              <w:rPr>
                <w:color w:val="000000" w:themeColor="text1"/>
                <w:sz w:val="18"/>
                <w:szCs w:val="18"/>
                <w:lang w:val="tr-TR"/>
              </w:rPr>
              <w:t>Bilimsel</w:t>
            </w:r>
            <w:r w:rsidRPr="002F4642">
              <w:rPr>
                <w:color w:val="000000" w:themeColor="text1"/>
                <w:spacing w:val="-5"/>
                <w:sz w:val="18"/>
                <w:szCs w:val="18"/>
                <w:lang w:val="tr-TR"/>
              </w:rPr>
              <w:t xml:space="preserve"> </w:t>
            </w:r>
            <w:r w:rsidRPr="002F4642">
              <w:rPr>
                <w:color w:val="000000" w:themeColor="text1"/>
                <w:sz w:val="18"/>
                <w:szCs w:val="18"/>
                <w:lang w:val="tr-TR"/>
              </w:rPr>
              <w:t>Toplantıda</w:t>
            </w:r>
            <w:r w:rsidRPr="002F4642">
              <w:rPr>
                <w:color w:val="000000" w:themeColor="text1"/>
                <w:spacing w:val="-6"/>
                <w:sz w:val="18"/>
                <w:szCs w:val="18"/>
                <w:lang w:val="tr-TR"/>
              </w:rPr>
              <w:t xml:space="preserve"> </w:t>
            </w:r>
            <w:r w:rsidRPr="002F4642">
              <w:rPr>
                <w:color w:val="000000" w:themeColor="text1"/>
                <w:sz w:val="18"/>
                <w:szCs w:val="18"/>
                <w:lang w:val="tr-TR"/>
              </w:rPr>
              <w:t>(Kongre,</w:t>
            </w:r>
            <w:r w:rsidRPr="002F4642">
              <w:rPr>
                <w:color w:val="000000" w:themeColor="text1"/>
                <w:spacing w:val="-7"/>
                <w:sz w:val="18"/>
                <w:szCs w:val="18"/>
                <w:lang w:val="tr-TR"/>
              </w:rPr>
              <w:t xml:space="preserve"> </w:t>
            </w:r>
            <w:r w:rsidRPr="002F4642">
              <w:rPr>
                <w:color w:val="000000" w:themeColor="text1"/>
                <w:sz w:val="18"/>
                <w:szCs w:val="18"/>
                <w:lang w:val="tr-TR"/>
              </w:rPr>
              <w:t>Konferans,</w:t>
            </w:r>
            <w:r w:rsidRPr="002F4642">
              <w:rPr>
                <w:color w:val="000000" w:themeColor="text1"/>
                <w:spacing w:val="-5"/>
                <w:sz w:val="18"/>
                <w:szCs w:val="18"/>
                <w:lang w:val="tr-TR"/>
              </w:rPr>
              <w:t xml:space="preserve"> </w:t>
            </w:r>
            <w:r w:rsidRPr="002F4642">
              <w:rPr>
                <w:color w:val="000000" w:themeColor="text1"/>
                <w:sz w:val="18"/>
                <w:szCs w:val="18"/>
                <w:lang w:val="tr-TR"/>
              </w:rPr>
              <w:t>Sempozyum,</w:t>
            </w:r>
            <w:r w:rsidRPr="002F4642">
              <w:rPr>
                <w:color w:val="000000" w:themeColor="text1"/>
                <w:spacing w:val="-5"/>
                <w:sz w:val="18"/>
                <w:szCs w:val="18"/>
                <w:lang w:val="tr-TR"/>
              </w:rPr>
              <w:t xml:space="preserve"> </w:t>
            </w:r>
            <w:r w:rsidRPr="002F4642">
              <w:rPr>
                <w:color w:val="000000" w:themeColor="text1"/>
                <w:sz w:val="18"/>
                <w:szCs w:val="18"/>
                <w:lang w:val="tr-TR"/>
              </w:rPr>
              <w:t>Panel,</w:t>
            </w:r>
            <w:r w:rsidRPr="002F4642">
              <w:rPr>
                <w:color w:val="000000" w:themeColor="text1"/>
                <w:spacing w:val="-7"/>
                <w:sz w:val="18"/>
                <w:szCs w:val="18"/>
                <w:lang w:val="tr-TR"/>
              </w:rPr>
              <w:t xml:space="preserve"> </w:t>
            </w:r>
            <w:r w:rsidRPr="002F4642">
              <w:rPr>
                <w:color w:val="000000" w:themeColor="text1"/>
                <w:sz w:val="18"/>
                <w:szCs w:val="18"/>
                <w:lang w:val="tr-TR"/>
              </w:rPr>
              <w:t>Çalıştay</w:t>
            </w:r>
            <w:r w:rsidRPr="002F4642">
              <w:rPr>
                <w:color w:val="000000" w:themeColor="text1"/>
                <w:spacing w:val="-7"/>
                <w:sz w:val="18"/>
                <w:szCs w:val="18"/>
                <w:lang w:val="tr-TR"/>
              </w:rPr>
              <w:t xml:space="preserve"> </w:t>
            </w:r>
            <w:r w:rsidRPr="002F4642">
              <w:rPr>
                <w:color w:val="000000" w:themeColor="text1"/>
                <w:sz w:val="18"/>
                <w:szCs w:val="18"/>
                <w:lang w:val="tr-TR"/>
              </w:rPr>
              <w:t>vb.) Oturum Başkanı</w:t>
            </w:r>
          </w:p>
          <w:p w14:paraId="42D506C5" w14:textId="77777777" w:rsidR="00E74510" w:rsidRPr="002F4642" w:rsidRDefault="00E74510" w:rsidP="00CA33B5">
            <w:pPr>
              <w:pStyle w:val="TableParagraph"/>
              <w:kinsoku w:val="0"/>
              <w:overflowPunct w:val="0"/>
              <w:spacing w:line="196" w:lineRule="exact"/>
              <w:rPr>
                <w:i/>
                <w:iCs/>
                <w:color w:val="000000" w:themeColor="text1"/>
                <w:spacing w:val="-2"/>
                <w:sz w:val="18"/>
                <w:szCs w:val="18"/>
                <w:lang w:val="tr-TR"/>
              </w:rPr>
            </w:pPr>
            <w:r w:rsidRPr="002F4642">
              <w:rPr>
                <w:i/>
                <w:iCs/>
                <w:color w:val="000000" w:themeColor="text1"/>
                <w:position w:val="6"/>
                <w:sz w:val="12"/>
                <w:szCs w:val="12"/>
                <w:lang w:val="tr-TR"/>
              </w:rPr>
              <w:t>*</w:t>
            </w:r>
            <w:r w:rsidRPr="002F4642">
              <w:rPr>
                <w:i/>
                <w:iCs/>
                <w:color w:val="000000" w:themeColor="text1"/>
                <w:spacing w:val="-1"/>
                <w:position w:val="6"/>
                <w:sz w:val="12"/>
                <w:szCs w:val="12"/>
                <w:lang w:val="tr-TR"/>
              </w:rPr>
              <w:t xml:space="preserve"> </w:t>
            </w:r>
            <w:r w:rsidRPr="002F4642">
              <w:rPr>
                <w:i/>
                <w:iCs/>
                <w:color w:val="000000" w:themeColor="text1"/>
                <w:sz w:val="18"/>
                <w:szCs w:val="18"/>
                <w:lang w:val="tr-TR"/>
              </w:rPr>
              <w:t>Azami</w:t>
            </w:r>
            <w:r w:rsidRPr="002F4642">
              <w:rPr>
                <w:i/>
                <w:iCs/>
                <w:color w:val="000000" w:themeColor="text1"/>
                <w:spacing w:val="-2"/>
                <w:sz w:val="18"/>
                <w:szCs w:val="18"/>
                <w:lang w:val="tr-TR"/>
              </w:rPr>
              <w:t xml:space="preserve"> </w:t>
            </w:r>
            <w:r w:rsidRPr="002F4642">
              <w:rPr>
                <w:i/>
                <w:iCs/>
                <w:color w:val="000000" w:themeColor="text1"/>
                <w:sz w:val="18"/>
                <w:szCs w:val="18"/>
                <w:lang w:val="tr-TR"/>
              </w:rPr>
              <w:t>4</w:t>
            </w:r>
            <w:r w:rsidRPr="002F4642">
              <w:rPr>
                <w:i/>
                <w:iCs/>
                <w:color w:val="000000" w:themeColor="text1"/>
                <w:spacing w:val="-3"/>
                <w:sz w:val="18"/>
                <w:szCs w:val="18"/>
                <w:lang w:val="tr-TR"/>
              </w:rPr>
              <w:t xml:space="preserve"> </w:t>
            </w:r>
            <w:r w:rsidRPr="002F4642">
              <w:rPr>
                <w:i/>
                <w:iCs/>
                <w:color w:val="000000" w:themeColor="text1"/>
                <w:sz w:val="18"/>
                <w:szCs w:val="18"/>
                <w:lang w:val="tr-TR"/>
              </w:rPr>
              <w:t>puan</w:t>
            </w:r>
            <w:r w:rsidRPr="002F4642">
              <w:rPr>
                <w:i/>
                <w:iCs/>
                <w:color w:val="000000" w:themeColor="text1"/>
                <w:spacing w:val="-4"/>
                <w:sz w:val="18"/>
                <w:szCs w:val="18"/>
                <w:lang w:val="tr-TR"/>
              </w:rPr>
              <w:t xml:space="preserve"> </w:t>
            </w:r>
            <w:r w:rsidRPr="002F4642">
              <w:rPr>
                <w:i/>
                <w:iCs/>
                <w:color w:val="000000" w:themeColor="text1"/>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01718731" w14:textId="77777777" w:rsidR="00E74510" w:rsidRPr="002F4642" w:rsidRDefault="00E74510" w:rsidP="00CA33B5">
            <w:pPr>
              <w:pStyle w:val="TableParagraph"/>
              <w:kinsoku w:val="0"/>
              <w:overflowPunct w:val="0"/>
              <w:ind w:left="0"/>
              <w:rPr>
                <w:color w:val="000000" w:themeColor="text1"/>
                <w:sz w:val="18"/>
                <w:szCs w:val="18"/>
                <w:lang w:val="tr-TR"/>
              </w:rPr>
            </w:pPr>
          </w:p>
          <w:p w14:paraId="7B5C0B2F" w14:textId="77777777" w:rsidR="00E74510" w:rsidRPr="002F4642" w:rsidRDefault="00E74510" w:rsidP="00CA33B5">
            <w:pPr>
              <w:pStyle w:val="TableParagraph"/>
              <w:kinsoku w:val="0"/>
              <w:overflowPunct w:val="0"/>
              <w:spacing w:before="1"/>
              <w:ind w:left="11"/>
              <w:jc w:val="center"/>
              <w:rPr>
                <w:color w:val="000000" w:themeColor="text1"/>
                <w:sz w:val="18"/>
                <w:szCs w:val="18"/>
                <w:lang w:val="tr-TR"/>
              </w:rPr>
            </w:pPr>
            <w:r w:rsidRPr="002F4642">
              <w:rPr>
                <w:color w:val="000000" w:themeColor="text1"/>
                <w:sz w:val="18"/>
                <w:szCs w:val="18"/>
                <w:lang w:val="tr-TR"/>
              </w:rPr>
              <w:t>2</w:t>
            </w:r>
          </w:p>
        </w:tc>
      </w:tr>
      <w:tr w:rsidR="002F4642" w:rsidRPr="002F4642" w14:paraId="010DB57E" w14:textId="77777777" w:rsidTr="00CA33B5">
        <w:trPr>
          <w:trHeight w:val="657"/>
        </w:trPr>
        <w:tc>
          <w:tcPr>
            <w:tcW w:w="987" w:type="dxa"/>
            <w:tcBorders>
              <w:top w:val="single" w:sz="4" w:space="0" w:color="000000"/>
              <w:left w:val="single" w:sz="4" w:space="0" w:color="000000"/>
              <w:bottom w:val="single" w:sz="4" w:space="0" w:color="000000"/>
              <w:right w:val="single" w:sz="4" w:space="0" w:color="000000"/>
            </w:tcBorders>
          </w:tcPr>
          <w:p w14:paraId="6ED84957" w14:textId="77777777" w:rsidR="00E74510" w:rsidRPr="002F4642" w:rsidRDefault="00E74510" w:rsidP="00CA33B5">
            <w:pPr>
              <w:pStyle w:val="TableParagraph"/>
              <w:kinsoku w:val="0"/>
              <w:overflowPunct w:val="0"/>
              <w:spacing w:before="3"/>
              <w:ind w:left="0"/>
              <w:rPr>
                <w:color w:val="000000" w:themeColor="text1"/>
                <w:sz w:val="18"/>
                <w:szCs w:val="18"/>
                <w:lang w:val="tr-TR"/>
              </w:rPr>
            </w:pPr>
          </w:p>
          <w:p w14:paraId="7A82710F" w14:textId="77777777" w:rsidR="00E74510" w:rsidRPr="002F4642" w:rsidRDefault="00E74510" w:rsidP="00CA33B5">
            <w:pPr>
              <w:pStyle w:val="TableParagraph"/>
              <w:kinsoku w:val="0"/>
              <w:overflowPunct w:val="0"/>
              <w:ind w:left="96" w:right="85"/>
              <w:jc w:val="center"/>
              <w:rPr>
                <w:color w:val="000000" w:themeColor="text1"/>
                <w:spacing w:val="-2"/>
                <w:sz w:val="18"/>
                <w:szCs w:val="18"/>
                <w:lang w:val="tr-TR"/>
              </w:rPr>
            </w:pPr>
            <w:r w:rsidRPr="002F4642">
              <w:rPr>
                <w:color w:val="000000" w:themeColor="text1"/>
                <w:spacing w:val="-2"/>
                <w:sz w:val="18"/>
                <w:szCs w:val="18"/>
                <w:lang w:val="tr-TR"/>
              </w:rPr>
              <w:t>3.11.9</w:t>
            </w:r>
          </w:p>
        </w:tc>
        <w:tc>
          <w:tcPr>
            <w:tcW w:w="8011" w:type="dxa"/>
            <w:tcBorders>
              <w:top w:val="single" w:sz="4" w:space="0" w:color="000000"/>
              <w:left w:val="single" w:sz="4" w:space="0" w:color="000000"/>
              <w:bottom w:val="single" w:sz="4" w:space="0" w:color="000000"/>
              <w:right w:val="single" w:sz="4" w:space="0" w:color="000000"/>
            </w:tcBorders>
          </w:tcPr>
          <w:p w14:paraId="7938405C" w14:textId="77777777" w:rsidR="00E74510" w:rsidRPr="002F4642" w:rsidRDefault="00E74510" w:rsidP="00CA33B5">
            <w:pPr>
              <w:pStyle w:val="TableParagraph"/>
              <w:kinsoku w:val="0"/>
              <w:overflowPunct w:val="0"/>
              <w:spacing w:before="1" w:line="242" w:lineRule="auto"/>
              <w:ind w:right="173"/>
              <w:rPr>
                <w:color w:val="000000" w:themeColor="text1"/>
                <w:spacing w:val="-2"/>
                <w:sz w:val="18"/>
                <w:szCs w:val="18"/>
                <w:lang w:val="tr-TR"/>
              </w:rPr>
            </w:pPr>
            <w:r w:rsidRPr="002F4642">
              <w:rPr>
                <w:color w:val="000000" w:themeColor="text1"/>
                <w:sz w:val="18"/>
                <w:szCs w:val="18"/>
                <w:lang w:val="tr-TR"/>
              </w:rPr>
              <w:t>Ulusal</w:t>
            </w:r>
            <w:r w:rsidRPr="002F4642">
              <w:rPr>
                <w:color w:val="000000" w:themeColor="text1"/>
                <w:spacing w:val="-6"/>
                <w:sz w:val="18"/>
                <w:szCs w:val="18"/>
                <w:lang w:val="tr-TR"/>
              </w:rPr>
              <w:t xml:space="preserve"> </w:t>
            </w:r>
            <w:r w:rsidRPr="002F4642">
              <w:rPr>
                <w:color w:val="000000" w:themeColor="text1"/>
                <w:sz w:val="18"/>
                <w:szCs w:val="18"/>
                <w:lang w:val="tr-TR"/>
              </w:rPr>
              <w:t>Bilimsel</w:t>
            </w:r>
            <w:r w:rsidRPr="002F4642">
              <w:rPr>
                <w:color w:val="000000" w:themeColor="text1"/>
                <w:spacing w:val="-5"/>
                <w:sz w:val="18"/>
                <w:szCs w:val="18"/>
                <w:lang w:val="tr-TR"/>
              </w:rPr>
              <w:t xml:space="preserve"> </w:t>
            </w:r>
            <w:r w:rsidRPr="002F4642">
              <w:rPr>
                <w:color w:val="000000" w:themeColor="text1"/>
                <w:sz w:val="18"/>
                <w:szCs w:val="18"/>
                <w:lang w:val="tr-TR"/>
              </w:rPr>
              <w:t>Toplantıda</w:t>
            </w:r>
            <w:r w:rsidRPr="002F4642">
              <w:rPr>
                <w:color w:val="000000" w:themeColor="text1"/>
                <w:spacing w:val="-6"/>
                <w:sz w:val="18"/>
                <w:szCs w:val="18"/>
                <w:lang w:val="tr-TR"/>
              </w:rPr>
              <w:t xml:space="preserve"> </w:t>
            </w:r>
            <w:r w:rsidRPr="002F4642">
              <w:rPr>
                <w:color w:val="000000" w:themeColor="text1"/>
                <w:sz w:val="18"/>
                <w:szCs w:val="18"/>
                <w:lang w:val="tr-TR"/>
              </w:rPr>
              <w:t>(Kongre,</w:t>
            </w:r>
            <w:r w:rsidRPr="002F4642">
              <w:rPr>
                <w:color w:val="000000" w:themeColor="text1"/>
                <w:spacing w:val="-7"/>
                <w:sz w:val="18"/>
                <w:szCs w:val="18"/>
                <w:lang w:val="tr-TR"/>
              </w:rPr>
              <w:t xml:space="preserve"> </w:t>
            </w:r>
            <w:r w:rsidRPr="002F4642">
              <w:rPr>
                <w:color w:val="000000" w:themeColor="text1"/>
                <w:sz w:val="18"/>
                <w:szCs w:val="18"/>
                <w:lang w:val="tr-TR"/>
              </w:rPr>
              <w:t>Konferans,</w:t>
            </w:r>
            <w:r w:rsidRPr="002F4642">
              <w:rPr>
                <w:color w:val="000000" w:themeColor="text1"/>
                <w:spacing w:val="-5"/>
                <w:sz w:val="18"/>
                <w:szCs w:val="18"/>
                <w:lang w:val="tr-TR"/>
              </w:rPr>
              <w:t xml:space="preserve"> </w:t>
            </w:r>
            <w:r w:rsidRPr="002F4642">
              <w:rPr>
                <w:color w:val="000000" w:themeColor="text1"/>
                <w:sz w:val="18"/>
                <w:szCs w:val="18"/>
                <w:lang w:val="tr-TR"/>
              </w:rPr>
              <w:t>Sempozyum,</w:t>
            </w:r>
            <w:r w:rsidRPr="002F4642">
              <w:rPr>
                <w:color w:val="000000" w:themeColor="text1"/>
                <w:spacing w:val="-5"/>
                <w:sz w:val="18"/>
                <w:szCs w:val="18"/>
                <w:lang w:val="tr-TR"/>
              </w:rPr>
              <w:t xml:space="preserve"> </w:t>
            </w:r>
            <w:r w:rsidRPr="002F4642">
              <w:rPr>
                <w:color w:val="000000" w:themeColor="text1"/>
                <w:sz w:val="18"/>
                <w:szCs w:val="18"/>
                <w:lang w:val="tr-TR"/>
              </w:rPr>
              <w:t>Panel,</w:t>
            </w:r>
            <w:r w:rsidRPr="002F4642">
              <w:rPr>
                <w:color w:val="000000" w:themeColor="text1"/>
                <w:spacing w:val="-7"/>
                <w:sz w:val="18"/>
                <w:szCs w:val="18"/>
                <w:lang w:val="tr-TR"/>
              </w:rPr>
              <w:t xml:space="preserve"> </w:t>
            </w:r>
            <w:r w:rsidRPr="002F4642">
              <w:rPr>
                <w:color w:val="000000" w:themeColor="text1"/>
                <w:sz w:val="18"/>
                <w:szCs w:val="18"/>
                <w:lang w:val="tr-TR"/>
              </w:rPr>
              <w:t>Çalıştay</w:t>
            </w:r>
            <w:r w:rsidRPr="002F4642">
              <w:rPr>
                <w:color w:val="000000" w:themeColor="text1"/>
                <w:spacing w:val="-7"/>
                <w:sz w:val="18"/>
                <w:szCs w:val="18"/>
                <w:lang w:val="tr-TR"/>
              </w:rPr>
              <w:t xml:space="preserve"> </w:t>
            </w:r>
            <w:r w:rsidRPr="002F4642">
              <w:rPr>
                <w:color w:val="000000" w:themeColor="text1"/>
                <w:sz w:val="18"/>
                <w:szCs w:val="18"/>
                <w:lang w:val="tr-TR"/>
              </w:rPr>
              <w:t xml:space="preserve">vb.) </w:t>
            </w:r>
            <w:r w:rsidRPr="002F4642">
              <w:rPr>
                <w:color w:val="000000" w:themeColor="text1"/>
                <w:spacing w:val="-2"/>
                <w:sz w:val="18"/>
                <w:szCs w:val="18"/>
                <w:lang w:val="tr-TR"/>
              </w:rPr>
              <w:t>Panelist</w:t>
            </w:r>
          </w:p>
          <w:p w14:paraId="7E0A099F" w14:textId="77777777" w:rsidR="00E74510" w:rsidRPr="002F4642" w:rsidRDefault="00E74510" w:rsidP="00CA33B5">
            <w:pPr>
              <w:pStyle w:val="TableParagraph"/>
              <w:kinsoku w:val="0"/>
              <w:overflowPunct w:val="0"/>
              <w:spacing w:line="194" w:lineRule="exact"/>
              <w:rPr>
                <w:i/>
                <w:iCs/>
                <w:color w:val="000000" w:themeColor="text1"/>
                <w:spacing w:val="-2"/>
                <w:sz w:val="18"/>
                <w:szCs w:val="18"/>
                <w:lang w:val="tr-TR"/>
              </w:rPr>
            </w:pPr>
            <w:r w:rsidRPr="002F4642">
              <w:rPr>
                <w:i/>
                <w:iCs/>
                <w:color w:val="000000" w:themeColor="text1"/>
                <w:position w:val="6"/>
                <w:sz w:val="12"/>
                <w:szCs w:val="12"/>
                <w:lang w:val="tr-TR"/>
              </w:rPr>
              <w:t>*</w:t>
            </w:r>
            <w:r w:rsidRPr="002F4642">
              <w:rPr>
                <w:i/>
                <w:iCs/>
                <w:color w:val="000000" w:themeColor="text1"/>
                <w:spacing w:val="-1"/>
                <w:position w:val="6"/>
                <w:sz w:val="12"/>
                <w:szCs w:val="12"/>
                <w:lang w:val="tr-TR"/>
              </w:rPr>
              <w:t xml:space="preserve"> </w:t>
            </w:r>
            <w:r w:rsidRPr="002F4642">
              <w:rPr>
                <w:i/>
                <w:iCs/>
                <w:color w:val="000000" w:themeColor="text1"/>
                <w:sz w:val="18"/>
                <w:szCs w:val="18"/>
                <w:lang w:val="tr-TR"/>
              </w:rPr>
              <w:t>Azami</w:t>
            </w:r>
            <w:r w:rsidRPr="002F4642">
              <w:rPr>
                <w:i/>
                <w:iCs/>
                <w:color w:val="000000" w:themeColor="text1"/>
                <w:spacing w:val="-2"/>
                <w:sz w:val="18"/>
                <w:szCs w:val="18"/>
                <w:lang w:val="tr-TR"/>
              </w:rPr>
              <w:t xml:space="preserve"> </w:t>
            </w:r>
            <w:r w:rsidRPr="002F4642">
              <w:rPr>
                <w:i/>
                <w:iCs/>
                <w:color w:val="000000" w:themeColor="text1"/>
                <w:sz w:val="18"/>
                <w:szCs w:val="18"/>
                <w:lang w:val="tr-TR"/>
              </w:rPr>
              <w:t>2</w:t>
            </w:r>
            <w:r w:rsidRPr="002F4642">
              <w:rPr>
                <w:i/>
                <w:iCs/>
                <w:color w:val="000000" w:themeColor="text1"/>
                <w:spacing w:val="-3"/>
                <w:sz w:val="18"/>
                <w:szCs w:val="18"/>
                <w:lang w:val="tr-TR"/>
              </w:rPr>
              <w:t xml:space="preserve"> </w:t>
            </w:r>
            <w:r w:rsidRPr="002F4642">
              <w:rPr>
                <w:i/>
                <w:iCs/>
                <w:color w:val="000000" w:themeColor="text1"/>
                <w:sz w:val="18"/>
                <w:szCs w:val="18"/>
                <w:lang w:val="tr-TR"/>
              </w:rPr>
              <w:t>puan</w:t>
            </w:r>
            <w:r w:rsidRPr="002F4642">
              <w:rPr>
                <w:i/>
                <w:iCs/>
                <w:color w:val="000000" w:themeColor="text1"/>
                <w:spacing w:val="-4"/>
                <w:sz w:val="18"/>
                <w:szCs w:val="18"/>
                <w:lang w:val="tr-TR"/>
              </w:rPr>
              <w:t xml:space="preserve"> </w:t>
            </w:r>
            <w:r w:rsidRPr="002F4642">
              <w:rPr>
                <w:i/>
                <w:iCs/>
                <w:color w:val="000000" w:themeColor="text1"/>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622010DF" w14:textId="77777777" w:rsidR="00E74510" w:rsidRPr="002F4642" w:rsidRDefault="00E74510" w:rsidP="00CA33B5">
            <w:pPr>
              <w:pStyle w:val="TableParagraph"/>
              <w:kinsoku w:val="0"/>
              <w:overflowPunct w:val="0"/>
              <w:spacing w:before="3"/>
              <w:ind w:left="0"/>
              <w:rPr>
                <w:color w:val="000000" w:themeColor="text1"/>
                <w:sz w:val="18"/>
                <w:szCs w:val="18"/>
                <w:lang w:val="tr-TR"/>
              </w:rPr>
            </w:pPr>
          </w:p>
          <w:p w14:paraId="03341B73" w14:textId="77777777" w:rsidR="00E74510" w:rsidRPr="002F4642" w:rsidRDefault="00E74510" w:rsidP="00CA33B5">
            <w:pPr>
              <w:pStyle w:val="TableParagraph"/>
              <w:kinsoku w:val="0"/>
              <w:overflowPunct w:val="0"/>
              <w:ind w:left="11"/>
              <w:jc w:val="center"/>
              <w:rPr>
                <w:color w:val="000000" w:themeColor="text1"/>
                <w:sz w:val="18"/>
                <w:szCs w:val="18"/>
                <w:lang w:val="tr-TR"/>
              </w:rPr>
            </w:pPr>
            <w:r w:rsidRPr="002F4642">
              <w:rPr>
                <w:color w:val="000000" w:themeColor="text1"/>
                <w:sz w:val="18"/>
                <w:szCs w:val="18"/>
                <w:lang w:val="tr-TR"/>
              </w:rPr>
              <w:t>1</w:t>
            </w:r>
          </w:p>
        </w:tc>
      </w:tr>
      <w:tr w:rsidR="002F4642" w:rsidRPr="002F4642" w14:paraId="753951F4" w14:textId="77777777" w:rsidTr="00CA33B5">
        <w:trPr>
          <w:trHeight w:val="432"/>
        </w:trPr>
        <w:tc>
          <w:tcPr>
            <w:tcW w:w="987" w:type="dxa"/>
            <w:tcBorders>
              <w:top w:val="single" w:sz="4" w:space="0" w:color="000000"/>
              <w:left w:val="single" w:sz="4" w:space="0" w:color="000000"/>
              <w:bottom w:val="single" w:sz="4" w:space="0" w:color="000000"/>
              <w:right w:val="single" w:sz="4" w:space="0" w:color="000000"/>
            </w:tcBorders>
          </w:tcPr>
          <w:p w14:paraId="05F8446C" w14:textId="77777777" w:rsidR="00E74510" w:rsidRPr="002F4642" w:rsidRDefault="00E74510" w:rsidP="00CA33B5">
            <w:pPr>
              <w:pStyle w:val="TableParagraph"/>
              <w:kinsoku w:val="0"/>
              <w:overflowPunct w:val="0"/>
              <w:spacing w:before="107"/>
              <w:ind w:left="93" w:right="85"/>
              <w:jc w:val="center"/>
              <w:rPr>
                <w:b/>
                <w:bCs/>
                <w:color w:val="000000" w:themeColor="text1"/>
                <w:spacing w:val="-4"/>
                <w:sz w:val="18"/>
                <w:szCs w:val="18"/>
                <w:lang w:val="tr-TR"/>
              </w:rPr>
            </w:pPr>
            <w:r w:rsidRPr="002F4642">
              <w:rPr>
                <w:b/>
                <w:bCs/>
                <w:color w:val="000000" w:themeColor="text1"/>
                <w:spacing w:val="-4"/>
                <w:sz w:val="18"/>
                <w:szCs w:val="18"/>
                <w:lang w:val="tr-TR"/>
              </w:rPr>
              <w:t>3.12</w:t>
            </w:r>
          </w:p>
        </w:tc>
        <w:tc>
          <w:tcPr>
            <w:tcW w:w="8732" w:type="dxa"/>
            <w:gridSpan w:val="2"/>
            <w:tcBorders>
              <w:top w:val="single" w:sz="4" w:space="0" w:color="000000"/>
              <w:left w:val="single" w:sz="4" w:space="0" w:color="000000"/>
              <w:bottom w:val="single" w:sz="4" w:space="0" w:color="000000"/>
              <w:right w:val="single" w:sz="4" w:space="0" w:color="000000"/>
            </w:tcBorders>
          </w:tcPr>
          <w:p w14:paraId="20659CB3" w14:textId="77777777" w:rsidR="00E74510" w:rsidRPr="002F4642" w:rsidRDefault="00E74510" w:rsidP="00CA33B5">
            <w:pPr>
              <w:pStyle w:val="TableParagraph"/>
              <w:kinsoku w:val="0"/>
              <w:overflowPunct w:val="0"/>
              <w:spacing w:before="107"/>
              <w:rPr>
                <w:b/>
                <w:bCs/>
                <w:color w:val="000000" w:themeColor="text1"/>
                <w:spacing w:val="-2"/>
                <w:sz w:val="18"/>
                <w:szCs w:val="18"/>
                <w:lang w:val="tr-TR"/>
              </w:rPr>
            </w:pPr>
            <w:r w:rsidRPr="002F4642">
              <w:rPr>
                <w:b/>
                <w:bCs/>
                <w:color w:val="000000" w:themeColor="text1"/>
                <w:sz w:val="18"/>
                <w:szCs w:val="18"/>
                <w:lang w:val="tr-TR"/>
              </w:rPr>
              <w:t>SANAT</w:t>
            </w:r>
            <w:r w:rsidRPr="002F4642">
              <w:rPr>
                <w:b/>
                <w:bCs/>
                <w:color w:val="000000" w:themeColor="text1"/>
                <w:spacing w:val="-6"/>
                <w:sz w:val="18"/>
                <w:szCs w:val="18"/>
                <w:lang w:val="tr-TR"/>
              </w:rPr>
              <w:t xml:space="preserve"> </w:t>
            </w:r>
            <w:r w:rsidRPr="002F4642">
              <w:rPr>
                <w:b/>
                <w:bCs/>
                <w:color w:val="000000" w:themeColor="text1"/>
                <w:sz w:val="18"/>
                <w:szCs w:val="18"/>
                <w:lang w:val="tr-TR"/>
              </w:rPr>
              <w:t>/</w:t>
            </w:r>
            <w:r w:rsidRPr="002F4642">
              <w:rPr>
                <w:b/>
                <w:bCs/>
                <w:color w:val="000000" w:themeColor="text1"/>
                <w:spacing w:val="-1"/>
                <w:sz w:val="18"/>
                <w:szCs w:val="18"/>
                <w:lang w:val="tr-TR"/>
              </w:rPr>
              <w:t xml:space="preserve"> </w:t>
            </w:r>
            <w:r w:rsidRPr="002F4642">
              <w:rPr>
                <w:b/>
                <w:bCs/>
                <w:color w:val="000000" w:themeColor="text1"/>
                <w:sz w:val="18"/>
                <w:szCs w:val="18"/>
                <w:lang w:val="tr-TR"/>
              </w:rPr>
              <w:t>TASARIM,</w:t>
            </w:r>
            <w:r w:rsidRPr="002F4642">
              <w:rPr>
                <w:b/>
                <w:bCs/>
                <w:color w:val="000000" w:themeColor="text1"/>
                <w:spacing w:val="-3"/>
                <w:sz w:val="18"/>
                <w:szCs w:val="18"/>
                <w:lang w:val="tr-TR"/>
              </w:rPr>
              <w:t xml:space="preserve"> </w:t>
            </w:r>
            <w:r w:rsidRPr="002F4642">
              <w:rPr>
                <w:b/>
                <w:bCs/>
                <w:color w:val="000000" w:themeColor="text1"/>
                <w:sz w:val="18"/>
                <w:szCs w:val="18"/>
                <w:lang w:val="tr-TR"/>
              </w:rPr>
              <w:t>MİMARİ</w:t>
            </w:r>
            <w:r w:rsidRPr="002F4642">
              <w:rPr>
                <w:b/>
                <w:bCs/>
                <w:color w:val="000000" w:themeColor="text1"/>
                <w:spacing w:val="-2"/>
                <w:sz w:val="18"/>
                <w:szCs w:val="18"/>
                <w:lang w:val="tr-TR"/>
              </w:rPr>
              <w:t xml:space="preserve"> </w:t>
            </w:r>
            <w:r w:rsidRPr="002F4642">
              <w:rPr>
                <w:b/>
                <w:bCs/>
                <w:color w:val="000000" w:themeColor="text1"/>
                <w:sz w:val="18"/>
                <w:szCs w:val="18"/>
                <w:lang w:val="tr-TR"/>
              </w:rPr>
              <w:t>PROJE</w:t>
            </w:r>
            <w:r w:rsidRPr="002F4642">
              <w:rPr>
                <w:b/>
                <w:bCs/>
                <w:color w:val="000000" w:themeColor="text1"/>
                <w:spacing w:val="-5"/>
                <w:sz w:val="18"/>
                <w:szCs w:val="18"/>
                <w:lang w:val="tr-TR"/>
              </w:rPr>
              <w:t xml:space="preserve"> </w:t>
            </w:r>
            <w:r w:rsidRPr="002F4642">
              <w:rPr>
                <w:b/>
                <w:bCs/>
                <w:color w:val="000000" w:themeColor="text1"/>
                <w:sz w:val="18"/>
                <w:szCs w:val="18"/>
                <w:lang w:val="tr-TR"/>
              </w:rPr>
              <w:t>VE</w:t>
            </w:r>
            <w:r w:rsidRPr="002F4642">
              <w:rPr>
                <w:b/>
                <w:bCs/>
                <w:color w:val="000000" w:themeColor="text1"/>
                <w:spacing w:val="-2"/>
                <w:sz w:val="18"/>
                <w:szCs w:val="18"/>
                <w:lang w:val="tr-TR"/>
              </w:rPr>
              <w:t xml:space="preserve"> PLANLAR</w:t>
            </w:r>
          </w:p>
        </w:tc>
      </w:tr>
      <w:tr w:rsidR="002F4642" w:rsidRPr="002F4642" w14:paraId="21D65C68" w14:textId="77777777" w:rsidTr="00CA33B5">
        <w:trPr>
          <w:trHeight w:val="1093"/>
        </w:trPr>
        <w:tc>
          <w:tcPr>
            <w:tcW w:w="987" w:type="dxa"/>
            <w:tcBorders>
              <w:top w:val="single" w:sz="4" w:space="0" w:color="000000"/>
              <w:left w:val="single" w:sz="4" w:space="0" w:color="000000"/>
              <w:bottom w:val="single" w:sz="4" w:space="0" w:color="000000"/>
              <w:right w:val="single" w:sz="4" w:space="0" w:color="000000"/>
            </w:tcBorders>
          </w:tcPr>
          <w:p w14:paraId="3309E245" w14:textId="77777777" w:rsidR="00E74510" w:rsidRPr="002F4642" w:rsidRDefault="00E74510" w:rsidP="00CA33B5">
            <w:pPr>
              <w:pStyle w:val="TableParagraph"/>
              <w:kinsoku w:val="0"/>
              <w:overflowPunct w:val="0"/>
              <w:ind w:left="0"/>
              <w:rPr>
                <w:color w:val="000000" w:themeColor="text1"/>
                <w:sz w:val="22"/>
                <w:szCs w:val="22"/>
                <w:lang w:val="tr-TR"/>
              </w:rPr>
            </w:pPr>
          </w:p>
          <w:p w14:paraId="1D3A48CF" w14:textId="77777777" w:rsidR="00E74510" w:rsidRPr="002F4642" w:rsidRDefault="00E74510" w:rsidP="00CA33B5">
            <w:pPr>
              <w:pStyle w:val="TableParagraph"/>
              <w:kinsoku w:val="0"/>
              <w:overflowPunct w:val="0"/>
              <w:spacing w:before="173"/>
              <w:ind w:left="95" w:right="85"/>
              <w:jc w:val="center"/>
              <w:rPr>
                <w:color w:val="000000" w:themeColor="text1"/>
                <w:spacing w:val="-2"/>
                <w:sz w:val="18"/>
                <w:szCs w:val="18"/>
                <w:lang w:val="tr-TR"/>
              </w:rPr>
            </w:pPr>
            <w:r w:rsidRPr="002F4642">
              <w:rPr>
                <w:color w:val="000000" w:themeColor="text1"/>
                <w:spacing w:val="-2"/>
                <w:sz w:val="18"/>
                <w:szCs w:val="18"/>
                <w:lang w:val="tr-TR"/>
              </w:rPr>
              <w:t>3.12.1</w:t>
            </w:r>
          </w:p>
        </w:tc>
        <w:tc>
          <w:tcPr>
            <w:tcW w:w="8011" w:type="dxa"/>
            <w:tcBorders>
              <w:top w:val="single" w:sz="4" w:space="0" w:color="000000"/>
              <w:left w:val="single" w:sz="4" w:space="0" w:color="000000"/>
              <w:bottom w:val="single" w:sz="4" w:space="0" w:color="000000"/>
              <w:right w:val="single" w:sz="4" w:space="0" w:color="000000"/>
            </w:tcBorders>
          </w:tcPr>
          <w:p w14:paraId="6007FB93" w14:textId="77777777" w:rsidR="00E74510" w:rsidRPr="002F4642" w:rsidRDefault="00E74510" w:rsidP="00CA33B5">
            <w:pPr>
              <w:pStyle w:val="TableParagraph"/>
              <w:kinsoku w:val="0"/>
              <w:overflowPunct w:val="0"/>
              <w:spacing w:before="1"/>
              <w:rPr>
                <w:color w:val="000000" w:themeColor="text1"/>
                <w:sz w:val="18"/>
                <w:szCs w:val="18"/>
                <w:lang w:val="tr-TR"/>
              </w:rPr>
            </w:pPr>
            <w:r w:rsidRPr="002F4642">
              <w:rPr>
                <w:color w:val="000000" w:themeColor="text1"/>
                <w:sz w:val="18"/>
                <w:szCs w:val="18"/>
                <w:lang w:val="tr-TR"/>
              </w:rPr>
              <w:t>Uluslararası Mimari proje, rölöve, restitüsyon, restorasyon projeleri, sokak sağlıklaştırma</w:t>
            </w:r>
            <w:r w:rsidRPr="002F4642">
              <w:rPr>
                <w:color w:val="000000" w:themeColor="text1"/>
                <w:spacing w:val="-5"/>
                <w:sz w:val="18"/>
                <w:szCs w:val="18"/>
                <w:lang w:val="tr-TR"/>
              </w:rPr>
              <w:t xml:space="preserve"> </w:t>
            </w:r>
            <w:r w:rsidRPr="002F4642">
              <w:rPr>
                <w:color w:val="000000" w:themeColor="text1"/>
                <w:sz w:val="18"/>
                <w:szCs w:val="18"/>
                <w:lang w:val="tr-TR"/>
              </w:rPr>
              <w:t>projeleri,</w:t>
            </w:r>
            <w:r w:rsidRPr="002F4642">
              <w:rPr>
                <w:color w:val="000000" w:themeColor="text1"/>
                <w:spacing w:val="-6"/>
                <w:sz w:val="18"/>
                <w:szCs w:val="18"/>
                <w:lang w:val="tr-TR"/>
              </w:rPr>
              <w:t xml:space="preserve"> </w:t>
            </w:r>
            <w:r w:rsidRPr="002F4642">
              <w:rPr>
                <w:color w:val="000000" w:themeColor="text1"/>
                <w:sz w:val="18"/>
                <w:szCs w:val="18"/>
                <w:lang w:val="tr-TR"/>
              </w:rPr>
              <w:t>yapı</w:t>
            </w:r>
            <w:r w:rsidRPr="002F4642">
              <w:rPr>
                <w:color w:val="000000" w:themeColor="text1"/>
                <w:spacing w:val="-4"/>
                <w:sz w:val="18"/>
                <w:szCs w:val="18"/>
                <w:lang w:val="tr-TR"/>
              </w:rPr>
              <w:t xml:space="preserve"> </w:t>
            </w:r>
            <w:r w:rsidRPr="002F4642">
              <w:rPr>
                <w:color w:val="000000" w:themeColor="text1"/>
                <w:sz w:val="18"/>
                <w:szCs w:val="18"/>
                <w:lang w:val="tr-TR"/>
              </w:rPr>
              <w:t>uygulama</w:t>
            </w:r>
            <w:r w:rsidRPr="002F4642">
              <w:rPr>
                <w:color w:val="000000" w:themeColor="text1"/>
                <w:spacing w:val="-6"/>
                <w:sz w:val="18"/>
                <w:szCs w:val="18"/>
                <w:lang w:val="tr-TR"/>
              </w:rPr>
              <w:t xml:space="preserve"> </w:t>
            </w:r>
            <w:r w:rsidRPr="002F4642">
              <w:rPr>
                <w:color w:val="000000" w:themeColor="text1"/>
                <w:sz w:val="18"/>
                <w:szCs w:val="18"/>
                <w:lang w:val="tr-TR"/>
              </w:rPr>
              <w:t>projeleri,</w:t>
            </w:r>
            <w:r w:rsidRPr="002F4642">
              <w:rPr>
                <w:color w:val="000000" w:themeColor="text1"/>
                <w:spacing w:val="-6"/>
                <w:sz w:val="18"/>
                <w:szCs w:val="18"/>
                <w:lang w:val="tr-TR"/>
              </w:rPr>
              <w:t xml:space="preserve"> </w:t>
            </w:r>
            <w:r w:rsidRPr="002F4642">
              <w:rPr>
                <w:color w:val="000000" w:themeColor="text1"/>
                <w:sz w:val="18"/>
                <w:szCs w:val="18"/>
                <w:lang w:val="tr-TR"/>
              </w:rPr>
              <w:t>kentsel</w:t>
            </w:r>
            <w:r w:rsidRPr="002F4642">
              <w:rPr>
                <w:color w:val="000000" w:themeColor="text1"/>
                <w:spacing w:val="-4"/>
                <w:sz w:val="18"/>
                <w:szCs w:val="18"/>
                <w:lang w:val="tr-TR"/>
              </w:rPr>
              <w:t xml:space="preserve"> </w:t>
            </w:r>
            <w:r w:rsidRPr="002F4642">
              <w:rPr>
                <w:color w:val="000000" w:themeColor="text1"/>
                <w:sz w:val="18"/>
                <w:szCs w:val="18"/>
                <w:lang w:val="tr-TR"/>
              </w:rPr>
              <w:t>tasarım</w:t>
            </w:r>
            <w:r w:rsidRPr="002F4642">
              <w:rPr>
                <w:color w:val="000000" w:themeColor="text1"/>
                <w:spacing w:val="-5"/>
                <w:sz w:val="18"/>
                <w:szCs w:val="18"/>
                <w:lang w:val="tr-TR"/>
              </w:rPr>
              <w:t xml:space="preserve"> </w:t>
            </w:r>
            <w:r w:rsidRPr="002F4642">
              <w:rPr>
                <w:color w:val="000000" w:themeColor="text1"/>
                <w:sz w:val="18"/>
                <w:szCs w:val="18"/>
                <w:lang w:val="tr-TR"/>
              </w:rPr>
              <w:t>projesi,</w:t>
            </w:r>
            <w:r w:rsidRPr="002F4642">
              <w:rPr>
                <w:color w:val="000000" w:themeColor="text1"/>
                <w:spacing w:val="-6"/>
                <w:sz w:val="18"/>
                <w:szCs w:val="18"/>
                <w:lang w:val="tr-TR"/>
              </w:rPr>
              <w:t xml:space="preserve"> </w:t>
            </w:r>
            <w:r w:rsidRPr="002F4642">
              <w:rPr>
                <w:color w:val="000000" w:themeColor="text1"/>
                <w:sz w:val="18"/>
                <w:szCs w:val="18"/>
                <w:lang w:val="tr-TR"/>
              </w:rPr>
              <w:t>imar</w:t>
            </w:r>
            <w:r w:rsidRPr="002F4642">
              <w:rPr>
                <w:color w:val="000000" w:themeColor="text1"/>
                <w:spacing w:val="-5"/>
                <w:sz w:val="18"/>
                <w:szCs w:val="18"/>
                <w:lang w:val="tr-TR"/>
              </w:rPr>
              <w:t xml:space="preserve"> </w:t>
            </w:r>
            <w:r w:rsidRPr="002F4642">
              <w:rPr>
                <w:color w:val="000000" w:themeColor="text1"/>
                <w:sz w:val="18"/>
                <w:szCs w:val="18"/>
                <w:lang w:val="tr-TR"/>
              </w:rPr>
              <w:t>planı, koruma amaçlı imar planı, uygulama imar planları, çevre düzeni planları, eylem</w:t>
            </w:r>
          </w:p>
          <w:p w14:paraId="2D4B1018" w14:textId="77777777" w:rsidR="00E74510" w:rsidRPr="002F4642" w:rsidRDefault="00E74510" w:rsidP="00CA33B5">
            <w:pPr>
              <w:pStyle w:val="TableParagraph"/>
              <w:kinsoku w:val="0"/>
              <w:overflowPunct w:val="0"/>
              <w:spacing w:line="218" w:lineRule="exact"/>
              <w:rPr>
                <w:color w:val="000000" w:themeColor="text1"/>
                <w:spacing w:val="-2"/>
                <w:sz w:val="18"/>
                <w:szCs w:val="18"/>
                <w:lang w:val="tr-TR"/>
              </w:rPr>
            </w:pPr>
            <w:proofErr w:type="gramStart"/>
            <w:r w:rsidRPr="002F4642">
              <w:rPr>
                <w:color w:val="000000" w:themeColor="text1"/>
                <w:sz w:val="18"/>
                <w:szCs w:val="18"/>
                <w:lang w:val="tr-TR"/>
              </w:rPr>
              <w:t>planları</w:t>
            </w:r>
            <w:proofErr w:type="gramEnd"/>
            <w:r w:rsidRPr="002F4642">
              <w:rPr>
                <w:color w:val="000000" w:themeColor="text1"/>
                <w:spacing w:val="-5"/>
                <w:sz w:val="18"/>
                <w:szCs w:val="18"/>
                <w:lang w:val="tr-TR"/>
              </w:rPr>
              <w:t xml:space="preserve"> </w:t>
            </w:r>
            <w:r w:rsidRPr="002F4642">
              <w:rPr>
                <w:color w:val="000000" w:themeColor="text1"/>
                <w:sz w:val="18"/>
                <w:szCs w:val="18"/>
                <w:lang w:val="tr-TR"/>
              </w:rPr>
              <w:t>hazırlama</w:t>
            </w:r>
            <w:r w:rsidRPr="002F4642">
              <w:rPr>
                <w:color w:val="000000" w:themeColor="text1"/>
                <w:spacing w:val="-6"/>
                <w:sz w:val="18"/>
                <w:szCs w:val="18"/>
                <w:lang w:val="tr-TR"/>
              </w:rPr>
              <w:t xml:space="preserve"> </w:t>
            </w:r>
            <w:r w:rsidRPr="002F4642">
              <w:rPr>
                <w:color w:val="000000" w:themeColor="text1"/>
                <w:sz w:val="18"/>
                <w:szCs w:val="18"/>
                <w:lang w:val="tr-TR"/>
              </w:rPr>
              <w:t>(stratejik,</w:t>
            </w:r>
            <w:r w:rsidRPr="002F4642">
              <w:rPr>
                <w:color w:val="000000" w:themeColor="text1"/>
                <w:spacing w:val="-6"/>
                <w:sz w:val="18"/>
                <w:szCs w:val="18"/>
                <w:lang w:val="tr-TR"/>
              </w:rPr>
              <w:t xml:space="preserve"> </w:t>
            </w:r>
            <w:r w:rsidRPr="002F4642">
              <w:rPr>
                <w:color w:val="000000" w:themeColor="text1"/>
                <w:sz w:val="18"/>
                <w:szCs w:val="18"/>
                <w:lang w:val="tr-TR"/>
              </w:rPr>
              <w:t>mekânsal,</w:t>
            </w:r>
            <w:r w:rsidRPr="002F4642">
              <w:rPr>
                <w:color w:val="000000" w:themeColor="text1"/>
                <w:spacing w:val="-6"/>
                <w:sz w:val="18"/>
                <w:szCs w:val="18"/>
                <w:lang w:val="tr-TR"/>
              </w:rPr>
              <w:t xml:space="preserve"> </w:t>
            </w:r>
            <w:r w:rsidRPr="002F4642">
              <w:rPr>
                <w:color w:val="000000" w:themeColor="text1"/>
                <w:sz w:val="18"/>
                <w:szCs w:val="18"/>
                <w:lang w:val="tr-TR"/>
              </w:rPr>
              <w:t>yapısal</w:t>
            </w:r>
            <w:r w:rsidRPr="002F4642">
              <w:rPr>
                <w:color w:val="000000" w:themeColor="text1"/>
                <w:spacing w:val="-5"/>
                <w:sz w:val="18"/>
                <w:szCs w:val="18"/>
                <w:lang w:val="tr-TR"/>
              </w:rPr>
              <w:t xml:space="preserve"> </w:t>
            </w:r>
            <w:r w:rsidRPr="002F4642">
              <w:rPr>
                <w:color w:val="000000" w:themeColor="text1"/>
                <w:sz w:val="18"/>
                <w:szCs w:val="18"/>
                <w:lang w:val="tr-TR"/>
              </w:rPr>
              <w:t>plan</w:t>
            </w:r>
            <w:r w:rsidRPr="002F4642">
              <w:rPr>
                <w:color w:val="000000" w:themeColor="text1"/>
                <w:spacing w:val="-4"/>
                <w:sz w:val="18"/>
                <w:szCs w:val="18"/>
                <w:lang w:val="tr-TR"/>
              </w:rPr>
              <w:t xml:space="preserve"> </w:t>
            </w:r>
            <w:r w:rsidRPr="002F4642">
              <w:rPr>
                <w:color w:val="000000" w:themeColor="text1"/>
                <w:sz w:val="18"/>
                <w:szCs w:val="18"/>
                <w:lang w:val="tr-TR"/>
              </w:rPr>
              <w:t>vb.)</w:t>
            </w:r>
            <w:r w:rsidRPr="002F4642">
              <w:rPr>
                <w:color w:val="000000" w:themeColor="text1"/>
                <w:spacing w:val="-6"/>
                <w:sz w:val="18"/>
                <w:szCs w:val="18"/>
                <w:lang w:val="tr-TR"/>
              </w:rPr>
              <w:t xml:space="preserve"> </w:t>
            </w:r>
            <w:r w:rsidRPr="002F4642">
              <w:rPr>
                <w:color w:val="000000" w:themeColor="text1"/>
                <w:sz w:val="18"/>
                <w:szCs w:val="18"/>
                <w:lang w:val="tr-TR"/>
              </w:rPr>
              <w:t>çalışmalarında</w:t>
            </w:r>
            <w:r w:rsidRPr="002F4642">
              <w:rPr>
                <w:color w:val="000000" w:themeColor="text1"/>
                <w:spacing w:val="-5"/>
                <w:sz w:val="18"/>
                <w:szCs w:val="18"/>
                <w:lang w:val="tr-TR"/>
              </w:rPr>
              <w:t xml:space="preserve"> </w:t>
            </w:r>
            <w:r w:rsidRPr="002F4642">
              <w:rPr>
                <w:color w:val="000000" w:themeColor="text1"/>
                <w:sz w:val="18"/>
                <w:szCs w:val="18"/>
                <w:lang w:val="tr-TR"/>
              </w:rPr>
              <w:t>proje</w:t>
            </w:r>
            <w:r w:rsidRPr="002F4642">
              <w:rPr>
                <w:color w:val="000000" w:themeColor="text1"/>
                <w:spacing w:val="-7"/>
                <w:sz w:val="18"/>
                <w:szCs w:val="18"/>
                <w:lang w:val="tr-TR"/>
              </w:rPr>
              <w:t xml:space="preserve"> </w:t>
            </w:r>
            <w:r w:rsidRPr="002F4642">
              <w:rPr>
                <w:color w:val="000000" w:themeColor="text1"/>
                <w:sz w:val="18"/>
                <w:szCs w:val="18"/>
                <w:lang w:val="tr-TR"/>
              </w:rPr>
              <w:t xml:space="preserve">müellifi </w:t>
            </w:r>
            <w:r w:rsidRPr="002F4642">
              <w:rPr>
                <w:color w:val="000000" w:themeColor="text1"/>
                <w:spacing w:val="-2"/>
                <w:sz w:val="18"/>
                <w:szCs w:val="18"/>
                <w:lang w:val="tr-TR"/>
              </w:rPr>
              <w:t>olmak</w:t>
            </w:r>
          </w:p>
        </w:tc>
        <w:tc>
          <w:tcPr>
            <w:tcW w:w="721" w:type="dxa"/>
            <w:tcBorders>
              <w:top w:val="single" w:sz="4" w:space="0" w:color="000000"/>
              <w:left w:val="single" w:sz="4" w:space="0" w:color="000000"/>
              <w:bottom w:val="single" w:sz="4" w:space="0" w:color="000000"/>
              <w:right w:val="single" w:sz="4" w:space="0" w:color="000000"/>
            </w:tcBorders>
          </w:tcPr>
          <w:p w14:paraId="33B52C74" w14:textId="77777777" w:rsidR="00E74510" w:rsidRPr="002F4642" w:rsidRDefault="00E74510" w:rsidP="00CA33B5">
            <w:pPr>
              <w:pStyle w:val="TableParagraph"/>
              <w:kinsoku w:val="0"/>
              <w:overflowPunct w:val="0"/>
              <w:ind w:left="0"/>
              <w:rPr>
                <w:color w:val="000000" w:themeColor="text1"/>
                <w:sz w:val="22"/>
                <w:szCs w:val="22"/>
                <w:lang w:val="tr-TR"/>
              </w:rPr>
            </w:pPr>
          </w:p>
          <w:p w14:paraId="48773FC6" w14:textId="77777777" w:rsidR="00E74510" w:rsidRPr="002F4642" w:rsidRDefault="00E74510" w:rsidP="00CA33B5">
            <w:pPr>
              <w:pStyle w:val="TableParagraph"/>
              <w:kinsoku w:val="0"/>
              <w:overflowPunct w:val="0"/>
              <w:spacing w:before="173"/>
              <w:ind w:left="59" w:right="48"/>
              <w:jc w:val="center"/>
              <w:rPr>
                <w:color w:val="000000" w:themeColor="text1"/>
                <w:spacing w:val="-5"/>
                <w:sz w:val="18"/>
                <w:szCs w:val="18"/>
                <w:lang w:val="tr-TR"/>
              </w:rPr>
            </w:pPr>
            <w:r w:rsidRPr="002F4642">
              <w:rPr>
                <w:color w:val="000000" w:themeColor="text1"/>
                <w:spacing w:val="-5"/>
                <w:sz w:val="18"/>
                <w:szCs w:val="18"/>
                <w:lang w:val="tr-TR"/>
              </w:rPr>
              <w:t>20</w:t>
            </w:r>
          </w:p>
        </w:tc>
      </w:tr>
      <w:tr w:rsidR="00E74510" w:rsidRPr="002F4642" w14:paraId="35CDF009" w14:textId="77777777" w:rsidTr="00CA33B5">
        <w:trPr>
          <w:trHeight w:val="1093"/>
        </w:trPr>
        <w:tc>
          <w:tcPr>
            <w:tcW w:w="987" w:type="dxa"/>
            <w:tcBorders>
              <w:top w:val="single" w:sz="4" w:space="0" w:color="000000"/>
              <w:left w:val="single" w:sz="4" w:space="0" w:color="000000"/>
              <w:bottom w:val="single" w:sz="4" w:space="0" w:color="000000"/>
              <w:right w:val="single" w:sz="4" w:space="0" w:color="000000"/>
            </w:tcBorders>
          </w:tcPr>
          <w:p w14:paraId="37A3D494" w14:textId="77777777" w:rsidR="00E74510" w:rsidRPr="002F4642" w:rsidRDefault="00E74510" w:rsidP="00CA33B5">
            <w:pPr>
              <w:pStyle w:val="TableParagraph"/>
              <w:kinsoku w:val="0"/>
              <w:overflowPunct w:val="0"/>
              <w:ind w:left="0"/>
              <w:rPr>
                <w:color w:val="000000" w:themeColor="text1"/>
                <w:sz w:val="22"/>
                <w:szCs w:val="22"/>
                <w:lang w:val="tr-TR"/>
              </w:rPr>
            </w:pPr>
          </w:p>
          <w:p w14:paraId="231F0098" w14:textId="77777777" w:rsidR="00E74510" w:rsidRPr="002F4642" w:rsidRDefault="00E74510" w:rsidP="00CA33B5">
            <w:pPr>
              <w:pStyle w:val="TableParagraph"/>
              <w:kinsoku w:val="0"/>
              <w:overflowPunct w:val="0"/>
              <w:spacing w:before="170"/>
              <w:ind w:left="95" w:right="85"/>
              <w:jc w:val="center"/>
              <w:rPr>
                <w:color w:val="000000" w:themeColor="text1"/>
                <w:spacing w:val="-2"/>
                <w:sz w:val="18"/>
                <w:szCs w:val="18"/>
                <w:lang w:val="tr-TR"/>
              </w:rPr>
            </w:pPr>
            <w:r w:rsidRPr="002F4642">
              <w:rPr>
                <w:color w:val="000000" w:themeColor="text1"/>
                <w:spacing w:val="-2"/>
                <w:sz w:val="18"/>
                <w:szCs w:val="18"/>
                <w:lang w:val="tr-TR"/>
              </w:rPr>
              <w:t>3.12.2</w:t>
            </w:r>
          </w:p>
        </w:tc>
        <w:tc>
          <w:tcPr>
            <w:tcW w:w="8011" w:type="dxa"/>
            <w:tcBorders>
              <w:top w:val="single" w:sz="4" w:space="0" w:color="000000"/>
              <w:left w:val="single" w:sz="4" w:space="0" w:color="000000"/>
              <w:bottom w:val="single" w:sz="4" w:space="0" w:color="000000"/>
              <w:right w:val="single" w:sz="4" w:space="0" w:color="000000"/>
            </w:tcBorders>
          </w:tcPr>
          <w:p w14:paraId="77667DFD" w14:textId="77777777" w:rsidR="00E74510" w:rsidRPr="002F4642" w:rsidRDefault="00E74510" w:rsidP="00CA33B5">
            <w:pPr>
              <w:pStyle w:val="TableParagraph"/>
              <w:kinsoku w:val="0"/>
              <w:overflowPunct w:val="0"/>
              <w:spacing w:before="1"/>
              <w:rPr>
                <w:color w:val="000000" w:themeColor="text1"/>
                <w:sz w:val="18"/>
                <w:szCs w:val="18"/>
                <w:lang w:val="tr-TR"/>
              </w:rPr>
            </w:pPr>
            <w:r w:rsidRPr="002F4642">
              <w:rPr>
                <w:color w:val="000000" w:themeColor="text1"/>
                <w:sz w:val="18"/>
                <w:szCs w:val="18"/>
                <w:lang w:val="tr-TR"/>
              </w:rPr>
              <w:t>Uluslararası Mimari proje, rölöve, restitüsyon, restorasyon projeleri, sokak sağlıklaştırma</w:t>
            </w:r>
            <w:r w:rsidRPr="002F4642">
              <w:rPr>
                <w:color w:val="000000" w:themeColor="text1"/>
                <w:spacing w:val="-4"/>
                <w:sz w:val="18"/>
                <w:szCs w:val="18"/>
                <w:lang w:val="tr-TR"/>
              </w:rPr>
              <w:t xml:space="preserve"> </w:t>
            </w:r>
            <w:r w:rsidRPr="002F4642">
              <w:rPr>
                <w:color w:val="000000" w:themeColor="text1"/>
                <w:sz w:val="18"/>
                <w:szCs w:val="18"/>
                <w:lang w:val="tr-TR"/>
              </w:rPr>
              <w:t>projeleri,</w:t>
            </w:r>
            <w:r w:rsidRPr="002F4642">
              <w:rPr>
                <w:color w:val="000000" w:themeColor="text1"/>
                <w:spacing w:val="-6"/>
                <w:sz w:val="18"/>
                <w:szCs w:val="18"/>
                <w:lang w:val="tr-TR"/>
              </w:rPr>
              <w:t xml:space="preserve"> </w:t>
            </w:r>
            <w:r w:rsidRPr="002F4642">
              <w:rPr>
                <w:color w:val="000000" w:themeColor="text1"/>
                <w:sz w:val="18"/>
                <w:szCs w:val="18"/>
                <w:lang w:val="tr-TR"/>
              </w:rPr>
              <w:t>yapı</w:t>
            </w:r>
            <w:r w:rsidRPr="002F4642">
              <w:rPr>
                <w:color w:val="000000" w:themeColor="text1"/>
                <w:spacing w:val="-4"/>
                <w:sz w:val="18"/>
                <w:szCs w:val="18"/>
                <w:lang w:val="tr-TR"/>
              </w:rPr>
              <w:t xml:space="preserve"> </w:t>
            </w:r>
            <w:r w:rsidRPr="002F4642">
              <w:rPr>
                <w:color w:val="000000" w:themeColor="text1"/>
                <w:sz w:val="18"/>
                <w:szCs w:val="18"/>
                <w:lang w:val="tr-TR"/>
              </w:rPr>
              <w:t>uygulama</w:t>
            </w:r>
            <w:r w:rsidRPr="002F4642">
              <w:rPr>
                <w:color w:val="000000" w:themeColor="text1"/>
                <w:spacing w:val="-6"/>
                <w:sz w:val="18"/>
                <w:szCs w:val="18"/>
                <w:lang w:val="tr-TR"/>
              </w:rPr>
              <w:t xml:space="preserve"> </w:t>
            </w:r>
            <w:r w:rsidRPr="002F4642">
              <w:rPr>
                <w:color w:val="000000" w:themeColor="text1"/>
                <w:sz w:val="18"/>
                <w:szCs w:val="18"/>
                <w:lang w:val="tr-TR"/>
              </w:rPr>
              <w:t>projeleri,</w:t>
            </w:r>
            <w:r w:rsidRPr="002F4642">
              <w:rPr>
                <w:color w:val="000000" w:themeColor="text1"/>
                <w:spacing w:val="-6"/>
                <w:sz w:val="18"/>
                <w:szCs w:val="18"/>
                <w:lang w:val="tr-TR"/>
              </w:rPr>
              <w:t xml:space="preserve"> </w:t>
            </w:r>
            <w:r w:rsidRPr="002F4642">
              <w:rPr>
                <w:color w:val="000000" w:themeColor="text1"/>
                <w:sz w:val="18"/>
                <w:szCs w:val="18"/>
                <w:lang w:val="tr-TR"/>
              </w:rPr>
              <w:t>kentsel</w:t>
            </w:r>
            <w:r w:rsidRPr="002F4642">
              <w:rPr>
                <w:color w:val="000000" w:themeColor="text1"/>
                <w:spacing w:val="-4"/>
                <w:sz w:val="18"/>
                <w:szCs w:val="18"/>
                <w:lang w:val="tr-TR"/>
              </w:rPr>
              <w:t xml:space="preserve"> </w:t>
            </w:r>
            <w:r w:rsidRPr="002F4642">
              <w:rPr>
                <w:color w:val="000000" w:themeColor="text1"/>
                <w:sz w:val="18"/>
                <w:szCs w:val="18"/>
                <w:lang w:val="tr-TR"/>
              </w:rPr>
              <w:t>tasarım</w:t>
            </w:r>
            <w:r w:rsidRPr="002F4642">
              <w:rPr>
                <w:color w:val="000000" w:themeColor="text1"/>
                <w:spacing w:val="-5"/>
                <w:sz w:val="18"/>
                <w:szCs w:val="18"/>
                <w:lang w:val="tr-TR"/>
              </w:rPr>
              <w:t xml:space="preserve"> </w:t>
            </w:r>
            <w:r w:rsidRPr="002F4642">
              <w:rPr>
                <w:color w:val="000000" w:themeColor="text1"/>
                <w:sz w:val="18"/>
                <w:szCs w:val="18"/>
                <w:lang w:val="tr-TR"/>
              </w:rPr>
              <w:t>projesi,</w:t>
            </w:r>
            <w:r w:rsidRPr="002F4642">
              <w:rPr>
                <w:color w:val="000000" w:themeColor="text1"/>
                <w:spacing w:val="-6"/>
                <w:sz w:val="18"/>
                <w:szCs w:val="18"/>
                <w:lang w:val="tr-TR"/>
              </w:rPr>
              <w:t xml:space="preserve"> </w:t>
            </w:r>
            <w:r w:rsidRPr="002F4642">
              <w:rPr>
                <w:color w:val="000000" w:themeColor="text1"/>
                <w:sz w:val="18"/>
                <w:szCs w:val="18"/>
                <w:lang w:val="tr-TR"/>
              </w:rPr>
              <w:t>imar</w:t>
            </w:r>
            <w:r w:rsidRPr="002F4642">
              <w:rPr>
                <w:color w:val="000000" w:themeColor="text1"/>
                <w:spacing w:val="-5"/>
                <w:sz w:val="18"/>
                <w:szCs w:val="18"/>
                <w:lang w:val="tr-TR"/>
              </w:rPr>
              <w:t xml:space="preserve"> </w:t>
            </w:r>
            <w:r w:rsidRPr="002F4642">
              <w:rPr>
                <w:color w:val="000000" w:themeColor="text1"/>
                <w:sz w:val="18"/>
                <w:szCs w:val="18"/>
                <w:lang w:val="tr-TR"/>
              </w:rPr>
              <w:t>planı, koruma amaçlı imar planı, uygulama imar planları, çevre düzeni planları, eylem</w:t>
            </w:r>
          </w:p>
          <w:p w14:paraId="31FC4AA6" w14:textId="77777777" w:rsidR="00E74510" w:rsidRPr="002F4642" w:rsidRDefault="00E74510" w:rsidP="00CA33B5">
            <w:pPr>
              <w:pStyle w:val="TableParagraph"/>
              <w:kinsoku w:val="0"/>
              <w:overflowPunct w:val="0"/>
              <w:spacing w:line="218" w:lineRule="exact"/>
              <w:rPr>
                <w:color w:val="000000" w:themeColor="text1"/>
                <w:sz w:val="18"/>
                <w:szCs w:val="18"/>
                <w:lang w:val="tr-TR"/>
              </w:rPr>
            </w:pPr>
            <w:proofErr w:type="gramStart"/>
            <w:r w:rsidRPr="002F4642">
              <w:rPr>
                <w:color w:val="000000" w:themeColor="text1"/>
                <w:sz w:val="18"/>
                <w:szCs w:val="18"/>
                <w:lang w:val="tr-TR"/>
              </w:rPr>
              <w:t>planları</w:t>
            </w:r>
            <w:proofErr w:type="gramEnd"/>
            <w:r w:rsidRPr="002F4642">
              <w:rPr>
                <w:color w:val="000000" w:themeColor="text1"/>
                <w:spacing w:val="-6"/>
                <w:sz w:val="18"/>
                <w:szCs w:val="18"/>
                <w:lang w:val="tr-TR"/>
              </w:rPr>
              <w:t xml:space="preserve"> </w:t>
            </w:r>
            <w:r w:rsidRPr="002F4642">
              <w:rPr>
                <w:color w:val="000000" w:themeColor="text1"/>
                <w:sz w:val="18"/>
                <w:szCs w:val="18"/>
                <w:lang w:val="tr-TR"/>
              </w:rPr>
              <w:t>hazırlama</w:t>
            </w:r>
            <w:r w:rsidRPr="002F4642">
              <w:rPr>
                <w:color w:val="000000" w:themeColor="text1"/>
                <w:spacing w:val="-7"/>
                <w:sz w:val="18"/>
                <w:szCs w:val="18"/>
                <w:lang w:val="tr-TR"/>
              </w:rPr>
              <w:t xml:space="preserve"> </w:t>
            </w:r>
            <w:r w:rsidRPr="002F4642">
              <w:rPr>
                <w:color w:val="000000" w:themeColor="text1"/>
                <w:sz w:val="18"/>
                <w:szCs w:val="18"/>
                <w:lang w:val="tr-TR"/>
              </w:rPr>
              <w:t>(stratejik,</w:t>
            </w:r>
            <w:r w:rsidRPr="002F4642">
              <w:rPr>
                <w:color w:val="000000" w:themeColor="text1"/>
                <w:spacing w:val="-7"/>
                <w:sz w:val="18"/>
                <w:szCs w:val="18"/>
                <w:lang w:val="tr-TR"/>
              </w:rPr>
              <w:t xml:space="preserve"> </w:t>
            </w:r>
            <w:r w:rsidRPr="002F4642">
              <w:rPr>
                <w:color w:val="000000" w:themeColor="text1"/>
                <w:sz w:val="18"/>
                <w:szCs w:val="18"/>
                <w:lang w:val="tr-TR"/>
              </w:rPr>
              <w:t>mekânsal,</w:t>
            </w:r>
            <w:r w:rsidRPr="002F4642">
              <w:rPr>
                <w:color w:val="000000" w:themeColor="text1"/>
                <w:spacing w:val="-7"/>
                <w:sz w:val="18"/>
                <w:szCs w:val="18"/>
                <w:lang w:val="tr-TR"/>
              </w:rPr>
              <w:t xml:space="preserve"> </w:t>
            </w:r>
            <w:r w:rsidRPr="002F4642">
              <w:rPr>
                <w:color w:val="000000" w:themeColor="text1"/>
                <w:sz w:val="18"/>
                <w:szCs w:val="18"/>
                <w:lang w:val="tr-TR"/>
              </w:rPr>
              <w:t>yapısal</w:t>
            </w:r>
            <w:r w:rsidRPr="002F4642">
              <w:rPr>
                <w:color w:val="000000" w:themeColor="text1"/>
                <w:spacing w:val="-6"/>
                <w:sz w:val="18"/>
                <w:szCs w:val="18"/>
                <w:lang w:val="tr-TR"/>
              </w:rPr>
              <w:t xml:space="preserve"> </w:t>
            </w:r>
            <w:r w:rsidRPr="002F4642">
              <w:rPr>
                <w:color w:val="000000" w:themeColor="text1"/>
                <w:sz w:val="18"/>
                <w:szCs w:val="18"/>
                <w:lang w:val="tr-TR"/>
              </w:rPr>
              <w:t>plan</w:t>
            </w:r>
            <w:r w:rsidRPr="002F4642">
              <w:rPr>
                <w:color w:val="000000" w:themeColor="text1"/>
                <w:spacing w:val="-5"/>
                <w:sz w:val="18"/>
                <w:szCs w:val="18"/>
                <w:lang w:val="tr-TR"/>
              </w:rPr>
              <w:t xml:space="preserve"> </w:t>
            </w:r>
            <w:r w:rsidRPr="002F4642">
              <w:rPr>
                <w:color w:val="000000" w:themeColor="text1"/>
                <w:sz w:val="18"/>
                <w:szCs w:val="18"/>
                <w:lang w:val="tr-TR"/>
              </w:rPr>
              <w:t>vb.)</w:t>
            </w:r>
            <w:r w:rsidRPr="002F4642">
              <w:rPr>
                <w:color w:val="000000" w:themeColor="text1"/>
                <w:spacing w:val="-7"/>
                <w:sz w:val="18"/>
                <w:szCs w:val="18"/>
                <w:lang w:val="tr-TR"/>
              </w:rPr>
              <w:t xml:space="preserve"> </w:t>
            </w:r>
            <w:r w:rsidRPr="002F4642">
              <w:rPr>
                <w:color w:val="000000" w:themeColor="text1"/>
                <w:sz w:val="18"/>
                <w:szCs w:val="18"/>
                <w:lang w:val="tr-TR"/>
              </w:rPr>
              <w:t>çalışmalarında</w:t>
            </w:r>
            <w:r w:rsidRPr="002F4642">
              <w:rPr>
                <w:color w:val="000000" w:themeColor="text1"/>
                <w:spacing w:val="-6"/>
                <w:sz w:val="18"/>
                <w:szCs w:val="18"/>
                <w:lang w:val="tr-TR"/>
              </w:rPr>
              <w:t xml:space="preserve"> </w:t>
            </w:r>
            <w:r w:rsidRPr="002F4642">
              <w:rPr>
                <w:color w:val="000000" w:themeColor="text1"/>
                <w:sz w:val="18"/>
                <w:szCs w:val="18"/>
                <w:lang w:val="tr-TR"/>
              </w:rPr>
              <w:t>proje</w:t>
            </w:r>
            <w:r w:rsidRPr="002F4642">
              <w:rPr>
                <w:color w:val="000000" w:themeColor="text1"/>
                <w:spacing w:val="-5"/>
                <w:sz w:val="18"/>
                <w:szCs w:val="18"/>
                <w:lang w:val="tr-TR"/>
              </w:rPr>
              <w:t xml:space="preserve"> </w:t>
            </w:r>
            <w:r w:rsidRPr="002F4642">
              <w:rPr>
                <w:color w:val="000000" w:themeColor="text1"/>
                <w:sz w:val="18"/>
                <w:szCs w:val="18"/>
                <w:lang w:val="tr-TR"/>
              </w:rPr>
              <w:t>ekibinde yer almak veya danışmanlık yapmak</w:t>
            </w:r>
          </w:p>
        </w:tc>
        <w:tc>
          <w:tcPr>
            <w:tcW w:w="721" w:type="dxa"/>
            <w:tcBorders>
              <w:top w:val="single" w:sz="4" w:space="0" w:color="000000"/>
              <w:left w:val="single" w:sz="4" w:space="0" w:color="000000"/>
              <w:bottom w:val="single" w:sz="4" w:space="0" w:color="000000"/>
              <w:right w:val="single" w:sz="4" w:space="0" w:color="000000"/>
            </w:tcBorders>
          </w:tcPr>
          <w:p w14:paraId="36C87FF9" w14:textId="77777777" w:rsidR="00E74510" w:rsidRPr="002F4642" w:rsidRDefault="00E74510" w:rsidP="00CA33B5">
            <w:pPr>
              <w:pStyle w:val="TableParagraph"/>
              <w:kinsoku w:val="0"/>
              <w:overflowPunct w:val="0"/>
              <w:ind w:left="0"/>
              <w:rPr>
                <w:color w:val="000000" w:themeColor="text1"/>
                <w:sz w:val="22"/>
                <w:szCs w:val="22"/>
                <w:lang w:val="tr-TR"/>
              </w:rPr>
            </w:pPr>
          </w:p>
          <w:p w14:paraId="44E239BD" w14:textId="77777777" w:rsidR="00E74510" w:rsidRPr="002F4642" w:rsidRDefault="00E74510" w:rsidP="00CA33B5">
            <w:pPr>
              <w:pStyle w:val="TableParagraph"/>
              <w:kinsoku w:val="0"/>
              <w:overflowPunct w:val="0"/>
              <w:spacing w:before="170"/>
              <w:ind w:left="59" w:right="48"/>
              <w:jc w:val="center"/>
              <w:rPr>
                <w:color w:val="000000" w:themeColor="text1"/>
                <w:spacing w:val="-5"/>
                <w:sz w:val="18"/>
                <w:szCs w:val="18"/>
                <w:lang w:val="tr-TR"/>
              </w:rPr>
            </w:pPr>
            <w:r w:rsidRPr="002F4642">
              <w:rPr>
                <w:color w:val="000000" w:themeColor="text1"/>
                <w:spacing w:val="-5"/>
                <w:sz w:val="18"/>
                <w:szCs w:val="18"/>
                <w:lang w:val="tr-TR"/>
              </w:rPr>
              <w:t>12</w:t>
            </w:r>
          </w:p>
        </w:tc>
      </w:tr>
    </w:tbl>
    <w:p w14:paraId="387E6415" w14:textId="77777777" w:rsidR="00E74510" w:rsidRPr="002F4642" w:rsidRDefault="00E74510" w:rsidP="00E74510">
      <w:pPr>
        <w:rPr>
          <w:color w:val="000000" w:themeColor="text1"/>
          <w:sz w:val="11"/>
          <w:szCs w:val="11"/>
          <w:lang w:val="tr-TR"/>
        </w:rPr>
        <w:sectPr w:rsidR="00E74510" w:rsidRPr="002F4642">
          <w:pgSz w:w="11910" w:h="16840"/>
          <w:pgMar w:top="1380" w:right="980" w:bottom="1692" w:left="980" w:header="708" w:footer="708" w:gutter="0"/>
          <w:cols w:space="708"/>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987"/>
        <w:gridCol w:w="8011"/>
        <w:gridCol w:w="721"/>
      </w:tblGrid>
      <w:tr w:rsidR="002F4642" w:rsidRPr="002F4642" w14:paraId="010E6C5C" w14:textId="77777777" w:rsidTr="00CA33B5">
        <w:trPr>
          <w:trHeight w:val="439"/>
        </w:trPr>
        <w:tc>
          <w:tcPr>
            <w:tcW w:w="987" w:type="dxa"/>
            <w:tcBorders>
              <w:top w:val="single" w:sz="4" w:space="0" w:color="000000"/>
              <w:left w:val="single" w:sz="4" w:space="0" w:color="000000"/>
              <w:bottom w:val="single" w:sz="4" w:space="0" w:color="000000"/>
              <w:right w:val="single" w:sz="4" w:space="0" w:color="000000"/>
            </w:tcBorders>
          </w:tcPr>
          <w:p w14:paraId="63D25929" w14:textId="77777777" w:rsidR="00E74510" w:rsidRPr="002F4642" w:rsidRDefault="00E74510" w:rsidP="00CA33B5">
            <w:pPr>
              <w:pStyle w:val="TableParagraph"/>
              <w:kinsoku w:val="0"/>
              <w:overflowPunct w:val="0"/>
              <w:spacing w:before="112"/>
              <w:ind w:left="0" w:right="186"/>
              <w:jc w:val="right"/>
              <w:rPr>
                <w:color w:val="000000" w:themeColor="text1"/>
                <w:spacing w:val="-2"/>
                <w:sz w:val="18"/>
                <w:szCs w:val="18"/>
                <w:lang w:val="tr-TR"/>
              </w:rPr>
            </w:pPr>
            <w:r w:rsidRPr="002F4642">
              <w:rPr>
                <w:color w:val="000000" w:themeColor="text1"/>
                <w:spacing w:val="-2"/>
                <w:sz w:val="18"/>
                <w:szCs w:val="18"/>
                <w:lang w:val="tr-TR"/>
              </w:rPr>
              <w:lastRenderedPageBreak/>
              <w:t>3.12.3</w:t>
            </w:r>
          </w:p>
        </w:tc>
        <w:tc>
          <w:tcPr>
            <w:tcW w:w="8011" w:type="dxa"/>
            <w:tcBorders>
              <w:top w:val="single" w:sz="4" w:space="0" w:color="000000"/>
              <w:left w:val="single" w:sz="4" w:space="0" w:color="000000"/>
              <w:bottom w:val="single" w:sz="4" w:space="0" w:color="000000"/>
              <w:right w:val="single" w:sz="4" w:space="0" w:color="000000"/>
            </w:tcBorders>
          </w:tcPr>
          <w:p w14:paraId="17B36A71" w14:textId="77777777" w:rsidR="00E74510" w:rsidRPr="002F4642" w:rsidRDefault="00E74510" w:rsidP="00CA33B5">
            <w:pPr>
              <w:pStyle w:val="TableParagraph"/>
              <w:kinsoku w:val="0"/>
              <w:overflowPunct w:val="0"/>
              <w:spacing w:line="220" w:lineRule="atLeast"/>
              <w:rPr>
                <w:color w:val="000000" w:themeColor="text1"/>
                <w:sz w:val="18"/>
                <w:szCs w:val="18"/>
                <w:lang w:val="tr-TR"/>
              </w:rPr>
            </w:pPr>
            <w:r w:rsidRPr="002F4642">
              <w:rPr>
                <w:color w:val="000000" w:themeColor="text1"/>
                <w:sz w:val="18"/>
                <w:szCs w:val="18"/>
                <w:lang w:val="tr-TR"/>
              </w:rPr>
              <w:t>Uluslararası</w:t>
            </w:r>
            <w:r w:rsidRPr="002F4642">
              <w:rPr>
                <w:color w:val="000000" w:themeColor="text1"/>
                <w:spacing w:val="-5"/>
                <w:sz w:val="18"/>
                <w:szCs w:val="18"/>
                <w:lang w:val="tr-TR"/>
              </w:rPr>
              <w:t xml:space="preserve"> </w:t>
            </w:r>
            <w:r w:rsidRPr="002F4642">
              <w:rPr>
                <w:color w:val="000000" w:themeColor="text1"/>
                <w:sz w:val="18"/>
                <w:szCs w:val="18"/>
                <w:lang w:val="tr-TR"/>
              </w:rPr>
              <w:t>Sanatsal</w:t>
            </w:r>
            <w:r w:rsidRPr="002F4642">
              <w:rPr>
                <w:color w:val="000000" w:themeColor="text1"/>
                <w:spacing w:val="-5"/>
                <w:sz w:val="18"/>
                <w:szCs w:val="18"/>
                <w:lang w:val="tr-TR"/>
              </w:rPr>
              <w:t xml:space="preserve"> </w:t>
            </w:r>
            <w:r w:rsidRPr="002F4642">
              <w:rPr>
                <w:color w:val="000000" w:themeColor="text1"/>
                <w:sz w:val="18"/>
                <w:szCs w:val="18"/>
                <w:lang w:val="tr-TR"/>
              </w:rPr>
              <w:t>tasarım</w:t>
            </w:r>
            <w:r w:rsidRPr="002F4642">
              <w:rPr>
                <w:color w:val="000000" w:themeColor="text1"/>
                <w:spacing w:val="-5"/>
                <w:sz w:val="18"/>
                <w:szCs w:val="18"/>
                <w:lang w:val="tr-TR"/>
              </w:rPr>
              <w:t xml:space="preserve"> </w:t>
            </w:r>
            <w:r w:rsidRPr="002F4642">
              <w:rPr>
                <w:color w:val="000000" w:themeColor="text1"/>
                <w:sz w:val="18"/>
                <w:szCs w:val="18"/>
                <w:lang w:val="tr-TR"/>
              </w:rPr>
              <w:t>(Bina,</w:t>
            </w:r>
            <w:r w:rsidRPr="002F4642">
              <w:rPr>
                <w:color w:val="000000" w:themeColor="text1"/>
                <w:spacing w:val="-6"/>
                <w:sz w:val="18"/>
                <w:szCs w:val="18"/>
                <w:lang w:val="tr-TR"/>
              </w:rPr>
              <w:t xml:space="preserve"> </w:t>
            </w:r>
            <w:r w:rsidRPr="002F4642">
              <w:rPr>
                <w:color w:val="000000" w:themeColor="text1"/>
                <w:sz w:val="18"/>
                <w:szCs w:val="18"/>
                <w:lang w:val="tr-TR"/>
              </w:rPr>
              <w:t>çevre,</w:t>
            </w:r>
            <w:r w:rsidRPr="002F4642">
              <w:rPr>
                <w:color w:val="000000" w:themeColor="text1"/>
                <w:spacing w:val="-3"/>
                <w:sz w:val="18"/>
                <w:szCs w:val="18"/>
                <w:lang w:val="tr-TR"/>
              </w:rPr>
              <w:t xml:space="preserve"> </w:t>
            </w:r>
            <w:r w:rsidRPr="002F4642">
              <w:rPr>
                <w:color w:val="000000" w:themeColor="text1"/>
                <w:sz w:val="18"/>
                <w:szCs w:val="18"/>
                <w:lang w:val="tr-TR"/>
              </w:rPr>
              <w:t>eser,</w:t>
            </w:r>
            <w:r w:rsidRPr="002F4642">
              <w:rPr>
                <w:color w:val="000000" w:themeColor="text1"/>
                <w:spacing w:val="-6"/>
                <w:sz w:val="18"/>
                <w:szCs w:val="18"/>
                <w:lang w:val="tr-TR"/>
              </w:rPr>
              <w:t xml:space="preserve"> </w:t>
            </w:r>
            <w:r w:rsidRPr="002F4642">
              <w:rPr>
                <w:color w:val="000000" w:themeColor="text1"/>
                <w:sz w:val="18"/>
                <w:szCs w:val="18"/>
                <w:lang w:val="tr-TR"/>
              </w:rPr>
              <w:t>yayın,</w:t>
            </w:r>
            <w:r w:rsidRPr="002F4642">
              <w:rPr>
                <w:color w:val="000000" w:themeColor="text1"/>
                <w:spacing w:val="-6"/>
                <w:sz w:val="18"/>
                <w:szCs w:val="18"/>
                <w:lang w:val="tr-TR"/>
              </w:rPr>
              <w:t xml:space="preserve"> </w:t>
            </w:r>
            <w:r w:rsidRPr="002F4642">
              <w:rPr>
                <w:color w:val="000000" w:themeColor="text1"/>
                <w:sz w:val="18"/>
                <w:szCs w:val="18"/>
                <w:lang w:val="tr-TR"/>
              </w:rPr>
              <w:t>mekân,</w:t>
            </w:r>
            <w:r w:rsidRPr="002F4642">
              <w:rPr>
                <w:color w:val="000000" w:themeColor="text1"/>
                <w:spacing w:val="-6"/>
                <w:sz w:val="18"/>
                <w:szCs w:val="18"/>
                <w:lang w:val="tr-TR"/>
              </w:rPr>
              <w:t xml:space="preserve"> </w:t>
            </w:r>
            <w:r w:rsidRPr="002F4642">
              <w:rPr>
                <w:color w:val="000000" w:themeColor="text1"/>
                <w:sz w:val="18"/>
                <w:szCs w:val="18"/>
                <w:lang w:val="tr-TR"/>
              </w:rPr>
              <w:t>obje),</w:t>
            </w:r>
            <w:r w:rsidRPr="002F4642">
              <w:rPr>
                <w:color w:val="000000" w:themeColor="text1"/>
                <w:spacing w:val="-6"/>
                <w:sz w:val="18"/>
                <w:szCs w:val="18"/>
                <w:lang w:val="tr-TR"/>
              </w:rPr>
              <w:t xml:space="preserve"> </w:t>
            </w:r>
            <w:r w:rsidRPr="002F4642">
              <w:rPr>
                <w:color w:val="000000" w:themeColor="text1"/>
                <w:sz w:val="18"/>
                <w:szCs w:val="18"/>
                <w:lang w:val="tr-TR"/>
              </w:rPr>
              <w:t>Kamu</w:t>
            </w:r>
            <w:r w:rsidRPr="002F4642">
              <w:rPr>
                <w:color w:val="000000" w:themeColor="text1"/>
                <w:spacing w:val="-4"/>
                <w:sz w:val="18"/>
                <w:szCs w:val="18"/>
                <w:lang w:val="tr-TR"/>
              </w:rPr>
              <w:t xml:space="preserve"> </w:t>
            </w:r>
            <w:r w:rsidRPr="002F4642">
              <w:rPr>
                <w:color w:val="000000" w:themeColor="text1"/>
                <w:sz w:val="18"/>
                <w:szCs w:val="18"/>
                <w:lang w:val="tr-TR"/>
              </w:rPr>
              <w:t>kurumları ile özel hukuk tüzel kişileri bünyesinde uygulamaya konmuş sanatsal tasarım</w:t>
            </w:r>
          </w:p>
        </w:tc>
        <w:tc>
          <w:tcPr>
            <w:tcW w:w="721" w:type="dxa"/>
            <w:tcBorders>
              <w:top w:val="single" w:sz="4" w:space="0" w:color="000000"/>
              <w:left w:val="single" w:sz="4" w:space="0" w:color="000000"/>
              <w:bottom w:val="single" w:sz="4" w:space="0" w:color="000000"/>
              <w:right w:val="single" w:sz="4" w:space="0" w:color="000000"/>
            </w:tcBorders>
          </w:tcPr>
          <w:p w14:paraId="59071DC8" w14:textId="77777777" w:rsidR="00E74510" w:rsidRPr="002F4642" w:rsidRDefault="00E74510" w:rsidP="00CA33B5">
            <w:pPr>
              <w:pStyle w:val="TableParagraph"/>
              <w:kinsoku w:val="0"/>
              <w:overflowPunct w:val="0"/>
              <w:spacing w:before="112"/>
              <w:ind w:left="59" w:right="48"/>
              <w:jc w:val="center"/>
              <w:rPr>
                <w:color w:val="000000" w:themeColor="text1"/>
                <w:spacing w:val="-5"/>
                <w:sz w:val="18"/>
                <w:szCs w:val="18"/>
                <w:lang w:val="tr-TR"/>
              </w:rPr>
            </w:pPr>
            <w:r w:rsidRPr="002F4642">
              <w:rPr>
                <w:color w:val="000000" w:themeColor="text1"/>
                <w:spacing w:val="-5"/>
                <w:sz w:val="18"/>
                <w:szCs w:val="18"/>
                <w:lang w:val="tr-TR"/>
              </w:rPr>
              <w:t>20</w:t>
            </w:r>
          </w:p>
        </w:tc>
      </w:tr>
      <w:tr w:rsidR="002F4642" w:rsidRPr="002F4642" w14:paraId="3053A0AB" w14:textId="77777777" w:rsidTr="00CA33B5">
        <w:trPr>
          <w:trHeight w:val="435"/>
        </w:trPr>
        <w:tc>
          <w:tcPr>
            <w:tcW w:w="987" w:type="dxa"/>
            <w:tcBorders>
              <w:top w:val="single" w:sz="4" w:space="0" w:color="000000"/>
              <w:left w:val="single" w:sz="4" w:space="0" w:color="000000"/>
              <w:bottom w:val="single" w:sz="4" w:space="0" w:color="000000"/>
              <w:right w:val="single" w:sz="4" w:space="0" w:color="000000"/>
            </w:tcBorders>
          </w:tcPr>
          <w:p w14:paraId="215FABB6" w14:textId="77777777" w:rsidR="00E74510" w:rsidRPr="002F4642" w:rsidRDefault="00E74510" w:rsidP="00CA33B5">
            <w:pPr>
              <w:pStyle w:val="TableParagraph"/>
              <w:kinsoku w:val="0"/>
              <w:overflowPunct w:val="0"/>
              <w:spacing w:before="111"/>
              <w:ind w:left="0" w:right="186"/>
              <w:jc w:val="right"/>
              <w:rPr>
                <w:color w:val="000000" w:themeColor="text1"/>
                <w:spacing w:val="-2"/>
                <w:sz w:val="18"/>
                <w:szCs w:val="18"/>
                <w:lang w:val="tr-TR"/>
              </w:rPr>
            </w:pPr>
            <w:r w:rsidRPr="002F4642">
              <w:rPr>
                <w:color w:val="000000" w:themeColor="text1"/>
                <w:spacing w:val="-2"/>
                <w:sz w:val="18"/>
                <w:szCs w:val="18"/>
                <w:lang w:val="tr-TR"/>
              </w:rPr>
              <w:t>3.12.4</w:t>
            </w:r>
          </w:p>
        </w:tc>
        <w:tc>
          <w:tcPr>
            <w:tcW w:w="8011" w:type="dxa"/>
            <w:tcBorders>
              <w:top w:val="single" w:sz="4" w:space="0" w:color="000000"/>
              <w:left w:val="single" w:sz="4" w:space="0" w:color="000000"/>
              <w:bottom w:val="single" w:sz="4" w:space="0" w:color="000000"/>
              <w:right w:val="single" w:sz="4" w:space="0" w:color="000000"/>
            </w:tcBorders>
          </w:tcPr>
          <w:p w14:paraId="6E4B37FD"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Uluslararası</w:t>
            </w:r>
            <w:r w:rsidRPr="002F4642">
              <w:rPr>
                <w:color w:val="000000" w:themeColor="text1"/>
                <w:spacing w:val="-5"/>
                <w:sz w:val="18"/>
                <w:szCs w:val="18"/>
                <w:lang w:val="tr-TR"/>
              </w:rPr>
              <w:t xml:space="preserve"> </w:t>
            </w:r>
            <w:r w:rsidRPr="002F4642">
              <w:rPr>
                <w:color w:val="000000" w:themeColor="text1"/>
                <w:sz w:val="18"/>
                <w:szCs w:val="18"/>
                <w:lang w:val="tr-TR"/>
              </w:rPr>
              <w:t>Sanatsal</w:t>
            </w:r>
            <w:r w:rsidRPr="002F4642">
              <w:rPr>
                <w:color w:val="000000" w:themeColor="text1"/>
                <w:spacing w:val="-5"/>
                <w:sz w:val="18"/>
                <w:szCs w:val="18"/>
                <w:lang w:val="tr-TR"/>
              </w:rPr>
              <w:t xml:space="preserve"> </w:t>
            </w:r>
            <w:r w:rsidRPr="002F4642">
              <w:rPr>
                <w:color w:val="000000" w:themeColor="text1"/>
                <w:sz w:val="18"/>
                <w:szCs w:val="18"/>
                <w:lang w:val="tr-TR"/>
              </w:rPr>
              <w:t>tasarım</w:t>
            </w:r>
            <w:r w:rsidRPr="002F4642">
              <w:rPr>
                <w:color w:val="000000" w:themeColor="text1"/>
                <w:spacing w:val="-5"/>
                <w:sz w:val="18"/>
                <w:szCs w:val="18"/>
                <w:lang w:val="tr-TR"/>
              </w:rPr>
              <w:t xml:space="preserve"> </w:t>
            </w:r>
            <w:r w:rsidRPr="002F4642">
              <w:rPr>
                <w:color w:val="000000" w:themeColor="text1"/>
                <w:sz w:val="18"/>
                <w:szCs w:val="18"/>
                <w:lang w:val="tr-TR"/>
              </w:rPr>
              <w:t>(Bina,</w:t>
            </w:r>
            <w:r w:rsidRPr="002F4642">
              <w:rPr>
                <w:color w:val="000000" w:themeColor="text1"/>
                <w:spacing w:val="-6"/>
                <w:sz w:val="18"/>
                <w:szCs w:val="18"/>
                <w:lang w:val="tr-TR"/>
              </w:rPr>
              <w:t xml:space="preserve"> </w:t>
            </w:r>
            <w:r w:rsidRPr="002F4642">
              <w:rPr>
                <w:color w:val="000000" w:themeColor="text1"/>
                <w:sz w:val="18"/>
                <w:szCs w:val="18"/>
                <w:lang w:val="tr-TR"/>
              </w:rPr>
              <w:t>çevre,</w:t>
            </w:r>
            <w:r w:rsidRPr="002F4642">
              <w:rPr>
                <w:color w:val="000000" w:themeColor="text1"/>
                <w:spacing w:val="-3"/>
                <w:sz w:val="18"/>
                <w:szCs w:val="18"/>
                <w:lang w:val="tr-TR"/>
              </w:rPr>
              <w:t xml:space="preserve"> </w:t>
            </w:r>
            <w:r w:rsidRPr="002F4642">
              <w:rPr>
                <w:color w:val="000000" w:themeColor="text1"/>
                <w:sz w:val="18"/>
                <w:szCs w:val="18"/>
                <w:lang w:val="tr-TR"/>
              </w:rPr>
              <w:t>eser,</w:t>
            </w:r>
            <w:r w:rsidRPr="002F4642">
              <w:rPr>
                <w:color w:val="000000" w:themeColor="text1"/>
                <w:spacing w:val="-1"/>
                <w:sz w:val="18"/>
                <w:szCs w:val="18"/>
                <w:lang w:val="tr-TR"/>
              </w:rPr>
              <w:t xml:space="preserve"> </w:t>
            </w:r>
            <w:r w:rsidRPr="002F4642">
              <w:rPr>
                <w:color w:val="000000" w:themeColor="text1"/>
                <w:sz w:val="18"/>
                <w:szCs w:val="18"/>
                <w:lang w:val="tr-TR"/>
              </w:rPr>
              <w:t>yayın,</w:t>
            </w:r>
            <w:r w:rsidRPr="002F4642">
              <w:rPr>
                <w:color w:val="000000" w:themeColor="text1"/>
                <w:spacing w:val="-6"/>
                <w:sz w:val="18"/>
                <w:szCs w:val="18"/>
                <w:lang w:val="tr-TR"/>
              </w:rPr>
              <w:t xml:space="preserve"> </w:t>
            </w:r>
            <w:r w:rsidRPr="002F4642">
              <w:rPr>
                <w:color w:val="000000" w:themeColor="text1"/>
                <w:sz w:val="18"/>
                <w:szCs w:val="18"/>
                <w:lang w:val="tr-TR"/>
              </w:rPr>
              <w:t>mekân,</w:t>
            </w:r>
            <w:r w:rsidRPr="002F4642">
              <w:rPr>
                <w:color w:val="000000" w:themeColor="text1"/>
                <w:spacing w:val="-6"/>
                <w:sz w:val="18"/>
                <w:szCs w:val="18"/>
                <w:lang w:val="tr-TR"/>
              </w:rPr>
              <w:t xml:space="preserve"> </w:t>
            </w:r>
            <w:r w:rsidRPr="002F4642">
              <w:rPr>
                <w:color w:val="000000" w:themeColor="text1"/>
                <w:sz w:val="18"/>
                <w:szCs w:val="18"/>
                <w:lang w:val="tr-TR"/>
              </w:rPr>
              <w:t>obje),</w:t>
            </w:r>
            <w:r w:rsidRPr="002F4642">
              <w:rPr>
                <w:color w:val="000000" w:themeColor="text1"/>
                <w:spacing w:val="-6"/>
                <w:sz w:val="18"/>
                <w:szCs w:val="18"/>
                <w:lang w:val="tr-TR"/>
              </w:rPr>
              <w:t xml:space="preserve"> </w:t>
            </w:r>
            <w:r w:rsidRPr="002F4642">
              <w:rPr>
                <w:color w:val="000000" w:themeColor="text1"/>
                <w:sz w:val="18"/>
                <w:szCs w:val="18"/>
                <w:lang w:val="tr-TR"/>
              </w:rPr>
              <w:t>Bilimsel</w:t>
            </w:r>
            <w:r w:rsidRPr="002F4642">
              <w:rPr>
                <w:color w:val="000000" w:themeColor="text1"/>
                <w:spacing w:val="-4"/>
                <w:sz w:val="18"/>
                <w:szCs w:val="18"/>
                <w:lang w:val="tr-TR"/>
              </w:rPr>
              <w:t xml:space="preserve"> </w:t>
            </w:r>
            <w:r w:rsidRPr="002F4642">
              <w:rPr>
                <w:color w:val="000000" w:themeColor="text1"/>
                <w:sz w:val="18"/>
                <w:szCs w:val="18"/>
                <w:lang w:val="tr-TR"/>
              </w:rPr>
              <w:t>yayınla tescillenmiş sanatsal tasarım</w:t>
            </w:r>
          </w:p>
        </w:tc>
        <w:tc>
          <w:tcPr>
            <w:tcW w:w="721" w:type="dxa"/>
            <w:tcBorders>
              <w:top w:val="single" w:sz="4" w:space="0" w:color="000000"/>
              <w:left w:val="single" w:sz="4" w:space="0" w:color="000000"/>
              <w:bottom w:val="single" w:sz="4" w:space="0" w:color="000000"/>
              <w:right w:val="single" w:sz="4" w:space="0" w:color="000000"/>
            </w:tcBorders>
          </w:tcPr>
          <w:p w14:paraId="56AFC634" w14:textId="77777777" w:rsidR="00E74510" w:rsidRPr="002F4642" w:rsidRDefault="00E74510" w:rsidP="00CA33B5">
            <w:pPr>
              <w:pStyle w:val="TableParagraph"/>
              <w:kinsoku w:val="0"/>
              <w:overflowPunct w:val="0"/>
              <w:spacing w:before="111"/>
              <w:ind w:left="59" w:right="48"/>
              <w:jc w:val="center"/>
              <w:rPr>
                <w:color w:val="000000" w:themeColor="text1"/>
                <w:spacing w:val="-5"/>
                <w:sz w:val="18"/>
                <w:szCs w:val="18"/>
                <w:lang w:val="tr-TR"/>
              </w:rPr>
            </w:pPr>
            <w:r w:rsidRPr="002F4642">
              <w:rPr>
                <w:color w:val="000000" w:themeColor="text1"/>
                <w:spacing w:val="-5"/>
                <w:sz w:val="18"/>
                <w:szCs w:val="18"/>
                <w:lang w:val="tr-TR"/>
              </w:rPr>
              <w:t>12</w:t>
            </w:r>
          </w:p>
        </w:tc>
      </w:tr>
      <w:tr w:rsidR="002F4642" w:rsidRPr="002F4642" w14:paraId="4254D100"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1347898E" w14:textId="77777777" w:rsidR="00E74510" w:rsidRPr="002F4642" w:rsidRDefault="00E74510" w:rsidP="00CA33B5">
            <w:pPr>
              <w:pStyle w:val="TableParagraph"/>
              <w:kinsoku w:val="0"/>
              <w:overflowPunct w:val="0"/>
              <w:spacing w:before="111"/>
              <w:ind w:left="0" w:right="186"/>
              <w:jc w:val="right"/>
              <w:rPr>
                <w:color w:val="000000" w:themeColor="text1"/>
                <w:spacing w:val="-2"/>
                <w:sz w:val="18"/>
                <w:szCs w:val="18"/>
                <w:lang w:val="tr-TR"/>
              </w:rPr>
            </w:pPr>
            <w:r w:rsidRPr="002F4642">
              <w:rPr>
                <w:color w:val="000000" w:themeColor="text1"/>
                <w:spacing w:val="-2"/>
                <w:sz w:val="18"/>
                <w:szCs w:val="18"/>
                <w:lang w:val="tr-TR"/>
              </w:rPr>
              <w:t>3.12.5</w:t>
            </w:r>
          </w:p>
        </w:tc>
        <w:tc>
          <w:tcPr>
            <w:tcW w:w="8011" w:type="dxa"/>
            <w:tcBorders>
              <w:top w:val="single" w:sz="4" w:space="0" w:color="000000"/>
              <w:left w:val="single" w:sz="4" w:space="0" w:color="000000"/>
              <w:bottom w:val="single" w:sz="4" w:space="0" w:color="000000"/>
              <w:right w:val="single" w:sz="4" w:space="0" w:color="000000"/>
            </w:tcBorders>
          </w:tcPr>
          <w:p w14:paraId="3A74C05D" w14:textId="77777777" w:rsidR="00E74510" w:rsidRPr="002F4642" w:rsidRDefault="00E74510" w:rsidP="00CA33B5">
            <w:pPr>
              <w:pStyle w:val="TableParagraph"/>
              <w:kinsoku w:val="0"/>
              <w:overflowPunct w:val="0"/>
              <w:spacing w:line="218" w:lineRule="exact"/>
              <w:rPr>
                <w:color w:val="000000" w:themeColor="text1"/>
                <w:spacing w:val="-2"/>
                <w:sz w:val="18"/>
                <w:szCs w:val="18"/>
                <w:lang w:val="tr-TR"/>
              </w:rPr>
            </w:pPr>
            <w:r w:rsidRPr="002F4642">
              <w:rPr>
                <w:color w:val="000000" w:themeColor="text1"/>
                <w:sz w:val="18"/>
                <w:szCs w:val="18"/>
                <w:lang w:val="tr-TR"/>
              </w:rPr>
              <w:t>Uluslararası</w:t>
            </w:r>
            <w:r w:rsidRPr="002F4642">
              <w:rPr>
                <w:color w:val="000000" w:themeColor="text1"/>
                <w:spacing w:val="-5"/>
                <w:sz w:val="18"/>
                <w:szCs w:val="18"/>
                <w:lang w:val="tr-TR"/>
              </w:rPr>
              <w:t xml:space="preserve"> </w:t>
            </w:r>
            <w:r w:rsidRPr="002F4642">
              <w:rPr>
                <w:color w:val="000000" w:themeColor="text1"/>
                <w:sz w:val="18"/>
                <w:szCs w:val="18"/>
                <w:lang w:val="tr-TR"/>
              </w:rPr>
              <w:t>Sanatsal</w:t>
            </w:r>
            <w:r w:rsidRPr="002F4642">
              <w:rPr>
                <w:color w:val="000000" w:themeColor="text1"/>
                <w:spacing w:val="-5"/>
                <w:sz w:val="18"/>
                <w:szCs w:val="18"/>
                <w:lang w:val="tr-TR"/>
              </w:rPr>
              <w:t xml:space="preserve"> </w:t>
            </w:r>
            <w:r w:rsidRPr="002F4642">
              <w:rPr>
                <w:color w:val="000000" w:themeColor="text1"/>
                <w:sz w:val="18"/>
                <w:szCs w:val="18"/>
                <w:lang w:val="tr-TR"/>
              </w:rPr>
              <w:t>tasarım</w:t>
            </w:r>
            <w:r w:rsidRPr="002F4642">
              <w:rPr>
                <w:color w:val="000000" w:themeColor="text1"/>
                <w:spacing w:val="-5"/>
                <w:sz w:val="18"/>
                <w:szCs w:val="18"/>
                <w:lang w:val="tr-TR"/>
              </w:rPr>
              <w:t xml:space="preserve"> </w:t>
            </w:r>
            <w:r w:rsidRPr="002F4642">
              <w:rPr>
                <w:color w:val="000000" w:themeColor="text1"/>
                <w:sz w:val="18"/>
                <w:szCs w:val="18"/>
                <w:lang w:val="tr-TR"/>
              </w:rPr>
              <w:t>(Bina,</w:t>
            </w:r>
            <w:r w:rsidRPr="002F4642">
              <w:rPr>
                <w:color w:val="000000" w:themeColor="text1"/>
                <w:spacing w:val="-6"/>
                <w:sz w:val="18"/>
                <w:szCs w:val="18"/>
                <w:lang w:val="tr-TR"/>
              </w:rPr>
              <w:t xml:space="preserve"> </w:t>
            </w:r>
            <w:r w:rsidRPr="002F4642">
              <w:rPr>
                <w:color w:val="000000" w:themeColor="text1"/>
                <w:sz w:val="18"/>
                <w:szCs w:val="18"/>
                <w:lang w:val="tr-TR"/>
              </w:rPr>
              <w:t>çevre,</w:t>
            </w:r>
            <w:r w:rsidRPr="002F4642">
              <w:rPr>
                <w:color w:val="000000" w:themeColor="text1"/>
                <w:spacing w:val="-3"/>
                <w:sz w:val="18"/>
                <w:szCs w:val="18"/>
                <w:lang w:val="tr-TR"/>
              </w:rPr>
              <w:t xml:space="preserve"> </w:t>
            </w:r>
            <w:r w:rsidRPr="002F4642">
              <w:rPr>
                <w:color w:val="000000" w:themeColor="text1"/>
                <w:sz w:val="18"/>
                <w:szCs w:val="18"/>
                <w:lang w:val="tr-TR"/>
              </w:rPr>
              <w:t>eser,</w:t>
            </w:r>
            <w:r w:rsidRPr="002F4642">
              <w:rPr>
                <w:color w:val="000000" w:themeColor="text1"/>
                <w:spacing w:val="-6"/>
                <w:sz w:val="18"/>
                <w:szCs w:val="18"/>
                <w:lang w:val="tr-TR"/>
              </w:rPr>
              <w:t xml:space="preserve"> </w:t>
            </w:r>
            <w:r w:rsidRPr="002F4642">
              <w:rPr>
                <w:color w:val="000000" w:themeColor="text1"/>
                <w:sz w:val="18"/>
                <w:szCs w:val="18"/>
                <w:lang w:val="tr-TR"/>
              </w:rPr>
              <w:t>yayın,</w:t>
            </w:r>
            <w:r w:rsidRPr="002F4642">
              <w:rPr>
                <w:color w:val="000000" w:themeColor="text1"/>
                <w:spacing w:val="-6"/>
                <w:sz w:val="18"/>
                <w:szCs w:val="18"/>
                <w:lang w:val="tr-TR"/>
              </w:rPr>
              <w:t xml:space="preserve"> </w:t>
            </w:r>
            <w:r w:rsidRPr="002F4642">
              <w:rPr>
                <w:color w:val="000000" w:themeColor="text1"/>
                <w:sz w:val="18"/>
                <w:szCs w:val="18"/>
                <w:lang w:val="tr-TR"/>
              </w:rPr>
              <w:t>mekân,</w:t>
            </w:r>
            <w:r w:rsidRPr="002F4642">
              <w:rPr>
                <w:color w:val="000000" w:themeColor="text1"/>
                <w:spacing w:val="-6"/>
                <w:sz w:val="18"/>
                <w:szCs w:val="18"/>
                <w:lang w:val="tr-TR"/>
              </w:rPr>
              <w:t xml:space="preserve"> </w:t>
            </w:r>
            <w:r w:rsidRPr="002F4642">
              <w:rPr>
                <w:color w:val="000000" w:themeColor="text1"/>
                <w:sz w:val="18"/>
                <w:szCs w:val="18"/>
                <w:lang w:val="tr-TR"/>
              </w:rPr>
              <w:t>obje),</w:t>
            </w:r>
            <w:r w:rsidRPr="002F4642">
              <w:rPr>
                <w:color w:val="000000" w:themeColor="text1"/>
                <w:spacing w:val="-6"/>
                <w:sz w:val="18"/>
                <w:szCs w:val="18"/>
                <w:lang w:val="tr-TR"/>
              </w:rPr>
              <w:t xml:space="preserve"> </w:t>
            </w:r>
            <w:r w:rsidRPr="002F4642">
              <w:rPr>
                <w:color w:val="000000" w:themeColor="text1"/>
                <w:sz w:val="18"/>
                <w:szCs w:val="18"/>
                <w:lang w:val="tr-TR"/>
              </w:rPr>
              <w:t>Diğer</w:t>
            </w:r>
            <w:r w:rsidRPr="002F4642">
              <w:rPr>
                <w:color w:val="000000" w:themeColor="text1"/>
                <w:spacing w:val="-5"/>
                <w:sz w:val="18"/>
                <w:szCs w:val="18"/>
                <w:lang w:val="tr-TR"/>
              </w:rPr>
              <w:t xml:space="preserve"> </w:t>
            </w:r>
            <w:r w:rsidRPr="002F4642">
              <w:rPr>
                <w:color w:val="000000" w:themeColor="text1"/>
                <w:sz w:val="18"/>
                <w:szCs w:val="18"/>
                <w:lang w:val="tr-TR"/>
              </w:rPr>
              <w:t xml:space="preserve">Sanatsal </w:t>
            </w:r>
            <w:r w:rsidRPr="002F4642">
              <w:rPr>
                <w:color w:val="000000" w:themeColor="text1"/>
                <w:spacing w:val="-2"/>
                <w:sz w:val="18"/>
                <w:szCs w:val="18"/>
                <w:lang w:val="tr-TR"/>
              </w:rPr>
              <w:t>Tasarım</w:t>
            </w:r>
          </w:p>
        </w:tc>
        <w:tc>
          <w:tcPr>
            <w:tcW w:w="721" w:type="dxa"/>
            <w:tcBorders>
              <w:top w:val="single" w:sz="4" w:space="0" w:color="000000"/>
              <w:left w:val="single" w:sz="4" w:space="0" w:color="000000"/>
              <w:bottom w:val="single" w:sz="4" w:space="0" w:color="000000"/>
              <w:right w:val="single" w:sz="4" w:space="0" w:color="000000"/>
            </w:tcBorders>
          </w:tcPr>
          <w:p w14:paraId="2C0476F8" w14:textId="77777777" w:rsidR="00E74510" w:rsidRPr="002F4642" w:rsidRDefault="00E74510" w:rsidP="00CA33B5">
            <w:pPr>
              <w:pStyle w:val="TableParagraph"/>
              <w:kinsoku w:val="0"/>
              <w:overflowPunct w:val="0"/>
              <w:spacing w:before="111"/>
              <w:ind w:left="11"/>
              <w:jc w:val="center"/>
              <w:rPr>
                <w:color w:val="000000" w:themeColor="text1"/>
                <w:sz w:val="18"/>
                <w:szCs w:val="18"/>
                <w:lang w:val="tr-TR"/>
              </w:rPr>
            </w:pPr>
            <w:r w:rsidRPr="002F4642">
              <w:rPr>
                <w:color w:val="000000" w:themeColor="text1"/>
                <w:sz w:val="18"/>
                <w:szCs w:val="18"/>
                <w:lang w:val="tr-TR"/>
              </w:rPr>
              <w:t>8</w:t>
            </w:r>
          </w:p>
        </w:tc>
      </w:tr>
      <w:tr w:rsidR="002F4642" w:rsidRPr="002F4642" w14:paraId="31E9CA94"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4AE2BCB9" w14:textId="77777777" w:rsidR="00E74510" w:rsidRPr="002F4642" w:rsidRDefault="00E74510" w:rsidP="00CA33B5">
            <w:pPr>
              <w:pStyle w:val="TableParagraph"/>
              <w:kinsoku w:val="0"/>
              <w:overflowPunct w:val="0"/>
              <w:spacing w:before="35"/>
              <w:ind w:left="0" w:right="186"/>
              <w:jc w:val="right"/>
              <w:rPr>
                <w:color w:val="000000" w:themeColor="text1"/>
                <w:spacing w:val="-2"/>
                <w:sz w:val="18"/>
                <w:szCs w:val="18"/>
                <w:lang w:val="tr-TR"/>
              </w:rPr>
            </w:pPr>
            <w:r w:rsidRPr="002F4642">
              <w:rPr>
                <w:color w:val="000000" w:themeColor="text1"/>
                <w:spacing w:val="-2"/>
                <w:sz w:val="18"/>
                <w:szCs w:val="18"/>
                <w:lang w:val="tr-TR"/>
              </w:rPr>
              <w:t>3.12.6</w:t>
            </w:r>
          </w:p>
        </w:tc>
        <w:tc>
          <w:tcPr>
            <w:tcW w:w="8011" w:type="dxa"/>
            <w:tcBorders>
              <w:top w:val="single" w:sz="4" w:space="0" w:color="000000"/>
              <w:left w:val="single" w:sz="4" w:space="0" w:color="000000"/>
              <w:bottom w:val="single" w:sz="4" w:space="0" w:color="000000"/>
              <w:right w:val="single" w:sz="4" w:space="0" w:color="000000"/>
            </w:tcBorders>
          </w:tcPr>
          <w:p w14:paraId="776EE93C" w14:textId="77777777" w:rsidR="00E74510" w:rsidRPr="002F4642" w:rsidRDefault="00E74510" w:rsidP="00CA33B5">
            <w:pPr>
              <w:pStyle w:val="TableParagraph"/>
              <w:kinsoku w:val="0"/>
              <w:overflowPunct w:val="0"/>
              <w:spacing w:before="35"/>
              <w:rPr>
                <w:color w:val="000000" w:themeColor="text1"/>
                <w:spacing w:val="-2"/>
                <w:sz w:val="18"/>
                <w:szCs w:val="18"/>
                <w:lang w:val="tr-TR"/>
              </w:rPr>
            </w:pPr>
            <w:r w:rsidRPr="002F4642">
              <w:rPr>
                <w:color w:val="000000" w:themeColor="text1"/>
                <w:sz w:val="18"/>
                <w:szCs w:val="18"/>
                <w:lang w:val="tr-TR"/>
              </w:rPr>
              <w:t>Uluslararası</w:t>
            </w:r>
            <w:r w:rsidRPr="002F4642">
              <w:rPr>
                <w:color w:val="000000" w:themeColor="text1"/>
                <w:spacing w:val="-6"/>
                <w:sz w:val="18"/>
                <w:szCs w:val="18"/>
                <w:lang w:val="tr-TR"/>
              </w:rPr>
              <w:t xml:space="preserve"> </w:t>
            </w:r>
            <w:r w:rsidRPr="002F4642">
              <w:rPr>
                <w:color w:val="000000" w:themeColor="text1"/>
                <w:sz w:val="18"/>
                <w:szCs w:val="18"/>
                <w:lang w:val="tr-TR"/>
              </w:rPr>
              <w:t>Bilimsel</w:t>
            </w:r>
            <w:r w:rsidRPr="002F4642">
              <w:rPr>
                <w:color w:val="000000" w:themeColor="text1"/>
                <w:spacing w:val="-4"/>
                <w:sz w:val="18"/>
                <w:szCs w:val="18"/>
                <w:lang w:val="tr-TR"/>
              </w:rPr>
              <w:t xml:space="preserve"> </w:t>
            </w:r>
            <w:r w:rsidRPr="002F4642">
              <w:rPr>
                <w:color w:val="000000" w:themeColor="text1"/>
                <w:sz w:val="18"/>
                <w:szCs w:val="18"/>
                <w:lang w:val="tr-TR"/>
              </w:rPr>
              <w:t>Tasarım,</w:t>
            </w:r>
            <w:r w:rsidRPr="002F4642">
              <w:rPr>
                <w:color w:val="000000" w:themeColor="text1"/>
                <w:spacing w:val="-6"/>
                <w:sz w:val="18"/>
                <w:szCs w:val="18"/>
                <w:lang w:val="tr-TR"/>
              </w:rPr>
              <w:t xml:space="preserve"> </w:t>
            </w:r>
            <w:r w:rsidRPr="002F4642">
              <w:rPr>
                <w:color w:val="000000" w:themeColor="text1"/>
                <w:sz w:val="18"/>
                <w:szCs w:val="18"/>
                <w:lang w:val="tr-TR"/>
              </w:rPr>
              <w:t>Bilimsel</w:t>
            </w:r>
            <w:r w:rsidRPr="002F4642">
              <w:rPr>
                <w:color w:val="000000" w:themeColor="text1"/>
                <w:spacing w:val="-4"/>
                <w:sz w:val="18"/>
                <w:szCs w:val="18"/>
                <w:lang w:val="tr-TR"/>
              </w:rPr>
              <w:t xml:space="preserve"> </w:t>
            </w:r>
            <w:r w:rsidRPr="002F4642">
              <w:rPr>
                <w:color w:val="000000" w:themeColor="text1"/>
                <w:sz w:val="18"/>
                <w:szCs w:val="18"/>
                <w:lang w:val="tr-TR"/>
              </w:rPr>
              <w:t>yayınla</w:t>
            </w:r>
            <w:r w:rsidRPr="002F4642">
              <w:rPr>
                <w:color w:val="000000" w:themeColor="text1"/>
                <w:spacing w:val="-5"/>
                <w:sz w:val="18"/>
                <w:szCs w:val="18"/>
                <w:lang w:val="tr-TR"/>
              </w:rPr>
              <w:t xml:space="preserve"> </w:t>
            </w:r>
            <w:r w:rsidRPr="002F4642">
              <w:rPr>
                <w:color w:val="000000" w:themeColor="text1"/>
                <w:sz w:val="18"/>
                <w:szCs w:val="18"/>
                <w:lang w:val="tr-TR"/>
              </w:rPr>
              <w:t>tescillenmiş</w:t>
            </w:r>
            <w:r w:rsidRPr="002F4642">
              <w:rPr>
                <w:color w:val="000000" w:themeColor="text1"/>
                <w:spacing w:val="-5"/>
                <w:sz w:val="18"/>
                <w:szCs w:val="18"/>
                <w:lang w:val="tr-TR"/>
              </w:rPr>
              <w:t xml:space="preserve"> </w:t>
            </w:r>
            <w:r w:rsidRPr="002F4642">
              <w:rPr>
                <w:color w:val="000000" w:themeColor="text1"/>
                <w:sz w:val="18"/>
                <w:szCs w:val="18"/>
                <w:lang w:val="tr-TR"/>
              </w:rPr>
              <w:t>bilimsel</w:t>
            </w:r>
            <w:r w:rsidRPr="002F4642">
              <w:rPr>
                <w:color w:val="000000" w:themeColor="text1"/>
                <w:spacing w:val="4"/>
                <w:sz w:val="18"/>
                <w:szCs w:val="18"/>
                <w:lang w:val="tr-TR"/>
              </w:rPr>
              <w:t xml:space="preserve"> </w:t>
            </w:r>
            <w:r w:rsidRPr="002F4642">
              <w:rPr>
                <w:color w:val="000000" w:themeColor="text1"/>
                <w:spacing w:val="-2"/>
                <w:sz w:val="18"/>
                <w:szCs w:val="18"/>
                <w:lang w:val="tr-TR"/>
              </w:rPr>
              <w:t>tasarım</w:t>
            </w:r>
          </w:p>
        </w:tc>
        <w:tc>
          <w:tcPr>
            <w:tcW w:w="721" w:type="dxa"/>
            <w:tcBorders>
              <w:top w:val="single" w:sz="4" w:space="0" w:color="000000"/>
              <w:left w:val="single" w:sz="4" w:space="0" w:color="000000"/>
              <w:bottom w:val="single" w:sz="4" w:space="0" w:color="000000"/>
              <w:right w:val="single" w:sz="4" w:space="0" w:color="000000"/>
            </w:tcBorders>
          </w:tcPr>
          <w:p w14:paraId="74F68F71" w14:textId="77777777" w:rsidR="00E74510" w:rsidRPr="002F4642" w:rsidRDefault="00E74510" w:rsidP="00CA33B5">
            <w:pPr>
              <w:pStyle w:val="TableParagraph"/>
              <w:kinsoku w:val="0"/>
              <w:overflowPunct w:val="0"/>
              <w:spacing w:before="35"/>
              <w:ind w:left="59" w:right="48"/>
              <w:jc w:val="center"/>
              <w:rPr>
                <w:color w:val="000000" w:themeColor="text1"/>
                <w:spacing w:val="-5"/>
                <w:sz w:val="18"/>
                <w:szCs w:val="18"/>
                <w:lang w:val="tr-TR"/>
              </w:rPr>
            </w:pPr>
            <w:r w:rsidRPr="002F4642">
              <w:rPr>
                <w:color w:val="000000" w:themeColor="text1"/>
                <w:spacing w:val="-5"/>
                <w:sz w:val="18"/>
                <w:szCs w:val="18"/>
                <w:lang w:val="tr-TR"/>
              </w:rPr>
              <w:t>16</w:t>
            </w:r>
          </w:p>
        </w:tc>
      </w:tr>
      <w:tr w:rsidR="002F4642" w:rsidRPr="002F4642" w14:paraId="4FB6641B"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710D5239" w14:textId="77777777" w:rsidR="00E74510" w:rsidRPr="002F4642" w:rsidRDefault="00E74510" w:rsidP="00CA33B5">
            <w:pPr>
              <w:pStyle w:val="TableParagraph"/>
              <w:kinsoku w:val="0"/>
              <w:overflowPunct w:val="0"/>
              <w:spacing w:before="111"/>
              <w:ind w:left="0" w:right="186"/>
              <w:jc w:val="right"/>
              <w:rPr>
                <w:color w:val="000000" w:themeColor="text1"/>
                <w:spacing w:val="-2"/>
                <w:sz w:val="18"/>
                <w:szCs w:val="18"/>
                <w:lang w:val="tr-TR"/>
              </w:rPr>
            </w:pPr>
            <w:r w:rsidRPr="002F4642">
              <w:rPr>
                <w:color w:val="000000" w:themeColor="text1"/>
                <w:spacing w:val="-2"/>
                <w:sz w:val="18"/>
                <w:szCs w:val="18"/>
                <w:lang w:val="tr-TR"/>
              </w:rPr>
              <w:t>3.12.7</w:t>
            </w:r>
          </w:p>
        </w:tc>
        <w:tc>
          <w:tcPr>
            <w:tcW w:w="8011" w:type="dxa"/>
            <w:tcBorders>
              <w:top w:val="single" w:sz="4" w:space="0" w:color="000000"/>
              <w:left w:val="single" w:sz="4" w:space="0" w:color="000000"/>
              <w:bottom w:val="single" w:sz="4" w:space="0" w:color="000000"/>
              <w:right w:val="single" w:sz="4" w:space="0" w:color="000000"/>
            </w:tcBorders>
          </w:tcPr>
          <w:p w14:paraId="27185955"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Uluslararası</w:t>
            </w:r>
            <w:r w:rsidRPr="002F4642">
              <w:rPr>
                <w:color w:val="000000" w:themeColor="text1"/>
                <w:spacing w:val="-5"/>
                <w:sz w:val="18"/>
                <w:szCs w:val="18"/>
                <w:lang w:val="tr-TR"/>
              </w:rPr>
              <w:t xml:space="preserve"> </w:t>
            </w:r>
            <w:r w:rsidRPr="002F4642">
              <w:rPr>
                <w:color w:val="000000" w:themeColor="text1"/>
                <w:sz w:val="18"/>
                <w:szCs w:val="18"/>
                <w:lang w:val="tr-TR"/>
              </w:rPr>
              <w:t>Bilimsel</w:t>
            </w:r>
            <w:r w:rsidRPr="002F4642">
              <w:rPr>
                <w:color w:val="000000" w:themeColor="text1"/>
                <w:spacing w:val="-4"/>
                <w:sz w:val="18"/>
                <w:szCs w:val="18"/>
                <w:lang w:val="tr-TR"/>
              </w:rPr>
              <w:t xml:space="preserve"> </w:t>
            </w:r>
            <w:r w:rsidRPr="002F4642">
              <w:rPr>
                <w:color w:val="000000" w:themeColor="text1"/>
                <w:sz w:val="18"/>
                <w:szCs w:val="18"/>
                <w:lang w:val="tr-TR"/>
              </w:rPr>
              <w:t>Tasarım,</w:t>
            </w:r>
            <w:r w:rsidRPr="002F4642">
              <w:rPr>
                <w:color w:val="000000" w:themeColor="text1"/>
                <w:spacing w:val="-6"/>
                <w:sz w:val="18"/>
                <w:szCs w:val="18"/>
                <w:lang w:val="tr-TR"/>
              </w:rPr>
              <w:t xml:space="preserve"> </w:t>
            </w:r>
            <w:r w:rsidRPr="002F4642">
              <w:rPr>
                <w:color w:val="000000" w:themeColor="text1"/>
                <w:sz w:val="18"/>
                <w:szCs w:val="18"/>
                <w:lang w:val="tr-TR"/>
              </w:rPr>
              <w:t>Kamu</w:t>
            </w:r>
            <w:r w:rsidRPr="002F4642">
              <w:rPr>
                <w:color w:val="000000" w:themeColor="text1"/>
                <w:spacing w:val="-4"/>
                <w:sz w:val="18"/>
                <w:szCs w:val="18"/>
                <w:lang w:val="tr-TR"/>
              </w:rPr>
              <w:t xml:space="preserve"> </w:t>
            </w:r>
            <w:r w:rsidRPr="002F4642">
              <w:rPr>
                <w:color w:val="000000" w:themeColor="text1"/>
                <w:sz w:val="18"/>
                <w:szCs w:val="18"/>
                <w:lang w:val="tr-TR"/>
              </w:rPr>
              <w:t>kurumları</w:t>
            </w:r>
            <w:r w:rsidRPr="002F4642">
              <w:rPr>
                <w:color w:val="000000" w:themeColor="text1"/>
                <w:spacing w:val="-5"/>
                <w:sz w:val="18"/>
                <w:szCs w:val="18"/>
                <w:lang w:val="tr-TR"/>
              </w:rPr>
              <w:t xml:space="preserve"> </w:t>
            </w:r>
            <w:r w:rsidRPr="002F4642">
              <w:rPr>
                <w:color w:val="000000" w:themeColor="text1"/>
                <w:sz w:val="18"/>
                <w:szCs w:val="18"/>
                <w:lang w:val="tr-TR"/>
              </w:rPr>
              <w:t>ile</w:t>
            </w:r>
            <w:r w:rsidRPr="002F4642">
              <w:rPr>
                <w:color w:val="000000" w:themeColor="text1"/>
                <w:spacing w:val="-5"/>
                <w:sz w:val="18"/>
                <w:szCs w:val="18"/>
                <w:lang w:val="tr-TR"/>
              </w:rPr>
              <w:t xml:space="preserve"> </w:t>
            </w:r>
            <w:r w:rsidRPr="002F4642">
              <w:rPr>
                <w:color w:val="000000" w:themeColor="text1"/>
                <w:sz w:val="18"/>
                <w:szCs w:val="18"/>
                <w:lang w:val="tr-TR"/>
              </w:rPr>
              <w:t>özel</w:t>
            </w:r>
            <w:r w:rsidRPr="002F4642">
              <w:rPr>
                <w:color w:val="000000" w:themeColor="text1"/>
                <w:spacing w:val="-7"/>
                <w:sz w:val="18"/>
                <w:szCs w:val="18"/>
                <w:lang w:val="tr-TR"/>
              </w:rPr>
              <w:t xml:space="preserve"> </w:t>
            </w:r>
            <w:r w:rsidRPr="002F4642">
              <w:rPr>
                <w:color w:val="000000" w:themeColor="text1"/>
                <w:sz w:val="18"/>
                <w:szCs w:val="18"/>
                <w:lang w:val="tr-TR"/>
              </w:rPr>
              <w:t>hukuk</w:t>
            </w:r>
            <w:r w:rsidRPr="002F4642">
              <w:rPr>
                <w:color w:val="000000" w:themeColor="text1"/>
                <w:spacing w:val="-6"/>
                <w:sz w:val="18"/>
                <w:szCs w:val="18"/>
                <w:lang w:val="tr-TR"/>
              </w:rPr>
              <w:t xml:space="preserve"> </w:t>
            </w:r>
            <w:r w:rsidRPr="002F4642">
              <w:rPr>
                <w:color w:val="000000" w:themeColor="text1"/>
                <w:sz w:val="18"/>
                <w:szCs w:val="18"/>
                <w:lang w:val="tr-TR"/>
              </w:rPr>
              <w:t>tüzel</w:t>
            </w:r>
            <w:r w:rsidRPr="002F4642">
              <w:rPr>
                <w:color w:val="000000" w:themeColor="text1"/>
                <w:spacing w:val="-4"/>
                <w:sz w:val="18"/>
                <w:szCs w:val="18"/>
                <w:lang w:val="tr-TR"/>
              </w:rPr>
              <w:t xml:space="preserve"> </w:t>
            </w:r>
            <w:r w:rsidRPr="002F4642">
              <w:rPr>
                <w:color w:val="000000" w:themeColor="text1"/>
                <w:sz w:val="18"/>
                <w:szCs w:val="18"/>
                <w:lang w:val="tr-TR"/>
              </w:rPr>
              <w:t>kişileri</w:t>
            </w:r>
            <w:r w:rsidRPr="002F4642">
              <w:rPr>
                <w:color w:val="000000" w:themeColor="text1"/>
                <w:spacing w:val="-4"/>
                <w:sz w:val="18"/>
                <w:szCs w:val="18"/>
                <w:lang w:val="tr-TR"/>
              </w:rPr>
              <w:t xml:space="preserve"> </w:t>
            </w:r>
            <w:r w:rsidRPr="002F4642">
              <w:rPr>
                <w:color w:val="000000" w:themeColor="text1"/>
                <w:sz w:val="18"/>
                <w:szCs w:val="18"/>
                <w:lang w:val="tr-TR"/>
              </w:rPr>
              <w:t>bünyesinde uygulamaya konmuş bilimsel tasarım</w:t>
            </w:r>
          </w:p>
        </w:tc>
        <w:tc>
          <w:tcPr>
            <w:tcW w:w="721" w:type="dxa"/>
            <w:tcBorders>
              <w:top w:val="single" w:sz="4" w:space="0" w:color="000000"/>
              <w:left w:val="single" w:sz="4" w:space="0" w:color="000000"/>
              <w:bottom w:val="single" w:sz="4" w:space="0" w:color="000000"/>
              <w:right w:val="single" w:sz="4" w:space="0" w:color="000000"/>
            </w:tcBorders>
          </w:tcPr>
          <w:p w14:paraId="6C27D8D5" w14:textId="77777777" w:rsidR="00E74510" w:rsidRPr="002F4642" w:rsidRDefault="00E74510" w:rsidP="00CA33B5">
            <w:pPr>
              <w:pStyle w:val="TableParagraph"/>
              <w:kinsoku w:val="0"/>
              <w:overflowPunct w:val="0"/>
              <w:spacing w:before="111"/>
              <w:ind w:left="59" w:right="48"/>
              <w:jc w:val="center"/>
              <w:rPr>
                <w:color w:val="000000" w:themeColor="text1"/>
                <w:spacing w:val="-5"/>
                <w:sz w:val="18"/>
                <w:szCs w:val="18"/>
                <w:lang w:val="tr-TR"/>
              </w:rPr>
            </w:pPr>
            <w:r w:rsidRPr="002F4642">
              <w:rPr>
                <w:color w:val="000000" w:themeColor="text1"/>
                <w:spacing w:val="-5"/>
                <w:sz w:val="18"/>
                <w:szCs w:val="18"/>
                <w:lang w:val="tr-TR"/>
              </w:rPr>
              <w:t>12</w:t>
            </w:r>
          </w:p>
        </w:tc>
      </w:tr>
      <w:tr w:rsidR="002F4642" w:rsidRPr="002F4642" w14:paraId="006B1256" w14:textId="77777777" w:rsidTr="00CA33B5">
        <w:trPr>
          <w:trHeight w:val="290"/>
        </w:trPr>
        <w:tc>
          <w:tcPr>
            <w:tcW w:w="987" w:type="dxa"/>
            <w:tcBorders>
              <w:top w:val="single" w:sz="4" w:space="0" w:color="000000"/>
              <w:left w:val="single" w:sz="4" w:space="0" w:color="000000"/>
              <w:bottom w:val="single" w:sz="4" w:space="0" w:color="000000"/>
              <w:right w:val="single" w:sz="4" w:space="0" w:color="000000"/>
            </w:tcBorders>
          </w:tcPr>
          <w:p w14:paraId="232B3C0C" w14:textId="77777777" w:rsidR="00E74510" w:rsidRPr="002F4642" w:rsidRDefault="00E74510" w:rsidP="00CA33B5">
            <w:pPr>
              <w:pStyle w:val="TableParagraph"/>
              <w:kinsoku w:val="0"/>
              <w:overflowPunct w:val="0"/>
              <w:spacing w:before="37"/>
              <w:ind w:left="0" w:right="186"/>
              <w:jc w:val="right"/>
              <w:rPr>
                <w:color w:val="000000" w:themeColor="text1"/>
                <w:spacing w:val="-2"/>
                <w:sz w:val="18"/>
                <w:szCs w:val="18"/>
                <w:lang w:val="tr-TR"/>
              </w:rPr>
            </w:pPr>
            <w:r w:rsidRPr="002F4642">
              <w:rPr>
                <w:color w:val="000000" w:themeColor="text1"/>
                <w:spacing w:val="-2"/>
                <w:sz w:val="18"/>
                <w:szCs w:val="18"/>
                <w:lang w:val="tr-TR"/>
              </w:rPr>
              <w:t>3.12.8</w:t>
            </w:r>
          </w:p>
        </w:tc>
        <w:tc>
          <w:tcPr>
            <w:tcW w:w="8011" w:type="dxa"/>
            <w:tcBorders>
              <w:top w:val="single" w:sz="4" w:space="0" w:color="000000"/>
              <w:left w:val="single" w:sz="4" w:space="0" w:color="000000"/>
              <w:bottom w:val="single" w:sz="4" w:space="0" w:color="000000"/>
              <w:right w:val="single" w:sz="4" w:space="0" w:color="000000"/>
            </w:tcBorders>
          </w:tcPr>
          <w:p w14:paraId="4CAB62D6" w14:textId="77777777" w:rsidR="00E74510" w:rsidRPr="002F4642" w:rsidRDefault="00E74510" w:rsidP="00CA33B5">
            <w:pPr>
              <w:pStyle w:val="TableParagraph"/>
              <w:kinsoku w:val="0"/>
              <w:overflowPunct w:val="0"/>
              <w:spacing w:before="37"/>
              <w:rPr>
                <w:color w:val="000000" w:themeColor="text1"/>
                <w:spacing w:val="-2"/>
                <w:sz w:val="18"/>
                <w:szCs w:val="18"/>
                <w:lang w:val="tr-TR"/>
              </w:rPr>
            </w:pPr>
            <w:r w:rsidRPr="002F4642">
              <w:rPr>
                <w:color w:val="000000" w:themeColor="text1"/>
                <w:sz w:val="18"/>
                <w:szCs w:val="18"/>
                <w:lang w:val="tr-TR"/>
              </w:rPr>
              <w:t>Uluslararası</w:t>
            </w:r>
            <w:r w:rsidRPr="002F4642">
              <w:rPr>
                <w:color w:val="000000" w:themeColor="text1"/>
                <w:spacing w:val="-4"/>
                <w:sz w:val="18"/>
                <w:szCs w:val="18"/>
                <w:lang w:val="tr-TR"/>
              </w:rPr>
              <w:t xml:space="preserve"> </w:t>
            </w:r>
            <w:r w:rsidRPr="002F4642">
              <w:rPr>
                <w:color w:val="000000" w:themeColor="text1"/>
                <w:sz w:val="18"/>
                <w:szCs w:val="18"/>
                <w:lang w:val="tr-TR"/>
              </w:rPr>
              <w:t>Bilimsel</w:t>
            </w:r>
            <w:r w:rsidRPr="002F4642">
              <w:rPr>
                <w:color w:val="000000" w:themeColor="text1"/>
                <w:spacing w:val="-4"/>
                <w:sz w:val="18"/>
                <w:szCs w:val="18"/>
                <w:lang w:val="tr-TR"/>
              </w:rPr>
              <w:t xml:space="preserve"> </w:t>
            </w:r>
            <w:r w:rsidRPr="002F4642">
              <w:rPr>
                <w:color w:val="000000" w:themeColor="text1"/>
                <w:sz w:val="18"/>
                <w:szCs w:val="18"/>
                <w:lang w:val="tr-TR"/>
              </w:rPr>
              <w:t>Tasarım,</w:t>
            </w:r>
            <w:r w:rsidRPr="002F4642">
              <w:rPr>
                <w:color w:val="000000" w:themeColor="text1"/>
                <w:spacing w:val="-4"/>
                <w:sz w:val="18"/>
                <w:szCs w:val="18"/>
                <w:lang w:val="tr-TR"/>
              </w:rPr>
              <w:t xml:space="preserve"> </w:t>
            </w:r>
            <w:r w:rsidRPr="002F4642">
              <w:rPr>
                <w:color w:val="000000" w:themeColor="text1"/>
                <w:sz w:val="18"/>
                <w:szCs w:val="18"/>
                <w:lang w:val="tr-TR"/>
              </w:rPr>
              <w:t>Diğer</w:t>
            </w:r>
            <w:r w:rsidRPr="002F4642">
              <w:rPr>
                <w:color w:val="000000" w:themeColor="text1"/>
                <w:spacing w:val="-4"/>
                <w:sz w:val="18"/>
                <w:szCs w:val="18"/>
                <w:lang w:val="tr-TR"/>
              </w:rPr>
              <w:t xml:space="preserve"> </w:t>
            </w:r>
            <w:r w:rsidRPr="002F4642">
              <w:rPr>
                <w:color w:val="000000" w:themeColor="text1"/>
                <w:sz w:val="18"/>
                <w:szCs w:val="18"/>
                <w:lang w:val="tr-TR"/>
              </w:rPr>
              <w:t>Bilimsel</w:t>
            </w:r>
            <w:r w:rsidRPr="002F4642">
              <w:rPr>
                <w:color w:val="000000" w:themeColor="text1"/>
                <w:spacing w:val="-3"/>
                <w:sz w:val="18"/>
                <w:szCs w:val="18"/>
                <w:lang w:val="tr-TR"/>
              </w:rPr>
              <w:t xml:space="preserve"> </w:t>
            </w:r>
            <w:r w:rsidRPr="002F4642">
              <w:rPr>
                <w:color w:val="000000" w:themeColor="text1"/>
                <w:spacing w:val="-2"/>
                <w:sz w:val="18"/>
                <w:szCs w:val="18"/>
                <w:lang w:val="tr-TR"/>
              </w:rPr>
              <w:t>Tasarım</w:t>
            </w:r>
          </w:p>
        </w:tc>
        <w:tc>
          <w:tcPr>
            <w:tcW w:w="721" w:type="dxa"/>
            <w:tcBorders>
              <w:top w:val="single" w:sz="4" w:space="0" w:color="000000"/>
              <w:left w:val="single" w:sz="4" w:space="0" w:color="000000"/>
              <w:bottom w:val="single" w:sz="4" w:space="0" w:color="000000"/>
              <w:right w:val="single" w:sz="4" w:space="0" w:color="000000"/>
            </w:tcBorders>
          </w:tcPr>
          <w:p w14:paraId="65FB9AB6" w14:textId="77777777" w:rsidR="00E74510" w:rsidRPr="002F4642" w:rsidRDefault="00E74510" w:rsidP="00CA33B5">
            <w:pPr>
              <w:pStyle w:val="TableParagraph"/>
              <w:kinsoku w:val="0"/>
              <w:overflowPunct w:val="0"/>
              <w:spacing w:before="37"/>
              <w:ind w:left="11"/>
              <w:jc w:val="center"/>
              <w:rPr>
                <w:color w:val="000000" w:themeColor="text1"/>
                <w:sz w:val="18"/>
                <w:szCs w:val="18"/>
                <w:lang w:val="tr-TR"/>
              </w:rPr>
            </w:pPr>
            <w:r w:rsidRPr="002F4642">
              <w:rPr>
                <w:color w:val="000000" w:themeColor="text1"/>
                <w:sz w:val="18"/>
                <w:szCs w:val="18"/>
                <w:lang w:val="tr-TR"/>
              </w:rPr>
              <w:t>8</w:t>
            </w:r>
          </w:p>
        </w:tc>
      </w:tr>
      <w:tr w:rsidR="002F4642" w:rsidRPr="002F4642" w14:paraId="5FF4FBB6"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26AB1508" w14:textId="77777777" w:rsidR="00E74510" w:rsidRPr="002F4642" w:rsidRDefault="00E74510" w:rsidP="00CA33B5">
            <w:pPr>
              <w:pStyle w:val="TableParagraph"/>
              <w:kinsoku w:val="0"/>
              <w:overflowPunct w:val="0"/>
              <w:spacing w:before="35"/>
              <w:ind w:left="0" w:right="186"/>
              <w:jc w:val="right"/>
              <w:rPr>
                <w:color w:val="000000" w:themeColor="text1"/>
                <w:spacing w:val="-2"/>
                <w:sz w:val="18"/>
                <w:szCs w:val="18"/>
                <w:lang w:val="tr-TR"/>
              </w:rPr>
            </w:pPr>
            <w:r w:rsidRPr="002F4642">
              <w:rPr>
                <w:color w:val="000000" w:themeColor="text1"/>
                <w:spacing w:val="-2"/>
                <w:sz w:val="18"/>
                <w:szCs w:val="18"/>
                <w:lang w:val="tr-TR"/>
              </w:rPr>
              <w:t>3.12.9</w:t>
            </w:r>
          </w:p>
        </w:tc>
        <w:tc>
          <w:tcPr>
            <w:tcW w:w="8011" w:type="dxa"/>
            <w:tcBorders>
              <w:top w:val="single" w:sz="4" w:space="0" w:color="000000"/>
              <w:left w:val="single" w:sz="4" w:space="0" w:color="000000"/>
              <w:bottom w:val="single" w:sz="4" w:space="0" w:color="000000"/>
              <w:right w:val="single" w:sz="4" w:space="0" w:color="000000"/>
            </w:tcBorders>
          </w:tcPr>
          <w:p w14:paraId="0C5298B2" w14:textId="77777777" w:rsidR="00E74510" w:rsidRPr="002F4642" w:rsidRDefault="00E74510" w:rsidP="00CA33B5">
            <w:pPr>
              <w:pStyle w:val="TableParagraph"/>
              <w:kinsoku w:val="0"/>
              <w:overflowPunct w:val="0"/>
              <w:spacing w:before="35"/>
              <w:rPr>
                <w:color w:val="000000" w:themeColor="text1"/>
                <w:spacing w:val="-2"/>
                <w:sz w:val="18"/>
                <w:szCs w:val="18"/>
                <w:lang w:val="tr-TR"/>
              </w:rPr>
            </w:pPr>
            <w:r w:rsidRPr="002F4642">
              <w:rPr>
                <w:color w:val="000000" w:themeColor="text1"/>
                <w:sz w:val="18"/>
                <w:szCs w:val="18"/>
                <w:lang w:val="tr-TR"/>
              </w:rPr>
              <w:t>Uluslararası</w:t>
            </w:r>
            <w:r w:rsidRPr="002F4642">
              <w:rPr>
                <w:color w:val="000000" w:themeColor="text1"/>
                <w:spacing w:val="-6"/>
                <w:sz w:val="18"/>
                <w:szCs w:val="18"/>
                <w:lang w:val="tr-TR"/>
              </w:rPr>
              <w:t xml:space="preserve"> </w:t>
            </w:r>
            <w:r w:rsidRPr="002F4642">
              <w:rPr>
                <w:color w:val="000000" w:themeColor="text1"/>
                <w:sz w:val="18"/>
                <w:szCs w:val="18"/>
                <w:lang w:val="tr-TR"/>
              </w:rPr>
              <w:t>Faydalı</w:t>
            </w:r>
            <w:r w:rsidRPr="002F4642">
              <w:rPr>
                <w:color w:val="000000" w:themeColor="text1"/>
                <w:spacing w:val="-4"/>
                <w:sz w:val="18"/>
                <w:szCs w:val="18"/>
                <w:lang w:val="tr-TR"/>
              </w:rPr>
              <w:t xml:space="preserve"> </w:t>
            </w:r>
            <w:r w:rsidRPr="002F4642">
              <w:rPr>
                <w:color w:val="000000" w:themeColor="text1"/>
                <w:sz w:val="18"/>
                <w:szCs w:val="18"/>
                <w:lang w:val="tr-TR"/>
              </w:rPr>
              <w:t>Obje</w:t>
            </w:r>
            <w:r w:rsidRPr="002F4642">
              <w:rPr>
                <w:color w:val="000000" w:themeColor="text1"/>
                <w:spacing w:val="-5"/>
                <w:sz w:val="18"/>
                <w:szCs w:val="18"/>
                <w:lang w:val="tr-TR"/>
              </w:rPr>
              <w:t xml:space="preserve"> </w:t>
            </w:r>
            <w:r w:rsidRPr="002F4642">
              <w:rPr>
                <w:color w:val="000000" w:themeColor="text1"/>
                <w:sz w:val="18"/>
                <w:szCs w:val="18"/>
                <w:lang w:val="tr-TR"/>
              </w:rPr>
              <w:t>(Uluslararası organizasyonlar</w:t>
            </w:r>
            <w:r w:rsidRPr="002F4642">
              <w:rPr>
                <w:color w:val="000000" w:themeColor="text1"/>
                <w:spacing w:val="-6"/>
                <w:sz w:val="18"/>
                <w:szCs w:val="18"/>
                <w:lang w:val="tr-TR"/>
              </w:rPr>
              <w:t xml:space="preserve"> </w:t>
            </w:r>
            <w:r w:rsidRPr="002F4642">
              <w:rPr>
                <w:color w:val="000000" w:themeColor="text1"/>
                <w:sz w:val="18"/>
                <w:szCs w:val="18"/>
                <w:lang w:val="tr-TR"/>
              </w:rPr>
              <w:t>tarafından</w:t>
            </w:r>
            <w:r w:rsidRPr="002F4642">
              <w:rPr>
                <w:color w:val="000000" w:themeColor="text1"/>
                <w:spacing w:val="-7"/>
                <w:sz w:val="18"/>
                <w:szCs w:val="18"/>
                <w:lang w:val="tr-TR"/>
              </w:rPr>
              <w:t xml:space="preserve"> </w:t>
            </w:r>
            <w:r w:rsidRPr="002F4642">
              <w:rPr>
                <w:color w:val="000000" w:themeColor="text1"/>
                <w:spacing w:val="-2"/>
                <w:sz w:val="18"/>
                <w:szCs w:val="18"/>
                <w:lang w:val="tr-TR"/>
              </w:rPr>
              <w:t>tescillenmiş)</w:t>
            </w:r>
          </w:p>
        </w:tc>
        <w:tc>
          <w:tcPr>
            <w:tcW w:w="721" w:type="dxa"/>
            <w:tcBorders>
              <w:top w:val="single" w:sz="4" w:space="0" w:color="000000"/>
              <w:left w:val="single" w:sz="4" w:space="0" w:color="000000"/>
              <w:bottom w:val="single" w:sz="4" w:space="0" w:color="000000"/>
              <w:right w:val="single" w:sz="4" w:space="0" w:color="000000"/>
            </w:tcBorders>
          </w:tcPr>
          <w:p w14:paraId="57B899E6" w14:textId="77777777" w:rsidR="00E74510" w:rsidRPr="002F4642" w:rsidRDefault="00E74510" w:rsidP="00CA33B5">
            <w:pPr>
              <w:pStyle w:val="TableParagraph"/>
              <w:kinsoku w:val="0"/>
              <w:overflowPunct w:val="0"/>
              <w:spacing w:before="35"/>
              <w:ind w:left="59" w:right="48"/>
              <w:jc w:val="center"/>
              <w:rPr>
                <w:color w:val="000000" w:themeColor="text1"/>
                <w:spacing w:val="-5"/>
                <w:sz w:val="18"/>
                <w:szCs w:val="18"/>
                <w:lang w:val="tr-TR"/>
              </w:rPr>
            </w:pPr>
            <w:r w:rsidRPr="002F4642">
              <w:rPr>
                <w:color w:val="000000" w:themeColor="text1"/>
                <w:spacing w:val="-5"/>
                <w:sz w:val="18"/>
                <w:szCs w:val="18"/>
                <w:lang w:val="tr-TR"/>
              </w:rPr>
              <w:t>20</w:t>
            </w:r>
          </w:p>
        </w:tc>
      </w:tr>
      <w:tr w:rsidR="002F4642" w:rsidRPr="002F4642" w14:paraId="13303A89"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54694D88" w14:textId="77777777" w:rsidR="00E74510" w:rsidRPr="002F4642" w:rsidRDefault="00E74510" w:rsidP="00CA33B5">
            <w:pPr>
              <w:pStyle w:val="TableParagraph"/>
              <w:kinsoku w:val="0"/>
              <w:overflowPunct w:val="0"/>
              <w:spacing w:before="111"/>
              <w:ind w:left="0" w:right="127"/>
              <w:jc w:val="right"/>
              <w:rPr>
                <w:color w:val="000000" w:themeColor="text1"/>
                <w:spacing w:val="-2"/>
                <w:sz w:val="18"/>
                <w:szCs w:val="18"/>
                <w:lang w:val="tr-TR"/>
              </w:rPr>
            </w:pPr>
            <w:r w:rsidRPr="002F4642">
              <w:rPr>
                <w:color w:val="000000" w:themeColor="text1"/>
                <w:spacing w:val="-2"/>
                <w:sz w:val="18"/>
                <w:szCs w:val="18"/>
                <w:lang w:val="tr-TR"/>
              </w:rPr>
              <w:t>3.12.10</w:t>
            </w:r>
          </w:p>
        </w:tc>
        <w:tc>
          <w:tcPr>
            <w:tcW w:w="8011" w:type="dxa"/>
            <w:tcBorders>
              <w:top w:val="single" w:sz="4" w:space="0" w:color="000000"/>
              <w:left w:val="single" w:sz="4" w:space="0" w:color="000000"/>
              <w:bottom w:val="single" w:sz="4" w:space="0" w:color="000000"/>
              <w:right w:val="single" w:sz="4" w:space="0" w:color="000000"/>
            </w:tcBorders>
          </w:tcPr>
          <w:p w14:paraId="66D04122" w14:textId="77777777" w:rsidR="00E74510" w:rsidRPr="002F4642" w:rsidRDefault="00E74510" w:rsidP="00CA33B5">
            <w:pPr>
              <w:pStyle w:val="TableParagraph"/>
              <w:kinsoku w:val="0"/>
              <w:overflowPunct w:val="0"/>
              <w:spacing w:line="218" w:lineRule="exact"/>
              <w:rPr>
                <w:color w:val="000000" w:themeColor="text1"/>
                <w:spacing w:val="-2"/>
                <w:sz w:val="18"/>
                <w:szCs w:val="18"/>
                <w:lang w:val="tr-TR"/>
              </w:rPr>
            </w:pPr>
            <w:r w:rsidRPr="002F4642">
              <w:rPr>
                <w:color w:val="000000" w:themeColor="text1"/>
                <w:sz w:val="18"/>
                <w:szCs w:val="18"/>
                <w:lang w:val="tr-TR"/>
              </w:rPr>
              <w:t>Uluslararası</w:t>
            </w:r>
            <w:r w:rsidRPr="002F4642">
              <w:rPr>
                <w:color w:val="000000" w:themeColor="text1"/>
                <w:spacing w:val="-5"/>
                <w:sz w:val="18"/>
                <w:szCs w:val="18"/>
                <w:lang w:val="tr-TR"/>
              </w:rPr>
              <w:t xml:space="preserve"> </w:t>
            </w:r>
            <w:r w:rsidRPr="002F4642">
              <w:rPr>
                <w:color w:val="000000" w:themeColor="text1"/>
                <w:sz w:val="18"/>
                <w:szCs w:val="18"/>
                <w:lang w:val="tr-TR"/>
              </w:rPr>
              <w:t>kurum</w:t>
            </w:r>
            <w:r w:rsidRPr="002F4642">
              <w:rPr>
                <w:color w:val="000000" w:themeColor="text1"/>
                <w:spacing w:val="-3"/>
                <w:sz w:val="18"/>
                <w:szCs w:val="18"/>
                <w:lang w:val="tr-TR"/>
              </w:rPr>
              <w:t xml:space="preserve"> </w:t>
            </w:r>
            <w:r w:rsidRPr="002F4642">
              <w:rPr>
                <w:color w:val="000000" w:themeColor="text1"/>
                <w:sz w:val="18"/>
                <w:szCs w:val="18"/>
                <w:lang w:val="tr-TR"/>
              </w:rPr>
              <w:t>ve</w:t>
            </w:r>
            <w:r w:rsidRPr="002F4642">
              <w:rPr>
                <w:color w:val="000000" w:themeColor="text1"/>
                <w:spacing w:val="-5"/>
                <w:sz w:val="18"/>
                <w:szCs w:val="18"/>
                <w:lang w:val="tr-TR"/>
              </w:rPr>
              <w:t xml:space="preserve"> </w:t>
            </w:r>
            <w:r w:rsidRPr="002F4642">
              <w:rPr>
                <w:color w:val="000000" w:themeColor="text1"/>
                <w:sz w:val="18"/>
                <w:szCs w:val="18"/>
                <w:lang w:val="tr-TR"/>
              </w:rPr>
              <w:t>organizasyonlar</w:t>
            </w:r>
            <w:r w:rsidRPr="002F4642">
              <w:rPr>
                <w:color w:val="000000" w:themeColor="text1"/>
                <w:spacing w:val="-6"/>
                <w:sz w:val="18"/>
                <w:szCs w:val="18"/>
                <w:lang w:val="tr-TR"/>
              </w:rPr>
              <w:t xml:space="preserve"> </w:t>
            </w:r>
            <w:r w:rsidRPr="002F4642">
              <w:rPr>
                <w:color w:val="000000" w:themeColor="text1"/>
                <w:sz w:val="18"/>
                <w:szCs w:val="18"/>
                <w:lang w:val="tr-TR"/>
              </w:rPr>
              <w:t>için</w:t>
            </w:r>
            <w:r w:rsidRPr="002F4642">
              <w:rPr>
                <w:color w:val="000000" w:themeColor="text1"/>
                <w:spacing w:val="-6"/>
                <w:sz w:val="18"/>
                <w:szCs w:val="18"/>
                <w:lang w:val="tr-TR"/>
              </w:rPr>
              <w:t xml:space="preserve"> </w:t>
            </w:r>
            <w:r w:rsidRPr="002F4642">
              <w:rPr>
                <w:color w:val="000000" w:themeColor="text1"/>
                <w:sz w:val="18"/>
                <w:szCs w:val="18"/>
                <w:lang w:val="tr-TR"/>
              </w:rPr>
              <w:t>tasarlanmış</w:t>
            </w:r>
            <w:r w:rsidRPr="002F4642">
              <w:rPr>
                <w:color w:val="000000" w:themeColor="text1"/>
                <w:spacing w:val="-5"/>
                <w:sz w:val="18"/>
                <w:szCs w:val="18"/>
                <w:lang w:val="tr-TR"/>
              </w:rPr>
              <w:t xml:space="preserve"> </w:t>
            </w:r>
            <w:r w:rsidRPr="002F4642">
              <w:rPr>
                <w:color w:val="000000" w:themeColor="text1"/>
                <w:sz w:val="18"/>
                <w:szCs w:val="18"/>
                <w:lang w:val="tr-TR"/>
              </w:rPr>
              <w:t>ve</w:t>
            </w:r>
            <w:r w:rsidRPr="002F4642">
              <w:rPr>
                <w:color w:val="000000" w:themeColor="text1"/>
                <w:spacing w:val="-5"/>
                <w:sz w:val="18"/>
                <w:szCs w:val="18"/>
                <w:lang w:val="tr-TR"/>
              </w:rPr>
              <w:t xml:space="preserve"> </w:t>
            </w:r>
            <w:r w:rsidRPr="002F4642">
              <w:rPr>
                <w:color w:val="000000" w:themeColor="text1"/>
                <w:sz w:val="18"/>
                <w:szCs w:val="18"/>
                <w:lang w:val="tr-TR"/>
              </w:rPr>
              <w:t>kullanılmakta</w:t>
            </w:r>
            <w:r w:rsidRPr="002F4642">
              <w:rPr>
                <w:color w:val="000000" w:themeColor="text1"/>
                <w:spacing w:val="-5"/>
                <w:sz w:val="18"/>
                <w:szCs w:val="18"/>
                <w:lang w:val="tr-TR"/>
              </w:rPr>
              <w:t xml:space="preserve"> </w:t>
            </w:r>
            <w:r w:rsidRPr="002F4642">
              <w:rPr>
                <w:color w:val="000000" w:themeColor="text1"/>
                <w:sz w:val="18"/>
                <w:szCs w:val="18"/>
                <w:lang w:val="tr-TR"/>
              </w:rPr>
              <w:t>olan</w:t>
            </w:r>
            <w:r w:rsidRPr="002F4642">
              <w:rPr>
                <w:color w:val="000000" w:themeColor="text1"/>
                <w:spacing w:val="-7"/>
                <w:sz w:val="18"/>
                <w:szCs w:val="18"/>
                <w:lang w:val="tr-TR"/>
              </w:rPr>
              <w:t xml:space="preserve"> </w:t>
            </w:r>
            <w:r w:rsidRPr="002F4642">
              <w:rPr>
                <w:color w:val="000000" w:themeColor="text1"/>
                <w:sz w:val="18"/>
                <w:szCs w:val="18"/>
                <w:lang w:val="tr-TR"/>
              </w:rPr>
              <w:t xml:space="preserve">logo </w:t>
            </w:r>
            <w:r w:rsidRPr="002F4642">
              <w:rPr>
                <w:color w:val="000000" w:themeColor="text1"/>
                <w:spacing w:val="-2"/>
                <w:sz w:val="18"/>
                <w:szCs w:val="18"/>
                <w:lang w:val="tr-TR"/>
              </w:rPr>
              <w:t>tasarımı</w:t>
            </w:r>
          </w:p>
        </w:tc>
        <w:tc>
          <w:tcPr>
            <w:tcW w:w="721" w:type="dxa"/>
            <w:tcBorders>
              <w:top w:val="single" w:sz="4" w:space="0" w:color="000000"/>
              <w:left w:val="single" w:sz="4" w:space="0" w:color="000000"/>
              <w:bottom w:val="single" w:sz="4" w:space="0" w:color="000000"/>
              <w:right w:val="single" w:sz="4" w:space="0" w:color="000000"/>
            </w:tcBorders>
          </w:tcPr>
          <w:p w14:paraId="5E5F9050" w14:textId="77777777" w:rsidR="00E74510" w:rsidRPr="002F4642" w:rsidRDefault="00E74510" w:rsidP="00CA33B5">
            <w:pPr>
              <w:pStyle w:val="TableParagraph"/>
              <w:kinsoku w:val="0"/>
              <w:overflowPunct w:val="0"/>
              <w:spacing w:before="111"/>
              <w:ind w:left="59" w:right="48"/>
              <w:jc w:val="center"/>
              <w:rPr>
                <w:color w:val="000000" w:themeColor="text1"/>
                <w:spacing w:val="-5"/>
                <w:sz w:val="18"/>
                <w:szCs w:val="18"/>
                <w:lang w:val="tr-TR"/>
              </w:rPr>
            </w:pPr>
            <w:r w:rsidRPr="002F4642">
              <w:rPr>
                <w:color w:val="000000" w:themeColor="text1"/>
                <w:spacing w:val="-5"/>
                <w:sz w:val="18"/>
                <w:szCs w:val="18"/>
                <w:lang w:val="tr-TR"/>
              </w:rPr>
              <w:t>20</w:t>
            </w:r>
          </w:p>
        </w:tc>
      </w:tr>
      <w:tr w:rsidR="002F4642" w:rsidRPr="002F4642" w14:paraId="6B476CF6"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3C425BB5" w14:textId="77777777" w:rsidR="00E74510" w:rsidRPr="002F4642" w:rsidRDefault="00E74510" w:rsidP="00CA33B5">
            <w:pPr>
              <w:pStyle w:val="TableParagraph"/>
              <w:kinsoku w:val="0"/>
              <w:overflowPunct w:val="0"/>
              <w:spacing w:before="111"/>
              <w:ind w:left="0" w:right="128"/>
              <w:jc w:val="right"/>
              <w:rPr>
                <w:color w:val="000000" w:themeColor="text1"/>
                <w:spacing w:val="-2"/>
                <w:sz w:val="18"/>
                <w:szCs w:val="18"/>
                <w:lang w:val="tr-TR"/>
              </w:rPr>
            </w:pPr>
            <w:r w:rsidRPr="002F4642">
              <w:rPr>
                <w:color w:val="000000" w:themeColor="text1"/>
                <w:spacing w:val="-2"/>
                <w:sz w:val="18"/>
                <w:szCs w:val="18"/>
                <w:lang w:val="tr-TR"/>
              </w:rPr>
              <w:t>3.12.11</w:t>
            </w:r>
          </w:p>
        </w:tc>
        <w:tc>
          <w:tcPr>
            <w:tcW w:w="8011" w:type="dxa"/>
            <w:tcBorders>
              <w:top w:val="single" w:sz="4" w:space="0" w:color="000000"/>
              <w:left w:val="single" w:sz="4" w:space="0" w:color="000000"/>
              <w:bottom w:val="single" w:sz="4" w:space="0" w:color="000000"/>
              <w:right w:val="single" w:sz="4" w:space="0" w:color="000000"/>
            </w:tcBorders>
          </w:tcPr>
          <w:p w14:paraId="58C50299" w14:textId="77777777" w:rsidR="00E74510" w:rsidRPr="002F4642" w:rsidRDefault="00E74510" w:rsidP="00CA33B5">
            <w:pPr>
              <w:pStyle w:val="TableParagraph"/>
              <w:kinsoku w:val="0"/>
              <w:overflowPunct w:val="0"/>
              <w:spacing w:line="220" w:lineRule="exact"/>
              <w:rPr>
                <w:color w:val="000000" w:themeColor="text1"/>
                <w:sz w:val="18"/>
                <w:szCs w:val="18"/>
                <w:lang w:val="tr-TR"/>
              </w:rPr>
            </w:pPr>
            <w:r w:rsidRPr="002F4642">
              <w:rPr>
                <w:color w:val="000000" w:themeColor="text1"/>
                <w:sz w:val="18"/>
                <w:szCs w:val="18"/>
                <w:lang w:val="tr-TR"/>
              </w:rPr>
              <w:t>Uluslararası</w:t>
            </w:r>
            <w:r w:rsidRPr="002F4642">
              <w:rPr>
                <w:color w:val="000000" w:themeColor="text1"/>
                <w:spacing w:val="-5"/>
                <w:sz w:val="18"/>
                <w:szCs w:val="18"/>
                <w:lang w:val="tr-TR"/>
              </w:rPr>
              <w:t xml:space="preserve"> </w:t>
            </w:r>
            <w:r w:rsidRPr="002F4642">
              <w:rPr>
                <w:color w:val="000000" w:themeColor="text1"/>
                <w:sz w:val="18"/>
                <w:szCs w:val="18"/>
                <w:lang w:val="tr-TR"/>
              </w:rPr>
              <w:t>kurum,</w:t>
            </w:r>
            <w:r w:rsidRPr="002F4642">
              <w:rPr>
                <w:color w:val="000000" w:themeColor="text1"/>
                <w:spacing w:val="-4"/>
                <w:sz w:val="18"/>
                <w:szCs w:val="18"/>
                <w:lang w:val="tr-TR"/>
              </w:rPr>
              <w:t xml:space="preserve"> </w:t>
            </w:r>
            <w:r w:rsidRPr="002F4642">
              <w:rPr>
                <w:color w:val="000000" w:themeColor="text1"/>
                <w:sz w:val="18"/>
                <w:szCs w:val="18"/>
                <w:lang w:val="tr-TR"/>
              </w:rPr>
              <w:t>organizasyon,</w:t>
            </w:r>
            <w:r w:rsidRPr="002F4642">
              <w:rPr>
                <w:color w:val="000000" w:themeColor="text1"/>
                <w:spacing w:val="-4"/>
                <w:sz w:val="18"/>
                <w:szCs w:val="18"/>
                <w:lang w:val="tr-TR"/>
              </w:rPr>
              <w:t xml:space="preserve"> </w:t>
            </w:r>
            <w:r w:rsidRPr="002F4642">
              <w:rPr>
                <w:color w:val="000000" w:themeColor="text1"/>
                <w:sz w:val="18"/>
                <w:szCs w:val="18"/>
                <w:lang w:val="tr-TR"/>
              </w:rPr>
              <w:t>etkinlik</w:t>
            </w:r>
            <w:r w:rsidRPr="002F4642">
              <w:rPr>
                <w:color w:val="000000" w:themeColor="text1"/>
                <w:spacing w:val="-6"/>
                <w:sz w:val="18"/>
                <w:szCs w:val="18"/>
                <w:lang w:val="tr-TR"/>
              </w:rPr>
              <w:t xml:space="preserve"> </w:t>
            </w:r>
            <w:r w:rsidRPr="002F4642">
              <w:rPr>
                <w:color w:val="000000" w:themeColor="text1"/>
                <w:sz w:val="18"/>
                <w:szCs w:val="18"/>
                <w:lang w:val="tr-TR"/>
              </w:rPr>
              <w:t>veya</w:t>
            </w:r>
            <w:r w:rsidRPr="002F4642">
              <w:rPr>
                <w:color w:val="000000" w:themeColor="text1"/>
                <w:spacing w:val="-5"/>
                <w:sz w:val="18"/>
                <w:szCs w:val="18"/>
                <w:lang w:val="tr-TR"/>
              </w:rPr>
              <w:t xml:space="preserve"> </w:t>
            </w:r>
            <w:r w:rsidRPr="002F4642">
              <w:rPr>
                <w:color w:val="000000" w:themeColor="text1"/>
                <w:sz w:val="18"/>
                <w:szCs w:val="18"/>
                <w:lang w:val="tr-TR"/>
              </w:rPr>
              <w:t>kitaplar</w:t>
            </w:r>
            <w:r w:rsidRPr="002F4642">
              <w:rPr>
                <w:color w:val="000000" w:themeColor="text1"/>
                <w:spacing w:val="-6"/>
                <w:sz w:val="18"/>
                <w:szCs w:val="18"/>
                <w:lang w:val="tr-TR"/>
              </w:rPr>
              <w:t xml:space="preserve"> </w:t>
            </w:r>
            <w:r w:rsidRPr="002F4642">
              <w:rPr>
                <w:color w:val="000000" w:themeColor="text1"/>
                <w:sz w:val="18"/>
                <w:szCs w:val="18"/>
                <w:lang w:val="tr-TR"/>
              </w:rPr>
              <w:t>için</w:t>
            </w:r>
            <w:r w:rsidRPr="002F4642">
              <w:rPr>
                <w:color w:val="000000" w:themeColor="text1"/>
                <w:spacing w:val="-6"/>
                <w:sz w:val="18"/>
                <w:szCs w:val="18"/>
                <w:lang w:val="tr-TR"/>
              </w:rPr>
              <w:t xml:space="preserve"> </w:t>
            </w:r>
            <w:r w:rsidRPr="002F4642">
              <w:rPr>
                <w:color w:val="000000" w:themeColor="text1"/>
                <w:sz w:val="18"/>
                <w:szCs w:val="18"/>
                <w:lang w:val="tr-TR"/>
              </w:rPr>
              <w:t>tasarlanmış</w:t>
            </w:r>
            <w:r w:rsidRPr="002F4642">
              <w:rPr>
                <w:color w:val="000000" w:themeColor="text1"/>
                <w:spacing w:val="-5"/>
                <w:sz w:val="18"/>
                <w:szCs w:val="18"/>
                <w:lang w:val="tr-TR"/>
              </w:rPr>
              <w:t xml:space="preserve"> </w:t>
            </w:r>
            <w:r w:rsidRPr="002F4642">
              <w:rPr>
                <w:color w:val="000000" w:themeColor="text1"/>
                <w:sz w:val="18"/>
                <w:szCs w:val="18"/>
                <w:lang w:val="tr-TR"/>
              </w:rPr>
              <w:t>ve</w:t>
            </w:r>
            <w:r w:rsidRPr="002F4642">
              <w:rPr>
                <w:color w:val="000000" w:themeColor="text1"/>
                <w:spacing w:val="-5"/>
                <w:sz w:val="18"/>
                <w:szCs w:val="18"/>
                <w:lang w:val="tr-TR"/>
              </w:rPr>
              <w:t xml:space="preserve"> </w:t>
            </w:r>
            <w:r w:rsidRPr="002F4642">
              <w:rPr>
                <w:color w:val="000000" w:themeColor="text1"/>
                <w:sz w:val="18"/>
                <w:szCs w:val="18"/>
                <w:lang w:val="tr-TR"/>
              </w:rPr>
              <w:t>kullanılmış olan afiş, poster veya kapak tasarımı</w:t>
            </w:r>
          </w:p>
        </w:tc>
        <w:tc>
          <w:tcPr>
            <w:tcW w:w="721" w:type="dxa"/>
            <w:tcBorders>
              <w:top w:val="single" w:sz="4" w:space="0" w:color="000000"/>
              <w:left w:val="single" w:sz="4" w:space="0" w:color="000000"/>
              <w:bottom w:val="single" w:sz="4" w:space="0" w:color="000000"/>
              <w:right w:val="single" w:sz="4" w:space="0" w:color="000000"/>
            </w:tcBorders>
          </w:tcPr>
          <w:p w14:paraId="19018B3D" w14:textId="77777777" w:rsidR="00E74510" w:rsidRPr="002F4642" w:rsidRDefault="00E74510" w:rsidP="00CA33B5">
            <w:pPr>
              <w:pStyle w:val="TableParagraph"/>
              <w:kinsoku w:val="0"/>
              <w:overflowPunct w:val="0"/>
              <w:spacing w:before="111"/>
              <w:ind w:left="59" w:right="48"/>
              <w:jc w:val="center"/>
              <w:rPr>
                <w:color w:val="000000" w:themeColor="text1"/>
                <w:spacing w:val="-5"/>
                <w:sz w:val="18"/>
                <w:szCs w:val="18"/>
                <w:lang w:val="tr-TR"/>
              </w:rPr>
            </w:pPr>
            <w:r w:rsidRPr="002F4642">
              <w:rPr>
                <w:color w:val="000000" w:themeColor="text1"/>
                <w:spacing w:val="-5"/>
                <w:sz w:val="18"/>
                <w:szCs w:val="18"/>
                <w:lang w:val="tr-TR"/>
              </w:rPr>
              <w:t>16</w:t>
            </w:r>
          </w:p>
        </w:tc>
      </w:tr>
      <w:tr w:rsidR="002F4642" w:rsidRPr="002F4642" w14:paraId="0E8852E3"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2E2C1659" w14:textId="77777777" w:rsidR="00E74510" w:rsidRPr="002F4642" w:rsidRDefault="00E74510" w:rsidP="00CA33B5">
            <w:pPr>
              <w:pStyle w:val="TableParagraph"/>
              <w:kinsoku w:val="0"/>
              <w:overflowPunct w:val="0"/>
              <w:spacing w:before="108"/>
              <w:ind w:left="0" w:right="128"/>
              <w:jc w:val="right"/>
              <w:rPr>
                <w:color w:val="000000" w:themeColor="text1"/>
                <w:spacing w:val="-2"/>
                <w:sz w:val="18"/>
                <w:szCs w:val="18"/>
                <w:lang w:val="tr-TR"/>
              </w:rPr>
            </w:pPr>
            <w:r w:rsidRPr="002F4642">
              <w:rPr>
                <w:color w:val="000000" w:themeColor="text1"/>
                <w:spacing w:val="-2"/>
                <w:sz w:val="18"/>
                <w:szCs w:val="18"/>
                <w:lang w:val="tr-TR"/>
              </w:rPr>
              <w:t>3.12.12</w:t>
            </w:r>
          </w:p>
        </w:tc>
        <w:tc>
          <w:tcPr>
            <w:tcW w:w="8011" w:type="dxa"/>
            <w:tcBorders>
              <w:top w:val="single" w:sz="4" w:space="0" w:color="000000"/>
              <w:left w:val="single" w:sz="4" w:space="0" w:color="000000"/>
              <w:bottom w:val="single" w:sz="4" w:space="0" w:color="000000"/>
              <w:right w:val="single" w:sz="4" w:space="0" w:color="000000"/>
            </w:tcBorders>
          </w:tcPr>
          <w:p w14:paraId="6C622D45" w14:textId="77777777" w:rsidR="00E74510" w:rsidRPr="002F4642" w:rsidRDefault="00E74510" w:rsidP="00CA33B5">
            <w:pPr>
              <w:pStyle w:val="TableParagraph"/>
              <w:kinsoku w:val="0"/>
              <w:overflowPunct w:val="0"/>
              <w:spacing w:line="220" w:lineRule="exact"/>
              <w:ind w:right="173"/>
              <w:rPr>
                <w:color w:val="000000" w:themeColor="text1"/>
                <w:sz w:val="18"/>
                <w:szCs w:val="18"/>
                <w:lang w:val="tr-TR"/>
              </w:rPr>
            </w:pPr>
            <w:r w:rsidRPr="002F4642">
              <w:rPr>
                <w:color w:val="000000" w:themeColor="text1"/>
                <w:sz w:val="18"/>
                <w:szCs w:val="18"/>
                <w:lang w:val="tr-TR"/>
              </w:rPr>
              <w:t>Ulusal</w:t>
            </w:r>
            <w:r w:rsidRPr="002F4642">
              <w:rPr>
                <w:color w:val="000000" w:themeColor="text1"/>
                <w:spacing w:val="-4"/>
                <w:sz w:val="18"/>
                <w:szCs w:val="18"/>
                <w:lang w:val="tr-TR"/>
              </w:rPr>
              <w:t xml:space="preserve"> </w:t>
            </w:r>
            <w:r w:rsidRPr="002F4642">
              <w:rPr>
                <w:color w:val="000000" w:themeColor="text1"/>
                <w:sz w:val="18"/>
                <w:szCs w:val="18"/>
                <w:lang w:val="tr-TR"/>
              </w:rPr>
              <w:t>Sanatsal</w:t>
            </w:r>
            <w:r w:rsidRPr="002F4642">
              <w:rPr>
                <w:color w:val="000000" w:themeColor="text1"/>
                <w:spacing w:val="-4"/>
                <w:sz w:val="18"/>
                <w:szCs w:val="18"/>
                <w:lang w:val="tr-TR"/>
              </w:rPr>
              <w:t xml:space="preserve"> </w:t>
            </w:r>
            <w:r w:rsidRPr="002F4642">
              <w:rPr>
                <w:color w:val="000000" w:themeColor="text1"/>
                <w:sz w:val="18"/>
                <w:szCs w:val="18"/>
                <w:lang w:val="tr-TR"/>
              </w:rPr>
              <w:t>tasarım</w:t>
            </w:r>
            <w:r w:rsidRPr="002F4642">
              <w:rPr>
                <w:color w:val="000000" w:themeColor="text1"/>
                <w:spacing w:val="-4"/>
                <w:sz w:val="18"/>
                <w:szCs w:val="18"/>
                <w:lang w:val="tr-TR"/>
              </w:rPr>
              <w:t xml:space="preserve"> </w:t>
            </w:r>
            <w:r w:rsidRPr="002F4642">
              <w:rPr>
                <w:color w:val="000000" w:themeColor="text1"/>
                <w:sz w:val="18"/>
                <w:szCs w:val="18"/>
                <w:lang w:val="tr-TR"/>
              </w:rPr>
              <w:t>(Bina,</w:t>
            </w:r>
            <w:r w:rsidRPr="002F4642">
              <w:rPr>
                <w:color w:val="000000" w:themeColor="text1"/>
                <w:spacing w:val="-5"/>
                <w:sz w:val="18"/>
                <w:szCs w:val="18"/>
                <w:lang w:val="tr-TR"/>
              </w:rPr>
              <w:t xml:space="preserve"> </w:t>
            </w:r>
            <w:r w:rsidRPr="002F4642">
              <w:rPr>
                <w:color w:val="000000" w:themeColor="text1"/>
                <w:sz w:val="18"/>
                <w:szCs w:val="18"/>
                <w:lang w:val="tr-TR"/>
              </w:rPr>
              <w:t>çevre,</w:t>
            </w:r>
            <w:r w:rsidRPr="002F4642">
              <w:rPr>
                <w:color w:val="000000" w:themeColor="text1"/>
                <w:spacing w:val="-2"/>
                <w:sz w:val="18"/>
                <w:szCs w:val="18"/>
                <w:lang w:val="tr-TR"/>
              </w:rPr>
              <w:t xml:space="preserve"> </w:t>
            </w:r>
            <w:r w:rsidRPr="002F4642">
              <w:rPr>
                <w:color w:val="000000" w:themeColor="text1"/>
                <w:sz w:val="18"/>
                <w:szCs w:val="18"/>
                <w:lang w:val="tr-TR"/>
              </w:rPr>
              <w:t>eser,</w:t>
            </w:r>
            <w:r w:rsidRPr="002F4642">
              <w:rPr>
                <w:color w:val="000000" w:themeColor="text1"/>
                <w:spacing w:val="-5"/>
                <w:sz w:val="18"/>
                <w:szCs w:val="18"/>
                <w:lang w:val="tr-TR"/>
              </w:rPr>
              <w:t xml:space="preserve"> </w:t>
            </w:r>
            <w:r w:rsidRPr="002F4642">
              <w:rPr>
                <w:color w:val="000000" w:themeColor="text1"/>
                <w:sz w:val="18"/>
                <w:szCs w:val="18"/>
                <w:lang w:val="tr-TR"/>
              </w:rPr>
              <w:t>yayın,</w:t>
            </w:r>
            <w:r w:rsidRPr="002F4642">
              <w:rPr>
                <w:color w:val="000000" w:themeColor="text1"/>
                <w:spacing w:val="-5"/>
                <w:sz w:val="18"/>
                <w:szCs w:val="18"/>
                <w:lang w:val="tr-TR"/>
              </w:rPr>
              <w:t xml:space="preserve"> </w:t>
            </w:r>
            <w:r w:rsidRPr="002F4642">
              <w:rPr>
                <w:color w:val="000000" w:themeColor="text1"/>
                <w:sz w:val="18"/>
                <w:szCs w:val="18"/>
                <w:lang w:val="tr-TR"/>
              </w:rPr>
              <w:t>mekân,</w:t>
            </w:r>
            <w:r w:rsidRPr="002F4642">
              <w:rPr>
                <w:color w:val="000000" w:themeColor="text1"/>
                <w:spacing w:val="-3"/>
                <w:sz w:val="18"/>
                <w:szCs w:val="18"/>
                <w:lang w:val="tr-TR"/>
              </w:rPr>
              <w:t xml:space="preserve"> </w:t>
            </w:r>
            <w:r w:rsidRPr="002F4642">
              <w:rPr>
                <w:color w:val="000000" w:themeColor="text1"/>
                <w:sz w:val="18"/>
                <w:szCs w:val="18"/>
                <w:lang w:val="tr-TR"/>
              </w:rPr>
              <w:t>obje),</w:t>
            </w:r>
            <w:r w:rsidRPr="002F4642">
              <w:rPr>
                <w:color w:val="000000" w:themeColor="text1"/>
                <w:spacing w:val="-5"/>
                <w:sz w:val="18"/>
                <w:szCs w:val="18"/>
                <w:lang w:val="tr-TR"/>
              </w:rPr>
              <w:t xml:space="preserve"> </w:t>
            </w:r>
            <w:r w:rsidRPr="002F4642">
              <w:rPr>
                <w:color w:val="000000" w:themeColor="text1"/>
                <w:sz w:val="18"/>
                <w:szCs w:val="18"/>
                <w:lang w:val="tr-TR"/>
              </w:rPr>
              <w:t>Kamu</w:t>
            </w:r>
            <w:r w:rsidRPr="002F4642">
              <w:rPr>
                <w:color w:val="000000" w:themeColor="text1"/>
                <w:spacing w:val="-6"/>
                <w:sz w:val="18"/>
                <w:szCs w:val="18"/>
                <w:lang w:val="tr-TR"/>
              </w:rPr>
              <w:t xml:space="preserve"> </w:t>
            </w:r>
            <w:r w:rsidRPr="002F4642">
              <w:rPr>
                <w:color w:val="000000" w:themeColor="text1"/>
                <w:sz w:val="18"/>
                <w:szCs w:val="18"/>
                <w:lang w:val="tr-TR"/>
              </w:rPr>
              <w:t>kurumları</w:t>
            </w:r>
            <w:r w:rsidRPr="002F4642">
              <w:rPr>
                <w:color w:val="000000" w:themeColor="text1"/>
                <w:spacing w:val="-3"/>
                <w:sz w:val="18"/>
                <w:szCs w:val="18"/>
                <w:lang w:val="tr-TR"/>
              </w:rPr>
              <w:t xml:space="preserve"> </w:t>
            </w:r>
            <w:r w:rsidRPr="002F4642">
              <w:rPr>
                <w:color w:val="000000" w:themeColor="text1"/>
                <w:sz w:val="18"/>
                <w:szCs w:val="18"/>
                <w:lang w:val="tr-TR"/>
              </w:rPr>
              <w:t>ile özel hukuk tüzel kişileri bünyesinde uygulamaya konmuş ulusal sanatsal tasarım</w:t>
            </w:r>
          </w:p>
        </w:tc>
        <w:tc>
          <w:tcPr>
            <w:tcW w:w="721" w:type="dxa"/>
            <w:tcBorders>
              <w:top w:val="single" w:sz="4" w:space="0" w:color="000000"/>
              <w:left w:val="single" w:sz="4" w:space="0" w:color="000000"/>
              <w:bottom w:val="single" w:sz="4" w:space="0" w:color="000000"/>
              <w:right w:val="single" w:sz="4" w:space="0" w:color="000000"/>
            </w:tcBorders>
          </w:tcPr>
          <w:p w14:paraId="0D6FA136" w14:textId="77777777" w:rsidR="00E74510" w:rsidRPr="002F4642" w:rsidRDefault="00E74510" w:rsidP="00CA33B5">
            <w:pPr>
              <w:pStyle w:val="TableParagraph"/>
              <w:kinsoku w:val="0"/>
              <w:overflowPunct w:val="0"/>
              <w:spacing w:before="108"/>
              <w:ind w:left="59" w:right="48"/>
              <w:jc w:val="center"/>
              <w:rPr>
                <w:color w:val="000000" w:themeColor="text1"/>
                <w:spacing w:val="-5"/>
                <w:sz w:val="18"/>
                <w:szCs w:val="18"/>
                <w:lang w:val="tr-TR"/>
              </w:rPr>
            </w:pPr>
            <w:r w:rsidRPr="002F4642">
              <w:rPr>
                <w:color w:val="000000" w:themeColor="text1"/>
                <w:spacing w:val="-5"/>
                <w:sz w:val="18"/>
                <w:szCs w:val="18"/>
                <w:lang w:val="tr-TR"/>
              </w:rPr>
              <w:t>16</w:t>
            </w:r>
          </w:p>
        </w:tc>
      </w:tr>
      <w:tr w:rsidR="002F4642" w:rsidRPr="002F4642" w14:paraId="5C11F76D" w14:textId="77777777" w:rsidTr="00CA33B5">
        <w:trPr>
          <w:trHeight w:val="434"/>
        </w:trPr>
        <w:tc>
          <w:tcPr>
            <w:tcW w:w="987" w:type="dxa"/>
            <w:tcBorders>
              <w:top w:val="single" w:sz="4" w:space="0" w:color="000000"/>
              <w:left w:val="single" w:sz="4" w:space="0" w:color="000000"/>
              <w:bottom w:val="single" w:sz="4" w:space="0" w:color="000000"/>
              <w:right w:val="single" w:sz="4" w:space="0" w:color="000000"/>
            </w:tcBorders>
          </w:tcPr>
          <w:p w14:paraId="1EE07FC5" w14:textId="77777777" w:rsidR="00E74510" w:rsidRPr="002F4642" w:rsidRDefault="00E74510" w:rsidP="00CA33B5">
            <w:pPr>
              <w:pStyle w:val="TableParagraph"/>
              <w:kinsoku w:val="0"/>
              <w:overflowPunct w:val="0"/>
              <w:spacing w:before="107"/>
              <w:ind w:left="0" w:right="128"/>
              <w:jc w:val="right"/>
              <w:rPr>
                <w:color w:val="000000" w:themeColor="text1"/>
                <w:spacing w:val="-2"/>
                <w:sz w:val="18"/>
                <w:szCs w:val="18"/>
                <w:lang w:val="tr-TR"/>
              </w:rPr>
            </w:pPr>
            <w:r w:rsidRPr="002F4642">
              <w:rPr>
                <w:color w:val="000000" w:themeColor="text1"/>
                <w:spacing w:val="-2"/>
                <w:sz w:val="18"/>
                <w:szCs w:val="18"/>
                <w:lang w:val="tr-TR"/>
              </w:rPr>
              <w:t>3.12.13</w:t>
            </w:r>
          </w:p>
        </w:tc>
        <w:tc>
          <w:tcPr>
            <w:tcW w:w="8011" w:type="dxa"/>
            <w:tcBorders>
              <w:top w:val="single" w:sz="4" w:space="0" w:color="000000"/>
              <w:left w:val="single" w:sz="4" w:space="0" w:color="000000"/>
              <w:bottom w:val="single" w:sz="4" w:space="0" w:color="000000"/>
              <w:right w:val="single" w:sz="4" w:space="0" w:color="000000"/>
            </w:tcBorders>
          </w:tcPr>
          <w:p w14:paraId="25926FFA"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Ulusal</w:t>
            </w:r>
            <w:r w:rsidRPr="002F4642">
              <w:rPr>
                <w:color w:val="000000" w:themeColor="text1"/>
                <w:spacing w:val="-5"/>
                <w:sz w:val="18"/>
                <w:szCs w:val="18"/>
                <w:lang w:val="tr-TR"/>
              </w:rPr>
              <w:t xml:space="preserve"> </w:t>
            </w:r>
            <w:r w:rsidRPr="002F4642">
              <w:rPr>
                <w:color w:val="000000" w:themeColor="text1"/>
                <w:sz w:val="18"/>
                <w:szCs w:val="18"/>
                <w:lang w:val="tr-TR"/>
              </w:rPr>
              <w:t>Sanatsal</w:t>
            </w:r>
            <w:r w:rsidRPr="002F4642">
              <w:rPr>
                <w:color w:val="000000" w:themeColor="text1"/>
                <w:spacing w:val="-5"/>
                <w:sz w:val="18"/>
                <w:szCs w:val="18"/>
                <w:lang w:val="tr-TR"/>
              </w:rPr>
              <w:t xml:space="preserve"> </w:t>
            </w:r>
            <w:r w:rsidRPr="002F4642">
              <w:rPr>
                <w:color w:val="000000" w:themeColor="text1"/>
                <w:sz w:val="18"/>
                <w:szCs w:val="18"/>
                <w:lang w:val="tr-TR"/>
              </w:rPr>
              <w:t>tasarım</w:t>
            </w:r>
            <w:r w:rsidRPr="002F4642">
              <w:rPr>
                <w:color w:val="000000" w:themeColor="text1"/>
                <w:spacing w:val="-5"/>
                <w:sz w:val="18"/>
                <w:szCs w:val="18"/>
                <w:lang w:val="tr-TR"/>
              </w:rPr>
              <w:t xml:space="preserve"> </w:t>
            </w:r>
            <w:r w:rsidRPr="002F4642">
              <w:rPr>
                <w:color w:val="000000" w:themeColor="text1"/>
                <w:sz w:val="18"/>
                <w:szCs w:val="18"/>
                <w:lang w:val="tr-TR"/>
              </w:rPr>
              <w:t>(Bina,</w:t>
            </w:r>
            <w:r w:rsidRPr="002F4642">
              <w:rPr>
                <w:color w:val="000000" w:themeColor="text1"/>
                <w:spacing w:val="-6"/>
                <w:sz w:val="18"/>
                <w:szCs w:val="18"/>
                <w:lang w:val="tr-TR"/>
              </w:rPr>
              <w:t xml:space="preserve"> </w:t>
            </w:r>
            <w:r w:rsidRPr="002F4642">
              <w:rPr>
                <w:color w:val="000000" w:themeColor="text1"/>
                <w:sz w:val="18"/>
                <w:szCs w:val="18"/>
                <w:lang w:val="tr-TR"/>
              </w:rPr>
              <w:t>çevre, eser,</w:t>
            </w:r>
            <w:r w:rsidRPr="002F4642">
              <w:rPr>
                <w:color w:val="000000" w:themeColor="text1"/>
                <w:spacing w:val="-6"/>
                <w:sz w:val="18"/>
                <w:szCs w:val="18"/>
                <w:lang w:val="tr-TR"/>
              </w:rPr>
              <w:t xml:space="preserve"> </w:t>
            </w:r>
            <w:r w:rsidRPr="002F4642">
              <w:rPr>
                <w:color w:val="000000" w:themeColor="text1"/>
                <w:sz w:val="18"/>
                <w:szCs w:val="18"/>
                <w:lang w:val="tr-TR"/>
              </w:rPr>
              <w:t>yayın,</w:t>
            </w:r>
            <w:r w:rsidRPr="002F4642">
              <w:rPr>
                <w:color w:val="000000" w:themeColor="text1"/>
                <w:spacing w:val="-6"/>
                <w:sz w:val="18"/>
                <w:szCs w:val="18"/>
                <w:lang w:val="tr-TR"/>
              </w:rPr>
              <w:t xml:space="preserve"> </w:t>
            </w:r>
            <w:r w:rsidRPr="002F4642">
              <w:rPr>
                <w:color w:val="000000" w:themeColor="text1"/>
                <w:sz w:val="18"/>
                <w:szCs w:val="18"/>
                <w:lang w:val="tr-TR"/>
              </w:rPr>
              <w:t>mekân,</w:t>
            </w:r>
            <w:r w:rsidRPr="002F4642">
              <w:rPr>
                <w:color w:val="000000" w:themeColor="text1"/>
                <w:spacing w:val="-4"/>
                <w:sz w:val="18"/>
                <w:szCs w:val="18"/>
                <w:lang w:val="tr-TR"/>
              </w:rPr>
              <w:t xml:space="preserve"> </w:t>
            </w:r>
            <w:r w:rsidRPr="002F4642">
              <w:rPr>
                <w:color w:val="000000" w:themeColor="text1"/>
                <w:sz w:val="18"/>
                <w:szCs w:val="18"/>
                <w:lang w:val="tr-TR"/>
              </w:rPr>
              <w:t>obje),</w:t>
            </w:r>
            <w:r w:rsidRPr="002F4642">
              <w:rPr>
                <w:color w:val="000000" w:themeColor="text1"/>
                <w:spacing w:val="-6"/>
                <w:sz w:val="18"/>
                <w:szCs w:val="18"/>
                <w:lang w:val="tr-TR"/>
              </w:rPr>
              <w:t xml:space="preserve"> </w:t>
            </w:r>
            <w:r w:rsidRPr="002F4642">
              <w:rPr>
                <w:color w:val="000000" w:themeColor="text1"/>
                <w:sz w:val="18"/>
                <w:szCs w:val="18"/>
                <w:lang w:val="tr-TR"/>
              </w:rPr>
              <w:t>Bilimsel</w:t>
            </w:r>
            <w:r w:rsidRPr="002F4642">
              <w:rPr>
                <w:color w:val="000000" w:themeColor="text1"/>
                <w:spacing w:val="-4"/>
                <w:sz w:val="18"/>
                <w:szCs w:val="18"/>
                <w:lang w:val="tr-TR"/>
              </w:rPr>
              <w:t xml:space="preserve"> </w:t>
            </w:r>
            <w:r w:rsidRPr="002F4642">
              <w:rPr>
                <w:color w:val="000000" w:themeColor="text1"/>
                <w:sz w:val="18"/>
                <w:szCs w:val="18"/>
                <w:lang w:val="tr-TR"/>
              </w:rPr>
              <w:t>yayınla tescillenmiş ulusal sanatsal tasarım</w:t>
            </w:r>
          </w:p>
        </w:tc>
        <w:tc>
          <w:tcPr>
            <w:tcW w:w="721" w:type="dxa"/>
            <w:tcBorders>
              <w:top w:val="single" w:sz="4" w:space="0" w:color="000000"/>
              <w:left w:val="single" w:sz="4" w:space="0" w:color="000000"/>
              <w:bottom w:val="single" w:sz="4" w:space="0" w:color="000000"/>
              <w:right w:val="single" w:sz="4" w:space="0" w:color="000000"/>
            </w:tcBorders>
          </w:tcPr>
          <w:p w14:paraId="7DDE8144" w14:textId="77777777" w:rsidR="00E74510" w:rsidRPr="002F4642" w:rsidRDefault="00E74510" w:rsidP="00CA33B5">
            <w:pPr>
              <w:pStyle w:val="TableParagraph"/>
              <w:kinsoku w:val="0"/>
              <w:overflowPunct w:val="0"/>
              <w:spacing w:before="107"/>
              <w:ind w:left="11"/>
              <w:jc w:val="center"/>
              <w:rPr>
                <w:color w:val="000000" w:themeColor="text1"/>
                <w:sz w:val="18"/>
                <w:szCs w:val="18"/>
                <w:lang w:val="tr-TR"/>
              </w:rPr>
            </w:pPr>
            <w:r w:rsidRPr="002F4642">
              <w:rPr>
                <w:color w:val="000000" w:themeColor="text1"/>
                <w:sz w:val="18"/>
                <w:szCs w:val="18"/>
                <w:lang w:val="tr-TR"/>
              </w:rPr>
              <w:t>8</w:t>
            </w:r>
          </w:p>
        </w:tc>
      </w:tr>
      <w:tr w:rsidR="002F4642" w:rsidRPr="002F4642" w14:paraId="3E79EE9C" w14:textId="77777777" w:rsidTr="00CA33B5">
        <w:trPr>
          <w:trHeight w:val="435"/>
        </w:trPr>
        <w:tc>
          <w:tcPr>
            <w:tcW w:w="987" w:type="dxa"/>
            <w:tcBorders>
              <w:top w:val="single" w:sz="4" w:space="0" w:color="000000"/>
              <w:left w:val="single" w:sz="4" w:space="0" w:color="000000"/>
              <w:bottom w:val="single" w:sz="4" w:space="0" w:color="000000"/>
              <w:right w:val="single" w:sz="4" w:space="0" w:color="000000"/>
            </w:tcBorders>
          </w:tcPr>
          <w:p w14:paraId="384DF5D4" w14:textId="77777777" w:rsidR="00E74510" w:rsidRPr="002F4642" w:rsidRDefault="00E74510" w:rsidP="00CA33B5">
            <w:pPr>
              <w:pStyle w:val="TableParagraph"/>
              <w:kinsoku w:val="0"/>
              <w:overflowPunct w:val="0"/>
              <w:spacing w:before="108"/>
              <w:ind w:left="0" w:right="128"/>
              <w:jc w:val="right"/>
              <w:rPr>
                <w:color w:val="000000" w:themeColor="text1"/>
                <w:spacing w:val="-2"/>
                <w:sz w:val="18"/>
                <w:szCs w:val="18"/>
                <w:lang w:val="tr-TR"/>
              </w:rPr>
            </w:pPr>
            <w:r w:rsidRPr="002F4642">
              <w:rPr>
                <w:color w:val="000000" w:themeColor="text1"/>
                <w:spacing w:val="-2"/>
                <w:sz w:val="18"/>
                <w:szCs w:val="18"/>
                <w:lang w:val="tr-TR"/>
              </w:rPr>
              <w:t>3.12.14</w:t>
            </w:r>
          </w:p>
        </w:tc>
        <w:tc>
          <w:tcPr>
            <w:tcW w:w="8011" w:type="dxa"/>
            <w:tcBorders>
              <w:top w:val="single" w:sz="4" w:space="0" w:color="000000"/>
              <w:left w:val="single" w:sz="4" w:space="0" w:color="000000"/>
              <w:bottom w:val="single" w:sz="4" w:space="0" w:color="000000"/>
              <w:right w:val="single" w:sz="4" w:space="0" w:color="000000"/>
            </w:tcBorders>
          </w:tcPr>
          <w:p w14:paraId="21DC88B4" w14:textId="77777777" w:rsidR="00E74510" w:rsidRPr="002F4642" w:rsidRDefault="00E74510" w:rsidP="00CA33B5">
            <w:pPr>
              <w:pStyle w:val="TableParagraph"/>
              <w:kinsoku w:val="0"/>
              <w:overflowPunct w:val="0"/>
              <w:spacing w:line="218" w:lineRule="exact"/>
              <w:rPr>
                <w:color w:val="000000" w:themeColor="text1"/>
                <w:spacing w:val="-2"/>
                <w:sz w:val="18"/>
                <w:szCs w:val="18"/>
                <w:lang w:val="tr-TR"/>
              </w:rPr>
            </w:pPr>
            <w:r w:rsidRPr="002F4642">
              <w:rPr>
                <w:color w:val="000000" w:themeColor="text1"/>
                <w:sz w:val="18"/>
                <w:szCs w:val="18"/>
                <w:lang w:val="tr-TR"/>
              </w:rPr>
              <w:t>Ulusal</w:t>
            </w:r>
            <w:r w:rsidRPr="002F4642">
              <w:rPr>
                <w:color w:val="000000" w:themeColor="text1"/>
                <w:spacing w:val="-5"/>
                <w:sz w:val="18"/>
                <w:szCs w:val="18"/>
                <w:lang w:val="tr-TR"/>
              </w:rPr>
              <w:t xml:space="preserve"> </w:t>
            </w:r>
            <w:r w:rsidRPr="002F4642">
              <w:rPr>
                <w:color w:val="000000" w:themeColor="text1"/>
                <w:sz w:val="18"/>
                <w:szCs w:val="18"/>
                <w:lang w:val="tr-TR"/>
              </w:rPr>
              <w:t>Sanatsal</w:t>
            </w:r>
            <w:r w:rsidRPr="002F4642">
              <w:rPr>
                <w:color w:val="000000" w:themeColor="text1"/>
                <w:spacing w:val="-5"/>
                <w:sz w:val="18"/>
                <w:szCs w:val="18"/>
                <w:lang w:val="tr-TR"/>
              </w:rPr>
              <w:t xml:space="preserve"> </w:t>
            </w:r>
            <w:r w:rsidRPr="002F4642">
              <w:rPr>
                <w:color w:val="000000" w:themeColor="text1"/>
                <w:sz w:val="18"/>
                <w:szCs w:val="18"/>
                <w:lang w:val="tr-TR"/>
              </w:rPr>
              <w:t>tasarım</w:t>
            </w:r>
            <w:r w:rsidRPr="002F4642">
              <w:rPr>
                <w:color w:val="000000" w:themeColor="text1"/>
                <w:spacing w:val="-5"/>
                <w:sz w:val="18"/>
                <w:szCs w:val="18"/>
                <w:lang w:val="tr-TR"/>
              </w:rPr>
              <w:t xml:space="preserve"> </w:t>
            </w:r>
            <w:r w:rsidRPr="002F4642">
              <w:rPr>
                <w:color w:val="000000" w:themeColor="text1"/>
                <w:sz w:val="18"/>
                <w:szCs w:val="18"/>
                <w:lang w:val="tr-TR"/>
              </w:rPr>
              <w:t>(Bina,</w:t>
            </w:r>
            <w:r w:rsidRPr="002F4642">
              <w:rPr>
                <w:color w:val="000000" w:themeColor="text1"/>
                <w:spacing w:val="-6"/>
                <w:sz w:val="18"/>
                <w:szCs w:val="18"/>
                <w:lang w:val="tr-TR"/>
              </w:rPr>
              <w:t xml:space="preserve"> </w:t>
            </w:r>
            <w:r w:rsidRPr="002F4642">
              <w:rPr>
                <w:color w:val="000000" w:themeColor="text1"/>
                <w:sz w:val="18"/>
                <w:szCs w:val="18"/>
                <w:lang w:val="tr-TR"/>
              </w:rPr>
              <w:t>çevre,</w:t>
            </w:r>
            <w:r w:rsidRPr="002F4642">
              <w:rPr>
                <w:color w:val="000000" w:themeColor="text1"/>
                <w:spacing w:val="-3"/>
                <w:sz w:val="18"/>
                <w:szCs w:val="18"/>
                <w:lang w:val="tr-TR"/>
              </w:rPr>
              <w:t xml:space="preserve"> </w:t>
            </w:r>
            <w:r w:rsidRPr="002F4642">
              <w:rPr>
                <w:color w:val="000000" w:themeColor="text1"/>
                <w:sz w:val="18"/>
                <w:szCs w:val="18"/>
                <w:lang w:val="tr-TR"/>
              </w:rPr>
              <w:t>eser,</w:t>
            </w:r>
            <w:r w:rsidRPr="002F4642">
              <w:rPr>
                <w:color w:val="000000" w:themeColor="text1"/>
                <w:spacing w:val="-6"/>
                <w:sz w:val="18"/>
                <w:szCs w:val="18"/>
                <w:lang w:val="tr-TR"/>
              </w:rPr>
              <w:t xml:space="preserve"> </w:t>
            </w:r>
            <w:r w:rsidRPr="002F4642">
              <w:rPr>
                <w:color w:val="000000" w:themeColor="text1"/>
                <w:sz w:val="18"/>
                <w:szCs w:val="18"/>
                <w:lang w:val="tr-TR"/>
              </w:rPr>
              <w:t>yayın,</w:t>
            </w:r>
            <w:r w:rsidRPr="002F4642">
              <w:rPr>
                <w:color w:val="000000" w:themeColor="text1"/>
                <w:spacing w:val="-6"/>
                <w:sz w:val="18"/>
                <w:szCs w:val="18"/>
                <w:lang w:val="tr-TR"/>
              </w:rPr>
              <w:t xml:space="preserve"> </w:t>
            </w:r>
            <w:r w:rsidRPr="002F4642">
              <w:rPr>
                <w:color w:val="000000" w:themeColor="text1"/>
                <w:sz w:val="18"/>
                <w:szCs w:val="18"/>
                <w:lang w:val="tr-TR"/>
              </w:rPr>
              <w:t>mekân,</w:t>
            </w:r>
            <w:r w:rsidRPr="002F4642">
              <w:rPr>
                <w:color w:val="000000" w:themeColor="text1"/>
                <w:spacing w:val="-4"/>
                <w:sz w:val="18"/>
                <w:szCs w:val="18"/>
                <w:lang w:val="tr-TR"/>
              </w:rPr>
              <w:t xml:space="preserve"> </w:t>
            </w:r>
            <w:r w:rsidRPr="002F4642">
              <w:rPr>
                <w:color w:val="000000" w:themeColor="text1"/>
                <w:sz w:val="18"/>
                <w:szCs w:val="18"/>
                <w:lang w:val="tr-TR"/>
              </w:rPr>
              <w:t>obje),</w:t>
            </w:r>
            <w:r w:rsidRPr="002F4642">
              <w:rPr>
                <w:color w:val="000000" w:themeColor="text1"/>
                <w:spacing w:val="-6"/>
                <w:sz w:val="18"/>
                <w:szCs w:val="18"/>
                <w:lang w:val="tr-TR"/>
              </w:rPr>
              <w:t xml:space="preserve"> </w:t>
            </w:r>
            <w:r w:rsidRPr="002F4642">
              <w:rPr>
                <w:color w:val="000000" w:themeColor="text1"/>
                <w:sz w:val="18"/>
                <w:szCs w:val="18"/>
                <w:lang w:val="tr-TR"/>
              </w:rPr>
              <w:t>Diğer</w:t>
            </w:r>
            <w:r w:rsidRPr="002F4642">
              <w:rPr>
                <w:color w:val="000000" w:themeColor="text1"/>
                <w:spacing w:val="-5"/>
                <w:sz w:val="18"/>
                <w:szCs w:val="18"/>
                <w:lang w:val="tr-TR"/>
              </w:rPr>
              <w:t xml:space="preserve"> </w:t>
            </w:r>
            <w:r w:rsidRPr="002F4642">
              <w:rPr>
                <w:color w:val="000000" w:themeColor="text1"/>
                <w:sz w:val="18"/>
                <w:szCs w:val="18"/>
                <w:lang w:val="tr-TR"/>
              </w:rPr>
              <w:t>Ulusal</w:t>
            </w:r>
            <w:r w:rsidRPr="002F4642">
              <w:rPr>
                <w:color w:val="000000" w:themeColor="text1"/>
                <w:spacing w:val="-5"/>
                <w:sz w:val="18"/>
                <w:szCs w:val="18"/>
                <w:lang w:val="tr-TR"/>
              </w:rPr>
              <w:t xml:space="preserve"> </w:t>
            </w:r>
            <w:r w:rsidRPr="002F4642">
              <w:rPr>
                <w:color w:val="000000" w:themeColor="text1"/>
                <w:sz w:val="18"/>
                <w:szCs w:val="18"/>
                <w:lang w:val="tr-TR"/>
              </w:rPr>
              <w:t xml:space="preserve">Sanatsal </w:t>
            </w:r>
            <w:r w:rsidRPr="002F4642">
              <w:rPr>
                <w:color w:val="000000" w:themeColor="text1"/>
                <w:spacing w:val="-2"/>
                <w:sz w:val="18"/>
                <w:szCs w:val="18"/>
                <w:lang w:val="tr-TR"/>
              </w:rPr>
              <w:t>Tasarım</w:t>
            </w:r>
          </w:p>
        </w:tc>
        <w:tc>
          <w:tcPr>
            <w:tcW w:w="721" w:type="dxa"/>
            <w:tcBorders>
              <w:top w:val="single" w:sz="4" w:space="0" w:color="000000"/>
              <w:left w:val="single" w:sz="4" w:space="0" w:color="000000"/>
              <w:bottom w:val="single" w:sz="4" w:space="0" w:color="000000"/>
              <w:right w:val="single" w:sz="4" w:space="0" w:color="000000"/>
            </w:tcBorders>
          </w:tcPr>
          <w:p w14:paraId="24752E32" w14:textId="77777777" w:rsidR="00E74510" w:rsidRPr="002F4642" w:rsidRDefault="00E74510" w:rsidP="00CA33B5">
            <w:pPr>
              <w:pStyle w:val="TableParagraph"/>
              <w:kinsoku w:val="0"/>
              <w:overflowPunct w:val="0"/>
              <w:spacing w:before="108"/>
              <w:ind w:left="11"/>
              <w:jc w:val="center"/>
              <w:rPr>
                <w:color w:val="000000" w:themeColor="text1"/>
                <w:sz w:val="18"/>
                <w:szCs w:val="18"/>
                <w:lang w:val="tr-TR"/>
              </w:rPr>
            </w:pPr>
            <w:r w:rsidRPr="002F4642">
              <w:rPr>
                <w:color w:val="000000" w:themeColor="text1"/>
                <w:sz w:val="18"/>
                <w:szCs w:val="18"/>
                <w:lang w:val="tr-TR"/>
              </w:rPr>
              <w:t>4</w:t>
            </w:r>
          </w:p>
        </w:tc>
      </w:tr>
      <w:tr w:rsidR="002F4642" w:rsidRPr="002F4642" w14:paraId="3CFBA4FB" w14:textId="77777777" w:rsidTr="00CA33B5">
        <w:trPr>
          <w:trHeight w:val="286"/>
        </w:trPr>
        <w:tc>
          <w:tcPr>
            <w:tcW w:w="987" w:type="dxa"/>
            <w:tcBorders>
              <w:top w:val="single" w:sz="4" w:space="0" w:color="000000"/>
              <w:left w:val="single" w:sz="4" w:space="0" w:color="000000"/>
              <w:bottom w:val="single" w:sz="4" w:space="0" w:color="000000"/>
              <w:right w:val="single" w:sz="4" w:space="0" w:color="000000"/>
            </w:tcBorders>
          </w:tcPr>
          <w:p w14:paraId="66C3A438" w14:textId="77777777" w:rsidR="00E74510" w:rsidRPr="002F4642" w:rsidRDefault="00E74510" w:rsidP="00CA33B5">
            <w:pPr>
              <w:pStyle w:val="TableParagraph"/>
              <w:kinsoku w:val="0"/>
              <w:overflowPunct w:val="0"/>
              <w:spacing w:before="36"/>
              <w:ind w:left="0" w:right="128"/>
              <w:jc w:val="right"/>
              <w:rPr>
                <w:color w:val="000000" w:themeColor="text1"/>
                <w:spacing w:val="-2"/>
                <w:sz w:val="18"/>
                <w:szCs w:val="18"/>
                <w:lang w:val="tr-TR"/>
              </w:rPr>
            </w:pPr>
            <w:r w:rsidRPr="002F4642">
              <w:rPr>
                <w:color w:val="000000" w:themeColor="text1"/>
                <w:spacing w:val="-2"/>
                <w:sz w:val="18"/>
                <w:szCs w:val="18"/>
                <w:lang w:val="tr-TR"/>
              </w:rPr>
              <w:t>3.12.15</w:t>
            </w:r>
          </w:p>
        </w:tc>
        <w:tc>
          <w:tcPr>
            <w:tcW w:w="8011" w:type="dxa"/>
            <w:tcBorders>
              <w:top w:val="single" w:sz="4" w:space="0" w:color="000000"/>
              <w:left w:val="single" w:sz="4" w:space="0" w:color="000000"/>
              <w:bottom w:val="single" w:sz="4" w:space="0" w:color="000000"/>
              <w:right w:val="single" w:sz="4" w:space="0" w:color="000000"/>
            </w:tcBorders>
          </w:tcPr>
          <w:p w14:paraId="7A7FF878" w14:textId="77777777" w:rsidR="00E74510" w:rsidRPr="002F4642" w:rsidRDefault="00E74510" w:rsidP="00CA33B5">
            <w:pPr>
              <w:pStyle w:val="TableParagraph"/>
              <w:kinsoku w:val="0"/>
              <w:overflowPunct w:val="0"/>
              <w:spacing w:before="36"/>
              <w:rPr>
                <w:color w:val="000000" w:themeColor="text1"/>
                <w:spacing w:val="-2"/>
                <w:sz w:val="18"/>
                <w:szCs w:val="18"/>
                <w:lang w:val="tr-TR"/>
              </w:rPr>
            </w:pPr>
            <w:r w:rsidRPr="002F4642">
              <w:rPr>
                <w:color w:val="000000" w:themeColor="text1"/>
                <w:sz w:val="18"/>
                <w:szCs w:val="18"/>
                <w:lang w:val="tr-TR"/>
              </w:rPr>
              <w:t>Ulusal</w:t>
            </w:r>
            <w:r w:rsidRPr="002F4642">
              <w:rPr>
                <w:color w:val="000000" w:themeColor="text1"/>
                <w:spacing w:val="-7"/>
                <w:sz w:val="18"/>
                <w:szCs w:val="18"/>
                <w:lang w:val="tr-TR"/>
              </w:rPr>
              <w:t xml:space="preserve"> </w:t>
            </w:r>
            <w:r w:rsidRPr="002F4642">
              <w:rPr>
                <w:color w:val="000000" w:themeColor="text1"/>
                <w:sz w:val="18"/>
                <w:szCs w:val="18"/>
                <w:lang w:val="tr-TR"/>
              </w:rPr>
              <w:t>Bilimsel</w:t>
            </w:r>
            <w:r w:rsidRPr="002F4642">
              <w:rPr>
                <w:color w:val="000000" w:themeColor="text1"/>
                <w:spacing w:val="-4"/>
                <w:sz w:val="18"/>
                <w:szCs w:val="18"/>
                <w:lang w:val="tr-TR"/>
              </w:rPr>
              <w:t xml:space="preserve"> </w:t>
            </w:r>
            <w:r w:rsidRPr="002F4642">
              <w:rPr>
                <w:color w:val="000000" w:themeColor="text1"/>
                <w:sz w:val="18"/>
                <w:szCs w:val="18"/>
                <w:lang w:val="tr-TR"/>
              </w:rPr>
              <w:t>Tasarım,</w:t>
            </w:r>
            <w:r w:rsidRPr="002F4642">
              <w:rPr>
                <w:color w:val="000000" w:themeColor="text1"/>
                <w:spacing w:val="-6"/>
                <w:sz w:val="18"/>
                <w:szCs w:val="18"/>
                <w:lang w:val="tr-TR"/>
              </w:rPr>
              <w:t xml:space="preserve"> </w:t>
            </w:r>
            <w:r w:rsidRPr="002F4642">
              <w:rPr>
                <w:color w:val="000000" w:themeColor="text1"/>
                <w:sz w:val="18"/>
                <w:szCs w:val="18"/>
                <w:lang w:val="tr-TR"/>
              </w:rPr>
              <w:t>Bilimsel</w:t>
            </w:r>
            <w:r w:rsidRPr="002F4642">
              <w:rPr>
                <w:color w:val="000000" w:themeColor="text1"/>
                <w:spacing w:val="-4"/>
                <w:sz w:val="18"/>
                <w:szCs w:val="18"/>
                <w:lang w:val="tr-TR"/>
              </w:rPr>
              <w:t xml:space="preserve"> </w:t>
            </w:r>
            <w:r w:rsidRPr="002F4642">
              <w:rPr>
                <w:color w:val="000000" w:themeColor="text1"/>
                <w:sz w:val="18"/>
                <w:szCs w:val="18"/>
                <w:lang w:val="tr-TR"/>
              </w:rPr>
              <w:t>yayınla</w:t>
            </w:r>
            <w:r w:rsidRPr="002F4642">
              <w:rPr>
                <w:color w:val="000000" w:themeColor="text1"/>
                <w:spacing w:val="-5"/>
                <w:sz w:val="18"/>
                <w:szCs w:val="18"/>
                <w:lang w:val="tr-TR"/>
              </w:rPr>
              <w:t xml:space="preserve"> </w:t>
            </w:r>
            <w:r w:rsidRPr="002F4642">
              <w:rPr>
                <w:color w:val="000000" w:themeColor="text1"/>
                <w:sz w:val="18"/>
                <w:szCs w:val="18"/>
                <w:lang w:val="tr-TR"/>
              </w:rPr>
              <w:t>tescillenmiş</w:t>
            </w:r>
            <w:r w:rsidRPr="002F4642">
              <w:rPr>
                <w:color w:val="000000" w:themeColor="text1"/>
                <w:spacing w:val="-1"/>
                <w:sz w:val="18"/>
                <w:szCs w:val="18"/>
                <w:lang w:val="tr-TR"/>
              </w:rPr>
              <w:t xml:space="preserve"> </w:t>
            </w:r>
            <w:r w:rsidRPr="002F4642">
              <w:rPr>
                <w:color w:val="000000" w:themeColor="text1"/>
                <w:sz w:val="18"/>
                <w:szCs w:val="18"/>
                <w:lang w:val="tr-TR"/>
              </w:rPr>
              <w:t>ulusal</w:t>
            </w:r>
            <w:r w:rsidRPr="002F4642">
              <w:rPr>
                <w:color w:val="000000" w:themeColor="text1"/>
                <w:spacing w:val="-4"/>
                <w:sz w:val="18"/>
                <w:szCs w:val="18"/>
                <w:lang w:val="tr-TR"/>
              </w:rPr>
              <w:t xml:space="preserve"> </w:t>
            </w:r>
            <w:r w:rsidRPr="002F4642">
              <w:rPr>
                <w:color w:val="000000" w:themeColor="text1"/>
                <w:sz w:val="18"/>
                <w:szCs w:val="18"/>
                <w:lang w:val="tr-TR"/>
              </w:rPr>
              <w:t>bilimsel</w:t>
            </w:r>
            <w:r w:rsidRPr="002F4642">
              <w:rPr>
                <w:color w:val="000000" w:themeColor="text1"/>
                <w:spacing w:val="-4"/>
                <w:sz w:val="18"/>
                <w:szCs w:val="18"/>
                <w:lang w:val="tr-TR"/>
              </w:rPr>
              <w:t xml:space="preserve"> </w:t>
            </w:r>
            <w:r w:rsidRPr="002F4642">
              <w:rPr>
                <w:color w:val="000000" w:themeColor="text1"/>
                <w:spacing w:val="-2"/>
                <w:sz w:val="18"/>
                <w:szCs w:val="18"/>
                <w:lang w:val="tr-TR"/>
              </w:rPr>
              <w:t>tasarım</w:t>
            </w:r>
          </w:p>
        </w:tc>
        <w:tc>
          <w:tcPr>
            <w:tcW w:w="721" w:type="dxa"/>
            <w:tcBorders>
              <w:top w:val="single" w:sz="4" w:space="0" w:color="000000"/>
              <w:left w:val="single" w:sz="4" w:space="0" w:color="000000"/>
              <w:bottom w:val="single" w:sz="4" w:space="0" w:color="000000"/>
              <w:right w:val="single" w:sz="4" w:space="0" w:color="000000"/>
            </w:tcBorders>
          </w:tcPr>
          <w:p w14:paraId="1A6C04AA" w14:textId="77777777" w:rsidR="00E74510" w:rsidRPr="002F4642" w:rsidRDefault="00E74510" w:rsidP="00CA33B5">
            <w:pPr>
              <w:pStyle w:val="TableParagraph"/>
              <w:kinsoku w:val="0"/>
              <w:overflowPunct w:val="0"/>
              <w:spacing w:before="36"/>
              <w:ind w:left="59" w:right="48"/>
              <w:jc w:val="center"/>
              <w:rPr>
                <w:color w:val="000000" w:themeColor="text1"/>
                <w:spacing w:val="-5"/>
                <w:sz w:val="18"/>
                <w:szCs w:val="18"/>
                <w:lang w:val="tr-TR"/>
              </w:rPr>
            </w:pPr>
            <w:r w:rsidRPr="002F4642">
              <w:rPr>
                <w:color w:val="000000" w:themeColor="text1"/>
                <w:spacing w:val="-5"/>
                <w:sz w:val="18"/>
                <w:szCs w:val="18"/>
                <w:lang w:val="tr-TR"/>
              </w:rPr>
              <w:t>12</w:t>
            </w:r>
          </w:p>
        </w:tc>
      </w:tr>
      <w:tr w:rsidR="002F4642" w:rsidRPr="002F4642" w14:paraId="588C2548"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1CF50601" w14:textId="77777777" w:rsidR="00E74510" w:rsidRPr="002F4642" w:rsidRDefault="00E74510" w:rsidP="00CA33B5">
            <w:pPr>
              <w:pStyle w:val="TableParagraph"/>
              <w:kinsoku w:val="0"/>
              <w:overflowPunct w:val="0"/>
              <w:spacing w:before="111"/>
              <w:ind w:left="0" w:right="128"/>
              <w:jc w:val="right"/>
              <w:rPr>
                <w:color w:val="000000" w:themeColor="text1"/>
                <w:spacing w:val="-2"/>
                <w:sz w:val="18"/>
                <w:szCs w:val="18"/>
                <w:lang w:val="tr-TR"/>
              </w:rPr>
            </w:pPr>
            <w:r w:rsidRPr="002F4642">
              <w:rPr>
                <w:color w:val="000000" w:themeColor="text1"/>
                <w:spacing w:val="-2"/>
                <w:sz w:val="18"/>
                <w:szCs w:val="18"/>
                <w:lang w:val="tr-TR"/>
              </w:rPr>
              <w:t>3.12.16</w:t>
            </w:r>
          </w:p>
        </w:tc>
        <w:tc>
          <w:tcPr>
            <w:tcW w:w="8011" w:type="dxa"/>
            <w:tcBorders>
              <w:top w:val="single" w:sz="4" w:space="0" w:color="000000"/>
              <w:left w:val="single" w:sz="4" w:space="0" w:color="000000"/>
              <w:bottom w:val="single" w:sz="4" w:space="0" w:color="000000"/>
              <w:right w:val="single" w:sz="4" w:space="0" w:color="000000"/>
            </w:tcBorders>
          </w:tcPr>
          <w:p w14:paraId="7EF41F83" w14:textId="77777777" w:rsidR="00E74510" w:rsidRPr="002F4642" w:rsidRDefault="00E74510" w:rsidP="00CA33B5">
            <w:pPr>
              <w:pStyle w:val="TableParagraph"/>
              <w:kinsoku w:val="0"/>
              <w:overflowPunct w:val="0"/>
              <w:spacing w:line="220" w:lineRule="exact"/>
              <w:rPr>
                <w:color w:val="000000" w:themeColor="text1"/>
                <w:sz w:val="18"/>
                <w:szCs w:val="18"/>
                <w:lang w:val="tr-TR"/>
              </w:rPr>
            </w:pPr>
            <w:r w:rsidRPr="002F4642">
              <w:rPr>
                <w:color w:val="000000" w:themeColor="text1"/>
                <w:sz w:val="18"/>
                <w:szCs w:val="18"/>
                <w:lang w:val="tr-TR"/>
              </w:rPr>
              <w:t>Ulusal</w:t>
            </w:r>
            <w:r w:rsidRPr="002F4642">
              <w:rPr>
                <w:color w:val="000000" w:themeColor="text1"/>
                <w:spacing w:val="-5"/>
                <w:sz w:val="18"/>
                <w:szCs w:val="18"/>
                <w:lang w:val="tr-TR"/>
              </w:rPr>
              <w:t xml:space="preserve"> </w:t>
            </w:r>
            <w:r w:rsidRPr="002F4642">
              <w:rPr>
                <w:color w:val="000000" w:themeColor="text1"/>
                <w:sz w:val="18"/>
                <w:szCs w:val="18"/>
                <w:lang w:val="tr-TR"/>
              </w:rPr>
              <w:t>Bilimsel</w:t>
            </w:r>
            <w:r w:rsidRPr="002F4642">
              <w:rPr>
                <w:color w:val="000000" w:themeColor="text1"/>
                <w:spacing w:val="-4"/>
                <w:sz w:val="18"/>
                <w:szCs w:val="18"/>
                <w:lang w:val="tr-TR"/>
              </w:rPr>
              <w:t xml:space="preserve"> </w:t>
            </w:r>
            <w:r w:rsidRPr="002F4642">
              <w:rPr>
                <w:color w:val="000000" w:themeColor="text1"/>
                <w:sz w:val="18"/>
                <w:szCs w:val="18"/>
                <w:lang w:val="tr-TR"/>
              </w:rPr>
              <w:t>Tasarım,</w:t>
            </w:r>
            <w:r w:rsidRPr="002F4642">
              <w:rPr>
                <w:color w:val="000000" w:themeColor="text1"/>
                <w:spacing w:val="-6"/>
                <w:sz w:val="18"/>
                <w:szCs w:val="18"/>
                <w:lang w:val="tr-TR"/>
              </w:rPr>
              <w:t xml:space="preserve"> </w:t>
            </w:r>
            <w:r w:rsidRPr="002F4642">
              <w:rPr>
                <w:color w:val="000000" w:themeColor="text1"/>
                <w:sz w:val="18"/>
                <w:szCs w:val="18"/>
                <w:lang w:val="tr-TR"/>
              </w:rPr>
              <w:t>Kamu</w:t>
            </w:r>
            <w:r w:rsidRPr="002F4642">
              <w:rPr>
                <w:color w:val="000000" w:themeColor="text1"/>
                <w:spacing w:val="-7"/>
                <w:sz w:val="18"/>
                <w:szCs w:val="18"/>
                <w:lang w:val="tr-TR"/>
              </w:rPr>
              <w:t xml:space="preserve"> </w:t>
            </w:r>
            <w:r w:rsidRPr="002F4642">
              <w:rPr>
                <w:color w:val="000000" w:themeColor="text1"/>
                <w:sz w:val="18"/>
                <w:szCs w:val="18"/>
                <w:lang w:val="tr-TR"/>
              </w:rPr>
              <w:t>kurumları</w:t>
            </w:r>
            <w:r w:rsidRPr="002F4642">
              <w:rPr>
                <w:color w:val="000000" w:themeColor="text1"/>
                <w:spacing w:val="-5"/>
                <w:sz w:val="18"/>
                <w:szCs w:val="18"/>
                <w:lang w:val="tr-TR"/>
              </w:rPr>
              <w:t xml:space="preserve"> </w:t>
            </w:r>
            <w:r w:rsidRPr="002F4642">
              <w:rPr>
                <w:color w:val="000000" w:themeColor="text1"/>
                <w:sz w:val="18"/>
                <w:szCs w:val="18"/>
                <w:lang w:val="tr-TR"/>
              </w:rPr>
              <w:t>ile</w:t>
            </w:r>
            <w:r w:rsidRPr="002F4642">
              <w:rPr>
                <w:color w:val="000000" w:themeColor="text1"/>
                <w:spacing w:val="-5"/>
                <w:sz w:val="18"/>
                <w:szCs w:val="18"/>
                <w:lang w:val="tr-TR"/>
              </w:rPr>
              <w:t xml:space="preserve"> </w:t>
            </w:r>
            <w:r w:rsidRPr="002F4642">
              <w:rPr>
                <w:color w:val="000000" w:themeColor="text1"/>
                <w:sz w:val="18"/>
                <w:szCs w:val="18"/>
                <w:lang w:val="tr-TR"/>
              </w:rPr>
              <w:t>özel</w:t>
            </w:r>
            <w:r w:rsidRPr="002F4642">
              <w:rPr>
                <w:color w:val="000000" w:themeColor="text1"/>
                <w:spacing w:val="-4"/>
                <w:sz w:val="18"/>
                <w:szCs w:val="18"/>
                <w:lang w:val="tr-TR"/>
              </w:rPr>
              <w:t xml:space="preserve"> </w:t>
            </w:r>
            <w:r w:rsidRPr="002F4642">
              <w:rPr>
                <w:color w:val="000000" w:themeColor="text1"/>
                <w:sz w:val="18"/>
                <w:szCs w:val="18"/>
                <w:lang w:val="tr-TR"/>
              </w:rPr>
              <w:t>hukuk</w:t>
            </w:r>
            <w:r w:rsidRPr="002F4642">
              <w:rPr>
                <w:color w:val="000000" w:themeColor="text1"/>
                <w:spacing w:val="-6"/>
                <w:sz w:val="18"/>
                <w:szCs w:val="18"/>
                <w:lang w:val="tr-TR"/>
              </w:rPr>
              <w:t xml:space="preserve"> </w:t>
            </w:r>
            <w:r w:rsidRPr="002F4642">
              <w:rPr>
                <w:color w:val="000000" w:themeColor="text1"/>
                <w:sz w:val="18"/>
                <w:szCs w:val="18"/>
                <w:lang w:val="tr-TR"/>
              </w:rPr>
              <w:t>tüzel</w:t>
            </w:r>
            <w:r w:rsidRPr="002F4642">
              <w:rPr>
                <w:color w:val="000000" w:themeColor="text1"/>
                <w:spacing w:val="-4"/>
                <w:sz w:val="18"/>
                <w:szCs w:val="18"/>
                <w:lang w:val="tr-TR"/>
              </w:rPr>
              <w:t xml:space="preserve"> </w:t>
            </w:r>
            <w:r w:rsidRPr="002F4642">
              <w:rPr>
                <w:color w:val="000000" w:themeColor="text1"/>
                <w:sz w:val="18"/>
                <w:szCs w:val="18"/>
                <w:lang w:val="tr-TR"/>
              </w:rPr>
              <w:t>kişileri</w:t>
            </w:r>
            <w:r w:rsidRPr="002F4642">
              <w:rPr>
                <w:color w:val="000000" w:themeColor="text1"/>
                <w:spacing w:val="-4"/>
                <w:sz w:val="18"/>
                <w:szCs w:val="18"/>
                <w:lang w:val="tr-TR"/>
              </w:rPr>
              <w:t xml:space="preserve"> </w:t>
            </w:r>
            <w:r w:rsidRPr="002F4642">
              <w:rPr>
                <w:color w:val="000000" w:themeColor="text1"/>
                <w:sz w:val="18"/>
                <w:szCs w:val="18"/>
                <w:lang w:val="tr-TR"/>
              </w:rPr>
              <w:t>bünyesinde uygulamaya konmuş Ulusal bilimsel tasarım</w:t>
            </w:r>
          </w:p>
        </w:tc>
        <w:tc>
          <w:tcPr>
            <w:tcW w:w="721" w:type="dxa"/>
            <w:tcBorders>
              <w:top w:val="single" w:sz="4" w:space="0" w:color="000000"/>
              <w:left w:val="single" w:sz="4" w:space="0" w:color="000000"/>
              <w:bottom w:val="single" w:sz="4" w:space="0" w:color="000000"/>
              <w:right w:val="single" w:sz="4" w:space="0" w:color="000000"/>
            </w:tcBorders>
          </w:tcPr>
          <w:p w14:paraId="7669EBE8" w14:textId="77777777" w:rsidR="00E74510" w:rsidRPr="002F4642" w:rsidRDefault="00E74510" w:rsidP="00CA33B5">
            <w:pPr>
              <w:pStyle w:val="TableParagraph"/>
              <w:kinsoku w:val="0"/>
              <w:overflowPunct w:val="0"/>
              <w:spacing w:before="111"/>
              <w:ind w:left="11"/>
              <w:jc w:val="center"/>
              <w:rPr>
                <w:color w:val="000000" w:themeColor="text1"/>
                <w:sz w:val="18"/>
                <w:szCs w:val="18"/>
                <w:lang w:val="tr-TR"/>
              </w:rPr>
            </w:pPr>
            <w:r w:rsidRPr="002F4642">
              <w:rPr>
                <w:color w:val="000000" w:themeColor="text1"/>
                <w:sz w:val="18"/>
                <w:szCs w:val="18"/>
                <w:lang w:val="tr-TR"/>
              </w:rPr>
              <w:t>8</w:t>
            </w:r>
          </w:p>
        </w:tc>
      </w:tr>
      <w:tr w:rsidR="002F4642" w:rsidRPr="002F4642" w14:paraId="3CE4ABFE" w14:textId="77777777" w:rsidTr="00CA33B5">
        <w:trPr>
          <w:trHeight w:val="286"/>
        </w:trPr>
        <w:tc>
          <w:tcPr>
            <w:tcW w:w="987" w:type="dxa"/>
            <w:tcBorders>
              <w:top w:val="single" w:sz="4" w:space="0" w:color="000000"/>
              <w:left w:val="single" w:sz="4" w:space="0" w:color="000000"/>
              <w:bottom w:val="single" w:sz="4" w:space="0" w:color="000000"/>
              <w:right w:val="single" w:sz="4" w:space="0" w:color="000000"/>
            </w:tcBorders>
          </w:tcPr>
          <w:p w14:paraId="137F1AB1" w14:textId="77777777" w:rsidR="00E74510" w:rsidRPr="002F4642" w:rsidRDefault="00E74510" w:rsidP="00CA33B5">
            <w:pPr>
              <w:pStyle w:val="TableParagraph"/>
              <w:kinsoku w:val="0"/>
              <w:overflowPunct w:val="0"/>
              <w:spacing w:before="33"/>
              <w:ind w:left="0" w:right="128"/>
              <w:jc w:val="right"/>
              <w:rPr>
                <w:color w:val="000000" w:themeColor="text1"/>
                <w:spacing w:val="-2"/>
                <w:sz w:val="18"/>
                <w:szCs w:val="18"/>
                <w:lang w:val="tr-TR"/>
              </w:rPr>
            </w:pPr>
            <w:r w:rsidRPr="002F4642">
              <w:rPr>
                <w:color w:val="000000" w:themeColor="text1"/>
                <w:spacing w:val="-2"/>
                <w:sz w:val="18"/>
                <w:szCs w:val="18"/>
                <w:lang w:val="tr-TR"/>
              </w:rPr>
              <w:t>3.12.17</w:t>
            </w:r>
          </w:p>
        </w:tc>
        <w:tc>
          <w:tcPr>
            <w:tcW w:w="8011" w:type="dxa"/>
            <w:tcBorders>
              <w:top w:val="single" w:sz="4" w:space="0" w:color="000000"/>
              <w:left w:val="single" w:sz="4" w:space="0" w:color="000000"/>
              <w:bottom w:val="single" w:sz="4" w:space="0" w:color="000000"/>
              <w:right w:val="single" w:sz="4" w:space="0" w:color="000000"/>
            </w:tcBorders>
          </w:tcPr>
          <w:p w14:paraId="0E2FC27C" w14:textId="77777777" w:rsidR="00E74510" w:rsidRPr="002F4642" w:rsidRDefault="00E74510" w:rsidP="00CA33B5">
            <w:pPr>
              <w:pStyle w:val="TableParagraph"/>
              <w:kinsoku w:val="0"/>
              <w:overflowPunct w:val="0"/>
              <w:spacing w:before="33"/>
              <w:rPr>
                <w:color w:val="000000" w:themeColor="text1"/>
                <w:spacing w:val="-2"/>
                <w:sz w:val="18"/>
                <w:szCs w:val="18"/>
                <w:lang w:val="tr-TR"/>
              </w:rPr>
            </w:pPr>
            <w:r w:rsidRPr="002F4642">
              <w:rPr>
                <w:color w:val="000000" w:themeColor="text1"/>
                <w:sz w:val="18"/>
                <w:szCs w:val="18"/>
                <w:lang w:val="tr-TR"/>
              </w:rPr>
              <w:t>Ulusal</w:t>
            </w:r>
            <w:r w:rsidRPr="002F4642">
              <w:rPr>
                <w:color w:val="000000" w:themeColor="text1"/>
                <w:spacing w:val="-4"/>
                <w:sz w:val="18"/>
                <w:szCs w:val="18"/>
                <w:lang w:val="tr-TR"/>
              </w:rPr>
              <w:t xml:space="preserve"> </w:t>
            </w:r>
            <w:r w:rsidRPr="002F4642">
              <w:rPr>
                <w:color w:val="000000" w:themeColor="text1"/>
                <w:sz w:val="18"/>
                <w:szCs w:val="18"/>
                <w:lang w:val="tr-TR"/>
              </w:rPr>
              <w:t>Bilimsel</w:t>
            </w:r>
            <w:r w:rsidRPr="002F4642">
              <w:rPr>
                <w:color w:val="000000" w:themeColor="text1"/>
                <w:spacing w:val="-4"/>
                <w:sz w:val="18"/>
                <w:szCs w:val="18"/>
                <w:lang w:val="tr-TR"/>
              </w:rPr>
              <w:t xml:space="preserve"> </w:t>
            </w:r>
            <w:r w:rsidRPr="002F4642">
              <w:rPr>
                <w:color w:val="000000" w:themeColor="text1"/>
                <w:sz w:val="18"/>
                <w:szCs w:val="18"/>
                <w:lang w:val="tr-TR"/>
              </w:rPr>
              <w:t>Tasarım,</w:t>
            </w:r>
            <w:r w:rsidRPr="002F4642">
              <w:rPr>
                <w:color w:val="000000" w:themeColor="text1"/>
                <w:spacing w:val="-4"/>
                <w:sz w:val="18"/>
                <w:szCs w:val="18"/>
                <w:lang w:val="tr-TR"/>
              </w:rPr>
              <w:t xml:space="preserve"> </w:t>
            </w:r>
            <w:r w:rsidRPr="002F4642">
              <w:rPr>
                <w:color w:val="000000" w:themeColor="text1"/>
                <w:sz w:val="18"/>
                <w:szCs w:val="18"/>
                <w:lang w:val="tr-TR"/>
              </w:rPr>
              <w:t>Diğer</w:t>
            </w:r>
            <w:r w:rsidRPr="002F4642">
              <w:rPr>
                <w:color w:val="000000" w:themeColor="text1"/>
                <w:spacing w:val="-4"/>
                <w:sz w:val="18"/>
                <w:szCs w:val="18"/>
                <w:lang w:val="tr-TR"/>
              </w:rPr>
              <w:t xml:space="preserve"> </w:t>
            </w:r>
            <w:r w:rsidRPr="002F4642">
              <w:rPr>
                <w:color w:val="000000" w:themeColor="text1"/>
                <w:sz w:val="18"/>
                <w:szCs w:val="18"/>
                <w:lang w:val="tr-TR"/>
              </w:rPr>
              <w:t>Ulusal</w:t>
            </w:r>
            <w:r w:rsidRPr="002F4642">
              <w:rPr>
                <w:color w:val="000000" w:themeColor="text1"/>
                <w:spacing w:val="-4"/>
                <w:sz w:val="18"/>
                <w:szCs w:val="18"/>
                <w:lang w:val="tr-TR"/>
              </w:rPr>
              <w:t xml:space="preserve"> </w:t>
            </w:r>
            <w:r w:rsidRPr="002F4642">
              <w:rPr>
                <w:color w:val="000000" w:themeColor="text1"/>
                <w:sz w:val="18"/>
                <w:szCs w:val="18"/>
                <w:lang w:val="tr-TR"/>
              </w:rPr>
              <w:t>Bilimsel</w:t>
            </w:r>
            <w:r w:rsidRPr="002F4642">
              <w:rPr>
                <w:color w:val="000000" w:themeColor="text1"/>
                <w:spacing w:val="-3"/>
                <w:sz w:val="18"/>
                <w:szCs w:val="18"/>
                <w:lang w:val="tr-TR"/>
              </w:rPr>
              <w:t xml:space="preserve"> </w:t>
            </w:r>
            <w:r w:rsidRPr="002F4642">
              <w:rPr>
                <w:color w:val="000000" w:themeColor="text1"/>
                <w:spacing w:val="-2"/>
                <w:sz w:val="18"/>
                <w:szCs w:val="18"/>
                <w:lang w:val="tr-TR"/>
              </w:rPr>
              <w:t>Tasarım</w:t>
            </w:r>
          </w:p>
        </w:tc>
        <w:tc>
          <w:tcPr>
            <w:tcW w:w="721" w:type="dxa"/>
            <w:tcBorders>
              <w:top w:val="single" w:sz="4" w:space="0" w:color="000000"/>
              <w:left w:val="single" w:sz="4" w:space="0" w:color="000000"/>
              <w:bottom w:val="single" w:sz="4" w:space="0" w:color="000000"/>
              <w:right w:val="single" w:sz="4" w:space="0" w:color="000000"/>
            </w:tcBorders>
          </w:tcPr>
          <w:p w14:paraId="5944BBC7" w14:textId="77777777" w:rsidR="00E74510" w:rsidRPr="002F4642" w:rsidRDefault="00E74510" w:rsidP="00CA33B5">
            <w:pPr>
              <w:pStyle w:val="TableParagraph"/>
              <w:kinsoku w:val="0"/>
              <w:overflowPunct w:val="0"/>
              <w:spacing w:before="33"/>
              <w:ind w:left="11"/>
              <w:jc w:val="center"/>
              <w:rPr>
                <w:color w:val="000000" w:themeColor="text1"/>
                <w:sz w:val="18"/>
                <w:szCs w:val="18"/>
                <w:lang w:val="tr-TR"/>
              </w:rPr>
            </w:pPr>
            <w:r w:rsidRPr="002F4642">
              <w:rPr>
                <w:color w:val="000000" w:themeColor="text1"/>
                <w:sz w:val="18"/>
                <w:szCs w:val="18"/>
                <w:lang w:val="tr-TR"/>
              </w:rPr>
              <w:t>4</w:t>
            </w:r>
          </w:p>
        </w:tc>
      </w:tr>
      <w:tr w:rsidR="002F4642" w:rsidRPr="002F4642" w14:paraId="49FEED7B"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2BA6FBED" w14:textId="77777777" w:rsidR="00E74510" w:rsidRPr="002F4642" w:rsidRDefault="00E74510" w:rsidP="00CA33B5">
            <w:pPr>
              <w:pStyle w:val="TableParagraph"/>
              <w:kinsoku w:val="0"/>
              <w:overflowPunct w:val="0"/>
              <w:spacing w:before="37"/>
              <w:ind w:left="0" w:right="128"/>
              <w:jc w:val="right"/>
              <w:rPr>
                <w:color w:val="000000" w:themeColor="text1"/>
                <w:spacing w:val="-2"/>
                <w:sz w:val="18"/>
                <w:szCs w:val="18"/>
                <w:lang w:val="tr-TR"/>
              </w:rPr>
            </w:pPr>
            <w:r w:rsidRPr="002F4642">
              <w:rPr>
                <w:color w:val="000000" w:themeColor="text1"/>
                <w:spacing w:val="-2"/>
                <w:sz w:val="18"/>
                <w:szCs w:val="18"/>
                <w:lang w:val="tr-TR"/>
              </w:rPr>
              <w:t>3.12.18</w:t>
            </w:r>
          </w:p>
        </w:tc>
        <w:tc>
          <w:tcPr>
            <w:tcW w:w="8011" w:type="dxa"/>
            <w:tcBorders>
              <w:top w:val="single" w:sz="4" w:space="0" w:color="000000"/>
              <w:left w:val="single" w:sz="4" w:space="0" w:color="000000"/>
              <w:bottom w:val="single" w:sz="4" w:space="0" w:color="000000"/>
              <w:right w:val="single" w:sz="4" w:space="0" w:color="000000"/>
            </w:tcBorders>
          </w:tcPr>
          <w:p w14:paraId="401B85F8" w14:textId="77777777" w:rsidR="00E74510" w:rsidRPr="002F4642" w:rsidRDefault="00E74510" w:rsidP="00CA33B5">
            <w:pPr>
              <w:pStyle w:val="TableParagraph"/>
              <w:kinsoku w:val="0"/>
              <w:overflowPunct w:val="0"/>
              <w:spacing w:before="37"/>
              <w:rPr>
                <w:color w:val="000000" w:themeColor="text1"/>
                <w:spacing w:val="-2"/>
                <w:sz w:val="18"/>
                <w:szCs w:val="18"/>
                <w:lang w:val="tr-TR"/>
              </w:rPr>
            </w:pPr>
            <w:r w:rsidRPr="002F4642">
              <w:rPr>
                <w:color w:val="000000" w:themeColor="text1"/>
                <w:sz w:val="18"/>
                <w:szCs w:val="18"/>
                <w:lang w:val="tr-TR"/>
              </w:rPr>
              <w:t>Ulusal</w:t>
            </w:r>
            <w:r w:rsidRPr="002F4642">
              <w:rPr>
                <w:color w:val="000000" w:themeColor="text1"/>
                <w:spacing w:val="-4"/>
                <w:sz w:val="18"/>
                <w:szCs w:val="18"/>
                <w:lang w:val="tr-TR"/>
              </w:rPr>
              <w:t xml:space="preserve"> </w:t>
            </w:r>
            <w:r w:rsidRPr="002F4642">
              <w:rPr>
                <w:color w:val="000000" w:themeColor="text1"/>
                <w:sz w:val="18"/>
                <w:szCs w:val="18"/>
                <w:lang w:val="tr-TR"/>
              </w:rPr>
              <w:t>Faydalı</w:t>
            </w:r>
            <w:r w:rsidRPr="002F4642">
              <w:rPr>
                <w:color w:val="000000" w:themeColor="text1"/>
                <w:spacing w:val="-2"/>
                <w:sz w:val="18"/>
                <w:szCs w:val="18"/>
                <w:lang w:val="tr-TR"/>
              </w:rPr>
              <w:t xml:space="preserve"> </w:t>
            </w:r>
            <w:r w:rsidRPr="002F4642">
              <w:rPr>
                <w:color w:val="000000" w:themeColor="text1"/>
                <w:sz w:val="18"/>
                <w:szCs w:val="18"/>
                <w:lang w:val="tr-TR"/>
              </w:rPr>
              <w:t>Obje</w:t>
            </w:r>
            <w:r w:rsidRPr="002F4642">
              <w:rPr>
                <w:color w:val="000000" w:themeColor="text1"/>
                <w:spacing w:val="1"/>
                <w:sz w:val="18"/>
                <w:szCs w:val="18"/>
                <w:lang w:val="tr-TR"/>
              </w:rPr>
              <w:t xml:space="preserve"> </w:t>
            </w:r>
            <w:r w:rsidRPr="002F4642">
              <w:rPr>
                <w:color w:val="000000" w:themeColor="text1"/>
                <w:sz w:val="18"/>
                <w:szCs w:val="18"/>
                <w:lang w:val="tr-TR"/>
              </w:rPr>
              <w:t>(TSE</w:t>
            </w:r>
            <w:r w:rsidRPr="002F4642">
              <w:rPr>
                <w:color w:val="000000" w:themeColor="text1"/>
                <w:spacing w:val="-5"/>
                <w:sz w:val="18"/>
                <w:szCs w:val="18"/>
                <w:lang w:val="tr-TR"/>
              </w:rPr>
              <w:t xml:space="preserve"> </w:t>
            </w:r>
            <w:r w:rsidRPr="002F4642">
              <w:rPr>
                <w:color w:val="000000" w:themeColor="text1"/>
                <w:sz w:val="18"/>
                <w:szCs w:val="18"/>
                <w:lang w:val="tr-TR"/>
              </w:rPr>
              <w:t>veya</w:t>
            </w:r>
            <w:r w:rsidRPr="002F4642">
              <w:rPr>
                <w:color w:val="000000" w:themeColor="text1"/>
                <w:spacing w:val="-3"/>
                <w:sz w:val="18"/>
                <w:szCs w:val="18"/>
                <w:lang w:val="tr-TR"/>
              </w:rPr>
              <w:t xml:space="preserve"> </w:t>
            </w:r>
            <w:r w:rsidRPr="002F4642">
              <w:rPr>
                <w:color w:val="000000" w:themeColor="text1"/>
                <w:sz w:val="18"/>
                <w:szCs w:val="18"/>
                <w:lang w:val="tr-TR"/>
              </w:rPr>
              <w:t>TPE</w:t>
            </w:r>
            <w:r w:rsidRPr="002F4642">
              <w:rPr>
                <w:color w:val="000000" w:themeColor="text1"/>
                <w:spacing w:val="-2"/>
                <w:sz w:val="18"/>
                <w:szCs w:val="18"/>
                <w:lang w:val="tr-TR"/>
              </w:rPr>
              <w:t xml:space="preserve"> </w:t>
            </w:r>
            <w:r w:rsidRPr="002F4642">
              <w:rPr>
                <w:color w:val="000000" w:themeColor="text1"/>
                <w:sz w:val="18"/>
                <w:szCs w:val="18"/>
                <w:lang w:val="tr-TR"/>
              </w:rPr>
              <w:t>tarafından</w:t>
            </w:r>
            <w:r w:rsidRPr="002F4642">
              <w:rPr>
                <w:color w:val="000000" w:themeColor="text1"/>
                <w:spacing w:val="-5"/>
                <w:sz w:val="18"/>
                <w:szCs w:val="18"/>
                <w:lang w:val="tr-TR"/>
              </w:rPr>
              <w:t xml:space="preserve"> </w:t>
            </w:r>
            <w:r w:rsidRPr="002F4642">
              <w:rPr>
                <w:color w:val="000000" w:themeColor="text1"/>
                <w:spacing w:val="-2"/>
                <w:sz w:val="18"/>
                <w:szCs w:val="18"/>
                <w:lang w:val="tr-TR"/>
              </w:rPr>
              <w:t>tescillenmiş)</w:t>
            </w:r>
          </w:p>
        </w:tc>
        <w:tc>
          <w:tcPr>
            <w:tcW w:w="721" w:type="dxa"/>
            <w:tcBorders>
              <w:top w:val="single" w:sz="4" w:space="0" w:color="000000"/>
              <w:left w:val="single" w:sz="4" w:space="0" w:color="000000"/>
              <w:bottom w:val="single" w:sz="4" w:space="0" w:color="000000"/>
              <w:right w:val="single" w:sz="4" w:space="0" w:color="000000"/>
            </w:tcBorders>
          </w:tcPr>
          <w:p w14:paraId="7AEF50E2" w14:textId="77777777" w:rsidR="00E74510" w:rsidRPr="002F4642" w:rsidRDefault="00E74510" w:rsidP="00CA33B5">
            <w:pPr>
              <w:pStyle w:val="TableParagraph"/>
              <w:kinsoku w:val="0"/>
              <w:overflowPunct w:val="0"/>
              <w:spacing w:before="37"/>
              <w:ind w:left="59" w:right="48"/>
              <w:jc w:val="center"/>
              <w:rPr>
                <w:color w:val="000000" w:themeColor="text1"/>
                <w:spacing w:val="-5"/>
                <w:sz w:val="18"/>
                <w:szCs w:val="18"/>
                <w:lang w:val="tr-TR"/>
              </w:rPr>
            </w:pPr>
            <w:r w:rsidRPr="002F4642">
              <w:rPr>
                <w:color w:val="000000" w:themeColor="text1"/>
                <w:spacing w:val="-5"/>
                <w:sz w:val="18"/>
                <w:szCs w:val="18"/>
                <w:lang w:val="tr-TR"/>
              </w:rPr>
              <w:t>16</w:t>
            </w:r>
          </w:p>
        </w:tc>
      </w:tr>
      <w:tr w:rsidR="002F4642" w:rsidRPr="002F4642" w14:paraId="132CFD52"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53E9596E" w14:textId="77777777" w:rsidR="00E74510" w:rsidRPr="002F4642" w:rsidRDefault="00E74510" w:rsidP="00CA33B5">
            <w:pPr>
              <w:pStyle w:val="TableParagraph"/>
              <w:kinsoku w:val="0"/>
              <w:overflowPunct w:val="0"/>
              <w:spacing w:before="37"/>
              <w:ind w:left="0" w:right="128"/>
              <w:jc w:val="right"/>
              <w:rPr>
                <w:color w:val="000000" w:themeColor="text1"/>
                <w:spacing w:val="-2"/>
                <w:sz w:val="18"/>
                <w:szCs w:val="18"/>
                <w:lang w:val="tr-TR"/>
              </w:rPr>
            </w:pPr>
            <w:r w:rsidRPr="002F4642">
              <w:rPr>
                <w:color w:val="000000" w:themeColor="text1"/>
                <w:spacing w:val="-2"/>
                <w:sz w:val="18"/>
                <w:szCs w:val="18"/>
                <w:lang w:val="tr-TR"/>
              </w:rPr>
              <w:t>3.12.19</w:t>
            </w:r>
          </w:p>
        </w:tc>
        <w:tc>
          <w:tcPr>
            <w:tcW w:w="8011" w:type="dxa"/>
            <w:tcBorders>
              <w:top w:val="single" w:sz="4" w:space="0" w:color="000000"/>
              <w:left w:val="single" w:sz="4" w:space="0" w:color="000000"/>
              <w:bottom w:val="single" w:sz="4" w:space="0" w:color="000000"/>
              <w:right w:val="single" w:sz="4" w:space="0" w:color="000000"/>
            </w:tcBorders>
          </w:tcPr>
          <w:p w14:paraId="3A18B152" w14:textId="77777777" w:rsidR="00E74510" w:rsidRPr="002F4642" w:rsidRDefault="00E74510" w:rsidP="00CA33B5">
            <w:pPr>
              <w:pStyle w:val="TableParagraph"/>
              <w:kinsoku w:val="0"/>
              <w:overflowPunct w:val="0"/>
              <w:spacing w:before="37"/>
              <w:rPr>
                <w:color w:val="000000" w:themeColor="text1"/>
                <w:spacing w:val="-2"/>
                <w:sz w:val="18"/>
                <w:szCs w:val="18"/>
                <w:lang w:val="tr-TR"/>
              </w:rPr>
            </w:pPr>
            <w:r w:rsidRPr="002F4642">
              <w:rPr>
                <w:color w:val="000000" w:themeColor="text1"/>
                <w:sz w:val="18"/>
                <w:szCs w:val="18"/>
                <w:lang w:val="tr-TR"/>
              </w:rPr>
              <w:t>Ulusal</w:t>
            </w:r>
            <w:r w:rsidRPr="002F4642">
              <w:rPr>
                <w:color w:val="000000" w:themeColor="text1"/>
                <w:spacing w:val="-7"/>
                <w:sz w:val="18"/>
                <w:szCs w:val="18"/>
                <w:lang w:val="tr-TR"/>
              </w:rPr>
              <w:t xml:space="preserve"> </w:t>
            </w:r>
            <w:r w:rsidRPr="002F4642">
              <w:rPr>
                <w:color w:val="000000" w:themeColor="text1"/>
                <w:sz w:val="18"/>
                <w:szCs w:val="18"/>
                <w:lang w:val="tr-TR"/>
              </w:rPr>
              <w:t>kurum</w:t>
            </w:r>
            <w:r w:rsidRPr="002F4642">
              <w:rPr>
                <w:color w:val="000000" w:themeColor="text1"/>
                <w:spacing w:val="-2"/>
                <w:sz w:val="18"/>
                <w:szCs w:val="18"/>
                <w:lang w:val="tr-TR"/>
              </w:rPr>
              <w:t xml:space="preserve"> </w:t>
            </w:r>
            <w:r w:rsidRPr="002F4642">
              <w:rPr>
                <w:color w:val="000000" w:themeColor="text1"/>
                <w:sz w:val="18"/>
                <w:szCs w:val="18"/>
                <w:lang w:val="tr-TR"/>
              </w:rPr>
              <w:t>ve</w:t>
            </w:r>
            <w:r w:rsidRPr="002F4642">
              <w:rPr>
                <w:color w:val="000000" w:themeColor="text1"/>
                <w:spacing w:val="-4"/>
                <w:sz w:val="18"/>
                <w:szCs w:val="18"/>
                <w:lang w:val="tr-TR"/>
              </w:rPr>
              <w:t xml:space="preserve"> </w:t>
            </w:r>
            <w:r w:rsidRPr="002F4642">
              <w:rPr>
                <w:color w:val="000000" w:themeColor="text1"/>
                <w:sz w:val="18"/>
                <w:szCs w:val="18"/>
                <w:lang w:val="tr-TR"/>
              </w:rPr>
              <w:t>organizasyonlar</w:t>
            </w:r>
            <w:r w:rsidRPr="002F4642">
              <w:rPr>
                <w:color w:val="000000" w:themeColor="text1"/>
                <w:spacing w:val="-5"/>
                <w:sz w:val="18"/>
                <w:szCs w:val="18"/>
                <w:lang w:val="tr-TR"/>
              </w:rPr>
              <w:t xml:space="preserve"> </w:t>
            </w:r>
            <w:r w:rsidRPr="002F4642">
              <w:rPr>
                <w:color w:val="000000" w:themeColor="text1"/>
                <w:sz w:val="18"/>
                <w:szCs w:val="18"/>
                <w:lang w:val="tr-TR"/>
              </w:rPr>
              <w:t>için</w:t>
            </w:r>
            <w:r w:rsidRPr="002F4642">
              <w:rPr>
                <w:color w:val="000000" w:themeColor="text1"/>
                <w:spacing w:val="-5"/>
                <w:sz w:val="18"/>
                <w:szCs w:val="18"/>
                <w:lang w:val="tr-TR"/>
              </w:rPr>
              <w:t xml:space="preserve"> </w:t>
            </w:r>
            <w:r w:rsidRPr="002F4642">
              <w:rPr>
                <w:color w:val="000000" w:themeColor="text1"/>
                <w:sz w:val="18"/>
                <w:szCs w:val="18"/>
                <w:lang w:val="tr-TR"/>
              </w:rPr>
              <w:t>tasarlanmış</w:t>
            </w:r>
            <w:r w:rsidRPr="002F4642">
              <w:rPr>
                <w:color w:val="000000" w:themeColor="text1"/>
                <w:spacing w:val="-4"/>
                <w:sz w:val="18"/>
                <w:szCs w:val="18"/>
                <w:lang w:val="tr-TR"/>
              </w:rPr>
              <w:t xml:space="preserve"> </w:t>
            </w:r>
            <w:r w:rsidRPr="002F4642">
              <w:rPr>
                <w:color w:val="000000" w:themeColor="text1"/>
                <w:sz w:val="18"/>
                <w:szCs w:val="18"/>
                <w:lang w:val="tr-TR"/>
              </w:rPr>
              <w:t>ve</w:t>
            </w:r>
            <w:r w:rsidRPr="002F4642">
              <w:rPr>
                <w:color w:val="000000" w:themeColor="text1"/>
                <w:spacing w:val="-2"/>
                <w:sz w:val="18"/>
                <w:szCs w:val="18"/>
                <w:lang w:val="tr-TR"/>
              </w:rPr>
              <w:t xml:space="preserve"> </w:t>
            </w:r>
            <w:r w:rsidRPr="002F4642">
              <w:rPr>
                <w:color w:val="000000" w:themeColor="text1"/>
                <w:sz w:val="18"/>
                <w:szCs w:val="18"/>
                <w:lang w:val="tr-TR"/>
              </w:rPr>
              <w:t>kullanılmakta</w:t>
            </w:r>
            <w:r w:rsidRPr="002F4642">
              <w:rPr>
                <w:color w:val="000000" w:themeColor="text1"/>
                <w:spacing w:val="-4"/>
                <w:sz w:val="18"/>
                <w:szCs w:val="18"/>
                <w:lang w:val="tr-TR"/>
              </w:rPr>
              <w:t xml:space="preserve"> </w:t>
            </w:r>
            <w:r w:rsidRPr="002F4642">
              <w:rPr>
                <w:color w:val="000000" w:themeColor="text1"/>
                <w:sz w:val="18"/>
                <w:szCs w:val="18"/>
                <w:lang w:val="tr-TR"/>
              </w:rPr>
              <w:t>olan</w:t>
            </w:r>
            <w:r w:rsidRPr="002F4642">
              <w:rPr>
                <w:color w:val="000000" w:themeColor="text1"/>
                <w:spacing w:val="-6"/>
                <w:sz w:val="18"/>
                <w:szCs w:val="18"/>
                <w:lang w:val="tr-TR"/>
              </w:rPr>
              <w:t xml:space="preserve"> </w:t>
            </w:r>
            <w:r w:rsidRPr="002F4642">
              <w:rPr>
                <w:color w:val="000000" w:themeColor="text1"/>
                <w:sz w:val="18"/>
                <w:szCs w:val="18"/>
                <w:lang w:val="tr-TR"/>
              </w:rPr>
              <w:t>logo</w:t>
            </w:r>
            <w:r w:rsidRPr="002F4642">
              <w:rPr>
                <w:color w:val="000000" w:themeColor="text1"/>
                <w:spacing w:val="-3"/>
                <w:sz w:val="18"/>
                <w:szCs w:val="18"/>
                <w:lang w:val="tr-TR"/>
              </w:rPr>
              <w:t xml:space="preserve"> </w:t>
            </w:r>
            <w:r w:rsidRPr="002F4642">
              <w:rPr>
                <w:color w:val="000000" w:themeColor="text1"/>
                <w:spacing w:val="-2"/>
                <w:sz w:val="18"/>
                <w:szCs w:val="18"/>
                <w:lang w:val="tr-TR"/>
              </w:rPr>
              <w:t>tasarımı</w:t>
            </w:r>
          </w:p>
        </w:tc>
        <w:tc>
          <w:tcPr>
            <w:tcW w:w="721" w:type="dxa"/>
            <w:tcBorders>
              <w:top w:val="single" w:sz="4" w:space="0" w:color="000000"/>
              <w:left w:val="single" w:sz="4" w:space="0" w:color="000000"/>
              <w:bottom w:val="single" w:sz="4" w:space="0" w:color="000000"/>
              <w:right w:val="single" w:sz="4" w:space="0" w:color="000000"/>
            </w:tcBorders>
          </w:tcPr>
          <w:p w14:paraId="605760E4" w14:textId="77777777" w:rsidR="00E74510" w:rsidRPr="002F4642" w:rsidRDefault="00E74510" w:rsidP="00CA33B5">
            <w:pPr>
              <w:pStyle w:val="TableParagraph"/>
              <w:kinsoku w:val="0"/>
              <w:overflowPunct w:val="0"/>
              <w:spacing w:before="37"/>
              <w:ind w:left="11"/>
              <w:jc w:val="center"/>
              <w:rPr>
                <w:color w:val="000000" w:themeColor="text1"/>
                <w:sz w:val="18"/>
                <w:szCs w:val="18"/>
                <w:lang w:val="tr-TR"/>
              </w:rPr>
            </w:pPr>
            <w:r w:rsidRPr="002F4642">
              <w:rPr>
                <w:color w:val="000000" w:themeColor="text1"/>
                <w:sz w:val="18"/>
                <w:szCs w:val="18"/>
                <w:lang w:val="tr-TR"/>
              </w:rPr>
              <w:t>8</w:t>
            </w:r>
          </w:p>
        </w:tc>
      </w:tr>
      <w:tr w:rsidR="002F4642" w:rsidRPr="002F4642" w14:paraId="4F9093B4"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3FFEFB3F" w14:textId="77777777" w:rsidR="00E74510" w:rsidRPr="002F4642" w:rsidRDefault="00E74510" w:rsidP="00CA33B5">
            <w:pPr>
              <w:pStyle w:val="TableParagraph"/>
              <w:kinsoku w:val="0"/>
              <w:overflowPunct w:val="0"/>
              <w:spacing w:before="111"/>
              <w:ind w:left="0" w:right="128"/>
              <w:jc w:val="right"/>
              <w:rPr>
                <w:color w:val="000000" w:themeColor="text1"/>
                <w:spacing w:val="-2"/>
                <w:sz w:val="18"/>
                <w:szCs w:val="18"/>
                <w:lang w:val="tr-TR"/>
              </w:rPr>
            </w:pPr>
            <w:r w:rsidRPr="002F4642">
              <w:rPr>
                <w:color w:val="000000" w:themeColor="text1"/>
                <w:spacing w:val="-2"/>
                <w:sz w:val="18"/>
                <w:szCs w:val="18"/>
                <w:lang w:val="tr-TR"/>
              </w:rPr>
              <w:t>3.12.20</w:t>
            </w:r>
          </w:p>
        </w:tc>
        <w:tc>
          <w:tcPr>
            <w:tcW w:w="8011" w:type="dxa"/>
            <w:tcBorders>
              <w:top w:val="single" w:sz="4" w:space="0" w:color="000000"/>
              <w:left w:val="single" w:sz="4" w:space="0" w:color="000000"/>
              <w:bottom w:val="single" w:sz="4" w:space="0" w:color="000000"/>
              <w:right w:val="single" w:sz="4" w:space="0" w:color="000000"/>
            </w:tcBorders>
          </w:tcPr>
          <w:p w14:paraId="33F96C2A" w14:textId="77777777" w:rsidR="00E74510" w:rsidRPr="002F4642" w:rsidRDefault="00E74510" w:rsidP="00CA33B5">
            <w:pPr>
              <w:pStyle w:val="TableParagraph"/>
              <w:kinsoku w:val="0"/>
              <w:overflowPunct w:val="0"/>
              <w:spacing w:line="220" w:lineRule="exact"/>
              <w:rPr>
                <w:color w:val="000000" w:themeColor="text1"/>
                <w:sz w:val="18"/>
                <w:szCs w:val="18"/>
                <w:lang w:val="tr-TR"/>
              </w:rPr>
            </w:pPr>
            <w:r w:rsidRPr="002F4642">
              <w:rPr>
                <w:color w:val="000000" w:themeColor="text1"/>
                <w:sz w:val="18"/>
                <w:szCs w:val="18"/>
                <w:lang w:val="tr-TR"/>
              </w:rPr>
              <w:t>Ulusal</w:t>
            </w:r>
            <w:r w:rsidRPr="002F4642">
              <w:rPr>
                <w:color w:val="000000" w:themeColor="text1"/>
                <w:spacing w:val="-5"/>
                <w:sz w:val="18"/>
                <w:szCs w:val="18"/>
                <w:lang w:val="tr-TR"/>
              </w:rPr>
              <w:t xml:space="preserve"> </w:t>
            </w:r>
            <w:r w:rsidRPr="002F4642">
              <w:rPr>
                <w:color w:val="000000" w:themeColor="text1"/>
                <w:sz w:val="18"/>
                <w:szCs w:val="18"/>
                <w:lang w:val="tr-TR"/>
              </w:rPr>
              <w:t>kurum,</w:t>
            </w:r>
            <w:r w:rsidRPr="002F4642">
              <w:rPr>
                <w:color w:val="000000" w:themeColor="text1"/>
                <w:spacing w:val="-6"/>
                <w:sz w:val="18"/>
                <w:szCs w:val="18"/>
                <w:lang w:val="tr-TR"/>
              </w:rPr>
              <w:t xml:space="preserve"> </w:t>
            </w:r>
            <w:r w:rsidRPr="002F4642">
              <w:rPr>
                <w:color w:val="000000" w:themeColor="text1"/>
                <w:sz w:val="18"/>
                <w:szCs w:val="18"/>
                <w:lang w:val="tr-TR"/>
              </w:rPr>
              <w:t>organizasyon,</w:t>
            </w:r>
            <w:r w:rsidRPr="002F4642">
              <w:rPr>
                <w:color w:val="000000" w:themeColor="text1"/>
                <w:spacing w:val="-6"/>
                <w:sz w:val="18"/>
                <w:szCs w:val="18"/>
                <w:lang w:val="tr-TR"/>
              </w:rPr>
              <w:t xml:space="preserve"> </w:t>
            </w:r>
            <w:r w:rsidRPr="002F4642">
              <w:rPr>
                <w:color w:val="000000" w:themeColor="text1"/>
                <w:sz w:val="18"/>
                <w:szCs w:val="18"/>
                <w:lang w:val="tr-TR"/>
              </w:rPr>
              <w:t>etkinlik</w:t>
            </w:r>
            <w:r w:rsidRPr="002F4642">
              <w:rPr>
                <w:color w:val="000000" w:themeColor="text1"/>
                <w:spacing w:val="-6"/>
                <w:sz w:val="18"/>
                <w:szCs w:val="18"/>
                <w:lang w:val="tr-TR"/>
              </w:rPr>
              <w:t xml:space="preserve"> </w:t>
            </w:r>
            <w:r w:rsidRPr="002F4642">
              <w:rPr>
                <w:color w:val="000000" w:themeColor="text1"/>
                <w:sz w:val="18"/>
                <w:szCs w:val="18"/>
                <w:lang w:val="tr-TR"/>
              </w:rPr>
              <w:t>veya</w:t>
            </w:r>
            <w:r w:rsidRPr="002F4642">
              <w:rPr>
                <w:color w:val="000000" w:themeColor="text1"/>
                <w:spacing w:val="-3"/>
                <w:sz w:val="18"/>
                <w:szCs w:val="18"/>
                <w:lang w:val="tr-TR"/>
              </w:rPr>
              <w:t xml:space="preserve"> </w:t>
            </w:r>
            <w:r w:rsidRPr="002F4642">
              <w:rPr>
                <w:color w:val="000000" w:themeColor="text1"/>
                <w:sz w:val="18"/>
                <w:szCs w:val="18"/>
                <w:lang w:val="tr-TR"/>
              </w:rPr>
              <w:t>kitaplar</w:t>
            </w:r>
            <w:r w:rsidRPr="002F4642">
              <w:rPr>
                <w:color w:val="000000" w:themeColor="text1"/>
                <w:spacing w:val="-6"/>
                <w:sz w:val="18"/>
                <w:szCs w:val="18"/>
                <w:lang w:val="tr-TR"/>
              </w:rPr>
              <w:t xml:space="preserve"> </w:t>
            </w:r>
            <w:r w:rsidRPr="002F4642">
              <w:rPr>
                <w:color w:val="000000" w:themeColor="text1"/>
                <w:sz w:val="18"/>
                <w:szCs w:val="18"/>
                <w:lang w:val="tr-TR"/>
              </w:rPr>
              <w:t>için</w:t>
            </w:r>
            <w:r w:rsidRPr="002F4642">
              <w:rPr>
                <w:color w:val="000000" w:themeColor="text1"/>
                <w:spacing w:val="-6"/>
                <w:sz w:val="18"/>
                <w:szCs w:val="18"/>
                <w:lang w:val="tr-TR"/>
              </w:rPr>
              <w:t xml:space="preserve"> </w:t>
            </w:r>
            <w:r w:rsidRPr="002F4642">
              <w:rPr>
                <w:color w:val="000000" w:themeColor="text1"/>
                <w:sz w:val="18"/>
                <w:szCs w:val="18"/>
                <w:lang w:val="tr-TR"/>
              </w:rPr>
              <w:t>tasarlanmış</w:t>
            </w:r>
            <w:r w:rsidRPr="002F4642">
              <w:rPr>
                <w:color w:val="000000" w:themeColor="text1"/>
                <w:spacing w:val="-5"/>
                <w:sz w:val="18"/>
                <w:szCs w:val="18"/>
                <w:lang w:val="tr-TR"/>
              </w:rPr>
              <w:t xml:space="preserve"> </w:t>
            </w:r>
            <w:r w:rsidRPr="002F4642">
              <w:rPr>
                <w:color w:val="000000" w:themeColor="text1"/>
                <w:sz w:val="18"/>
                <w:szCs w:val="18"/>
                <w:lang w:val="tr-TR"/>
              </w:rPr>
              <w:t>ve</w:t>
            </w:r>
            <w:r w:rsidRPr="002F4642">
              <w:rPr>
                <w:color w:val="000000" w:themeColor="text1"/>
                <w:spacing w:val="-5"/>
                <w:sz w:val="18"/>
                <w:szCs w:val="18"/>
                <w:lang w:val="tr-TR"/>
              </w:rPr>
              <w:t xml:space="preserve"> </w:t>
            </w:r>
            <w:r w:rsidRPr="002F4642">
              <w:rPr>
                <w:color w:val="000000" w:themeColor="text1"/>
                <w:sz w:val="18"/>
                <w:szCs w:val="18"/>
                <w:lang w:val="tr-TR"/>
              </w:rPr>
              <w:t>kullanılmış</w:t>
            </w:r>
            <w:r w:rsidRPr="002F4642">
              <w:rPr>
                <w:color w:val="000000" w:themeColor="text1"/>
                <w:spacing w:val="-5"/>
                <w:sz w:val="18"/>
                <w:szCs w:val="18"/>
                <w:lang w:val="tr-TR"/>
              </w:rPr>
              <w:t xml:space="preserve"> </w:t>
            </w:r>
            <w:r w:rsidRPr="002F4642">
              <w:rPr>
                <w:color w:val="000000" w:themeColor="text1"/>
                <w:sz w:val="18"/>
                <w:szCs w:val="18"/>
                <w:lang w:val="tr-TR"/>
              </w:rPr>
              <w:t>olan afiş, poster veya kapak tasarımı</w:t>
            </w:r>
          </w:p>
        </w:tc>
        <w:tc>
          <w:tcPr>
            <w:tcW w:w="721" w:type="dxa"/>
            <w:tcBorders>
              <w:top w:val="single" w:sz="4" w:space="0" w:color="000000"/>
              <w:left w:val="single" w:sz="4" w:space="0" w:color="000000"/>
              <w:bottom w:val="single" w:sz="4" w:space="0" w:color="000000"/>
              <w:right w:val="single" w:sz="4" w:space="0" w:color="000000"/>
            </w:tcBorders>
          </w:tcPr>
          <w:p w14:paraId="02B75DA7" w14:textId="77777777" w:rsidR="00E74510" w:rsidRPr="002F4642" w:rsidRDefault="00E74510" w:rsidP="00CA33B5">
            <w:pPr>
              <w:pStyle w:val="TableParagraph"/>
              <w:kinsoku w:val="0"/>
              <w:overflowPunct w:val="0"/>
              <w:spacing w:before="111"/>
              <w:ind w:left="11"/>
              <w:jc w:val="center"/>
              <w:rPr>
                <w:color w:val="000000" w:themeColor="text1"/>
                <w:sz w:val="18"/>
                <w:szCs w:val="18"/>
                <w:lang w:val="tr-TR"/>
              </w:rPr>
            </w:pPr>
            <w:r w:rsidRPr="002F4642">
              <w:rPr>
                <w:color w:val="000000" w:themeColor="text1"/>
                <w:sz w:val="18"/>
                <w:szCs w:val="18"/>
                <w:lang w:val="tr-TR"/>
              </w:rPr>
              <w:t>4</w:t>
            </w:r>
          </w:p>
        </w:tc>
      </w:tr>
      <w:tr w:rsidR="002F4642" w:rsidRPr="002F4642" w14:paraId="7A476881" w14:textId="77777777" w:rsidTr="00CA33B5">
        <w:trPr>
          <w:trHeight w:val="430"/>
        </w:trPr>
        <w:tc>
          <w:tcPr>
            <w:tcW w:w="987" w:type="dxa"/>
            <w:tcBorders>
              <w:top w:val="single" w:sz="4" w:space="0" w:color="000000"/>
              <w:left w:val="single" w:sz="4" w:space="0" w:color="000000"/>
              <w:bottom w:val="single" w:sz="4" w:space="0" w:color="000000"/>
              <w:right w:val="single" w:sz="4" w:space="0" w:color="000000"/>
            </w:tcBorders>
          </w:tcPr>
          <w:p w14:paraId="787F3788" w14:textId="77777777" w:rsidR="00E74510" w:rsidRPr="002F4642" w:rsidRDefault="00E74510" w:rsidP="00CA33B5">
            <w:pPr>
              <w:pStyle w:val="TableParagraph"/>
              <w:kinsoku w:val="0"/>
              <w:overflowPunct w:val="0"/>
              <w:spacing w:before="105"/>
              <w:ind w:left="269"/>
              <w:rPr>
                <w:b/>
                <w:bCs/>
                <w:color w:val="000000" w:themeColor="text1"/>
                <w:spacing w:val="-4"/>
                <w:sz w:val="18"/>
                <w:szCs w:val="18"/>
                <w:lang w:val="tr-TR"/>
              </w:rPr>
            </w:pPr>
            <w:r w:rsidRPr="002F4642">
              <w:rPr>
                <w:b/>
                <w:bCs/>
                <w:color w:val="000000" w:themeColor="text1"/>
                <w:spacing w:val="-4"/>
                <w:sz w:val="18"/>
                <w:szCs w:val="18"/>
                <w:lang w:val="tr-TR"/>
              </w:rPr>
              <w:t>3.13</w:t>
            </w:r>
          </w:p>
        </w:tc>
        <w:tc>
          <w:tcPr>
            <w:tcW w:w="8732" w:type="dxa"/>
            <w:gridSpan w:val="2"/>
            <w:tcBorders>
              <w:top w:val="single" w:sz="4" w:space="0" w:color="000000"/>
              <w:left w:val="single" w:sz="4" w:space="0" w:color="000000"/>
              <w:bottom w:val="single" w:sz="4" w:space="0" w:color="000000"/>
              <w:right w:val="single" w:sz="4" w:space="0" w:color="000000"/>
            </w:tcBorders>
          </w:tcPr>
          <w:p w14:paraId="438256C4" w14:textId="77777777" w:rsidR="00E74510" w:rsidRPr="002F4642" w:rsidRDefault="00E74510" w:rsidP="00CA33B5">
            <w:pPr>
              <w:pStyle w:val="TableParagraph"/>
              <w:kinsoku w:val="0"/>
              <w:overflowPunct w:val="0"/>
              <w:spacing w:before="105"/>
              <w:rPr>
                <w:b/>
                <w:bCs/>
                <w:color w:val="000000" w:themeColor="text1"/>
                <w:spacing w:val="-2"/>
                <w:sz w:val="18"/>
                <w:szCs w:val="18"/>
                <w:lang w:val="tr-TR"/>
              </w:rPr>
            </w:pPr>
            <w:r w:rsidRPr="002F4642">
              <w:rPr>
                <w:b/>
                <w:bCs/>
                <w:color w:val="000000" w:themeColor="text1"/>
                <w:sz w:val="18"/>
                <w:szCs w:val="18"/>
                <w:lang w:val="tr-TR"/>
              </w:rPr>
              <w:t>BİLİMSEL</w:t>
            </w:r>
            <w:r w:rsidRPr="002F4642">
              <w:rPr>
                <w:b/>
                <w:bCs/>
                <w:color w:val="000000" w:themeColor="text1"/>
                <w:spacing w:val="-6"/>
                <w:sz w:val="18"/>
                <w:szCs w:val="18"/>
                <w:lang w:val="tr-TR"/>
              </w:rPr>
              <w:t xml:space="preserve"> </w:t>
            </w:r>
            <w:r w:rsidRPr="002F4642">
              <w:rPr>
                <w:b/>
                <w:bCs/>
                <w:color w:val="000000" w:themeColor="text1"/>
                <w:sz w:val="18"/>
                <w:szCs w:val="18"/>
                <w:lang w:val="tr-TR"/>
              </w:rPr>
              <w:t>DERGİLERDEKİ</w:t>
            </w:r>
            <w:r w:rsidRPr="002F4642">
              <w:rPr>
                <w:b/>
                <w:bCs/>
                <w:color w:val="000000" w:themeColor="text1"/>
                <w:spacing w:val="-5"/>
                <w:sz w:val="18"/>
                <w:szCs w:val="18"/>
                <w:lang w:val="tr-TR"/>
              </w:rPr>
              <w:t xml:space="preserve"> </w:t>
            </w:r>
            <w:r w:rsidRPr="002F4642">
              <w:rPr>
                <w:b/>
                <w:bCs/>
                <w:color w:val="000000" w:themeColor="text1"/>
                <w:spacing w:val="-2"/>
                <w:sz w:val="18"/>
                <w:szCs w:val="18"/>
                <w:lang w:val="tr-TR"/>
              </w:rPr>
              <w:t>GÖREVLER</w:t>
            </w:r>
          </w:p>
        </w:tc>
      </w:tr>
      <w:tr w:rsidR="002F4642" w:rsidRPr="002F4642" w14:paraId="1E8EB618"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20810BC2" w14:textId="77777777" w:rsidR="00E74510" w:rsidRPr="002F4642" w:rsidRDefault="00E74510" w:rsidP="00CA33B5">
            <w:pPr>
              <w:pStyle w:val="TableParagraph"/>
              <w:kinsoku w:val="0"/>
              <w:overflowPunct w:val="0"/>
              <w:spacing w:before="111"/>
              <w:ind w:left="0" w:right="186"/>
              <w:jc w:val="right"/>
              <w:rPr>
                <w:color w:val="000000" w:themeColor="text1"/>
                <w:spacing w:val="-2"/>
                <w:sz w:val="18"/>
                <w:szCs w:val="18"/>
                <w:lang w:val="tr-TR"/>
              </w:rPr>
            </w:pPr>
            <w:r w:rsidRPr="002F4642">
              <w:rPr>
                <w:color w:val="000000" w:themeColor="text1"/>
                <w:spacing w:val="-2"/>
                <w:sz w:val="18"/>
                <w:szCs w:val="18"/>
                <w:lang w:val="tr-TR"/>
              </w:rPr>
              <w:t>3.13.1</w:t>
            </w:r>
          </w:p>
        </w:tc>
        <w:tc>
          <w:tcPr>
            <w:tcW w:w="8011" w:type="dxa"/>
            <w:tcBorders>
              <w:top w:val="single" w:sz="4" w:space="0" w:color="000000"/>
              <w:left w:val="single" w:sz="4" w:space="0" w:color="000000"/>
              <w:bottom w:val="single" w:sz="4" w:space="0" w:color="000000"/>
              <w:right w:val="single" w:sz="4" w:space="0" w:color="000000"/>
            </w:tcBorders>
          </w:tcPr>
          <w:p w14:paraId="11ACE4BA" w14:textId="77777777" w:rsidR="00E74510" w:rsidRPr="002F4642" w:rsidRDefault="00E74510" w:rsidP="00CA33B5">
            <w:pPr>
              <w:pStyle w:val="TableParagraph"/>
              <w:kinsoku w:val="0"/>
              <w:overflowPunct w:val="0"/>
              <w:spacing w:line="218" w:lineRule="exact"/>
              <w:rPr>
                <w:color w:val="000000" w:themeColor="text1"/>
                <w:spacing w:val="-2"/>
                <w:sz w:val="18"/>
                <w:szCs w:val="18"/>
                <w:lang w:val="tr-TR"/>
              </w:rPr>
            </w:pPr>
            <w:r w:rsidRPr="002F4642">
              <w:rPr>
                <w:color w:val="000000" w:themeColor="text1"/>
                <w:sz w:val="18"/>
                <w:szCs w:val="18"/>
                <w:lang w:val="tr-TR"/>
              </w:rPr>
              <w:t>SCI,</w:t>
            </w:r>
            <w:r w:rsidRPr="002F4642">
              <w:rPr>
                <w:color w:val="000000" w:themeColor="text1"/>
                <w:spacing w:val="-7"/>
                <w:sz w:val="18"/>
                <w:szCs w:val="18"/>
                <w:lang w:val="tr-TR"/>
              </w:rPr>
              <w:t xml:space="preserve"> </w:t>
            </w:r>
            <w:r w:rsidRPr="002F4642">
              <w:rPr>
                <w:color w:val="000000" w:themeColor="text1"/>
                <w:sz w:val="18"/>
                <w:szCs w:val="18"/>
                <w:lang w:val="tr-TR"/>
              </w:rPr>
              <w:t>SCI-Expanded,</w:t>
            </w:r>
            <w:r w:rsidRPr="002F4642">
              <w:rPr>
                <w:color w:val="000000" w:themeColor="text1"/>
                <w:spacing w:val="-7"/>
                <w:sz w:val="18"/>
                <w:szCs w:val="18"/>
                <w:lang w:val="tr-TR"/>
              </w:rPr>
              <w:t xml:space="preserve"> </w:t>
            </w:r>
            <w:r w:rsidRPr="002F4642">
              <w:rPr>
                <w:color w:val="000000" w:themeColor="text1"/>
                <w:sz w:val="18"/>
                <w:szCs w:val="18"/>
                <w:lang w:val="tr-TR"/>
              </w:rPr>
              <w:t>SSCI</w:t>
            </w:r>
            <w:r w:rsidRPr="002F4642">
              <w:rPr>
                <w:color w:val="000000" w:themeColor="text1"/>
                <w:spacing w:val="-3"/>
                <w:sz w:val="18"/>
                <w:szCs w:val="18"/>
                <w:lang w:val="tr-TR"/>
              </w:rPr>
              <w:t xml:space="preserve"> </w:t>
            </w:r>
            <w:r w:rsidRPr="002F4642">
              <w:rPr>
                <w:color w:val="000000" w:themeColor="text1"/>
                <w:sz w:val="18"/>
                <w:szCs w:val="18"/>
                <w:lang w:val="tr-TR"/>
              </w:rPr>
              <w:t>veya</w:t>
            </w:r>
            <w:r w:rsidRPr="002F4642">
              <w:rPr>
                <w:color w:val="000000" w:themeColor="text1"/>
                <w:spacing w:val="-6"/>
                <w:sz w:val="18"/>
                <w:szCs w:val="18"/>
                <w:lang w:val="tr-TR"/>
              </w:rPr>
              <w:t xml:space="preserve"> </w:t>
            </w:r>
            <w:r w:rsidRPr="002F4642">
              <w:rPr>
                <w:color w:val="000000" w:themeColor="text1"/>
                <w:sz w:val="18"/>
                <w:szCs w:val="18"/>
                <w:lang w:val="tr-TR"/>
              </w:rPr>
              <w:t>AHCI</w:t>
            </w:r>
            <w:r w:rsidRPr="002F4642">
              <w:rPr>
                <w:color w:val="000000" w:themeColor="text1"/>
                <w:spacing w:val="-5"/>
                <w:sz w:val="18"/>
                <w:szCs w:val="18"/>
                <w:lang w:val="tr-TR"/>
              </w:rPr>
              <w:t xml:space="preserve"> </w:t>
            </w:r>
            <w:r w:rsidRPr="002F4642">
              <w:rPr>
                <w:color w:val="000000" w:themeColor="text1"/>
                <w:sz w:val="18"/>
                <w:szCs w:val="18"/>
                <w:lang w:val="tr-TR"/>
              </w:rPr>
              <w:t>kapsamındaki</w:t>
            </w:r>
            <w:r w:rsidRPr="002F4642">
              <w:rPr>
                <w:color w:val="000000" w:themeColor="text1"/>
                <w:spacing w:val="-3"/>
                <w:sz w:val="18"/>
                <w:szCs w:val="18"/>
                <w:lang w:val="tr-TR"/>
              </w:rPr>
              <w:t xml:space="preserve"> </w:t>
            </w:r>
            <w:r w:rsidRPr="002F4642">
              <w:rPr>
                <w:color w:val="000000" w:themeColor="text1"/>
                <w:sz w:val="18"/>
                <w:szCs w:val="18"/>
                <w:lang w:val="tr-TR"/>
              </w:rPr>
              <w:t>uluslararası</w:t>
            </w:r>
            <w:r w:rsidRPr="002F4642">
              <w:rPr>
                <w:color w:val="000000" w:themeColor="text1"/>
                <w:spacing w:val="-6"/>
                <w:sz w:val="18"/>
                <w:szCs w:val="18"/>
                <w:lang w:val="tr-TR"/>
              </w:rPr>
              <w:t xml:space="preserve"> </w:t>
            </w:r>
            <w:r w:rsidRPr="002F4642">
              <w:rPr>
                <w:color w:val="000000" w:themeColor="text1"/>
                <w:sz w:val="18"/>
                <w:szCs w:val="18"/>
                <w:lang w:val="tr-TR"/>
              </w:rPr>
              <w:t>hakemli</w:t>
            </w:r>
            <w:r w:rsidRPr="002F4642">
              <w:rPr>
                <w:color w:val="000000" w:themeColor="text1"/>
                <w:spacing w:val="-5"/>
                <w:sz w:val="18"/>
                <w:szCs w:val="18"/>
                <w:lang w:val="tr-TR"/>
              </w:rPr>
              <w:t xml:space="preserve"> </w:t>
            </w:r>
            <w:r w:rsidRPr="002F4642">
              <w:rPr>
                <w:color w:val="000000" w:themeColor="text1"/>
                <w:sz w:val="18"/>
                <w:szCs w:val="18"/>
                <w:lang w:val="tr-TR"/>
              </w:rPr>
              <w:t>dergide</w:t>
            </w:r>
            <w:r w:rsidRPr="002F4642">
              <w:rPr>
                <w:color w:val="000000" w:themeColor="text1"/>
                <w:spacing w:val="-8"/>
                <w:sz w:val="18"/>
                <w:szCs w:val="18"/>
                <w:lang w:val="tr-TR"/>
              </w:rPr>
              <w:t xml:space="preserve"> </w:t>
            </w:r>
            <w:r w:rsidRPr="002F4642">
              <w:rPr>
                <w:color w:val="000000" w:themeColor="text1"/>
                <w:sz w:val="18"/>
                <w:szCs w:val="18"/>
                <w:lang w:val="tr-TR"/>
              </w:rPr>
              <w:t xml:space="preserve">baş </w:t>
            </w:r>
            <w:r w:rsidRPr="002F4642">
              <w:rPr>
                <w:color w:val="000000" w:themeColor="text1"/>
                <w:spacing w:val="-2"/>
                <w:sz w:val="18"/>
                <w:szCs w:val="18"/>
                <w:lang w:val="tr-TR"/>
              </w:rPr>
              <w:t>editör</w:t>
            </w:r>
          </w:p>
        </w:tc>
        <w:tc>
          <w:tcPr>
            <w:tcW w:w="721" w:type="dxa"/>
            <w:tcBorders>
              <w:top w:val="single" w:sz="4" w:space="0" w:color="000000"/>
              <w:left w:val="single" w:sz="4" w:space="0" w:color="000000"/>
              <w:bottom w:val="single" w:sz="4" w:space="0" w:color="000000"/>
              <w:right w:val="single" w:sz="4" w:space="0" w:color="000000"/>
            </w:tcBorders>
          </w:tcPr>
          <w:p w14:paraId="30CF5F7B" w14:textId="77777777" w:rsidR="00E74510" w:rsidRPr="002F4642" w:rsidRDefault="00E74510" w:rsidP="00CA33B5">
            <w:pPr>
              <w:pStyle w:val="TableParagraph"/>
              <w:kinsoku w:val="0"/>
              <w:overflowPunct w:val="0"/>
              <w:spacing w:before="111"/>
              <w:ind w:left="59" w:right="48"/>
              <w:jc w:val="center"/>
              <w:rPr>
                <w:color w:val="000000" w:themeColor="text1"/>
                <w:spacing w:val="-5"/>
                <w:sz w:val="18"/>
                <w:szCs w:val="18"/>
                <w:lang w:val="tr-TR"/>
              </w:rPr>
            </w:pPr>
            <w:r w:rsidRPr="002F4642">
              <w:rPr>
                <w:color w:val="000000" w:themeColor="text1"/>
                <w:spacing w:val="-5"/>
                <w:sz w:val="18"/>
                <w:szCs w:val="18"/>
                <w:lang w:val="tr-TR"/>
              </w:rPr>
              <w:t>100</w:t>
            </w:r>
          </w:p>
        </w:tc>
      </w:tr>
      <w:tr w:rsidR="002F4642" w:rsidRPr="002F4642" w14:paraId="62DAC590"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63EC8A56" w14:textId="77777777" w:rsidR="00E74510" w:rsidRPr="002F4642" w:rsidRDefault="00E74510" w:rsidP="00CA33B5">
            <w:pPr>
              <w:pStyle w:val="TableParagraph"/>
              <w:kinsoku w:val="0"/>
              <w:overflowPunct w:val="0"/>
              <w:spacing w:before="111"/>
              <w:ind w:left="0" w:right="186"/>
              <w:jc w:val="right"/>
              <w:rPr>
                <w:color w:val="000000" w:themeColor="text1"/>
                <w:spacing w:val="-2"/>
                <w:sz w:val="18"/>
                <w:szCs w:val="18"/>
                <w:lang w:val="tr-TR"/>
              </w:rPr>
            </w:pPr>
            <w:r w:rsidRPr="002F4642">
              <w:rPr>
                <w:color w:val="000000" w:themeColor="text1"/>
                <w:spacing w:val="-2"/>
                <w:sz w:val="18"/>
                <w:szCs w:val="18"/>
                <w:lang w:val="tr-TR"/>
              </w:rPr>
              <w:t>3.13.2</w:t>
            </w:r>
          </w:p>
        </w:tc>
        <w:tc>
          <w:tcPr>
            <w:tcW w:w="8011" w:type="dxa"/>
            <w:tcBorders>
              <w:top w:val="single" w:sz="4" w:space="0" w:color="000000"/>
              <w:left w:val="single" w:sz="4" w:space="0" w:color="000000"/>
              <w:bottom w:val="single" w:sz="4" w:space="0" w:color="000000"/>
              <w:right w:val="single" w:sz="4" w:space="0" w:color="000000"/>
            </w:tcBorders>
          </w:tcPr>
          <w:p w14:paraId="0483FA5C"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SCI,</w:t>
            </w:r>
            <w:r w:rsidRPr="002F4642">
              <w:rPr>
                <w:color w:val="000000" w:themeColor="text1"/>
                <w:spacing w:val="-7"/>
                <w:sz w:val="18"/>
                <w:szCs w:val="18"/>
                <w:lang w:val="tr-TR"/>
              </w:rPr>
              <w:t xml:space="preserve"> </w:t>
            </w:r>
            <w:r w:rsidRPr="002F4642">
              <w:rPr>
                <w:color w:val="000000" w:themeColor="text1"/>
                <w:sz w:val="18"/>
                <w:szCs w:val="18"/>
                <w:lang w:val="tr-TR"/>
              </w:rPr>
              <w:t>SCI-Expanded,</w:t>
            </w:r>
            <w:r w:rsidRPr="002F4642">
              <w:rPr>
                <w:color w:val="000000" w:themeColor="text1"/>
                <w:spacing w:val="-7"/>
                <w:sz w:val="18"/>
                <w:szCs w:val="18"/>
                <w:lang w:val="tr-TR"/>
              </w:rPr>
              <w:t xml:space="preserve"> </w:t>
            </w:r>
            <w:r w:rsidRPr="002F4642">
              <w:rPr>
                <w:color w:val="000000" w:themeColor="text1"/>
                <w:sz w:val="18"/>
                <w:szCs w:val="18"/>
                <w:lang w:val="tr-TR"/>
              </w:rPr>
              <w:t>SSCI</w:t>
            </w:r>
            <w:r w:rsidRPr="002F4642">
              <w:rPr>
                <w:color w:val="000000" w:themeColor="text1"/>
                <w:spacing w:val="-3"/>
                <w:sz w:val="18"/>
                <w:szCs w:val="18"/>
                <w:lang w:val="tr-TR"/>
              </w:rPr>
              <w:t xml:space="preserve"> </w:t>
            </w:r>
            <w:r w:rsidRPr="002F4642">
              <w:rPr>
                <w:color w:val="000000" w:themeColor="text1"/>
                <w:sz w:val="18"/>
                <w:szCs w:val="18"/>
                <w:lang w:val="tr-TR"/>
              </w:rPr>
              <w:t>veya</w:t>
            </w:r>
            <w:r w:rsidRPr="002F4642">
              <w:rPr>
                <w:color w:val="000000" w:themeColor="text1"/>
                <w:spacing w:val="-6"/>
                <w:sz w:val="18"/>
                <w:szCs w:val="18"/>
                <w:lang w:val="tr-TR"/>
              </w:rPr>
              <w:t xml:space="preserve"> </w:t>
            </w:r>
            <w:r w:rsidRPr="002F4642">
              <w:rPr>
                <w:color w:val="000000" w:themeColor="text1"/>
                <w:sz w:val="18"/>
                <w:szCs w:val="18"/>
                <w:lang w:val="tr-TR"/>
              </w:rPr>
              <w:t>AHCI</w:t>
            </w:r>
            <w:r w:rsidRPr="002F4642">
              <w:rPr>
                <w:color w:val="000000" w:themeColor="text1"/>
                <w:spacing w:val="-5"/>
                <w:sz w:val="18"/>
                <w:szCs w:val="18"/>
                <w:lang w:val="tr-TR"/>
              </w:rPr>
              <w:t xml:space="preserve"> </w:t>
            </w:r>
            <w:r w:rsidRPr="002F4642">
              <w:rPr>
                <w:color w:val="000000" w:themeColor="text1"/>
                <w:sz w:val="18"/>
                <w:szCs w:val="18"/>
                <w:lang w:val="tr-TR"/>
              </w:rPr>
              <w:t>kapsamındaki</w:t>
            </w:r>
            <w:r w:rsidRPr="002F4642">
              <w:rPr>
                <w:color w:val="000000" w:themeColor="text1"/>
                <w:spacing w:val="-3"/>
                <w:sz w:val="18"/>
                <w:szCs w:val="18"/>
                <w:lang w:val="tr-TR"/>
              </w:rPr>
              <w:t xml:space="preserve"> </w:t>
            </w:r>
            <w:r w:rsidRPr="002F4642">
              <w:rPr>
                <w:color w:val="000000" w:themeColor="text1"/>
                <w:sz w:val="18"/>
                <w:szCs w:val="18"/>
                <w:lang w:val="tr-TR"/>
              </w:rPr>
              <w:t>uluslararası</w:t>
            </w:r>
            <w:r w:rsidRPr="002F4642">
              <w:rPr>
                <w:color w:val="000000" w:themeColor="text1"/>
                <w:spacing w:val="-6"/>
                <w:sz w:val="18"/>
                <w:szCs w:val="18"/>
                <w:lang w:val="tr-TR"/>
              </w:rPr>
              <w:t xml:space="preserve"> </w:t>
            </w:r>
            <w:r w:rsidRPr="002F4642">
              <w:rPr>
                <w:color w:val="000000" w:themeColor="text1"/>
                <w:sz w:val="18"/>
                <w:szCs w:val="18"/>
                <w:lang w:val="tr-TR"/>
              </w:rPr>
              <w:t>hakemli</w:t>
            </w:r>
            <w:r w:rsidRPr="002F4642">
              <w:rPr>
                <w:color w:val="000000" w:themeColor="text1"/>
                <w:spacing w:val="-5"/>
                <w:sz w:val="18"/>
                <w:szCs w:val="18"/>
                <w:lang w:val="tr-TR"/>
              </w:rPr>
              <w:t xml:space="preserve"> </w:t>
            </w:r>
            <w:r w:rsidRPr="002F4642">
              <w:rPr>
                <w:color w:val="000000" w:themeColor="text1"/>
                <w:sz w:val="18"/>
                <w:szCs w:val="18"/>
                <w:lang w:val="tr-TR"/>
              </w:rPr>
              <w:t>dergide</w:t>
            </w:r>
            <w:r w:rsidRPr="002F4642">
              <w:rPr>
                <w:color w:val="000000" w:themeColor="text1"/>
                <w:spacing w:val="-7"/>
                <w:sz w:val="18"/>
                <w:szCs w:val="18"/>
                <w:lang w:val="tr-TR"/>
              </w:rPr>
              <w:t xml:space="preserve"> </w:t>
            </w:r>
            <w:r w:rsidRPr="002F4642">
              <w:rPr>
                <w:color w:val="000000" w:themeColor="text1"/>
                <w:sz w:val="18"/>
                <w:szCs w:val="18"/>
                <w:lang w:val="tr-TR"/>
              </w:rPr>
              <w:t>editör kurulu üyeliği</w:t>
            </w:r>
          </w:p>
        </w:tc>
        <w:tc>
          <w:tcPr>
            <w:tcW w:w="721" w:type="dxa"/>
            <w:tcBorders>
              <w:top w:val="single" w:sz="4" w:space="0" w:color="000000"/>
              <w:left w:val="single" w:sz="4" w:space="0" w:color="000000"/>
              <w:bottom w:val="single" w:sz="4" w:space="0" w:color="000000"/>
              <w:right w:val="single" w:sz="4" w:space="0" w:color="000000"/>
            </w:tcBorders>
          </w:tcPr>
          <w:p w14:paraId="56284B3A" w14:textId="77777777" w:rsidR="00E74510" w:rsidRPr="002F4642" w:rsidRDefault="00E74510" w:rsidP="00CA33B5">
            <w:pPr>
              <w:pStyle w:val="TableParagraph"/>
              <w:kinsoku w:val="0"/>
              <w:overflowPunct w:val="0"/>
              <w:spacing w:before="111"/>
              <w:ind w:left="59" w:right="48"/>
              <w:jc w:val="center"/>
              <w:rPr>
                <w:color w:val="000000" w:themeColor="text1"/>
                <w:spacing w:val="-5"/>
                <w:sz w:val="18"/>
                <w:szCs w:val="18"/>
                <w:lang w:val="tr-TR"/>
              </w:rPr>
            </w:pPr>
            <w:r w:rsidRPr="002F4642">
              <w:rPr>
                <w:color w:val="000000" w:themeColor="text1"/>
                <w:spacing w:val="-5"/>
                <w:sz w:val="18"/>
                <w:szCs w:val="18"/>
                <w:lang w:val="tr-TR"/>
              </w:rPr>
              <w:t>50</w:t>
            </w:r>
          </w:p>
        </w:tc>
      </w:tr>
      <w:tr w:rsidR="002F4642" w:rsidRPr="002F4642" w14:paraId="6561F963"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7DDA08D0" w14:textId="77777777" w:rsidR="00E74510" w:rsidRPr="002F4642" w:rsidRDefault="00E74510" w:rsidP="00CA33B5">
            <w:pPr>
              <w:pStyle w:val="TableParagraph"/>
              <w:kinsoku w:val="0"/>
              <w:overflowPunct w:val="0"/>
              <w:spacing w:before="111"/>
              <w:ind w:left="0" w:right="186"/>
              <w:jc w:val="right"/>
              <w:rPr>
                <w:color w:val="000000" w:themeColor="text1"/>
                <w:spacing w:val="-2"/>
                <w:sz w:val="18"/>
                <w:szCs w:val="18"/>
                <w:lang w:val="tr-TR"/>
              </w:rPr>
            </w:pPr>
            <w:r w:rsidRPr="002F4642">
              <w:rPr>
                <w:color w:val="000000" w:themeColor="text1"/>
                <w:spacing w:val="-2"/>
                <w:sz w:val="18"/>
                <w:szCs w:val="18"/>
                <w:lang w:val="tr-TR"/>
              </w:rPr>
              <w:t>3.13.3</w:t>
            </w:r>
          </w:p>
        </w:tc>
        <w:tc>
          <w:tcPr>
            <w:tcW w:w="8011" w:type="dxa"/>
            <w:tcBorders>
              <w:top w:val="single" w:sz="4" w:space="0" w:color="000000"/>
              <w:left w:val="single" w:sz="4" w:space="0" w:color="000000"/>
              <w:bottom w:val="single" w:sz="4" w:space="0" w:color="000000"/>
              <w:right w:val="single" w:sz="4" w:space="0" w:color="000000"/>
            </w:tcBorders>
          </w:tcPr>
          <w:p w14:paraId="30911C28"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SCI,</w:t>
            </w:r>
            <w:r w:rsidRPr="002F4642">
              <w:rPr>
                <w:color w:val="000000" w:themeColor="text1"/>
                <w:spacing w:val="-7"/>
                <w:sz w:val="18"/>
                <w:szCs w:val="18"/>
                <w:lang w:val="tr-TR"/>
              </w:rPr>
              <w:t xml:space="preserve"> </w:t>
            </w:r>
            <w:r w:rsidRPr="002F4642">
              <w:rPr>
                <w:color w:val="000000" w:themeColor="text1"/>
                <w:sz w:val="18"/>
                <w:szCs w:val="18"/>
                <w:lang w:val="tr-TR"/>
              </w:rPr>
              <w:t>SCI-Expanded,</w:t>
            </w:r>
            <w:r w:rsidRPr="002F4642">
              <w:rPr>
                <w:color w:val="000000" w:themeColor="text1"/>
                <w:spacing w:val="-7"/>
                <w:sz w:val="18"/>
                <w:szCs w:val="18"/>
                <w:lang w:val="tr-TR"/>
              </w:rPr>
              <w:t xml:space="preserve"> </w:t>
            </w:r>
            <w:r w:rsidRPr="002F4642">
              <w:rPr>
                <w:color w:val="000000" w:themeColor="text1"/>
                <w:sz w:val="18"/>
                <w:szCs w:val="18"/>
                <w:lang w:val="tr-TR"/>
              </w:rPr>
              <w:t>SSCI</w:t>
            </w:r>
            <w:r w:rsidRPr="002F4642">
              <w:rPr>
                <w:color w:val="000000" w:themeColor="text1"/>
                <w:spacing w:val="-3"/>
                <w:sz w:val="18"/>
                <w:szCs w:val="18"/>
                <w:lang w:val="tr-TR"/>
              </w:rPr>
              <w:t xml:space="preserve"> </w:t>
            </w:r>
            <w:r w:rsidRPr="002F4642">
              <w:rPr>
                <w:color w:val="000000" w:themeColor="text1"/>
                <w:sz w:val="18"/>
                <w:szCs w:val="18"/>
                <w:lang w:val="tr-TR"/>
              </w:rPr>
              <w:t>veya</w:t>
            </w:r>
            <w:r w:rsidRPr="002F4642">
              <w:rPr>
                <w:color w:val="000000" w:themeColor="text1"/>
                <w:spacing w:val="-6"/>
                <w:sz w:val="18"/>
                <w:szCs w:val="18"/>
                <w:lang w:val="tr-TR"/>
              </w:rPr>
              <w:t xml:space="preserve"> </w:t>
            </w:r>
            <w:r w:rsidRPr="002F4642">
              <w:rPr>
                <w:color w:val="000000" w:themeColor="text1"/>
                <w:sz w:val="18"/>
                <w:szCs w:val="18"/>
                <w:lang w:val="tr-TR"/>
              </w:rPr>
              <w:t>AHCI</w:t>
            </w:r>
            <w:r w:rsidRPr="002F4642">
              <w:rPr>
                <w:color w:val="000000" w:themeColor="text1"/>
                <w:spacing w:val="-5"/>
                <w:sz w:val="18"/>
                <w:szCs w:val="18"/>
                <w:lang w:val="tr-TR"/>
              </w:rPr>
              <w:t xml:space="preserve"> </w:t>
            </w:r>
            <w:r w:rsidRPr="002F4642">
              <w:rPr>
                <w:color w:val="000000" w:themeColor="text1"/>
                <w:sz w:val="18"/>
                <w:szCs w:val="18"/>
                <w:lang w:val="tr-TR"/>
              </w:rPr>
              <w:t>kapsamındaki</w:t>
            </w:r>
            <w:r w:rsidRPr="002F4642">
              <w:rPr>
                <w:color w:val="000000" w:themeColor="text1"/>
                <w:spacing w:val="-3"/>
                <w:sz w:val="18"/>
                <w:szCs w:val="18"/>
                <w:lang w:val="tr-TR"/>
              </w:rPr>
              <w:t xml:space="preserve"> </w:t>
            </w:r>
            <w:r w:rsidRPr="002F4642">
              <w:rPr>
                <w:color w:val="000000" w:themeColor="text1"/>
                <w:sz w:val="18"/>
                <w:szCs w:val="18"/>
                <w:lang w:val="tr-TR"/>
              </w:rPr>
              <w:t>uluslararası</w:t>
            </w:r>
            <w:r w:rsidRPr="002F4642">
              <w:rPr>
                <w:color w:val="000000" w:themeColor="text1"/>
                <w:spacing w:val="-6"/>
                <w:sz w:val="18"/>
                <w:szCs w:val="18"/>
                <w:lang w:val="tr-TR"/>
              </w:rPr>
              <w:t xml:space="preserve"> </w:t>
            </w:r>
            <w:r w:rsidRPr="002F4642">
              <w:rPr>
                <w:color w:val="000000" w:themeColor="text1"/>
                <w:sz w:val="18"/>
                <w:szCs w:val="18"/>
                <w:lang w:val="tr-TR"/>
              </w:rPr>
              <w:t>hakemli</w:t>
            </w:r>
            <w:r w:rsidRPr="002F4642">
              <w:rPr>
                <w:color w:val="000000" w:themeColor="text1"/>
                <w:spacing w:val="-5"/>
                <w:sz w:val="18"/>
                <w:szCs w:val="18"/>
                <w:lang w:val="tr-TR"/>
              </w:rPr>
              <w:t xml:space="preserve"> </w:t>
            </w:r>
            <w:r w:rsidRPr="002F4642">
              <w:rPr>
                <w:color w:val="000000" w:themeColor="text1"/>
                <w:sz w:val="18"/>
                <w:szCs w:val="18"/>
                <w:lang w:val="tr-TR"/>
              </w:rPr>
              <w:t>dergide</w:t>
            </w:r>
            <w:r w:rsidRPr="002F4642">
              <w:rPr>
                <w:color w:val="000000" w:themeColor="text1"/>
                <w:spacing w:val="-8"/>
                <w:sz w:val="18"/>
                <w:szCs w:val="18"/>
                <w:lang w:val="tr-TR"/>
              </w:rPr>
              <w:t xml:space="preserve"> </w:t>
            </w:r>
            <w:r w:rsidRPr="002F4642">
              <w:rPr>
                <w:color w:val="000000" w:themeColor="text1"/>
                <w:sz w:val="18"/>
                <w:szCs w:val="18"/>
                <w:lang w:val="tr-TR"/>
              </w:rPr>
              <w:t>özel sayı editörlüğü</w:t>
            </w:r>
          </w:p>
        </w:tc>
        <w:tc>
          <w:tcPr>
            <w:tcW w:w="721" w:type="dxa"/>
            <w:tcBorders>
              <w:top w:val="single" w:sz="4" w:space="0" w:color="000000"/>
              <w:left w:val="single" w:sz="4" w:space="0" w:color="000000"/>
              <w:bottom w:val="single" w:sz="4" w:space="0" w:color="000000"/>
              <w:right w:val="single" w:sz="4" w:space="0" w:color="000000"/>
            </w:tcBorders>
          </w:tcPr>
          <w:p w14:paraId="49F20977" w14:textId="77777777" w:rsidR="00E74510" w:rsidRPr="002F4642" w:rsidRDefault="00E74510" w:rsidP="00CA33B5">
            <w:pPr>
              <w:pStyle w:val="TableParagraph"/>
              <w:kinsoku w:val="0"/>
              <w:overflowPunct w:val="0"/>
              <w:spacing w:before="111"/>
              <w:ind w:left="59" w:right="48"/>
              <w:jc w:val="center"/>
              <w:rPr>
                <w:color w:val="000000" w:themeColor="text1"/>
                <w:spacing w:val="-5"/>
                <w:sz w:val="18"/>
                <w:szCs w:val="18"/>
                <w:lang w:val="tr-TR"/>
              </w:rPr>
            </w:pPr>
            <w:r w:rsidRPr="002F4642">
              <w:rPr>
                <w:color w:val="000000" w:themeColor="text1"/>
                <w:spacing w:val="-5"/>
                <w:sz w:val="18"/>
                <w:szCs w:val="18"/>
                <w:lang w:val="tr-TR"/>
              </w:rPr>
              <w:t>30</w:t>
            </w:r>
          </w:p>
        </w:tc>
      </w:tr>
      <w:tr w:rsidR="002F4642" w:rsidRPr="002F4642" w14:paraId="605B8A97"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7AA93F07" w14:textId="77777777" w:rsidR="00E74510" w:rsidRPr="002F4642" w:rsidRDefault="00E74510" w:rsidP="00CA33B5">
            <w:pPr>
              <w:pStyle w:val="TableParagraph"/>
              <w:kinsoku w:val="0"/>
              <w:overflowPunct w:val="0"/>
              <w:spacing w:before="37"/>
              <w:ind w:left="0" w:right="186"/>
              <w:jc w:val="right"/>
              <w:rPr>
                <w:color w:val="000000" w:themeColor="text1"/>
                <w:spacing w:val="-2"/>
                <w:sz w:val="18"/>
                <w:szCs w:val="18"/>
                <w:lang w:val="tr-TR"/>
              </w:rPr>
            </w:pPr>
            <w:r w:rsidRPr="002F4642">
              <w:rPr>
                <w:color w:val="000000" w:themeColor="text1"/>
                <w:spacing w:val="-2"/>
                <w:sz w:val="18"/>
                <w:szCs w:val="18"/>
                <w:lang w:val="tr-TR"/>
              </w:rPr>
              <w:t>3.13.4</w:t>
            </w:r>
          </w:p>
        </w:tc>
        <w:tc>
          <w:tcPr>
            <w:tcW w:w="8011" w:type="dxa"/>
            <w:tcBorders>
              <w:top w:val="single" w:sz="4" w:space="0" w:color="000000"/>
              <w:left w:val="single" w:sz="4" w:space="0" w:color="000000"/>
              <w:bottom w:val="single" w:sz="4" w:space="0" w:color="000000"/>
              <w:right w:val="single" w:sz="4" w:space="0" w:color="000000"/>
            </w:tcBorders>
          </w:tcPr>
          <w:p w14:paraId="49E3D73E" w14:textId="77777777" w:rsidR="00E74510" w:rsidRPr="002F4642" w:rsidRDefault="00E74510" w:rsidP="00CA33B5">
            <w:pPr>
              <w:pStyle w:val="TableParagraph"/>
              <w:kinsoku w:val="0"/>
              <w:overflowPunct w:val="0"/>
              <w:spacing w:before="37"/>
              <w:rPr>
                <w:color w:val="000000" w:themeColor="text1"/>
                <w:spacing w:val="-2"/>
                <w:sz w:val="18"/>
                <w:szCs w:val="18"/>
                <w:lang w:val="tr-TR"/>
              </w:rPr>
            </w:pPr>
            <w:r w:rsidRPr="002F4642">
              <w:rPr>
                <w:color w:val="000000" w:themeColor="text1"/>
                <w:sz w:val="18"/>
                <w:szCs w:val="18"/>
                <w:lang w:val="tr-TR"/>
              </w:rPr>
              <w:t>SCOPUS,</w:t>
            </w:r>
            <w:r w:rsidRPr="002F4642">
              <w:rPr>
                <w:color w:val="000000" w:themeColor="text1"/>
                <w:spacing w:val="-6"/>
                <w:sz w:val="18"/>
                <w:szCs w:val="18"/>
                <w:lang w:val="tr-TR"/>
              </w:rPr>
              <w:t xml:space="preserve"> </w:t>
            </w:r>
            <w:r w:rsidRPr="002F4642">
              <w:rPr>
                <w:color w:val="000000" w:themeColor="text1"/>
                <w:sz w:val="18"/>
                <w:szCs w:val="18"/>
                <w:lang w:val="tr-TR"/>
              </w:rPr>
              <w:t>ESCI</w:t>
            </w:r>
            <w:r w:rsidRPr="002F4642">
              <w:rPr>
                <w:color w:val="000000" w:themeColor="text1"/>
                <w:spacing w:val="-3"/>
                <w:sz w:val="18"/>
                <w:szCs w:val="18"/>
                <w:lang w:val="tr-TR"/>
              </w:rPr>
              <w:t xml:space="preserve"> </w:t>
            </w:r>
            <w:r w:rsidRPr="002F4642">
              <w:rPr>
                <w:color w:val="000000" w:themeColor="text1"/>
                <w:sz w:val="18"/>
                <w:szCs w:val="18"/>
                <w:lang w:val="tr-TR"/>
              </w:rPr>
              <w:t>kapsamındaki</w:t>
            </w:r>
            <w:r w:rsidRPr="002F4642">
              <w:rPr>
                <w:color w:val="000000" w:themeColor="text1"/>
                <w:spacing w:val="-3"/>
                <w:sz w:val="18"/>
                <w:szCs w:val="18"/>
                <w:lang w:val="tr-TR"/>
              </w:rPr>
              <w:t xml:space="preserve"> </w:t>
            </w:r>
            <w:r w:rsidRPr="002F4642">
              <w:rPr>
                <w:color w:val="000000" w:themeColor="text1"/>
                <w:sz w:val="18"/>
                <w:szCs w:val="18"/>
                <w:lang w:val="tr-TR"/>
              </w:rPr>
              <w:t>uluslararası</w:t>
            </w:r>
            <w:r w:rsidRPr="002F4642">
              <w:rPr>
                <w:color w:val="000000" w:themeColor="text1"/>
                <w:spacing w:val="-4"/>
                <w:sz w:val="18"/>
                <w:szCs w:val="18"/>
                <w:lang w:val="tr-TR"/>
              </w:rPr>
              <w:t xml:space="preserve"> </w:t>
            </w:r>
            <w:r w:rsidRPr="002F4642">
              <w:rPr>
                <w:color w:val="000000" w:themeColor="text1"/>
                <w:sz w:val="18"/>
                <w:szCs w:val="18"/>
                <w:lang w:val="tr-TR"/>
              </w:rPr>
              <w:t>hakemli</w:t>
            </w:r>
            <w:r w:rsidRPr="002F4642">
              <w:rPr>
                <w:color w:val="000000" w:themeColor="text1"/>
                <w:spacing w:val="-3"/>
                <w:sz w:val="18"/>
                <w:szCs w:val="18"/>
                <w:lang w:val="tr-TR"/>
              </w:rPr>
              <w:t xml:space="preserve"> </w:t>
            </w:r>
            <w:r w:rsidRPr="002F4642">
              <w:rPr>
                <w:color w:val="000000" w:themeColor="text1"/>
                <w:sz w:val="18"/>
                <w:szCs w:val="18"/>
                <w:lang w:val="tr-TR"/>
              </w:rPr>
              <w:t>dergide</w:t>
            </w:r>
            <w:r w:rsidRPr="002F4642">
              <w:rPr>
                <w:color w:val="000000" w:themeColor="text1"/>
                <w:spacing w:val="-4"/>
                <w:sz w:val="18"/>
                <w:szCs w:val="18"/>
                <w:lang w:val="tr-TR"/>
              </w:rPr>
              <w:t xml:space="preserve"> </w:t>
            </w:r>
            <w:r w:rsidRPr="002F4642">
              <w:rPr>
                <w:color w:val="000000" w:themeColor="text1"/>
                <w:sz w:val="18"/>
                <w:szCs w:val="18"/>
                <w:lang w:val="tr-TR"/>
              </w:rPr>
              <w:t>baş</w:t>
            </w:r>
            <w:r w:rsidRPr="002F4642">
              <w:rPr>
                <w:color w:val="000000" w:themeColor="text1"/>
                <w:spacing w:val="-5"/>
                <w:sz w:val="18"/>
                <w:szCs w:val="18"/>
                <w:lang w:val="tr-TR"/>
              </w:rPr>
              <w:t xml:space="preserve"> </w:t>
            </w:r>
            <w:r w:rsidRPr="002F4642">
              <w:rPr>
                <w:color w:val="000000" w:themeColor="text1"/>
                <w:spacing w:val="-2"/>
                <w:sz w:val="18"/>
                <w:szCs w:val="18"/>
                <w:lang w:val="tr-TR"/>
              </w:rPr>
              <w:t>editör</w:t>
            </w:r>
          </w:p>
        </w:tc>
        <w:tc>
          <w:tcPr>
            <w:tcW w:w="721" w:type="dxa"/>
            <w:tcBorders>
              <w:top w:val="single" w:sz="4" w:space="0" w:color="000000"/>
              <w:left w:val="single" w:sz="4" w:space="0" w:color="000000"/>
              <w:bottom w:val="single" w:sz="4" w:space="0" w:color="000000"/>
              <w:right w:val="single" w:sz="4" w:space="0" w:color="000000"/>
            </w:tcBorders>
          </w:tcPr>
          <w:p w14:paraId="44C54E59" w14:textId="77777777" w:rsidR="00E74510" w:rsidRPr="002F4642" w:rsidRDefault="00E74510" w:rsidP="00CA33B5">
            <w:pPr>
              <w:pStyle w:val="TableParagraph"/>
              <w:kinsoku w:val="0"/>
              <w:overflowPunct w:val="0"/>
              <w:spacing w:before="37"/>
              <w:ind w:left="59" w:right="48"/>
              <w:jc w:val="center"/>
              <w:rPr>
                <w:color w:val="000000" w:themeColor="text1"/>
                <w:spacing w:val="-5"/>
                <w:sz w:val="18"/>
                <w:szCs w:val="18"/>
                <w:lang w:val="tr-TR"/>
              </w:rPr>
            </w:pPr>
            <w:r w:rsidRPr="002F4642">
              <w:rPr>
                <w:color w:val="000000" w:themeColor="text1"/>
                <w:spacing w:val="-5"/>
                <w:sz w:val="18"/>
                <w:szCs w:val="18"/>
                <w:lang w:val="tr-TR"/>
              </w:rPr>
              <w:t>30</w:t>
            </w:r>
          </w:p>
        </w:tc>
      </w:tr>
      <w:tr w:rsidR="002F4642" w:rsidRPr="002F4642" w14:paraId="209A2F78" w14:textId="77777777" w:rsidTr="00CA33B5">
        <w:trPr>
          <w:trHeight w:val="290"/>
        </w:trPr>
        <w:tc>
          <w:tcPr>
            <w:tcW w:w="987" w:type="dxa"/>
            <w:tcBorders>
              <w:top w:val="single" w:sz="4" w:space="0" w:color="000000"/>
              <w:left w:val="single" w:sz="4" w:space="0" w:color="000000"/>
              <w:bottom w:val="single" w:sz="4" w:space="0" w:color="000000"/>
              <w:right w:val="single" w:sz="4" w:space="0" w:color="000000"/>
            </w:tcBorders>
          </w:tcPr>
          <w:p w14:paraId="32E0B007" w14:textId="77777777" w:rsidR="00E74510" w:rsidRPr="002F4642" w:rsidRDefault="00E74510" w:rsidP="00CA33B5">
            <w:pPr>
              <w:pStyle w:val="TableParagraph"/>
              <w:kinsoku w:val="0"/>
              <w:overflowPunct w:val="0"/>
              <w:spacing w:before="37"/>
              <w:ind w:left="0" w:right="186"/>
              <w:jc w:val="right"/>
              <w:rPr>
                <w:color w:val="000000" w:themeColor="text1"/>
                <w:spacing w:val="-2"/>
                <w:sz w:val="18"/>
                <w:szCs w:val="18"/>
                <w:lang w:val="tr-TR"/>
              </w:rPr>
            </w:pPr>
            <w:r w:rsidRPr="002F4642">
              <w:rPr>
                <w:color w:val="000000" w:themeColor="text1"/>
                <w:spacing w:val="-2"/>
                <w:sz w:val="18"/>
                <w:szCs w:val="18"/>
                <w:lang w:val="tr-TR"/>
              </w:rPr>
              <w:t>3.13.5</w:t>
            </w:r>
          </w:p>
        </w:tc>
        <w:tc>
          <w:tcPr>
            <w:tcW w:w="8011" w:type="dxa"/>
            <w:tcBorders>
              <w:top w:val="single" w:sz="4" w:space="0" w:color="000000"/>
              <w:left w:val="single" w:sz="4" w:space="0" w:color="000000"/>
              <w:bottom w:val="single" w:sz="4" w:space="0" w:color="000000"/>
              <w:right w:val="single" w:sz="4" w:space="0" w:color="000000"/>
            </w:tcBorders>
          </w:tcPr>
          <w:p w14:paraId="70CDC8F8" w14:textId="77777777" w:rsidR="00E74510" w:rsidRPr="002F4642" w:rsidRDefault="00E74510" w:rsidP="00CA33B5">
            <w:pPr>
              <w:pStyle w:val="TableParagraph"/>
              <w:kinsoku w:val="0"/>
              <w:overflowPunct w:val="0"/>
              <w:spacing w:before="37"/>
              <w:rPr>
                <w:color w:val="000000" w:themeColor="text1"/>
                <w:spacing w:val="-2"/>
                <w:sz w:val="18"/>
                <w:szCs w:val="18"/>
                <w:lang w:val="tr-TR"/>
              </w:rPr>
            </w:pPr>
            <w:r w:rsidRPr="002F4642">
              <w:rPr>
                <w:color w:val="000000" w:themeColor="text1"/>
                <w:sz w:val="18"/>
                <w:szCs w:val="18"/>
                <w:lang w:val="tr-TR"/>
              </w:rPr>
              <w:t>SCOPUS,</w:t>
            </w:r>
            <w:r w:rsidRPr="002F4642">
              <w:rPr>
                <w:color w:val="000000" w:themeColor="text1"/>
                <w:spacing w:val="-6"/>
                <w:sz w:val="18"/>
                <w:szCs w:val="18"/>
                <w:lang w:val="tr-TR"/>
              </w:rPr>
              <w:t xml:space="preserve"> </w:t>
            </w:r>
            <w:r w:rsidRPr="002F4642">
              <w:rPr>
                <w:color w:val="000000" w:themeColor="text1"/>
                <w:sz w:val="18"/>
                <w:szCs w:val="18"/>
                <w:lang w:val="tr-TR"/>
              </w:rPr>
              <w:t>ESCI</w:t>
            </w:r>
            <w:r w:rsidRPr="002F4642">
              <w:rPr>
                <w:color w:val="000000" w:themeColor="text1"/>
                <w:spacing w:val="-4"/>
                <w:sz w:val="18"/>
                <w:szCs w:val="18"/>
                <w:lang w:val="tr-TR"/>
              </w:rPr>
              <w:t xml:space="preserve"> </w:t>
            </w:r>
            <w:r w:rsidRPr="002F4642">
              <w:rPr>
                <w:color w:val="000000" w:themeColor="text1"/>
                <w:sz w:val="18"/>
                <w:szCs w:val="18"/>
                <w:lang w:val="tr-TR"/>
              </w:rPr>
              <w:t>kapsamındaki</w:t>
            </w:r>
            <w:r w:rsidRPr="002F4642">
              <w:rPr>
                <w:color w:val="000000" w:themeColor="text1"/>
                <w:spacing w:val="-4"/>
                <w:sz w:val="18"/>
                <w:szCs w:val="18"/>
                <w:lang w:val="tr-TR"/>
              </w:rPr>
              <w:t xml:space="preserve"> </w:t>
            </w:r>
            <w:r w:rsidRPr="002F4642">
              <w:rPr>
                <w:color w:val="000000" w:themeColor="text1"/>
                <w:sz w:val="18"/>
                <w:szCs w:val="18"/>
                <w:lang w:val="tr-TR"/>
              </w:rPr>
              <w:t>uluslararası</w:t>
            </w:r>
            <w:r w:rsidRPr="002F4642">
              <w:rPr>
                <w:color w:val="000000" w:themeColor="text1"/>
                <w:spacing w:val="-5"/>
                <w:sz w:val="18"/>
                <w:szCs w:val="18"/>
                <w:lang w:val="tr-TR"/>
              </w:rPr>
              <w:t xml:space="preserve"> </w:t>
            </w:r>
            <w:r w:rsidRPr="002F4642">
              <w:rPr>
                <w:color w:val="000000" w:themeColor="text1"/>
                <w:sz w:val="18"/>
                <w:szCs w:val="18"/>
                <w:lang w:val="tr-TR"/>
              </w:rPr>
              <w:t>hakemli</w:t>
            </w:r>
            <w:r w:rsidRPr="002F4642">
              <w:rPr>
                <w:color w:val="000000" w:themeColor="text1"/>
                <w:spacing w:val="2"/>
                <w:sz w:val="18"/>
                <w:szCs w:val="18"/>
                <w:lang w:val="tr-TR"/>
              </w:rPr>
              <w:t xml:space="preserve"> </w:t>
            </w:r>
            <w:r w:rsidRPr="002F4642">
              <w:rPr>
                <w:color w:val="000000" w:themeColor="text1"/>
                <w:sz w:val="18"/>
                <w:szCs w:val="18"/>
                <w:lang w:val="tr-TR"/>
              </w:rPr>
              <w:t>dergide</w:t>
            </w:r>
            <w:r w:rsidRPr="002F4642">
              <w:rPr>
                <w:color w:val="000000" w:themeColor="text1"/>
                <w:spacing w:val="-5"/>
                <w:sz w:val="18"/>
                <w:szCs w:val="18"/>
                <w:lang w:val="tr-TR"/>
              </w:rPr>
              <w:t xml:space="preserve"> </w:t>
            </w:r>
            <w:r w:rsidRPr="002F4642">
              <w:rPr>
                <w:color w:val="000000" w:themeColor="text1"/>
                <w:sz w:val="18"/>
                <w:szCs w:val="18"/>
                <w:lang w:val="tr-TR"/>
              </w:rPr>
              <w:t>editör</w:t>
            </w:r>
            <w:r w:rsidRPr="002F4642">
              <w:rPr>
                <w:color w:val="000000" w:themeColor="text1"/>
                <w:spacing w:val="-5"/>
                <w:sz w:val="18"/>
                <w:szCs w:val="18"/>
                <w:lang w:val="tr-TR"/>
              </w:rPr>
              <w:t xml:space="preserve"> </w:t>
            </w:r>
            <w:r w:rsidRPr="002F4642">
              <w:rPr>
                <w:color w:val="000000" w:themeColor="text1"/>
                <w:sz w:val="18"/>
                <w:szCs w:val="18"/>
                <w:lang w:val="tr-TR"/>
              </w:rPr>
              <w:t>kurulu</w:t>
            </w:r>
            <w:r w:rsidRPr="002F4642">
              <w:rPr>
                <w:color w:val="000000" w:themeColor="text1"/>
                <w:spacing w:val="-3"/>
                <w:sz w:val="18"/>
                <w:szCs w:val="18"/>
                <w:lang w:val="tr-TR"/>
              </w:rPr>
              <w:t xml:space="preserve"> </w:t>
            </w:r>
            <w:r w:rsidRPr="002F4642">
              <w:rPr>
                <w:color w:val="000000" w:themeColor="text1"/>
                <w:spacing w:val="-2"/>
                <w:sz w:val="18"/>
                <w:szCs w:val="18"/>
                <w:lang w:val="tr-TR"/>
              </w:rPr>
              <w:t>üyeliği</w:t>
            </w:r>
          </w:p>
        </w:tc>
        <w:tc>
          <w:tcPr>
            <w:tcW w:w="721" w:type="dxa"/>
            <w:tcBorders>
              <w:top w:val="single" w:sz="4" w:space="0" w:color="000000"/>
              <w:left w:val="single" w:sz="4" w:space="0" w:color="000000"/>
              <w:bottom w:val="single" w:sz="4" w:space="0" w:color="000000"/>
              <w:right w:val="single" w:sz="4" w:space="0" w:color="000000"/>
            </w:tcBorders>
          </w:tcPr>
          <w:p w14:paraId="21A3B66D" w14:textId="77777777" w:rsidR="00E74510" w:rsidRPr="002F4642" w:rsidRDefault="00E74510" w:rsidP="00CA33B5">
            <w:pPr>
              <w:pStyle w:val="TableParagraph"/>
              <w:kinsoku w:val="0"/>
              <w:overflowPunct w:val="0"/>
              <w:spacing w:before="37"/>
              <w:ind w:left="59" w:right="48"/>
              <w:jc w:val="center"/>
              <w:rPr>
                <w:color w:val="000000" w:themeColor="text1"/>
                <w:spacing w:val="-5"/>
                <w:sz w:val="18"/>
                <w:szCs w:val="18"/>
                <w:lang w:val="tr-TR"/>
              </w:rPr>
            </w:pPr>
            <w:r w:rsidRPr="002F4642">
              <w:rPr>
                <w:color w:val="000000" w:themeColor="text1"/>
                <w:spacing w:val="-5"/>
                <w:sz w:val="18"/>
                <w:szCs w:val="18"/>
                <w:lang w:val="tr-TR"/>
              </w:rPr>
              <w:t>20</w:t>
            </w:r>
          </w:p>
        </w:tc>
      </w:tr>
      <w:tr w:rsidR="002F4642" w:rsidRPr="002F4642" w14:paraId="5E25138A"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561BC717" w14:textId="77777777" w:rsidR="00E74510" w:rsidRPr="002F4642" w:rsidRDefault="00E74510" w:rsidP="00CA33B5">
            <w:pPr>
              <w:pStyle w:val="TableParagraph"/>
              <w:kinsoku w:val="0"/>
              <w:overflowPunct w:val="0"/>
              <w:spacing w:before="35"/>
              <w:ind w:left="0" w:right="186"/>
              <w:jc w:val="right"/>
              <w:rPr>
                <w:color w:val="000000" w:themeColor="text1"/>
                <w:spacing w:val="-2"/>
                <w:sz w:val="18"/>
                <w:szCs w:val="18"/>
                <w:lang w:val="tr-TR"/>
              </w:rPr>
            </w:pPr>
            <w:r w:rsidRPr="002F4642">
              <w:rPr>
                <w:color w:val="000000" w:themeColor="text1"/>
                <w:spacing w:val="-2"/>
                <w:sz w:val="18"/>
                <w:szCs w:val="18"/>
                <w:lang w:val="tr-TR"/>
              </w:rPr>
              <w:t>3.13.6</w:t>
            </w:r>
          </w:p>
        </w:tc>
        <w:tc>
          <w:tcPr>
            <w:tcW w:w="8011" w:type="dxa"/>
            <w:tcBorders>
              <w:top w:val="single" w:sz="4" w:space="0" w:color="000000"/>
              <w:left w:val="single" w:sz="4" w:space="0" w:color="000000"/>
              <w:bottom w:val="single" w:sz="4" w:space="0" w:color="000000"/>
              <w:right w:val="single" w:sz="4" w:space="0" w:color="000000"/>
            </w:tcBorders>
          </w:tcPr>
          <w:p w14:paraId="02B1958D" w14:textId="77777777" w:rsidR="00E74510" w:rsidRPr="002F4642" w:rsidRDefault="00E74510" w:rsidP="00CA33B5">
            <w:pPr>
              <w:pStyle w:val="TableParagraph"/>
              <w:kinsoku w:val="0"/>
              <w:overflowPunct w:val="0"/>
              <w:spacing w:before="35"/>
              <w:rPr>
                <w:color w:val="000000" w:themeColor="text1"/>
                <w:spacing w:val="-2"/>
                <w:sz w:val="18"/>
                <w:szCs w:val="18"/>
                <w:lang w:val="tr-TR"/>
              </w:rPr>
            </w:pPr>
            <w:r w:rsidRPr="002F4642">
              <w:rPr>
                <w:color w:val="000000" w:themeColor="text1"/>
                <w:sz w:val="18"/>
                <w:szCs w:val="18"/>
                <w:lang w:val="tr-TR"/>
              </w:rPr>
              <w:t>SCOPUS,</w:t>
            </w:r>
            <w:r w:rsidRPr="002F4642">
              <w:rPr>
                <w:color w:val="000000" w:themeColor="text1"/>
                <w:spacing w:val="-6"/>
                <w:sz w:val="18"/>
                <w:szCs w:val="18"/>
                <w:lang w:val="tr-TR"/>
              </w:rPr>
              <w:t xml:space="preserve"> </w:t>
            </w:r>
            <w:r w:rsidRPr="002F4642">
              <w:rPr>
                <w:color w:val="000000" w:themeColor="text1"/>
                <w:sz w:val="18"/>
                <w:szCs w:val="18"/>
                <w:lang w:val="tr-TR"/>
              </w:rPr>
              <w:t>ESCI</w:t>
            </w:r>
            <w:r w:rsidRPr="002F4642">
              <w:rPr>
                <w:color w:val="000000" w:themeColor="text1"/>
                <w:spacing w:val="-3"/>
                <w:sz w:val="18"/>
                <w:szCs w:val="18"/>
                <w:lang w:val="tr-TR"/>
              </w:rPr>
              <w:t xml:space="preserve"> </w:t>
            </w:r>
            <w:r w:rsidRPr="002F4642">
              <w:rPr>
                <w:color w:val="000000" w:themeColor="text1"/>
                <w:sz w:val="18"/>
                <w:szCs w:val="18"/>
                <w:lang w:val="tr-TR"/>
              </w:rPr>
              <w:t>kapsamındaki</w:t>
            </w:r>
            <w:r w:rsidRPr="002F4642">
              <w:rPr>
                <w:color w:val="000000" w:themeColor="text1"/>
                <w:spacing w:val="-4"/>
                <w:sz w:val="18"/>
                <w:szCs w:val="18"/>
                <w:lang w:val="tr-TR"/>
              </w:rPr>
              <w:t xml:space="preserve"> </w:t>
            </w:r>
            <w:r w:rsidRPr="002F4642">
              <w:rPr>
                <w:color w:val="000000" w:themeColor="text1"/>
                <w:sz w:val="18"/>
                <w:szCs w:val="18"/>
                <w:lang w:val="tr-TR"/>
              </w:rPr>
              <w:t>uluslararası</w:t>
            </w:r>
            <w:r w:rsidRPr="002F4642">
              <w:rPr>
                <w:color w:val="000000" w:themeColor="text1"/>
                <w:spacing w:val="-4"/>
                <w:sz w:val="18"/>
                <w:szCs w:val="18"/>
                <w:lang w:val="tr-TR"/>
              </w:rPr>
              <w:t xml:space="preserve"> </w:t>
            </w:r>
            <w:r w:rsidRPr="002F4642">
              <w:rPr>
                <w:color w:val="000000" w:themeColor="text1"/>
                <w:sz w:val="18"/>
                <w:szCs w:val="18"/>
                <w:lang w:val="tr-TR"/>
              </w:rPr>
              <w:t>hakemli</w:t>
            </w:r>
            <w:r w:rsidRPr="002F4642">
              <w:rPr>
                <w:color w:val="000000" w:themeColor="text1"/>
                <w:spacing w:val="-3"/>
                <w:sz w:val="18"/>
                <w:szCs w:val="18"/>
                <w:lang w:val="tr-TR"/>
              </w:rPr>
              <w:t xml:space="preserve"> </w:t>
            </w:r>
            <w:r w:rsidRPr="002F4642">
              <w:rPr>
                <w:color w:val="000000" w:themeColor="text1"/>
                <w:sz w:val="18"/>
                <w:szCs w:val="18"/>
                <w:lang w:val="tr-TR"/>
              </w:rPr>
              <w:t>dergide</w:t>
            </w:r>
            <w:r w:rsidRPr="002F4642">
              <w:rPr>
                <w:color w:val="000000" w:themeColor="text1"/>
                <w:spacing w:val="-5"/>
                <w:sz w:val="18"/>
                <w:szCs w:val="18"/>
                <w:lang w:val="tr-TR"/>
              </w:rPr>
              <w:t xml:space="preserve"> </w:t>
            </w:r>
            <w:r w:rsidRPr="002F4642">
              <w:rPr>
                <w:color w:val="000000" w:themeColor="text1"/>
                <w:sz w:val="18"/>
                <w:szCs w:val="18"/>
                <w:lang w:val="tr-TR"/>
              </w:rPr>
              <w:t>özel</w:t>
            </w:r>
            <w:r w:rsidRPr="002F4642">
              <w:rPr>
                <w:color w:val="000000" w:themeColor="text1"/>
                <w:spacing w:val="-3"/>
                <w:sz w:val="18"/>
                <w:szCs w:val="18"/>
                <w:lang w:val="tr-TR"/>
              </w:rPr>
              <w:t xml:space="preserve"> </w:t>
            </w:r>
            <w:r w:rsidRPr="002F4642">
              <w:rPr>
                <w:color w:val="000000" w:themeColor="text1"/>
                <w:sz w:val="18"/>
                <w:szCs w:val="18"/>
                <w:lang w:val="tr-TR"/>
              </w:rPr>
              <w:t>sayı</w:t>
            </w:r>
            <w:r w:rsidRPr="002F4642">
              <w:rPr>
                <w:color w:val="000000" w:themeColor="text1"/>
                <w:spacing w:val="-3"/>
                <w:sz w:val="18"/>
                <w:szCs w:val="18"/>
                <w:lang w:val="tr-TR"/>
              </w:rPr>
              <w:t xml:space="preserve"> </w:t>
            </w:r>
            <w:r w:rsidRPr="002F4642">
              <w:rPr>
                <w:color w:val="000000" w:themeColor="text1"/>
                <w:spacing w:val="-2"/>
                <w:sz w:val="18"/>
                <w:szCs w:val="18"/>
                <w:lang w:val="tr-TR"/>
              </w:rPr>
              <w:t>editörlüğü</w:t>
            </w:r>
          </w:p>
        </w:tc>
        <w:tc>
          <w:tcPr>
            <w:tcW w:w="721" w:type="dxa"/>
            <w:tcBorders>
              <w:top w:val="single" w:sz="4" w:space="0" w:color="000000"/>
              <w:left w:val="single" w:sz="4" w:space="0" w:color="000000"/>
              <w:bottom w:val="single" w:sz="4" w:space="0" w:color="000000"/>
              <w:right w:val="single" w:sz="4" w:space="0" w:color="000000"/>
            </w:tcBorders>
          </w:tcPr>
          <w:p w14:paraId="71C2EDAE" w14:textId="77777777" w:rsidR="00E74510" w:rsidRPr="002F4642" w:rsidRDefault="00E74510" w:rsidP="00CA33B5">
            <w:pPr>
              <w:pStyle w:val="TableParagraph"/>
              <w:kinsoku w:val="0"/>
              <w:overflowPunct w:val="0"/>
              <w:spacing w:before="35"/>
              <w:ind w:left="59" w:right="48"/>
              <w:jc w:val="center"/>
              <w:rPr>
                <w:color w:val="000000" w:themeColor="text1"/>
                <w:spacing w:val="-5"/>
                <w:sz w:val="18"/>
                <w:szCs w:val="18"/>
                <w:lang w:val="tr-TR"/>
              </w:rPr>
            </w:pPr>
            <w:r w:rsidRPr="002F4642">
              <w:rPr>
                <w:color w:val="000000" w:themeColor="text1"/>
                <w:spacing w:val="-5"/>
                <w:sz w:val="18"/>
                <w:szCs w:val="18"/>
                <w:lang w:val="tr-TR"/>
              </w:rPr>
              <w:t>15</w:t>
            </w:r>
          </w:p>
        </w:tc>
      </w:tr>
      <w:tr w:rsidR="002F4642" w:rsidRPr="002F4642" w14:paraId="7FB916FA"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4F6B721E" w14:textId="77777777" w:rsidR="00E74510" w:rsidRPr="002F4642" w:rsidRDefault="00E74510" w:rsidP="00CA33B5">
            <w:pPr>
              <w:pStyle w:val="TableParagraph"/>
              <w:kinsoku w:val="0"/>
              <w:overflowPunct w:val="0"/>
              <w:spacing w:before="35"/>
              <w:ind w:left="0" w:right="186"/>
              <w:jc w:val="right"/>
              <w:rPr>
                <w:color w:val="000000" w:themeColor="text1"/>
                <w:spacing w:val="-2"/>
                <w:sz w:val="18"/>
                <w:szCs w:val="18"/>
                <w:lang w:val="tr-TR"/>
              </w:rPr>
            </w:pPr>
            <w:r w:rsidRPr="002F4642">
              <w:rPr>
                <w:color w:val="000000" w:themeColor="text1"/>
                <w:spacing w:val="-2"/>
                <w:sz w:val="18"/>
                <w:szCs w:val="18"/>
                <w:lang w:val="tr-TR"/>
              </w:rPr>
              <w:t>3.13.7</w:t>
            </w:r>
          </w:p>
        </w:tc>
        <w:tc>
          <w:tcPr>
            <w:tcW w:w="8011" w:type="dxa"/>
            <w:tcBorders>
              <w:top w:val="single" w:sz="4" w:space="0" w:color="000000"/>
              <w:left w:val="single" w:sz="4" w:space="0" w:color="000000"/>
              <w:bottom w:val="single" w:sz="4" w:space="0" w:color="000000"/>
              <w:right w:val="single" w:sz="4" w:space="0" w:color="000000"/>
            </w:tcBorders>
          </w:tcPr>
          <w:p w14:paraId="6805D2B2" w14:textId="77777777" w:rsidR="00E74510" w:rsidRPr="002F4642" w:rsidRDefault="00E74510" w:rsidP="00CA33B5">
            <w:pPr>
              <w:pStyle w:val="TableParagraph"/>
              <w:kinsoku w:val="0"/>
              <w:overflowPunct w:val="0"/>
              <w:spacing w:before="35"/>
              <w:rPr>
                <w:color w:val="000000" w:themeColor="text1"/>
                <w:spacing w:val="-2"/>
                <w:sz w:val="18"/>
                <w:szCs w:val="18"/>
                <w:lang w:val="tr-TR"/>
              </w:rPr>
            </w:pPr>
            <w:r w:rsidRPr="002F4642">
              <w:rPr>
                <w:color w:val="000000" w:themeColor="text1"/>
                <w:sz w:val="18"/>
                <w:szCs w:val="18"/>
                <w:lang w:val="tr-TR"/>
              </w:rPr>
              <w:t>Uluslararası</w:t>
            </w:r>
            <w:r w:rsidRPr="002F4642">
              <w:rPr>
                <w:color w:val="000000" w:themeColor="text1"/>
                <w:spacing w:val="-7"/>
                <w:sz w:val="18"/>
                <w:szCs w:val="18"/>
                <w:lang w:val="tr-TR"/>
              </w:rPr>
              <w:t xml:space="preserve"> </w:t>
            </w:r>
            <w:r w:rsidRPr="002F4642">
              <w:rPr>
                <w:color w:val="000000" w:themeColor="text1"/>
                <w:sz w:val="18"/>
                <w:szCs w:val="18"/>
                <w:lang w:val="tr-TR"/>
              </w:rPr>
              <w:t>Alan</w:t>
            </w:r>
            <w:r w:rsidRPr="002F4642">
              <w:rPr>
                <w:color w:val="000000" w:themeColor="text1"/>
                <w:spacing w:val="-7"/>
                <w:sz w:val="18"/>
                <w:szCs w:val="18"/>
                <w:lang w:val="tr-TR"/>
              </w:rPr>
              <w:t xml:space="preserve"> </w:t>
            </w:r>
            <w:r w:rsidRPr="002F4642">
              <w:rPr>
                <w:color w:val="000000" w:themeColor="text1"/>
                <w:sz w:val="18"/>
                <w:szCs w:val="18"/>
                <w:lang w:val="tr-TR"/>
              </w:rPr>
              <w:t>İndeksleri</w:t>
            </w:r>
            <w:r w:rsidRPr="002F4642">
              <w:rPr>
                <w:color w:val="000000" w:themeColor="text1"/>
                <w:spacing w:val="-4"/>
                <w:sz w:val="18"/>
                <w:szCs w:val="18"/>
                <w:lang w:val="tr-TR"/>
              </w:rPr>
              <w:t xml:space="preserve"> </w:t>
            </w:r>
            <w:r w:rsidRPr="002F4642">
              <w:rPr>
                <w:color w:val="000000" w:themeColor="text1"/>
                <w:sz w:val="18"/>
                <w:szCs w:val="18"/>
                <w:lang w:val="tr-TR"/>
              </w:rPr>
              <w:t>kapsamındaki</w:t>
            </w:r>
            <w:r w:rsidRPr="002F4642">
              <w:rPr>
                <w:color w:val="000000" w:themeColor="text1"/>
                <w:spacing w:val="-4"/>
                <w:sz w:val="18"/>
                <w:szCs w:val="18"/>
                <w:lang w:val="tr-TR"/>
              </w:rPr>
              <w:t xml:space="preserve"> </w:t>
            </w:r>
            <w:r w:rsidRPr="002F4642">
              <w:rPr>
                <w:color w:val="000000" w:themeColor="text1"/>
                <w:sz w:val="18"/>
                <w:szCs w:val="18"/>
                <w:lang w:val="tr-TR"/>
              </w:rPr>
              <w:t>uluslararası</w:t>
            </w:r>
            <w:r w:rsidRPr="002F4642">
              <w:rPr>
                <w:color w:val="000000" w:themeColor="text1"/>
                <w:spacing w:val="-5"/>
                <w:sz w:val="18"/>
                <w:szCs w:val="18"/>
                <w:lang w:val="tr-TR"/>
              </w:rPr>
              <w:t xml:space="preserve"> </w:t>
            </w:r>
            <w:r w:rsidRPr="002F4642">
              <w:rPr>
                <w:color w:val="000000" w:themeColor="text1"/>
                <w:sz w:val="18"/>
                <w:szCs w:val="18"/>
                <w:lang w:val="tr-TR"/>
              </w:rPr>
              <w:t>hakemli</w:t>
            </w:r>
            <w:r w:rsidRPr="002F4642">
              <w:rPr>
                <w:color w:val="000000" w:themeColor="text1"/>
                <w:spacing w:val="-4"/>
                <w:sz w:val="18"/>
                <w:szCs w:val="18"/>
                <w:lang w:val="tr-TR"/>
              </w:rPr>
              <w:t xml:space="preserve"> </w:t>
            </w:r>
            <w:r w:rsidRPr="002F4642">
              <w:rPr>
                <w:color w:val="000000" w:themeColor="text1"/>
                <w:sz w:val="18"/>
                <w:szCs w:val="18"/>
                <w:lang w:val="tr-TR"/>
              </w:rPr>
              <w:t>dergide</w:t>
            </w:r>
            <w:r w:rsidRPr="002F4642">
              <w:rPr>
                <w:color w:val="000000" w:themeColor="text1"/>
                <w:spacing w:val="-5"/>
                <w:sz w:val="18"/>
                <w:szCs w:val="18"/>
                <w:lang w:val="tr-TR"/>
              </w:rPr>
              <w:t xml:space="preserve"> </w:t>
            </w:r>
            <w:r w:rsidRPr="002F4642">
              <w:rPr>
                <w:color w:val="000000" w:themeColor="text1"/>
                <w:sz w:val="18"/>
                <w:szCs w:val="18"/>
                <w:lang w:val="tr-TR"/>
              </w:rPr>
              <w:t>baş</w:t>
            </w:r>
            <w:r w:rsidRPr="002F4642">
              <w:rPr>
                <w:color w:val="000000" w:themeColor="text1"/>
                <w:spacing w:val="-5"/>
                <w:sz w:val="18"/>
                <w:szCs w:val="18"/>
                <w:lang w:val="tr-TR"/>
              </w:rPr>
              <w:t xml:space="preserve"> </w:t>
            </w:r>
            <w:r w:rsidRPr="002F4642">
              <w:rPr>
                <w:color w:val="000000" w:themeColor="text1"/>
                <w:spacing w:val="-2"/>
                <w:sz w:val="18"/>
                <w:szCs w:val="18"/>
                <w:lang w:val="tr-TR"/>
              </w:rPr>
              <w:t>editör</w:t>
            </w:r>
          </w:p>
        </w:tc>
        <w:tc>
          <w:tcPr>
            <w:tcW w:w="721" w:type="dxa"/>
            <w:tcBorders>
              <w:top w:val="single" w:sz="4" w:space="0" w:color="000000"/>
              <w:left w:val="single" w:sz="4" w:space="0" w:color="000000"/>
              <w:bottom w:val="single" w:sz="4" w:space="0" w:color="000000"/>
              <w:right w:val="single" w:sz="4" w:space="0" w:color="000000"/>
            </w:tcBorders>
          </w:tcPr>
          <w:p w14:paraId="4270E2C9" w14:textId="77777777" w:rsidR="00E74510" w:rsidRPr="002F4642" w:rsidRDefault="00E74510" w:rsidP="00CA33B5">
            <w:pPr>
              <w:pStyle w:val="TableParagraph"/>
              <w:kinsoku w:val="0"/>
              <w:overflowPunct w:val="0"/>
              <w:spacing w:before="35"/>
              <w:ind w:left="59" w:right="48"/>
              <w:jc w:val="center"/>
              <w:rPr>
                <w:color w:val="000000" w:themeColor="text1"/>
                <w:spacing w:val="-5"/>
                <w:sz w:val="18"/>
                <w:szCs w:val="18"/>
                <w:lang w:val="tr-TR"/>
              </w:rPr>
            </w:pPr>
            <w:r w:rsidRPr="002F4642">
              <w:rPr>
                <w:color w:val="000000" w:themeColor="text1"/>
                <w:spacing w:val="-5"/>
                <w:sz w:val="18"/>
                <w:szCs w:val="18"/>
                <w:lang w:val="tr-TR"/>
              </w:rPr>
              <w:t>15</w:t>
            </w:r>
          </w:p>
        </w:tc>
      </w:tr>
      <w:tr w:rsidR="002F4642" w:rsidRPr="002F4642" w14:paraId="215AC75E"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7AB36C7A" w14:textId="77777777" w:rsidR="00E74510" w:rsidRPr="002F4642" w:rsidRDefault="00E74510" w:rsidP="00CA33B5">
            <w:pPr>
              <w:pStyle w:val="TableParagraph"/>
              <w:kinsoku w:val="0"/>
              <w:overflowPunct w:val="0"/>
              <w:spacing w:before="111"/>
              <w:ind w:left="0" w:right="186"/>
              <w:jc w:val="right"/>
              <w:rPr>
                <w:color w:val="000000" w:themeColor="text1"/>
                <w:spacing w:val="-2"/>
                <w:sz w:val="18"/>
                <w:szCs w:val="18"/>
                <w:lang w:val="tr-TR"/>
              </w:rPr>
            </w:pPr>
            <w:r w:rsidRPr="002F4642">
              <w:rPr>
                <w:color w:val="000000" w:themeColor="text1"/>
                <w:spacing w:val="-2"/>
                <w:sz w:val="18"/>
                <w:szCs w:val="18"/>
                <w:lang w:val="tr-TR"/>
              </w:rPr>
              <w:t>3.13.8</w:t>
            </w:r>
          </w:p>
        </w:tc>
        <w:tc>
          <w:tcPr>
            <w:tcW w:w="8011" w:type="dxa"/>
            <w:tcBorders>
              <w:top w:val="single" w:sz="4" w:space="0" w:color="000000"/>
              <w:left w:val="single" w:sz="4" w:space="0" w:color="000000"/>
              <w:bottom w:val="single" w:sz="4" w:space="0" w:color="000000"/>
              <w:right w:val="single" w:sz="4" w:space="0" w:color="000000"/>
            </w:tcBorders>
          </w:tcPr>
          <w:p w14:paraId="505587AB" w14:textId="77777777" w:rsidR="00E74510" w:rsidRPr="002F4642" w:rsidRDefault="00E74510" w:rsidP="00CA33B5">
            <w:pPr>
              <w:pStyle w:val="TableParagraph"/>
              <w:kinsoku w:val="0"/>
              <w:overflowPunct w:val="0"/>
              <w:spacing w:line="218" w:lineRule="exact"/>
              <w:rPr>
                <w:color w:val="000000" w:themeColor="text1"/>
                <w:spacing w:val="-2"/>
                <w:sz w:val="18"/>
                <w:szCs w:val="18"/>
                <w:lang w:val="tr-TR"/>
              </w:rPr>
            </w:pPr>
            <w:r w:rsidRPr="002F4642">
              <w:rPr>
                <w:color w:val="000000" w:themeColor="text1"/>
                <w:sz w:val="18"/>
                <w:szCs w:val="18"/>
                <w:lang w:val="tr-TR"/>
              </w:rPr>
              <w:t>Uluslararası</w:t>
            </w:r>
            <w:r w:rsidRPr="002F4642">
              <w:rPr>
                <w:color w:val="000000" w:themeColor="text1"/>
                <w:spacing w:val="-6"/>
                <w:sz w:val="18"/>
                <w:szCs w:val="18"/>
                <w:lang w:val="tr-TR"/>
              </w:rPr>
              <w:t xml:space="preserve"> </w:t>
            </w:r>
            <w:r w:rsidRPr="002F4642">
              <w:rPr>
                <w:color w:val="000000" w:themeColor="text1"/>
                <w:sz w:val="18"/>
                <w:szCs w:val="18"/>
                <w:lang w:val="tr-TR"/>
              </w:rPr>
              <w:t>Alan</w:t>
            </w:r>
            <w:r w:rsidRPr="002F4642">
              <w:rPr>
                <w:color w:val="000000" w:themeColor="text1"/>
                <w:spacing w:val="-8"/>
                <w:sz w:val="18"/>
                <w:szCs w:val="18"/>
                <w:lang w:val="tr-TR"/>
              </w:rPr>
              <w:t xml:space="preserve"> </w:t>
            </w:r>
            <w:r w:rsidRPr="002F4642">
              <w:rPr>
                <w:color w:val="000000" w:themeColor="text1"/>
                <w:sz w:val="18"/>
                <w:szCs w:val="18"/>
                <w:lang w:val="tr-TR"/>
              </w:rPr>
              <w:t>İndeksleri</w:t>
            </w:r>
            <w:r w:rsidRPr="002F4642">
              <w:rPr>
                <w:color w:val="000000" w:themeColor="text1"/>
                <w:spacing w:val="-2"/>
                <w:sz w:val="18"/>
                <w:szCs w:val="18"/>
                <w:lang w:val="tr-TR"/>
              </w:rPr>
              <w:t xml:space="preserve"> </w:t>
            </w:r>
            <w:r w:rsidRPr="002F4642">
              <w:rPr>
                <w:color w:val="000000" w:themeColor="text1"/>
                <w:sz w:val="18"/>
                <w:szCs w:val="18"/>
                <w:lang w:val="tr-TR"/>
              </w:rPr>
              <w:t>kapsamındaki</w:t>
            </w:r>
            <w:r w:rsidRPr="002F4642">
              <w:rPr>
                <w:color w:val="000000" w:themeColor="text1"/>
                <w:spacing w:val="-5"/>
                <w:sz w:val="18"/>
                <w:szCs w:val="18"/>
                <w:lang w:val="tr-TR"/>
              </w:rPr>
              <w:t xml:space="preserve"> </w:t>
            </w:r>
            <w:r w:rsidRPr="002F4642">
              <w:rPr>
                <w:color w:val="000000" w:themeColor="text1"/>
                <w:sz w:val="18"/>
                <w:szCs w:val="18"/>
                <w:lang w:val="tr-TR"/>
              </w:rPr>
              <w:t>uluslararası</w:t>
            </w:r>
            <w:r w:rsidRPr="002F4642">
              <w:rPr>
                <w:color w:val="000000" w:themeColor="text1"/>
                <w:spacing w:val="-5"/>
                <w:sz w:val="18"/>
                <w:szCs w:val="18"/>
                <w:lang w:val="tr-TR"/>
              </w:rPr>
              <w:t xml:space="preserve"> </w:t>
            </w:r>
            <w:r w:rsidRPr="002F4642">
              <w:rPr>
                <w:color w:val="000000" w:themeColor="text1"/>
                <w:sz w:val="18"/>
                <w:szCs w:val="18"/>
                <w:lang w:val="tr-TR"/>
              </w:rPr>
              <w:t>hakemli</w:t>
            </w:r>
            <w:r w:rsidRPr="002F4642">
              <w:rPr>
                <w:color w:val="000000" w:themeColor="text1"/>
                <w:spacing w:val="-5"/>
                <w:sz w:val="18"/>
                <w:szCs w:val="18"/>
                <w:lang w:val="tr-TR"/>
              </w:rPr>
              <w:t xml:space="preserve"> </w:t>
            </w:r>
            <w:r w:rsidRPr="002F4642">
              <w:rPr>
                <w:color w:val="000000" w:themeColor="text1"/>
                <w:sz w:val="18"/>
                <w:szCs w:val="18"/>
                <w:lang w:val="tr-TR"/>
              </w:rPr>
              <w:t>dergide</w:t>
            </w:r>
            <w:r w:rsidRPr="002F4642">
              <w:rPr>
                <w:color w:val="000000" w:themeColor="text1"/>
                <w:spacing w:val="-6"/>
                <w:sz w:val="18"/>
                <w:szCs w:val="18"/>
                <w:lang w:val="tr-TR"/>
              </w:rPr>
              <w:t xml:space="preserve"> </w:t>
            </w:r>
            <w:r w:rsidRPr="002F4642">
              <w:rPr>
                <w:color w:val="000000" w:themeColor="text1"/>
                <w:sz w:val="18"/>
                <w:szCs w:val="18"/>
                <w:lang w:val="tr-TR"/>
              </w:rPr>
              <w:t>editör</w:t>
            </w:r>
            <w:r w:rsidRPr="002F4642">
              <w:rPr>
                <w:color w:val="000000" w:themeColor="text1"/>
                <w:spacing w:val="-6"/>
                <w:sz w:val="18"/>
                <w:szCs w:val="18"/>
                <w:lang w:val="tr-TR"/>
              </w:rPr>
              <w:t xml:space="preserve"> </w:t>
            </w:r>
            <w:r w:rsidRPr="002F4642">
              <w:rPr>
                <w:color w:val="000000" w:themeColor="text1"/>
                <w:sz w:val="18"/>
                <w:szCs w:val="18"/>
                <w:lang w:val="tr-TR"/>
              </w:rPr>
              <w:t xml:space="preserve">kurulu </w:t>
            </w:r>
            <w:r w:rsidRPr="002F4642">
              <w:rPr>
                <w:color w:val="000000" w:themeColor="text1"/>
                <w:spacing w:val="-2"/>
                <w:sz w:val="18"/>
                <w:szCs w:val="18"/>
                <w:lang w:val="tr-TR"/>
              </w:rPr>
              <w:t>üyeliği</w:t>
            </w:r>
          </w:p>
        </w:tc>
        <w:tc>
          <w:tcPr>
            <w:tcW w:w="721" w:type="dxa"/>
            <w:tcBorders>
              <w:top w:val="single" w:sz="4" w:space="0" w:color="000000"/>
              <w:left w:val="single" w:sz="4" w:space="0" w:color="000000"/>
              <w:bottom w:val="single" w:sz="4" w:space="0" w:color="000000"/>
              <w:right w:val="single" w:sz="4" w:space="0" w:color="000000"/>
            </w:tcBorders>
          </w:tcPr>
          <w:p w14:paraId="7C4294FE" w14:textId="77777777" w:rsidR="00E74510" w:rsidRPr="002F4642" w:rsidRDefault="00E74510" w:rsidP="00CA33B5">
            <w:pPr>
              <w:pStyle w:val="TableParagraph"/>
              <w:kinsoku w:val="0"/>
              <w:overflowPunct w:val="0"/>
              <w:spacing w:before="111"/>
              <w:ind w:left="59" w:right="48"/>
              <w:jc w:val="center"/>
              <w:rPr>
                <w:color w:val="000000" w:themeColor="text1"/>
                <w:spacing w:val="-5"/>
                <w:sz w:val="18"/>
                <w:szCs w:val="18"/>
                <w:lang w:val="tr-TR"/>
              </w:rPr>
            </w:pPr>
            <w:r w:rsidRPr="002F4642">
              <w:rPr>
                <w:color w:val="000000" w:themeColor="text1"/>
                <w:spacing w:val="-5"/>
                <w:sz w:val="18"/>
                <w:szCs w:val="18"/>
                <w:lang w:val="tr-TR"/>
              </w:rPr>
              <w:t>10</w:t>
            </w:r>
          </w:p>
        </w:tc>
      </w:tr>
      <w:tr w:rsidR="002F4642" w:rsidRPr="002F4642" w14:paraId="1B45A2BA"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329F14A0" w14:textId="77777777" w:rsidR="00E74510" w:rsidRPr="002F4642" w:rsidRDefault="00E74510" w:rsidP="00CA33B5">
            <w:pPr>
              <w:pStyle w:val="TableParagraph"/>
              <w:kinsoku w:val="0"/>
              <w:overflowPunct w:val="0"/>
              <w:spacing w:before="111"/>
              <w:ind w:left="0" w:right="186"/>
              <w:jc w:val="right"/>
              <w:rPr>
                <w:color w:val="000000" w:themeColor="text1"/>
                <w:spacing w:val="-2"/>
                <w:sz w:val="18"/>
                <w:szCs w:val="18"/>
                <w:lang w:val="tr-TR"/>
              </w:rPr>
            </w:pPr>
            <w:r w:rsidRPr="002F4642">
              <w:rPr>
                <w:color w:val="000000" w:themeColor="text1"/>
                <w:spacing w:val="-2"/>
                <w:sz w:val="18"/>
                <w:szCs w:val="18"/>
                <w:lang w:val="tr-TR"/>
              </w:rPr>
              <w:t>3.13.9</w:t>
            </w:r>
          </w:p>
        </w:tc>
        <w:tc>
          <w:tcPr>
            <w:tcW w:w="8011" w:type="dxa"/>
            <w:tcBorders>
              <w:top w:val="single" w:sz="4" w:space="0" w:color="000000"/>
              <w:left w:val="single" w:sz="4" w:space="0" w:color="000000"/>
              <w:bottom w:val="single" w:sz="4" w:space="0" w:color="000000"/>
              <w:right w:val="single" w:sz="4" w:space="0" w:color="000000"/>
            </w:tcBorders>
          </w:tcPr>
          <w:p w14:paraId="1BE70FCD" w14:textId="77777777" w:rsidR="00E74510" w:rsidRPr="002F4642" w:rsidRDefault="00E74510" w:rsidP="00CA33B5">
            <w:pPr>
              <w:pStyle w:val="TableParagraph"/>
              <w:kinsoku w:val="0"/>
              <w:overflowPunct w:val="0"/>
              <w:spacing w:line="218" w:lineRule="exact"/>
              <w:rPr>
                <w:color w:val="000000" w:themeColor="text1"/>
                <w:spacing w:val="-2"/>
                <w:sz w:val="18"/>
                <w:szCs w:val="18"/>
                <w:lang w:val="tr-TR"/>
              </w:rPr>
            </w:pPr>
            <w:r w:rsidRPr="002F4642">
              <w:rPr>
                <w:color w:val="000000" w:themeColor="text1"/>
                <w:sz w:val="18"/>
                <w:szCs w:val="18"/>
                <w:lang w:val="tr-TR"/>
              </w:rPr>
              <w:t>Uluslararası</w:t>
            </w:r>
            <w:r w:rsidRPr="002F4642">
              <w:rPr>
                <w:color w:val="000000" w:themeColor="text1"/>
                <w:spacing w:val="-6"/>
                <w:sz w:val="18"/>
                <w:szCs w:val="18"/>
                <w:lang w:val="tr-TR"/>
              </w:rPr>
              <w:t xml:space="preserve"> </w:t>
            </w:r>
            <w:r w:rsidRPr="002F4642">
              <w:rPr>
                <w:color w:val="000000" w:themeColor="text1"/>
                <w:sz w:val="18"/>
                <w:szCs w:val="18"/>
                <w:lang w:val="tr-TR"/>
              </w:rPr>
              <w:t>Alan</w:t>
            </w:r>
            <w:r w:rsidRPr="002F4642">
              <w:rPr>
                <w:color w:val="000000" w:themeColor="text1"/>
                <w:spacing w:val="-8"/>
                <w:sz w:val="18"/>
                <w:szCs w:val="18"/>
                <w:lang w:val="tr-TR"/>
              </w:rPr>
              <w:t xml:space="preserve"> </w:t>
            </w:r>
            <w:r w:rsidRPr="002F4642">
              <w:rPr>
                <w:color w:val="000000" w:themeColor="text1"/>
                <w:sz w:val="18"/>
                <w:szCs w:val="18"/>
                <w:lang w:val="tr-TR"/>
              </w:rPr>
              <w:t>İndeksleri</w:t>
            </w:r>
            <w:r w:rsidRPr="002F4642">
              <w:rPr>
                <w:color w:val="000000" w:themeColor="text1"/>
                <w:spacing w:val="-5"/>
                <w:sz w:val="18"/>
                <w:szCs w:val="18"/>
                <w:lang w:val="tr-TR"/>
              </w:rPr>
              <w:t xml:space="preserve"> </w:t>
            </w:r>
            <w:r w:rsidRPr="002F4642">
              <w:rPr>
                <w:color w:val="000000" w:themeColor="text1"/>
                <w:sz w:val="18"/>
                <w:szCs w:val="18"/>
                <w:lang w:val="tr-TR"/>
              </w:rPr>
              <w:t>kapsamındaki</w:t>
            </w:r>
            <w:r w:rsidRPr="002F4642">
              <w:rPr>
                <w:color w:val="000000" w:themeColor="text1"/>
                <w:spacing w:val="-5"/>
                <w:sz w:val="18"/>
                <w:szCs w:val="18"/>
                <w:lang w:val="tr-TR"/>
              </w:rPr>
              <w:t xml:space="preserve"> </w:t>
            </w:r>
            <w:r w:rsidRPr="002F4642">
              <w:rPr>
                <w:color w:val="000000" w:themeColor="text1"/>
                <w:sz w:val="18"/>
                <w:szCs w:val="18"/>
                <w:lang w:val="tr-TR"/>
              </w:rPr>
              <w:t>uluslararası</w:t>
            </w:r>
            <w:r w:rsidRPr="002F4642">
              <w:rPr>
                <w:color w:val="000000" w:themeColor="text1"/>
                <w:spacing w:val="-5"/>
                <w:sz w:val="18"/>
                <w:szCs w:val="18"/>
                <w:lang w:val="tr-TR"/>
              </w:rPr>
              <w:t xml:space="preserve"> </w:t>
            </w:r>
            <w:r w:rsidRPr="002F4642">
              <w:rPr>
                <w:color w:val="000000" w:themeColor="text1"/>
                <w:sz w:val="18"/>
                <w:szCs w:val="18"/>
                <w:lang w:val="tr-TR"/>
              </w:rPr>
              <w:t>hakemli</w:t>
            </w:r>
            <w:r w:rsidRPr="002F4642">
              <w:rPr>
                <w:color w:val="000000" w:themeColor="text1"/>
                <w:spacing w:val="-5"/>
                <w:sz w:val="18"/>
                <w:szCs w:val="18"/>
                <w:lang w:val="tr-TR"/>
              </w:rPr>
              <w:t xml:space="preserve"> </w:t>
            </w:r>
            <w:r w:rsidRPr="002F4642">
              <w:rPr>
                <w:color w:val="000000" w:themeColor="text1"/>
                <w:sz w:val="18"/>
                <w:szCs w:val="18"/>
                <w:lang w:val="tr-TR"/>
              </w:rPr>
              <w:t>dergide</w:t>
            </w:r>
            <w:r w:rsidRPr="002F4642">
              <w:rPr>
                <w:color w:val="000000" w:themeColor="text1"/>
                <w:spacing w:val="-6"/>
                <w:sz w:val="18"/>
                <w:szCs w:val="18"/>
                <w:lang w:val="tr-TR"/>
              </w:rPr>
              <w:t xml:space="preserve"> </w:t>
            </w:r>
            <w:r w:rsidRPr="002F4642">
              <w:rPr>
                <w:color w:val="000000" w:themeColor="text1"/>
                <w:sz w:val="18"/>
                <w:szCs w:val="18"/>
                <w:lang w:val="tr-TR"/>
              </w:rPr>
              <w:t>özel</w:t>
            </w:r>
            <w:r w:rsidRPr="002F4642">
              <w:rPr>
                <w:color w:val="000000" w:themeColor="text1"/>
                <w:spacing w:val="-5"/>
                <w:sz w:val="18"/>
                <w:szCs w:val="18"/>
                <w:lang w:val="tr-TR"/>
              </w:rPr>
              <w:t xml:space="preserve"> </w:t>
            </w:r>
            <w:r w:rsidRPr="002F4642">
              <w:rPr>
                <w:color w:val="000000" w:themeColor="text1"/>
                <w:sz w:val="18"/>
                <w:szCs w:val="18"/>
                <w:lang w:val="tr-TR"/>
              </w:rPr>
              <w:t xml:space="preserve">sayı </w:t>
            </w:r>
            <w:r w:rsidRPr="002F4642">
              <w:rPr>
                <w:color w:val="000000" w:themeColor="text1"/>
                <w:spacing w:val="-2"/>
                <w:sz w:val="18"/>
                <w:szCs w:val="18"/>
                <w:lang w:val="tr-TR"/>
              </w:rPr>
              <w:t>editörlüğü</w:t>
            </w:r>
          </w:p>
        </w:tc>
        <w:tc>
          <w:tcPr>
            <w:tcW w:w="721" w:type="dxa"/>
            <w:tcBorders>
              <w:top w:val="single" w:sz="4" w:space="0" w:color="000000"/>
              <w:left w:val="single" w:sz="4" w:space="0" w:color="000000"/>
              <w:bottom w:val="single" w:sz="4" w:space="0" w:color="000000"/>
              <w:right w:val="single" w:sz="4" w:space="0" w:color="000000"/>
            </w:tcBorders>
          </w:tcPr>
          <w:p w14:paraId="0A55DE81" w14:textId="77777777" w:rsidR="00E74510" w:rsidRPr="002F4642" w:rsidRDefault="00E74510" w:rsidP="00CA33B5">
            <w:pPr>
              <w:pStyle w:val="TableParagraph"/>
              <w:kinsoku w:val="0"/>
              <w:overflowPunct w:val="0"/>
              <w:spacing w:before="111"/>
              <w:ind w:left="11"/>
              <w:jc w:val="center"/>
              <w:rPr>
                <w:color w:val="000000" w:themeColor="text1"/>
                <w:sz w:val="18"/>
                <w:szCs w:val="18"/>
                <w:lang w:val="tr-TR"/>
              </w:rPr>
            </w:pPr>
            <w:r w:rsidRPr="002F4642">
              <w:rPr>
                <w:color w:val="000000" w:themeColor="text1"/>
                <w:sz w:val="18"/>
                <w:szCs w:val="18"/>
                <w:lang w:val="tr-TR"/>
              </w:rPr>
              <w:t>8</w:t>
            </w:r>
          </w:p>
        </w:tc>
      </w:tr>
      <w:tr w:rsidR="002F4642" w:rsidRPr="002F4642" w14:paraId="085A3E89" w14:textId="77777777" w:rsidTr="00CA33B5">
        <w:trPr>
          <w:trHeight w:val="288"/>
        </w:trPr>
        <w:tc>
          <w:tcPr>
            <w:tcW w:w="987" w:type="dxa"/>
            <w:tcBorders>
              <w:top w:val="single" w:sz="4" w:space="0" w:color="000000"/>
              <w:left w:val="single" w:sz="4" w:space="0" w:color="000000"/>
              <w:bottom w:val="single" w:sz="4" w:space="0" w:color="000000"/>
              <w:right w:val="single" w:sz="4" w:space="0" w:color="000000"/>
            </w:tcBorders>
          </w:tcPr>
          <w:p w14:paraId="59808552" w14:textId="77777777" w:rsidR="00E74510" w:rsidRPr="002F4642" w:rsidRDefault="00E74510" w:rsidP="00CA33B5">
            <w:pPr>
              <w:pStyle w:val="TableParagraph"/>
              <w:kinsoku w:val="0"/>
              <w:overflowPunct w:val="0"/>
              <w:spacing w:before="35"/>
              <w:ind w:left="0" w:right="127"/>
              <w:jc w:val="right"/>
              <w:rPr>
                <w:color w:val="000000" w:themeColor="text1"/>
                <w:spacing w:val="-2"/>
                <w:sz w:val="18"/>
                <w:szCs w:val="18"/>
                <w:lang w:val="tr-TR"/>
              </w:rPr>
            </w:pPr>
            <w:r w:rsidRPr="002F4642">
              <w:rPr>
                <w:color w:val="000000" w:themeColor="text1"/>
                <w:spacing w:val="-2"/>
                <w:sz w:val="18"/>
                <w:szCs w:val="18"/>
                <w:lang w:val="tr-TR"/>
              </w:rPr>
              <w:t>3.13.10</w:t>
            </w:r>
          </w:p>
        </w:tc>
        <w:tc>
          <w:tcPr>
            <w:tcW w:w="8011" w:type="dxa"/>
            <w:tcBorders>
              <w:top w:val="single" w:sz="4" w:space="0" w:color="000000"/>
              <w:left w:val="single" w:sz="4" w:space="0" w:color="000000"/>
              <w:bottom w:val="single" w:sz="4" w:space="0" w:color="000000"/>
              <w:right w:val="single" w:sz="4" w:space="0" w:color="000000"/>
            </w:tcBorders>
          </w:tcPr>
          <w:p w14:paraId="32878D21" w14:textId="77777777" w:rsidR="00E74510" w:rsidRPr="002F4642" w:rsidRDefault="00E74510" w:rsidP="00CA33B5">
            <w:pPr>
              <w:pStyle w:val="TableParagraph"/>
              <w:kinsoku w:val="0"/>
              <w:overflowPunct w:val="0"/>
              <w:spacing w:before="35"/>
              <w:rPr>
                <w:color w:val="000000" w:themeColor="text1"/>
                <w:spacing w:val="-2"/>
                <w:sz w:val="18"/>
                <w:szCs w:val="18"/>
                <w:lang w:val="tr-TR"/>
              </w:rPr>
            </w:pPr>
            <w:r w:rsidRPr="002F4642">
              <w:rPr>
                <w:color w:val="000000" w:themeColor="text1"/>
                <w:sz w:val="18"/>
                <w:szCs w:val="18"/>
                <w:lang w:val="tr-TR"/>
              </w:rPr>
              <w:t>Diğer</w:t>
            </w:r>
            <w:r w:rsidRPr="002F4642">
              <w:rPr>
                <w:color w:val="000000" w:themeColor="text1"/>
                <w:spacing w:val="-4"/>
                <w:sz w:val="18"/>
                <w:szCs w:val="18"/>
                <w:lang w:val="tr-TR"/>
              </w:rPr>
              <w:t xml:space="preserve"> </w:t>
            </w:r>
            <w:r w:rsidRPr="002F4642">
              <w:rPr>
                <w:color w:val="000000" w:themeColor="text1"/>
                <w:sz w:val="18"/>
                <w:szCs w:val="18"/>
                <w:lang w:val="tr-TR"/>
              </w:rPr>
              <w:t>uluslararası</w:t>
            </w:r>
            <w:r w:rsidRPr="002F4642">
              <w:rPr>
                <w:color w:val="000000" w:themeColor="text1"/>
                <w:spacing w:val="-4"/>
                <w:sz w:val="18"/>
                <w:szCs w:val="18"/>
                <w:lang w:val="tr-TR"/>
              </w:rPr>
              <w:t xml:space="preserve"> </w:t>
            </w:r>
            <w:r w:rsidRPr="002F4642">
              <w:rPr>
                <w:color w:val="000000" w:themeColor="text1"/>
                <w:sz w:val="18"/>
                <w:szCs w:val="18"/>
                <w:lang w:val="tr-TR"/>
              </w:rPr>
              <w:t>hakemli</w:t>
            </w:r>
            <w:r w:rsidRPr="002F4642">
              <w:rPr>
                <w:color w:val="000000" w:themeColor="text1"/>
                <w:spacing w:val="-3"/>
                <w:sz w:val="18"/>
                <w:szCs w:val="18"/>
                <w:lang w:val="tr-TR"/>
              </w:rPr>
              <w:t xml:space="preserve"> </w:t>
            </w:r>
            <w:r w:rsidRPr="002F4642">
              <w:rPr>
                <w:color w:val="000000" w:themeColor="text1"/>
                <w:sz w:val="18"/>
                <w:szCs w:val="18"/>
                <w:lang w:val="tr-TR"/>
              </w:rPr>
              <w:t>dergide</w:t>
            </w:r>
            <w:r w:rsidRPr="002F4642">
              <w:rPr>
                <w:color w:val="000000" w:themeColor="text1"/>
                <w:spacing w:val="-4"/>
                <w:sz w:val="18"/>
                <w:szCs w:val="18"/>
                <w:lang w:val="tr-TR"/>
              </w:rPr>
              <w:t xml:space="preserve"> </w:t>
            </w:r>
            <w:r w:rsidRPr="002F4642">
              <w:rPr>
                <w:color w:val="000000" w:themeColor="text1"/>
                <w:sz w:val="18"/>
                <w:szCs w:val="18"/>
                <w:lang w:val="tr-TR"/>
              </w:rPr>
              <w:t>baş</w:t>
            </w:r>
            <w:r w:rsidRPr="002F4642">
              <w:rPr>
                <w:color w:val="000000" w:themeColor="text1"/>
                <w:spacing w:val="-4"/>
                <w:sz w:val="18"/>
                <w:szCs w:val="18"/>
                <w:lang w:val="tr-TR"/>
              </w:rPr>
              <w:t xml:space="preserve"> </w:t>
            </w:r>
            <w:r w:rsidRPr="002F4642">
              <w:rPr>
                <w:color w:val="000000" w:themeColor="text1"/>
                <w:spacing w:val="-2"/>
                <w:sz w:val="18"/>
                <w:szCs w:val="18"/>
                <w:lang w:val="tr-TR"/>
              </w:rPr>
              <w:t>editör</w:t>
            </w:r>
          </w:p>
        </w:tc>
        <w:tc>
          <w:tcPr>
            <w:tcW w:w="721" w:type="dxa"/>
            <w:tcBorders>
              <w:top w:val="single" w:sz="4" w:space="0" w:color="000000"/>
              <w:left w:val="single" w:sz="4" w:space="0" w:color="000000"/>
              <w:bottom w:val="single" w:sz="4" w:space="0" w:color="000000"/>
              <w:right w:val="single" w:sz="4" w:space="0" w:color="000000"/>
            </w:tcBorders>
          </w:tcPr>
          <w:p w14:paraId="153E0BE0" w14:textId="77777777" w:rsidR="00E74510" w:rsidRPr="002F4642" w:rsidRDefault="00E74510" w:rsidP="00CA33B5">
            <w:pPr>
              <w:pStyle w:val="TableParagraph"/>
              <w:kinsoku w:val="0"/>
              <w:overflowPunct w:val="0"/>
              <w:spacing w:before="35"/>
              <w:ind w:left="11"/>
              <w:jc w:val="center"/>
              <w:rPr>
                <w:color w:val="000000" w:themeColor="text1"/>
                <w:sz w:val="18"/>
                <w:szCs w:val="18"/>
                <w:lang w:val="tr-TR"/>
              </w:rPr>
            </w:pPr>
            <w:r w:rsidRPr="002F4642">
              <w:rPr>
                <w:color w:val="000000" w:themeColor="text1"/>
                <w:sz w:val="18"/>
                <w:szCs w:val="18"/>
                <w:lang w:val="tr-TR"/>
              </w:rPr>
              <w:t>5</w:t>
            </w:r>
          </w:p>
        </w:tc>
      </w:tr>
      <w:tr w:rsidR="002F4642" w:rsidRPr="002F4642" w14:paraId="46904F78"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091DBD0E" w14:textId="77777777" w:rsidR="00E74510" w:rsidRPr="002F4642" w:rsidRDefault="00E74510" w:rsidP="00CA33B5">
            <w:pPr>
              <w:pStyle w:val="TableParagraph"/>
              <w:kinsoku w:val="0"/>
              <w:overflowPunct w:val="0"/>
              <w:spacing w:before="111"/>
              <w:ind w:left="0" w:right="128"/>
              <w:jc w:val="right"/>
              <w:rPr>
                <w:color w:val="000000" w:themeColor="text1"/>
                <w:spacing w:val="-2"/>
                <w:sz w:val="18"/>
                <w:szCs w:val="18"/>
                <w:lang w:val="tr-TR"/>
              </w:rPr>
            </w:pPr>
            <w:r w:rsidRPr="002F4642">
              <w:rPr>
                <w:color w:val="000000" w:themeColor="text1"/>
                <w:spacing w:val="-2"/>
                <w:sz w:val="18"/>
                <w:szCs w:val="18"/>
                <w:lang w:val="tr-TR"/>
              </w:rPr>
              <w:t>3.13.11</w:t>
            </w:r>
          </w:p>
        </w:tc>
        <w:tc>
          <w:tcPr>
            <w:tcW w:w="8011" w:type="dxa"/>
            <w:tcBorders>
              <w:top w:val="single" w:sz="4" w:space="0" w:color="000000"/>
              <w:left w:val="single" w:sz="4" w:space="0" w:color="000000"/>
              <w:bottom w:val="single" w:sz="4" w:space="0" w:color="000000"/>
              <w:right w:val="single" w:sz="4" w:space="0" w:color="000000"/>
            </w:tcBorders>
          </w:tcPr>
          <w:p w14:paraId="54EA66CD" w14:textId="77777777" w:rsidR="00E74510" w:rsidRPr="002F4642" w:rsidRDefault="00E74510" w:rsidP="00CA33B5">
            <w:pPr>
              <w:pStyle w:val="TableParagraph"/>
              <w:kinsoku w:val="0"/>
              <w:overflowPunct w:val="0"/>
              <w:spacing w:before="1" w:line="219" w:lineRule="exact"/>
              <w:rPr>
                <w:color w:val="000000" w:themeColor="text1"/>
                <w:spacing w:val="-2"/>
                <w:sz w:val="18"/>
                <w:szCs w:val="18"/>
                <w:lang w:val="tr-TR"/>
              </w:rPr>
            </w:pPr>
            <w:r w:rsidRPr="002F4642">
              <w:rPr>
                <w:color w:val="000000" w:themeColor="text1"/>
                <w:sz w:val="18"/>
                <w:szCs w:val="18"/>
                <w:lang w:val="tr-TR"/>
              </w:rPr>
              <w:t>Diğer</w:t>
            </w:r>
            <w:r w:rsidRPr="002F4642">
              <w:rPr>
                <w:color w:val="000000" w:themeColor="text1"/>
                <w:spacing w:val="-5"/>
                <w:sz w:val="18"/>
                <w:szCs w:val="18"/>
                <w:lang w:val="tr-TR"/>
              </w:rPr>
              <w:t xml:space="preserve"> </w:t>
            </w:r>
            <w:r w:rsidRPr="002F4642">
              <w:rPr>
                <w:color w:val="000000" w:themeColor="text1"/>
                <w:sz w:val="18"/>
                <w:szCs w:val="18"/>
                <w:lang w:val="tr-TR"/>
              </w:rPr>
              <w:t>uluslararası</w:t>
            </w:r>
            <w:r w:rsidRPr="002F4642">
              <w:rPr>
                <w:color w:val="000000" w:themeColor="text1"/>
                <w:spacing w:val="-2"/>
                <w:sz w:val="18"/>
                <w:szCs w:val="18"/>
                <w:lang w:val="tr-TR"/>
              </w:rPr>
              <w:t xml:space="preserve"> </w:t>
            </w:r>
            <w:r w:rsidRPr="002F4642">
              <w:rPr>
                <w:color w:val="000000" w:themeColor="text1"/>
                <w:sz w:val="18"/>
                <w:szCs w:val="18"/>
                <w:lang w:val="tr-TR"/>
              </w:rPr>
              <w:t>hakemli</w:t>
            </w:r>
            <w:r w:rsidRPr="002F4642">
              <w:rPr>
                <w:color w:val="000000" w:themeColor="text1"/>
                <w:spacing w:val="-3"/>
                <w:sz w:val="18"/>
                <w:szCs w:val="18"/>
                <w:lang w:val="tr-TR"/>
              </w:rPr>
              <w:t xml:space="preserve"> </w:t>
            </w:r>
            <w:r w:rsidRPr="002F4642">
              <w:rPr>
                <w:color w:val="000000" w:themeColor="text1"/>
                <w:sz w:val="18"/>
                <w:szCs w:val="18"/>
                <w:lang w:val="tr-TR"/>
              </w:rPr>
              <w:t>dergide</w:t>
            </w:r>
            <w:r w:rsidRPr="002F4642">
              <w:rPr>
                <w:color w:val="000000" w:themeColor="text1"/>
                <w:spacing w:val="-5"/>
                <w:sz w:val="18"/>
                <w:szCs w:val="18"/>
                <w:lang w:val="tr-TR"/>
              </w:rPr>
              <w:t xml:space="preserve"> </w:t>
            </w:r>
            <w:r w:rsidRPr="002F4642">
              <w:rPr>
                <w:color w:val="000000" w:themeColor="text1"/>
                <w:sz w:val="18"/>
                <w:szCs w:val="18"/>
                <w:lang w:val="tr-TR"/>
              </w:rPr>
              <w:t>editör</w:t>
            </w:r>
            <w:r w:rsidRPr="002F4642">
              <w:rPr>
                <w:color w:val="000000" w:themeColor="text1"/>
                <w:spacing w:val="-4"/>
                <w:sz w:val="18"/>
                <w:szCs w:val="18"/>
                <w:lang w:val="tr-TR"/>
              </w:rPr>
              <w:t xml:space="preserve"> </w:t>
            </w:r>
            <w:r w:rsidRPr="002F4642">
              <w:rPr>
                <w:color w:val="000000" w:themeColor="text1"/>
                <w:sz w:val="18"/>
                <w:szCs w:val="18"/>
                <w:lang w:val="tr-TR"/>
              </w:rPr>
              <w:t>kurulu</w:t>
            </w:r>
            <w:r w:rsidRPr="002F4642">
              <w:rPr>
                <w:color w:val="000000" w:themeColor="text1"/>
                <w:spacing w:val="-5"/>
                <w:sz w:val="18"/>
                <w:szCs w:val="18"/>
                <w:lang w:val="tr-TR"/>
              </w:rPr>
              <w:t xml:space="preserve"> </w:t>
            </w:r>
            <w:r w:rsidRPr="002F4642">
              <w:rPr>
                <w:color w:val="000000" w:themeColor="text1"/>
                <w:spacing w:val="-2"/>
                <w:sz w:val="18"/>
                <w:szCs w:val="18"/>
                <w:lang w:val="tr-TR"/>
              </w:rPr>
              <w:t>üyeliği</w:t>
            </w:r>
          </w:p>
          <w:p w14:paraId="3F76A076" w14:textId="77777777" w:rsidR="00E74510" w:rsidRPr="002F4642" w:rsidRDefault="00E74510" w:rsidP="00CA33B5">
            <w:pPr>
              <w:pStyle w:val="TableParagraph"/>
              <w:kinsoku w:val="0"/>
              <w:overflowPunct w:val="0"/>
              <w:spacing w:line="199" w:lineRule="exact"/>
              <w:rPr>
                <w:i/>
                <w:iCs/>
                <w:color w:val="000000" w:themeColor="text1"/>
                <w:spacing w:val="-2"/>
                <w:sz w:val="18"/>
                <w:szCs w:val="18"/>
                <w:lang w:val="tr-TR"/>
              </w:rPr>
            </w:pPr>
            <w:r w:rsidRPr="002F4642">
              <w:rPr>
                <w:i/>
                <w:iCs/>
                <w:color w:val="000000" w:themeColor="text1"/>
                <w:position w:val="6"/>
                <w:sz w:val="12"/>
                <w:szCs w:val="12"/>
                <w:lang w:val="tr-TR"/>
              </w:rPr>
              <w:t>*</w:t>
            </w:r>
            <w:r w:rsidRPr="002F4642">
              <w:rPr>
                <w:i/>
                <w:iCs/>
                <w:color w:val="000000" w:themeColor="text1"/>
                <w:spacing w:val="-1"/>
                <w:position w:val="6"/>
                <w:sz w:val="12"/>
                <w:szCs w:val="12"/>
                <w:lang w:val="tr-TR"/>
              </w:rPr>
              <w:t xml:space="preserve"> </w:t>
            </w:r>
            <w:r w:rsidRPr="002F4642">
              <w:rPr>
                <w:i/>
                <w:iCs/>
                <w:color w:val="000000" w:themeColor="text1"/>
                <w:sz w:val="18"/>
                <w:szCs w:val="18"/>
                <w:lang w:val="tr-TR"/>
              </w:rPr>
              <w:t>Azami</w:t>
            </w:r>
            <w:r w:rsidRPr="002F4642">
              <w:rPr>
                <w:i/>
                <w:iCs/>
                <w:color w:val="000000" w:themeColor="text1"/>
                <w:spacing w:val="-2"/>
                <w:sz w:val="18"/>
                <w:szCs w:val="18"/>
                <w:lang w:val="tr-TR"/>
              </w:rPr>
              <w:t xml:space="preserve"> </w:t>
            </w:r>
            <w:r w:rsidRPr="002F4642">
              <w:rPr>
                <w:i/>
                <w:iCs/>
                <w:color w:val="000000" w:themeColor="text1"/>
                <w:sz w:val="18"/>
                <w:szCs w:val="18"/>
                <w:lang w:val="tr-TR"/>
              </w:rPr>
              <w:t>6</w:t>
            </w:r>
            <w:r w:rsidRPr="002F4642">
              <w:rPr>
                <w:i/>
                <w:iCs/>
                <w:color w:val="000000" w:themeColor="text1"/>
                <w:spacing w:val="-3"/>
                <w:sz w:val="18"/>
                <w:szCs w:val="18"/>
                <w:lang w:val="tr-TR"/>
              </w:rPr>
              <w:t xml:space="preserve"> </w:t>
            </w:r>
            <w:r w:rsidRPr="002F4642">
              <w:rPr>
                <w:i/>
                <w:iCs/>
                <w:color w:val="000000" w:themeColor="text1"/>
                <w:sz w:val="18"/>
                <w:szCs w:val="18"/>
                <w:lang w:val="tr-TR"/>
              </w:rPr>
              <w:t>puan</w:t>
            </w:r>
            <w:r w:rsidRPr="002F4642">
              <w:rPr>
                <w:i/>
                <w:iCs/>
                <w:color w:val="000000" w:themeColor="text1"/>
                <w:spacing w:val="-4"/>
                <w:sz w:val="18"/>
                <w:szCs w:val="18"/>
                <w:lang w:val="tr-TR"/>
              </w:rPr>
              <w:t xml:space="preserve"> </w:t>
            </w:r>
            <w:r w:rsidRPr="002F4642">
              <w:rPr>
                <w:i/>
                <w:iCs/>
                <w:color w:val="000000" w:themeColor="text1"/>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44F6AE7A" w14:textId="77777777" w:rsidR="00E74510" w:rsidRPr="002F4642" w:rsidRDefault="00E74510" w:rsidP="00CA33B5">
            <w:pPr>
              <w:pStyle w:val="TableParagraph"/>
              <w:kinsoku w:val="0"/>
              <w:overflowPunct w:val="0"/>
              <w:spacing w:before="111"/>
              <w:ind w:left="11"/>
              <w:jc w:val="center"/>
              <w:rPr>
                <w:color w:val="000000" w:themeColor="text1"/>
                <w:sz w:val="18"/>
                <w:szCs w:val="18"/>
                <w:lang w:val="tr-TR"/>
              </w:rPr>
            </w:pPr>
            <w:r w:rsidRPr="002F4642">
              <w:rPr>
                <w:color w:val="000000" w:themeColor="text1"/>
                <w:sz w:val="18"/>
                <w:szCs w:val="18"/>
                <w:lang w:val="tr-TR"/>
              </w:rPr>
              <w:t>3</w:t>
            </w:r>
          </w:p>
        </w:tc>
      </w:tr>
      <w:tr w:rsidR="002F4642" w:rsidRPr="002F4642" w14:paraId="38435DD1"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29457D92" w14:textId="77777777" w:rsidR="00E74510" w:rsidRPr="002F4642" w:rsidRDefault="00E74510" w:rsidP="00CA33B5">
            <w:pPr>
              <w:pStyle w:val="TableParagraph"/>
              <w:kinsoku w:val="0"/>
              <w:overflowPunct w:val="0"/>
              <w:spacing w:before="109"/>
              <w:ind w:left="0" w:right="128"/>
              <w:jc w:val="right"/>
              <w:rPr>
                <w:color w:val="000000" w:themeColor="text1"/>
                <w:spacing w:val="-2"/>
                <w:sz w:val="18"/>
                <w:szCs w:val="18"/>
                <w:lang w:val="tr-TR"/>
              </w:rPr>
            </w:pPr>
            <w:r w:rsidRPr="002F4642">
              <w:rPr>
                <w:color w:val="000000" w:themeColor="text1"/>
                <w:spacing w:val="-2"/>
                <w:sz w:val="18"/>
                <w:szCs w:val="18"/>
                <w:lang w:val="tr-TR"/>
              </w:rPr>
              <w:t>3.13.12</w:t>
            </w:r>
          </w:p>
        </w:tc>
        <w:tc>
          <w:tcPr>
            <w:tcW w:w="8011" w:type="dxa"/>
            <w:tcBorders>
              <w:top w:val="single" w:sz="4" w:space="0" w:color="000000"/>
              <w:left w:val="single" w:sz="4" w:space="0" w:color="000000"/>
              <w:bottom w:val="single" w:sz="4" w:space="0" w:color="000000"/>
              <w:right w:val="single" w:sz="4" w:space="0" w:color="000000"/>
            </w:tcBorders>
          </w:tcPr>
          <w:p w14:paraId="69EF0EBF" w14:textId="77777777" w:rsidR="00E74510" w:rsidRPr="002F4642" w:rsidRDefault="00E74510" w:rsidP="00CA33B5">
            <w:pPr>
              <w:pStyle w:val="TableParagraph"/>
              <w:kinsoku w:val="0"/>
              <w:overflowPunct w:val="0"/>
              <w:spacing w:before="1" w:line="219" w:lineRule="exact"/>
              <w:rPr>
                <w:color w:val="000000" w:themeColor="text1"/>
                <w:spacing w:val="-2"/>
                <w:sz w:val="18"/>
                <w:szCs w:val="18"/>
                <w:lang w:val="tr-TR"/>
              </w:rPr>
            </w:pPr>
            <w:r w:rsidRPr="002F4642">
              <w:rPr>
                <w:color w:val="000000" w:themeColor="text1"/>
                <w:sz w:val="18"/>
                <w:szCs w:val="18"/>
                <w:lang w:val="tr-TR"/>
              </w:rPr>
              <w:t>Diğer</w:t>
            </w:r>
            <w:r w:rsidRPr="002F4642">
              <w:rPr>
                <w:color w:val="000000" w:themeColor="text1"/>
                <w:spacing w:val="-4"/>
                <w:sz w:val="18"/>
                <w:szCs w:val="18"/>
                <w:lang w:val="tr-TR"/>
              </w:rPr>
              <w:t xml:space="preserve"> </w:t>
            </w:r>
            <w:r w:rsidRPr="002F4642">
              <w:rPr>
                <w:color w:val="000000" w:themeColor="text1"/>
                <w:sz w:val="18"/>
                <w:szCs w:val="18"/>
                <w:lang w:val="tr-TR"/>
              </w:rPr>
              <w:t>uluslararası</w:t>
            </w:r>
            <w:r w:rsidRPr="002F4642">
              <w:rPr>
                <w:color w:val="000000" w:themeColor="text1"/>
                <w:spacing w:val="-4"/>
                <w:sz w:val="18"/>
                <w:szCs w:val="18"/>
                <w:lang w:val="tr-TR"/>
              </w:rPr>
              <w:t xml:space="preserve"> </w:t>
            </w:r>
            <w:r w:rsidRPr="002F4642">
              <w:rPr>
                <w:color w:val="000000" w:themeColor="text1"/>
                <w:sz w:val="18"/>
                <w:szCs w:val="18"/>
                <w:lang w:val="tr-TR"/>
              </w:rPr>
              <w:t>hakemli</w:t>
            </w:r>
            <w:r w:rsidRPr="002F4642">
              <w:rPr>
                <w:color w:val="000000" w:themeColor="text1"/>
                <w:spacing w:val="-3"/>
                <w:sz w:val="18"/>
                <w:szCs w:val="18"/>
                <w:lang w:val="tr-TR"/>
              </w:rPr>
              <w:t xml:space="preserve"> </w:t>
            </w:r>
            <w:r w:rsidRPr="002F4642">
              <w:rPr>
                <w:color w:val="000000" w:themeColor="text1"/>
                <w:sz w:val="18"/>
                <w:szCs w:val="18"/>
                <w:lang w:val="tr-TR"/>
              </w:rPr>
              <w:t>dergide</w:t>
            </w:r>
            <w:r w:rsidRPr="002F4642">
              <w:rPr>
                <w:color w:val="000000" w:themeColor="text1"/>
                <w:spacing w:val="-4"/>
                <w:sz w:val="18"/>
                <w:szCs w:val="18"/>
                <w:lang w:val="tr-TR"/>
              </w:rPr>
              <w:t xml:space="preserve"> </w:t>
            </w:r>
            <w:r w:rsidRPr="002F4642">
              <w:rPr>
                <w:color w:val="000000" w:themeColor="text1"/>
                <w:sz w:val="18"/>
                <w:szCs w:val="18"/>
                <w:lang w:val="tr-TR"/>
              </w:rPr>
              <w:t>özel</w:t>
            </w:r>
            <w:r w:rsidRPr="002F4642">
              <w:rPr>
                <w:color w:val="000000" w:themeColor="text1"/>
                <w:spacing w:val="-3"/>
                <w:sz w:val="18"/>
                <w:szCs w:val="18"/>
                <w:lang w:val="tr-TR"/>
              </w:rPr>
              <w:t xml:space="preserve"> </w:t>
            </w:r>
            <w:r w:rsidRPr="002F4642">
              <w:rPr>
                <w:color w:val="000000" w:themeColor="text1"/>
                <w:sz w:val="18"/>
                <w:szCs w:val="18"/>
                <w:lang w:val="tr-TR"/>
              </w:rPr>
              <w:t>sayı</w:t>
            </w:r>
            <w:r w:rsidRPr="002F4642">
              <w:rPr>
                <w:color w:val="000000" w:themeColor="text1"/>
                <w:spacing w:val="-2"/>
                <w:sz w:val="18"/>
                <w:szCs w:val="18"/>
                <w:lang w:val="tr-TR"/>
              </w:rPr>
              <w:t xml:space="preserve"> editörlüğü</w:t>
            </w:r>
          </w:p>
          <w:p w14:paraId="1315A4E2" w14:textId="77777777" w:rsidR="00E74510" w:rsidRPr="002F4642" w:rsidRDefault="00E74510" w:rsidP="00CA33B5">
            <w:pPr>
              <w:pStyle w:val="TableParagraph"/>
              <w:kinsoku w:val="0"/>
              <w:overflowPunct w:val="0"/>
              <w:spacing w:line="197" w:lineRule="exact"/>
              <w:rPr>
                <w:i/>
                <w:iCs/>
                <w:color w:val="000000" w:themeColor="text1"/>
                <w:spacing w:val="-2"/>
                <w:sz w:val="18"/>
                <w:szCs w:val="18"/>
                <w:lang w:val="tr-TR"/>
              </w:rPr>
            </w:pPr>
            <w:r w:rsidRPr="002F4642">
              <w:rPr>
                <w:i/>
                <w:iCs/>
                <w:color w:val="000000" w:themeColor="text1"/>
                <w:position w:val="6"/>
                <w:sz w:val="12"/>
                <w:szCs w:val="12"/>
                <w:lang w:val="tr-TR"/>
              </w:rPr>
              <w:t>*</w:t>
            </w:r>
            <w:r w:rsidRPr="002F4642">
              <w:rPr>
                <w:i/>
                <w:iCs/>
                <w:color w:val="000000" w:themeColor="text1"/>
                <w:spacing w:val="-1"/>
                <w:position w:val="6"/>
                <w:sz w:val="12"/>
                <w:szCs w:val="12"/>
                <w:lang w:val="tr-TR"/>
              </w:rPr>
              <w:t xml:space="preserve"> </w:t>
            </w:r>
            <w:r w:rsidRPr="002F4642">
              <w:rPr>
                <w:i/>
                <w:iCs/>
                <w:color w:val="000000" w:themeColor="text1"/>
                <w:sz w:val="18"/>
                <w:szCs w:val="18"/>
                <w:lang w:val="tr-TR"/>
              </w:rPr>
              <w:t>Azami</w:t>
            </w:r>
            <w:r w:rsidRPr="002F4642">
              <w:rPr>
                <w:i/>
                <w:iCs/>
                <w:color w:val="000000" w:themeColor="text1"/>
                <w:spacing w:val="-2"/>
                <w:sz w:val="18"/>
                <w:szCs w:val="18"/>
                <w:lang w:val="tr-TR"/>
              </w:rPr>
              <w:t xml:space="preserve"> </w:t>
            </w:r>
            <w:r w:rsidRPr="002F4642">
              <w:rPr>
                <w:i/>
                <w:iCs/>
                <w:color w:val="000000" w:themeColor="text1"/>
                <w:sz w:val="18"/>
                <w:szCs w:val="18"/>
                <w:lang w:val="tr-TR"/>
              </w:rPr>
              <w:t>4</w:t>
            </w:r>
            <w:r w:rsidRPr="002F4642">
              <w:rPr>
                <w:i/>
                <w:iCs/>
                <w:color w:val="000000" w:themeColor="text1"/>
                <w:spacing w:val="-3"/>
                <w:sz w:val="18"/>
                <w:szCs w:val="18"/>
                <w:lang w:val="tr-TR"/>
              </w:rPr>
              <w:t xml:space="preserve"> </w:t>
            </w:r>
            <w:r w:rsidRPr="002F4642">
              <w:rPr>
                <w:i/>
                <w:iCs/>
                <w:color w:val="000000" w:themeColor="text1"/>
                <w:sz w:val="18"/>
                <w:szCs w:val="18"/>
                <w:lang w:val="tr-TR"/>
              </w:rPr>
              <w:t>puan</w:t>
            </w:r>
            <w:r w:rsidRPr="002F4642">
              <w:rPr>
                <w:i/>
                <w:iCs/>
                <w:color w:val="000000" w:themeColor="text1"/>
                <w:spacing w:val="-4"/>
                <w:sz w:val="18"/>
                <w:szCs w:val="18"/>
                <w:lang w:val="tr-TR"/>
              </w:rPr>
              <w:t xml:space="preserve"> </w:t>
            </w:r>
            <w:r w:rsidRPr="002F4642">
              <w:rPr>
                <w:i/>
                <w:iCs/>
                <w:color w:val="000000" w:themeColor="text1"/>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4063305E" w14:textId="77777777" w:rsidR="00E74510" w:rsidRPr="002F4642" w:rsidRDefault="00E74510" w:rsidP="00CA33B5">
            <w:pPr>
              <w:pStyle w:val="TableParagraph"/>
              <w:kinsoku w:val="0"/>
              <w:overflowPunct w:val="0"/>
              <w:spacing w:before="109"/>
              <w:ind w:left="11"/>
              <w:jc w:val="center"/>
              <w:rPr>
                <w:color w:val="000000" w:themeColor="text1"/>
                <w:sz w:val="18"/>
                <w:szCs w:val="18"/>
                <w:lang w:val="tr-TR"/>
              </w:rPr>
            </w:pPr>
            <w:r w:rsidRPr="002F4642">
              <w:rPr>
                <w:color w:val="000000" w:themeColor="text1"/>
                <w:sz w:val="18"/>
                <w:szCs w:val="18"/>
                <w:lang w:val="tr-TR"/>
              </w:rPr>
              <w:t>2</w:t>
            </w:r>
          </w:p>
        </w:tc>
      </w:tr>
      <w:tr w:rsidR="002F4642" w:rsidRPr="002F4642" w14:paraId="20DC118D"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0B72E256" w14:textId="77777777" w:rsidR="00E74510" w:rsidRPr="002F4642" w:rsidRDefault="00E74510" w:rsidP="00CA33B5">
            <w:pPr>
              <w:pStyle w:val="TableParagraph"/>
              <w:kinsoku w:val="0"/>
              <w:overflowPunct w:val="0"/>
              <w:spacing w:before="37"/>
              <w:ind w:left="0" w:right="128"/>
              <w:jc w:val="right"/>
              <w:rPr>
                <w:color w:val="000000" w:themeColor="text1"/>
                <w:spacing w:val="-2"/>
                <w:sz w:val="18"/>
                <w:szCs w:val="18"/>
                <w:lang w:val="tr-TR"/>
              </w:rPr>
            </w:pPr>
            <w:r w:rsidRPr="002F4642">
              <w:rPr>
                <w:color w:val="000000" w:themeColor="text1"/>
                <w:spacing w:val="-2"/>
                <w:sz w:val="18"/>
                <w:szCs w:val="18"/>
                <w:lang w:val="tr-TR"/>
              </w:rPr>
              <w:t>3.13.13</w:t>
            </w:r>
          </w:p>
        </w:tc>
        <w:tc>
          <w:tcPr>
            <w:tcW w:w="8011" w:type="dxa"/>
            <w:tcBorders>
              <w:top w:val="single" w:sz="4" w:space="0" w:color="000000"/>
              <w:left w:val="single" w:sz="4" w:space="0" w:color="000000"/>
              <w:bottom w:val="single" w:sz="4" w:space="0" w:color="000000"/>
              <w:right w:val="single" w:sz="4" w:space="0" w:color="000000"/>
            </w:tcBorders>
          </w:tcPr>
          <w:p w14:paraId="5161B4B0" w14:textId="77777777" w:rsidR="00E74510" w:rsidRPr="002F4642" w:rsidRDefault="00E74510" w:rsidP="00CA33B5">
            <w:pPr>
              <w:pStyle w:val="TableParagraph"/>
              <w:kinsoku w:val="0"/>
              <w:overflowPunct w:val="0"/>
              <w:spacing w:before="37"/>
              <w:rPr>
                <w:color w:val="000000" w:themeColor="text1"/>
                <w:spacing w:val="-2"/>
                <w:sz w:val="18"/>
                <w:szCs w:val="18"/>
                <w:lang w:val="tr-TR"/>
              </w:rPr>
            </w:pPr>
            <w:r w:rsidRPr="002F4642">
              <w:rPr>
                <w:color w:val="000000" w:themeColor="text1"/>
                <w:sz w:val="18"/>
                <w:szCs w:val="18"/>
                <w:lang w:val="tr-TR"/>
              </w:rPr>
              <w:t>TR</w:t>
            </w:r>
            <w:r w:rsidRPr="002F4642">
              <w:rPr>
                <w:color w:val="000000" w:themeColor="text1"/>
                <w:spacing w:val="-7"/>
                <w:sz w:val="18"/>
                <w:szCs w:val="18"/>
                <w:lang w:val="tr-TR"/>
              </w:rPr>
              <w:t xml:space="preserve"> </w:t>
            </w:r>
            <w:r w:rsidRPr="002F4642">
              <w:rPr>
                <w:color w:val="000000" w:themeColor="text1"/>
                <w:sz w:val="18"/>
                <w:szCs w:val="18"/>
                <w:lang w:val="tr-TR"/>
              </w:rPr>
              <w:t>Dizin</w:t>
            </w:r>
            <w:r w:rsidRPr="002F4642">
              <w:rPr>
                <w:color w:val="000000" w:themeColor="text1"/>
                <w:spacing w:val="-5"/>
                <w:sz w:val="18"/>
                <w:szCs w:val="18"/>
                <w:lang w:val="tr-TR"/>
              </w:rPr>
              <w:t xml:space="preserve"> </w:t>
            </w:r>
            <w:r w:rsidRPr="002F4642">
              <w:rPr>
                <w:color w:val="000000" w:themeColor="text1"/>
                <w:sz w:val="18"/>
                <w:szCs w:val="18"/>
                <w:lang w:val="tr-TR"/>
              </w:rPr>
              <w:t>kapsamındaki</w:t>
            </w:r>
            <w:r w:rsidRPr="002F4642">
              <w:rPr>
                <w:color w:val="000000" w:themeColor="text1"/>
                <w:spacing w:val="-2"/>
                <w:sz w:val="18"/>
                <w:szCs w:val="18"/>
                <w:lang w:val="tr-TR"/>
              </w:rPr>
              <w:t xml:space="preserve"> </w:t>
            </w:r>
            <w:r w:rsidRPr="002F4642">
              <w:rPr>
                <w:color w:val="000000" w:themeColor="text1"/>
                <w:sz w:val="18"/>
                <w:szCs w:val="18"/>
                <w:lang w:val="tr-TR"/>
              </w:rPr>
              <w:t>ulusal</w:t>
            </w:r>
            <w:r w:rsidRPr="002F4642">
              <w:rPr>
                <w:color w:val="000000" w:themeColor="text1"/>
                <w:spacing w:val="-4"/>
                <w:sz w:val="18"/>
                <w:szCs w:val="18"/>
                <w:lang w:val="tr-TR"/>
              </w:rPr>
              <w:t xml:space="preserve"> </w:t>
            </w:r>
            <w:r w:rsidRPr="002F4642">
              <w:rPr>
                <w:color w:val="000000" w:themeColor="text1"/>
                <w:sz w:val="18"/>
                <w:szCs w:val="18"/>
                <w:lang w:val="tr-TR"/>
              </w:rPr>
              <w:t>hakemli</w:t>
            </w:r>
            <w:r w:rsidRPr="002F4642">
              <w:rPr>
                <w:color w:val="000000" w:themeColor="text1"/>
                <w:spacing w:val="-3"/>
                <w:sz w:val="18"/>
                <w:szCs w:val="18"/>
                <w:lang w:val="tr-TR"/>
              </w:rPr>
              <w:t xml:space="preserve"> </w:t>
            </w:r>
            <w:r w:rsidRPr="002F4642">
              <w:rPr>
                <w:color w:val="000000" w:themeColor="text1"/>
                <w:sz w:val="18"/>
                <w:szCs w:val="18"/>
                <w:lang w:val="tr-TR"/>
              </w:rPr>
              <w:t>dergide</w:t>
            </w:r>
            <w:r w:rsidRPr="002F4642">
              <w:rPr>
                <w:color w:val="000000" w:themeColor="text1"/>
                <w:spacing w:val="-4"/>
                <w:sz w:val="18"/>
                <w:szCs w:val="18"/>
                <w:lang w:val="tr-TR"/>
              </w:rPr>
              <w:t xml:space="preserve"> </w:t>
            </w:r>
            <w:r w:rsidRPr="002F4642">
              <w:rPr>
                <w:color w:val="000000" w:themeColor="text1"/>
                <w:sz w:val="18"/>
                <w:szCs w:val="18"/>
                <w:lang w:val="tr-TR"/>
              </w:rPr>
              <w:t>baş</w:t>
            </w:r>
            <w:r w:rsidRPr="002F4642">
              <w:rPr>
                <w:color w:val="000000" w:themeColor="text1"/>
                <w:spacing w:val="-4"/>
                <w:sz w:val="18"/>
                <w:szCs w:val="18"/>
                <w:lang w:val="tr-TR"/>
              </w:rPr>
              <w:t xml:space="preserve"> </w:t>
            </w:r>
            <w:r w:rsidRPr="002F4642">
              <w:rPr>
                <w:color w:val="000000" w:themeColor="text1"/>
                <w:spacing w:val="-2"/>
                <w:sz w:val="18"/>
                <w:szCs w:val="18"/>
                <w:lang w:val="tr-TR"/>
              </w:rPr>
              <w:t>editör</w:t>
            </w:r>
          </w:p>
        </w:tc>
        <w:tc>
          <w:tcPr>
            <w:tcW w:w="721" w:type="dxa"/>
            <w:tcBorders>
              <w:top w:val="single" w:sz="4" w:space="0" w:color="000000"/>
              <w:left w:val="single" w:sz="4" w:space="0" w:color="000000"/>
              <w:bottom w:val="single" w:sz="4" w:space="0" w:color="000000"/>
              <w:right w:val="single" w:sz="4" w:space="0" w:color="000000"/>
            </w:tcBorders>
          </w:tcPr>
          <w:p w14:paraId="2C5DADAA" w14:textId="77777777" w:rsidR="00E74510" w:rsidRPr="002F4642" w:rsidRDefault="00E74510" w:rsidP="00CA33B5">
            <w:pPr>
              <w:pStyle w:val="TableParagraph"/>
              <w:kinsoku w:val="0"/>
              <w:overflowPunct w:val="0"/>
              <w:spacing w:before="37"/>
              <w:ind w:left="59" w:right="48"/>
              <w:jc w:val="center"/>
              <w:rPr>
                <w:color w:val="000000" w:themeColor="text1"/>
                <w:spacing w:val="-5"/>
                <w:sz w:val="18"/>
                <w:szCs w:val="18"/>
                <w:lang w:val="tr-TR"/>
              </w:rPr>
            </w:pPr>
            <w:r w:rsidRPr="002F4642">
              <w:rPr>
                <w:color w:val="000000" w:themeColor="text1"/>
                <w:spacing w:val="-5"/>
                <w:sz w:val="18"/>
                <w:szCs w:val="18"/>
                <w:lang w:val="tr-TR"/>
              </w:rPr>
              <w:t>20</w:t>
            </w:r>
          </w:p>
        </w:tc>
      </w:tr>
      <w:tr w:rsidR="002F4642" w:rsidRPr="002F4642" w14:paraId="0ABE214C"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359A09F1" w14:textId="77777777" w:rsidR="00E74510" w:rsidRPr="002F4642" w:rsidRDefault="00E74510" w:rsidP="00CA33B5">
            <w:pPr>
              <w:pStyle w:val="TableParagraph"/>
              <w:kinsoku w:val="0"/>
              <w:overflowPunct w:val="0"/>
              <w:spacing w:before="111"/>
              <w:ind w:left="0" w:right="128"/>
              <w:jc w:val="right"/>
              <w:rPr>
                <w:color w:val="000000" w:themeColor="text1"/>
                <w:spacing w:val="-2"/>
                <w:sz w:val="18"/>
                <w:szCs w:val="18"/>
                <w:lang w:val="tr-TR"/>
              </w:rPr>
            </w:pPr>
            <w:r w:rsidRPr="002F4642">
              <w:rPr>
                <w:color w:val="000000" w:themeColor="text1"/>
                <w:spacing w:val="-2"/>
                <w:sz w:val="18"/>
                <w:szCs w:val="18"/>
                <w:lang w:val="tr-TR"/>
              </w:rPr>
              <w:t>3.13.14</w:t>
            </w:r>
          </w:p>
        </w:tc>
        <w:tc>
          <w:tcPr>
            <w:tcW w:w="8011" w:type="dxa"/>
            <w:tcBorders>
              <w:top w:val="single" w:sz="4" w:space="0" w:color="000000"/>
              <w:left w:val="single" w:sz="4" w:space="0" w:color="000000"/>
              <w:bottom w:val="single" w:sz="4" w:space="0" w:color="000000"/>
              <w:right w:val="single" w:sz="4" w:space="0" w:color="000000"/>
            </w:tcBorders>
          </w:tcPr>
          <w:p w14:paraId="717C3378" w14:textId="77777777" w:rsidR="00E74510" w:rsidRPr="002F4642" w:rsidRDefault="00E74510" w:rsidP="00CA33B5">
            <w:pPr>
              <w:pStyle w:val="TableParagraph"/>
              <w:kinsoku w:val="0"/>
              <w:overflowPunct w:val="0"/>
              <w:spacing w:before="1" w:line="219" w:lineRule="exact"/>
              <w:rPr>
                <w:color w:val="000000" w:themeColor="text1"/>
                <w:spacing w:val="-2"/>
                <w:sz w:val="18"/>
                <w:szCs w:val="18"/>
                <w:lang w:val="tr-TR"/>
              </w:rPr>
            </w:pPr>
            <w:r w:rsidRPr="002F4642">
              <w:rPr>
                <w:color w:val="000000" w:themeColor="text1"/>
                <w:sz w:val="18"/>
                <w:szCs w:val="18"/>
                <w:lang w:val="tr-TR"/>
              </w:rPr>
              <w:t>TR</w:t>
            </w:r>
            <w:r w:rsidRPr="002F4642">
              <w:rPr>
                <w:color w:val="000000" w:themeColor="text1"/>
                <w:spacing w:val="-8"/>
                <w:sz w:val="18"/>
                <w:szCs w:val="18"/>
                <w:lang w:val="tr-TR"/>
              </w:rPr>
              <w:t xml:space="preserve"> </w:t>
            </w:r>
            <w:r w:rsidRPr="002F4642">
              <w:rPr>
                <w:color w:val="000000" w:themeColor="text1"/>
                <w:sz w:val="18"/>
                <w:szCs w:val="18"/>
                <w:lang w:val="tr-TR"/>
              </w:rPr>
              <w:t>Dizin</w:t>
            </w:r>
            <w:r w:rsidRPr="002F4642">
              <w:rPr>
                <w:color w:val="000000" w:themeColor="text1"/>
                <w:spacing w:val="-5"/>
                <w:sz w:val="18"/>
                <w:szCs w:val="18"/>
                <w:lang w:val="tr-TR"/>
              </w:rPr>
              <w:t xml:space="preserve"> </w:t>
            </w:r>
            <w:r w:rsidRPr="002F4642">
              <w:rPr>
                <w:color w:val="000000" w:themeColor="text1"/>
                <w:sz w:val="18"/>
                <w:szCs w:val="18"/>
                <w:lang w:val="tr-TR"/>
              </w:rPr>
              <w:t>kapsamındaki</w:t>
            </w:r>
            <w:r w:rsidRPr="002F4642">
              <w:rPr>
                <w:color w:val="000000" w:themeColor="text1"/>
                <w:spacing w:val="-2"/>
                <w:sz w:val="18"/>
                <w:szCs w:val="18"/>
                <w:lang w:val="tr-TR"/>
              </w:rPr>
              <w:t xml:space="preserve"> </w:t>
            </w:r>
            <w:r w:rsidRPr="002F4642">
              <w:rPr>
                <w:color w:val="000000" w:themeColor="text1"/>
                <w:sz w:val="18"/>
                <w:szCs w:val="18"/>
                <w:lang w:val="tr-TR"/>
              </w:rPr>
              <w:t>ulusal</w:t>
            </w:r>
            <w:r w:rsidRPr="002F4642">
              <w:rPr>
                <w:color w:val="000000" w:themeColor="text1"/>
                <w:spacing w:val="-5"/>
                <w:sz w:val="18"/>
                <w:szCs w:val="18"/>
                <w:lang w:val="tr-TR"/>
              </w:rPr>
              <w:t xml:space="preserve"> </w:t>
            </w:r>
            <w:r w:rsidRPr="002F4642">
              <w:rPr>
                <w:color w:val="000000" w:themeColor="text1"/>
                <w:sz w:val="18"/>
                <w:szCs w:val="18"/>
                <w:lang w:val="tr-TR"/>
              </w:rPr>
              <w:t>hakemli</w:t>
            </w:r>
            <w:r w:rsidRPr="002F4642">
              <w:rPr>
                <w:color w:val="000000" w:themeColor="text1"/>
                <w:spacing w:val="-3"/>
                <w:sz w:val="18"/>
                <w:szCs w:val="18"/>
                <w:lang w:val="tr-TR"/>
              </w:rPr>
              <w:t xml:space="preserve"> </w:t>
            </w:r>
            <w:r w:rsidRPr="002F4642">
              <w:rPr>
                <w:color w:val="000000" w:themeColor="text1"/>
                <w:sz w:val="18"/>
                <w:szCs w:val="18"/>
                <w:lang w:val="tr-TR"/>
              </w:rPr>
              <w:t>dergide</w:t>
            </w:r>
            <w:r w:rsidRPr="002F4642">
              <w:rPr>
                <w:color w:val="000000" w:themeColor="text1"/>
                <w:spacing w:val="-5"/>
                <w:sz w:val="18"/>
                <w:szCs w:val="18"/>
                <w:lang w:val="tr-TR"/>
              </w:rPr>
              <w:t xml:space="preserve"> </w:t>
            </w:r>
            <w:r w:rsidRPr="002F4642">
              <w:rPr>
                <w:color w:val="000000" w:themeColor="text1"/>
                <w:sz w:val="18"/>
                <w:szCs w:val="18"/>
                <w:lang w:val="tr-TR"/>
              </w:rPr>
              <w:t>editör</w:t>
            </w:r>
            <w:r w:rsidRPr="002F4642">
              <w:rPr>
                <w:color w:val="000000" w:themeColor="text1"/>
                <w:spacing w:val="-7"/>
                <w:sz w:val="18"/>
                <w:szCs w:val="18"/>
                <w:lang w:val="tr-TR"/>
              </w:rPr>
              <w:t xml:space="preserve"> </w:t>
            </w:r>
            <w:r w:rsidRPr="002F4642">
              <w:rPr>
                <w:color w:val="000000" w:themeColor="text1"/>
                <w:sz w:val="18"/>
                <w:szCs w:val="18"/>
                <w:lang w:val="tr-TR"/>
              </w:rPr>
              <w:t>kurulu</w:t>
            </w:r>
            <w:r w:rsidRPr="002F4642">
              <w:rPr>
                <w:color w:val="000000" w:themeColor="text1"/>
                <w:spacing w:val="-3"/>
                <w:sz w:val="18"/>
                <w:szCs w:val="18"/>
                <w:lang w:val="tr-TR"/>
              </w:rPr>
              <w:t xml:space="preserve"> </w:t>
            </w:r>
            <w:r w:rsidRPr="002F4642">
              <w:rPr>
                <w:color w:val="000000" w:themeColor="text1"/>
                <w:spacing w:val="-2"/>
                <w:sz w:val="18"/>
                <w:szCs w:val="18"/>
                <w:lang w:val="tr-TR"/>
              </w:rPr>
              <w:t>üyeliği</w:t>
            </w:r>
          </w:p>
          <w:p w14:paraId="44CF8964" w14:textId="77777777" w:rsidR="00E74510" w:rsidRPr="002F4642" w:rsidRDefault="00E74510" w:rsidP="00CA33B5">
            <w:pPr>
              <w:pStyle w:val="TableParagraph"/>
              <w:kinsoku w:val="0"/>
              <w:overflowPunct w:val="0"/>
              <w:spacing w:line="199" w:lineRule="exact"/>
              <w:rPr>
                <w:i/>
                <w:iCs/>
                <w:color w:val="000000" w:themeColor="text1"/>
                <w:spacing w:val="-2"/>
                <w:sz w:val="18"/>
                <w:szCs w:val="18"/>
                <w:lang w:val="tr-TR"/>
              </w:rPr>
            </w:pPr>
            <w:r w:rsidRPr="002F4642">
              <w:rPr>
                <w:i/>
                <w:iCs/>
                <w:color w:val="000000" w:themeColor="text1"/>
                <w:position w:val="6"/>
                <w:sz w:val="12"/>
                <w:szCs w:val="12"/>
                <w:lang w:val="tr-TR"/>
              </w:rPr>
              <w:t>*</w:t>
            </w:r>
            <w:r w:rsidRPr="002F4642">
              <w:rPr>
                <w:i/>
                <w:iCs/>
                <w:color w:val="000000" w:themeColor="text1"/>
                <w:spacing w:val="-1"/>
                <w:position w:val="6"/>
                <w:sz w:val="12"/>
                <w:szCs w:val="12"/>
                <w:lang w:val="tr-TR"/>
              </w:rPr>
              <w:t xml:space="preserve"> </w:t>
            </w:r>
            <w:r w:rsidRPr="002F4642">
              <w:rPr>
                <w:i/>
                <w:iCs/>
                <w:color w:val="000000" w:themeColor="text1"/>
                <w:sz w:val="18"/>
                <w:szCs w:val="18"/>
                <w:lang w:val="tr-TR"/>
              </w:rPr>
              <w:t>Azami</w:t>
            </w:r>
            <w:r w:rsidRPr="002F4642">
              <w:rPr>
                <w:i/>
                <w:iCs/>
                <w:color w:val="000000" w:themeColor="text1"/>
                <w:spacing w:val="-2"/>
                <w:sz w:val="18"/>
                <w:szCs w:val="18"/>
                <w:lang w:val="tr-TR"/>
              </w:rPr>
              <w:t xml:space="preserve"> </w:t>
            </w:r>
            <w:r w:rsidRPr="002F4642">
              <w:rPr>
                <w:i/>
                <w:iCs/>
                <w:color w:val="000000" w:themeColor="text1"/>
                <w:sz w:val="18"/>
                <w:szCs w:val="18"/>
                <w:lang w:val="tr-TR"/>
              </w:rPr>
              <w:t>20</w:t>
            </w:r>
            <w:r w:rsidRPr="002F4642">
              <w:rPr>
                <w:i/>
                <w:iCs/>
                <w:color w:val="000000" w:themeColor="text1"/>
                <w:spacing w:val="-3"/>
                <w:sz w:val="18"/>
                <w:szCs w:val="18"/>
                <w:lang w:val="tr-TR"/>
              </w:rPr>
              <w:t xml:space="preserve"> </w:t>
            </w:r>
            <w:r w:rsidRPr="002F4642">
              <w:rPr>
                <w:i/>
                <w:iCs/>
                <w:color w:val="000000" w:themeColor="text1"/>
                <w:sz w:val="18"/>
                <w:szCs w:val="18"/>
                <w:lang w:val="tr-TR"/>
              </w:rPr>
              <w:t>puan</w:t>
            </w:r>
            <w:r w:rsidRPr="002F4642">
              <w:rPr>
                <w:i/>
                <w:iCs/>
                <w:color w:val="000000" w:themeColor="text1"/>
                <w:spacing w:val="-4"/>
                <w:sz w:val="18"/>
                <w:szCs w:val="18"/>
                <w:lang w:val="tr-TR"/>
              </w:rPr>
              <w:t xml:space="preserve"> </w:t>
            </w:r>
            <w:r w:rsidRPr="002F4642">
              <w:rPr>
                <w:i/>
                <w:iCs/>
                <w:color w:val="000000" w:themeColor="text1"/>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68D69279" w14:textId="77777777" w:rsidR="00E74510" w:rsidRPr="002F4642" w:rsidRDefault="00E74510" w:rsidP="00CA33B5">
            <w:pPr>
              <w:pStyle w:val="TableParagraph"/>
              <w:kinsoku w:val="0"/>
              <w:overflowPunct w:val="0"/>
              <w:spacing w:before="111"/>
              <w:ind w:left="59" w:right="48"/>
              <w:jc w:val="center"/>
              <w:rPr>
                <w:color w:val="000000" w:themeColor="text1"/>
                <w:spacing w:val="-5"/>
                <w:sz w:val="18"/>
                <w:szCs w:val="18"/>
                <w:lang w:val="tr-TR"/>
              </w:rPr>
            </w:pPr>
            <w:r w:rsidRPr="002F4642">
              <w:rPr>
                <w:color w:val="000000" w:themeColor="text1"/>
                <w:spacing w:val="-5"/>
                <w:sz w:val="18"/>
                <w:szCs w:val="18"/>
                <w:lang w:val="tr-TR"/>
              </w:rPr>
              <w:t>10</w:t>
            </w:r>
          </w:p>
        </w:tc>
      </w:tr>
      <w:tr w:rsidR="002F4642" w:rsidRPr="002F4642" w14:paraId="62CDED66"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3B102552" w14:textId="77777777" w:rsidR="00E74510" w:rsidRPr="002F4642" w:rsidRDefault="00E74510" w:rsidP="00CA33B5">
            <w:pPr>
              <w:pStyle w:val="TableParagraph"/>
              <w:kinsoku w:val="0"/>
              <w:overflowPunct w:val="0"/>
              <w:spacing w:before="109"/>
              <w:ind w:left="0" w:right="128"/>
              <w:jc w:val="right"/>
              <w:rPr>
                <w:color w:val="000000" w:themeColor="text1"/>
                <w:spacing w:val="-2"/>
                <w:sz w:val="18"/>
                <w:szCs w:val="18"/>
                <w:lang w:val="tr-TR"/>
              </w:rPr>
            </w:pPr>
            <w:r w:rsidRPr="002F4642">
              <w:rPr>
                <w:color w:val="000000" w:themeColor="text1"/>
                <w:spacing w:val="-2"/>
                <w:sz w:val="18"/>
                <w:szCs w:val="18"/>
                <w:lang w:val="tr-TR"/>
              </w:rPr>
              <w:t>3.13.15</w:t>
            </w:r>
          </w:p>
        </w:tc>
        <w:tc>
          <w:tcPr>
            <w:tcW w:w="8011" w:type="dxa"/>
            <w:tcBorders>
              <w:top w:val="single" w:sz="4" w:space="0" w:color="000000"/>
              <w:left w:val="single" w:sz="4" w:space="0" w:color="000000"/>
              <w:bottom w:val="single" w:sz="4" w:space="0" w:color="000000"/>
              <w:right w:val="single" w:sz="4" w:space="0" w:color="000000"/>
            </w:tcBorders>
          </w:tcPr>
          <w:p w14:paraId="757483EB" w14:textId="77777777" w:rsidR="00E74510" w:rsidRPr="002F4642" w:rsidRDefault="00E74510" w:rsidP="00CA33B5">
            <w:pPr>
              <w:pStyle w:val="TableParagraph"/>
              <w:kinsoku w:val="0"/>
              <w:overflowPunct w:val="0"/>
              <w:spacing w:before="1" w:line="219" w:lineRule="exact"/>
              <w:rPr>
                <w:color w:val="000000" w:themeColor="text1"/>
                <w:spacing w:val="-2"/>
                <w:sz w:val="18"/>
                <w:szCs w:val="18"/>
                <w:lang w:val="tr-TR"/>
              </w:rPr>
            </w:pPr>
            <w:r w:rsidRPr="002F4642">
              <w:rPr>
                <w:color w:val="000000" w:themeColor="text1"/>
                <w:sz w:val="18"/>
                <w:szCs w:val="18"/>
                <w:lang w:val="tr-TR"/>
              </w:rPr>
              <w:t>TR</w:t>
            </w:r>
            <w:r w:rsidRPr="002F4642">
              <w:rPr>
                <w:color w:val="000000" w:themeColor="text1"/>
                <w:spacing w:val="-8"/>
                <w:sz w:val="18"/>
                <w:szCs w:val="18"/>
                <w:lang w:val="tr-TR"/>
              </w:rPr>
              <w:t xml:space="preserve"> </w:t>
            </w:r>
            <w:r w:rsidRPr="002F4642">
              <w:rPr>
                <w:color w:val="000000" w:themeColor="text1"/>
                <w:sz w:val="18"/>
                <w:szCs w:val="18"/>
                <w:lang w:val="tr-TR"/>
              </w:rPr>
              <w:t>Dizin</w:t>
            </w:r>
            <w:r w:rsidRPr="002F4642">
              <w:rPr>
                <w:color w:val="000000" w:themeColor="text1"/>
                <w:spacing w:val="-5"/>
                <w:sz w:val="18"/>
                <w:szCs w:val="18"/>
                <w:lang w:val="tr-TR"/>
              </w:rPr>
              <w:t xml:space="preserve"> </w:t>
            </w:r>
            <w:r w:rsidRPr="002F4642">
              <w:rPr>
                <w:color w:val="000000" w:themeColor="text1"/>
                <w:sz w:val="18"/>
                <w:szCs w:val="18"/>
                <w:lang w:val="tr-TR"/>
              </w:rPr>
              <w:t>kapsamındaki</w:t>
            </w:r>
            <w:r w:rsidRPr="002F4642">
              <w:rPr>
                <w:color w:val="000000" w:themeColor="text1"/>
                <w:spacing w:val="-1"/>
                <w:sz w:val="18"/>
                <w:szCs w:val="18"/>
                <w:lang w:val="tr-TR"/>
              </w:rPr>
              <w:t xml:space="preserve"> </w:t>
            </w:r>
            <w:r w:rsidRPr="002F4642">
              <w:rPr>
                <w:color w:val="000000" w:themeColor="text1"/>
                <w:sz w:val="18"/>
                <w:szCs w:val="18"/>
                <w:lang w:val="tr-TR"/>
              </w:rPr>
              <w:t>ulusal</w:t>
            </w:r>
            <w:r w:rsidRPr="002F4642">
              <w:rPr>
                <w:color w:val="000000" w:themeColor="text1"/>
                <w:spacing w:val="-4"/>
                <w:sz w:val="18"/>
                <w:szCs w:val="18"/>
                <w:lang w:val="tr-TR"/>
              </w:rPr>
              <w:t xml:space="preserve"> </w:t>
            </w:r>
            <w:r w:rsidRPr="002F4642">
              <w:rPr>
                <w:color w:val="000000" w:themeColor="text1"/>
                <w:sz w:val="18"/>
                <w:szCs w:val="18"/>
                <w:lang w:val="tr-TR"/>
              </w:rPr>
              <w:t>hakemli</w:t>
            </w:r>
            <w:r w:rsidRPr="002F4642">
              <w:rPr>
                <w:color w:val="000000" w:themeColor="text1"/>
                <w:spacing w:val="-4"/>
                <w:sz w:val="18"/>
                <w:szCs w:val="18"/>
                <w:lang w:val="tr-TR"/>
              </w:rPr>
              <w:t xml:space="preserve"> </w:t>
            </w:r>
            <w:r w:rsidRPr="002F4642">
              <w:rPr>
                <w:color w:val="000000" w:themeColor="text1"/>
                <w:sz w:val="18"/>
                <w:szCs w:val="18"/>
                <w:lang w:val="tr-TR"/>
              </w:rPr>
              <w:t>dergide</w:t>
            </w:r>
            <w:r w:rsidRPr="002F4642">
              <w:rPr>
                <w:color w:val="000000" w:themeColor="text1"/>
                <w:spacing w:val="-4"/>
                <w:sz w:val="18"/>
                <w:szCs w:val="18"/>
                <w:lang w:val="tr-TR"/>
              </w:rPr>
              <w:t xml:space="preserve"> </w:t>
            </w:r>
            <w:r w:rsidRPr="002F4642">
              <w:rPr>
                <w:color w:val="000000" w:themeColor="text1"/>
                <w:sz w:val="18"/>
                <w:szCs w:val="18"/>
                <w:lang w:val="tr-TR"/>
              </w:rPr>
              <w:t>özel</w:t>
            </w:r>
            <w:r w:rsidRPr="002F4642">
              <w:rPr>
                <w:color w:val="000000" w:themeColor="text1"/>
                <w:spacing w:val="-3"/>
                <w:sz w:val="18"/>
                <w:szCs w:val="18"/>
                <w:lang w:val="tr-TR"/>
              </w:rPr>
              <w:t xml:space="preserve"> </w:t>
            </w:r>
            <w:r w:rsidRPr="002F4642">
              <w:rPr>
                <w:color w:val="000000" w:themeColor="text1"/>
                <w:sz w:val="18"/>
                <w:szCs w:val="18"/>
                <w:lang w:val="tr-TR"/>
              </w:rPr>
              <w:t>sayı</w:t>
            </w:r>
            <w:r w:rsidRPr="002F4642">
              <w:rPr>
                <w:color w:val="000000" w:themeColor="text1"/>
                <w:spacing w:val="-3"/>
                <w:sz w:val="18"/>
                <w:szCs w:val="18"/>
                <w:lang w:val="tr-TR"/>
              </w:rPr>
              <w:t xml:space="preserve"> </w:t>
            </w:r>
            <w:r w:rsidRPr="002F4642">
              <w:rPr>
                <w:color w:val="000000" w:themeColor="text1"/>
                <w:spacing w:val="-2"/>
                <w:sz w:val="18"/>
                <w:szCs w:val="18"/>
                <w:lang w:val="tr-TR"/>
              </w:rPr>
              <w:t>editörlüğü</w:t>
            </w:r>
          </w:p>
          <w:p w14:paraId="11F5B301" w14:textId="77777777" w:rsidR="00E74510" w:rsidRPr="002F4642" w:rsidRDefault="00E74510" w:rsidP="00CA33B5">
            <w:pPr>
              <w:pStyle w:val="TableParagraph"/>
              <w:kinsoku w:val="0"/>
              <w:overflowPunct w:val="0"/>
              <w:spacing w:line="197" w:lineRule="exact"/>
              <w:rPr>
                <w:i/>
                <w:iCs/>
                <w:color w:val="000000" w:themeColor="text1"/>
                <w:spacing w:val="-2"/>
                <w:sz w:val="18"/>
                <w:szCs w:val="18"/>
                <w:lang w:val="tr-TR"/>
              </w:rPr>
            </w:pPr>
            <w:r w:rsidRPr="002F4642">
              <w:rPr>
                <w:i/>
                <w:iCs/>
                <w:color w:val="000000" w:themeColor="text1"/>
                <w:position w:val="6"/>
                <w:sz w:val="12"/>
                <w:szCs w:val="12"/>
                <w:lang w:val="tr-TR"/>
              </w:rPr>
              <w:t>*</w:t>
            </w:r>
            <w:r w:rsidRPr="002F4642">
              <w:rPr>
                <w:i/>
                <w:iCs/>
                <w:color w:val="000000" w:themeColor="text1"/>
                <w:spacing w:val="-1"/>
                <w:position w:val="6"/>
                <w:sz w:val="12"/>
                <w:szCs w:val="12"/>
                <w:lang w:val="tr-TR"/>
              </w:rPr>
              <w:t xml:space="preserve"> </w:t>
            </w:r>
            <w:r w:rsidRPr="002F4642">
              <w:rPr>
                <w:i/>
                <w:iCs/>
                <w:color w:val="000000" w:themeColor="text1"/>
                <w:sz w:val="18"/>
                <w:szCs w:val="18"/>
                <w:lang w:val="tr-TR"/>
              </w:rPr>
              <w:t>Azami</w:t>
            </w:r>
            <w:r w:rsidRPr="002F4642">
              <w:rPr>
                <w:i/>
                <w:iCs/>
                <w:color w:val="000000" w:themeColor="text1"/>
                <w:spacing w:val="-2"/>
                <w:sz w:val="18"/>
                <w:szCs w:val="18"/>
                <w:lang w:val="tr-TR"/>
              </w:rPr>
              <w:t xml:space="preserve"> </w:t>
            </w:r>
            <w:r w:rsidRPr="002F4642">
              <w:rPr>
                <w:i/>
                <w:iCs/>
                <w:color w:val="000000" w:themeColor="text1"/>
                <w:sz w:val="18"/>
                <w:szCs w:val="18"/>
                <w:lang w:val="tr-TR"/>
              </w:rPr>
              <w:t>8</w:t>
            </w:r>
            <w:r w:rsidRPr="002F4642">
              <w:rPr>
                <w:i/>
                <w:iCs/>
                <w:color w:val="000000" w:themeColor="text1"/>
                <w:spacing w:val="-3"/>
                <w:sz w:val="18"/>
                <w:szCs w:val="18"/>
                <w:lang w:val="tr-TR"/>
              </w:rPr>
              <w:t xml:space="preserve"> </w:t>
            </w:r>
            <w:r w:rsidRPr="002F4642">
              <w:rPr>
                <w:i/>
                <w:iCs/>
                <w:color w:val="000000" w:themeColor="text1"/>
                <w:sz w:val="18"/>
                <w:szCs w:val="18"/>
                <w:lang w:val="tr-TR"/>
              </w:rPr>
              <w:t>puan</w:t>
            </w:r>
            <w:r w:rsidRPr="002F4642">
              <w:rPr>
                <w:i/>
                <w:iCs/>
                <w:color w:val="000000" w:themeColor="text1"/>
                <w:spacing w:val="-4"/>
                <w:sz w:val="18"/>
                <w:szCs w:val="18"/>
                <w:lang w:val="tr-TR"/>
              </w:rPr>
              <w:t xml:space="preserve"> </w:t>
            </w:r>
            <w:r w:rsidRPr="002F4642">
              <w:rPr>
                <w:i/>
                <w:iCs/>
                <w:color w:val="000000" w:themeColor="text1"/>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19E0DEBE" w14:textId="77777777" w:rsidR="00E74510" w:rsidRPr="002F4642" w:rsidRDefault="00E74510" w:rsidP="00CA33B5">
            <w:pPr>
              <w:pStyle w:val="TableParagraph"/>
              <w:kinsoku w:val="0"/>
              <w:overflowPunct w:val="0"/>
              <w:spacing w:before="109"/>
              <w:ind w:left="11"/>
              <w:jc w:val="center"/>
              <w:rPr>
                <w:color w:val="000000" w:themeColor="text1"/>
                <w:sz w:val="18"/>
                <w:szCs w:val="18"/>
                <w:lang w:val="tr-TR"/>
              </w:rPr>
            </w:pPr>
            <w:r w:rsidRPr="002F4642">
              <w:rPr>
                <w:color w:val="000000" w:themeColor="text1"/>
                <w:sz w:val="18"/>
                <w:szCs w:val="18"/>
                <w:lang w:val="tr-TR"/>
              </w:rPr>
              <w:t>8</w:t>
            </w:r>
          </w:p>
        </w:tc>
      </w:tr>
      <w:tr w:rsidR="00E74510" w:rsidRPr="002F4642" w14:paraId="7BC6512B" w14:textId="77777777" w:rsidTr="00CA33B5">
        <w:trPr>
          <w:trHeight w:val="657"/>
        </w:trPr>
        <w:tc>
          <w:tcPr>
            <w:tcW w:w="987" w:type="dxa"/>
            <w:tcBorders>
              <w:top w:val="single" w:sz="4" w:space="0" w:color="000000"/>
              <w:left w:val="single" w:sz="4" w:space="0" w:color="000000"/>
              <w:bottom w:val="single" w:sz="4" w:space="0" w:color="000000"/>
              <w:right w:val="single" w:sz="4" w:space="0" w:color="000000"/>
            </w:tcBorders>
          </w:tcPr>
          <w:p w14:paraId="11193BBF" w14:textId="77777777" w:rsidR="00E74510" w:rsidRPr="002F4642" w:rsidRDefault="00E74510" w:rsidP="00CA33B5">
            <w:pPr>
              <w:pStyle w:val="TableParagraph"/>
              <w:kinsoku w:val="0"/>
              <w:overflowPunct w:val="0"/>
              <w:ind w:left="0"/>
              <w:rPr>
                <w:color w:val="000000" w:themeColor="text1"/>
                <w:sz w:val="18"/>
                <w:szCs w:val="18"/>
                <w:lang w:val="tr-TR"/>
              </w:rPr>
            </w:pPr>
          </w:p>
          <w:p w14:paraId="1015D220" w14:textId="77777777" w:rsidR="00E74510" w:rsidRPr="002F4642" w:rsidRDefault="00E74510" w:rsidP="00CA33B5">
            <w:pPr>
              <w:pStyle w:val="TableParagraph"/>
              <w:kinsoku w:val="0"/>
              <w:overflowPunct w:val="0"/>
              <w:ind w:left="0" w:right="128"/>
              <w:jc w:val="right"/>
              <w:rPr>
                <w:color w:val="000000" w:themeColor="text1"/>
                <w:spacing w:val="-2"/>
                <w:sz w:val="18"/>
                <w:szCs w:val="18"/>
                <w:lang w:val="tr-TR"/>
              </w:rPr>
            </w:pPr>
            <w:r w:rsidRPr="002F4642">
              <w:rPr>
                <w:color w:val="000000" w:themeColor="text1"/>
                <w:spacing w:val="-2"/>
                <w:sz w:val="18"/>
                <w:szCs w:val="18"/>
                <w:lang w:val="tr-TR"/>
              </w:rPr>
              <w:t>3.13.16</w:t>
            </w:r>
          </w:p>
        </w:tc>
        <w:tc>
          <w:tcPr>
            <w:tcW w:w="8011" w:type="dxa"/>
            <w:tcBorders>
              <w:top w:val="single" w:sz="4" w:space="0" w:color="000000"/>
              <w:left w:val="single" w:sz="4" w:space="0" w:color="000000"/>
              <w:bottom w:val="single" w:sz="4" w:space="0" w:color="000000"/>
              <w:right w:val="single" w:sz="4" w:space="0" w:color="000000"/>
            </w:tcBorders>
          </w:tcPr>
          <w:p w14:paraId="302AD0E5" w14:textId="77777777" w:rsidR="00E74510" w:rsidRPr="002F4642" w:rsidRDefault="00E74510" w:rsidP="00CA33B5">
            <w:pPr>
              <w:pStyle w:val="TableParagraph"/>
              <w:kinsoku w:val="0"/>
              <w:overflowPunct w:val="0"/>
              <w:spacing w:before="1"/>
              <w:ind w:right="173"/>
              <w:rPr>
                <w:color w:val="000000" w:themeColor="text1"/>
                <w:spacing w:val="-2"/>
                <w:sz w:val="18"/>
                <w:szCs w:val="18"/>
                <w:lang w:val="tr-TR"/>
              </w:rPr>
            </w:pPr>
            <w:r w:rsidRPr="002F4642">
              <w:rPr>
                <w:color w:val="000000" w:themeColor="text1"/>
                <w:sz w:val="18"/>
                <w:szCs w:val="18"/>
                <w:lang w:val="tr-TR"/>
              </w:rPr>
              <w:t>Uluslararası</w:t>
            </w:r>
            <w:r w:rsidRPr="002F4642">
              <w:rPr>
                <w:color w:val="000000" w:themeColor="text1"/>
                <w:spacing w:val="-9"/>
                <w:sz w:val="18"/>
                <w:szCs w:val="18"/>
                <w:lang w:val="tr-TR"/>
              </w:rPr>
              <w:t xml:space="preserve"> </w:t>
            </w:r>
            <w:r w:rsidRPr="002F4642">
              <w:rPr>
                <w:color w:val="000000" w:themeColor="text1"/>
                <w:sz w:val="18"/>
                <w:szCs w:val="18"/>
                <w:lang w:val="tr-TR"/>
              </w:rPr>
              <w:t>sempozyum/kongre/çalıştay</w:t>
            </w:r>
            <w:r w:rsidRPr="002F4642">
              <w:rPr>
                <w:color w:val="000000" w:themeColor="text1"/>
                <w:spacing w:val="-10"/>
                <w:sz w:val="18"/>
                <w:szCs w:val="18"/>
                <w:lang w:val="tr-TR"/>
              </w:rPr>
              <w:t xml:space="preserve"> </w:t>
            </w:r>
            <w:r w:rsidRPr="002F4642">
              <w:rPr>
                <w:color w:val="000000" w:themeColor="text1"/>
                <w:sz w:val="18"/>
                <w:szCs w:val="18"/>
                <w:lang w:val="tr-TR"/>
              </w:rPr>
              <w:t>etkinliklerinde</w:t>
            </w:r>
            <w:r w:rsidRPr="002F4642">
              <w:rPr>
                <w:color w:val="000000" w:themeColor="text1"/>
                <w:spacing w:val="-2"/>
                <w:sz w:val="18"/>
                <w:szCs w:val="18"/>
                <w:lang w:val="tr-TR"/>
              </w:rPr>
              <w:t xml:space="preserve"> </w:t>
            </w:r>
            <w:r w:rsidRPr="002F4642">
              <w:rPr>
                <w:color w:val="000000" w:themeColor="text1"/>
                <w:sz w:val="18"/>
                <w:szCs w:val="18"/>
                <w:lang w:val="tr-TR"/>
              </w:rPr>
              <w:t>bildiri</w:t>
            </w:r>
            <w:r w:rsidRPr="002F4642">
              <w:rPr>
                <w:color w:val="000000" w:themeColor="text1"/>
                <w:spacing w:val="-8"/>
                <w:sz w:val="18"/>
                <w:szCs w:val="18"/>
                <w:lang w:val="tr-TR"/>
              </w:rPr>
              <w:t xml:space="preserve"> </w:t>
            </w:r>
            <w:r w:rsidRPr="002F4642">
              <w:rPr>
                <w:color w:val="000000" w:themeColor="text1"/>
                <w:sz w:val="18"/>
                <w:szCs w:val="18"/>
                <w:lang w:val="tr-TR"/>
              </w:rPr>
              <w:t>tam</w:t>
            </w:r>
            <w:r w:rsidRPr="002F4642">
              <w:rPr>
                <w:color w:val="000000" w:themeColor="text1"/>
                <w:spacing w:val="-9"/>
                <w:sz w:val="18"/>
                <w:szCs w:val="18"/>
                <w:lang w:val="tr-TR"/>
              </w:rPr>
              <w:t xml:space="preserve"> </w:t>
            </w:r>
            <w:r w:rsidRPr="002F4642">
              <w:rPr>
                <w:color w:val="000000" w:themeColor="text1"/>
                <w:sz w:val="18"/>
                <w:szCs w:val="18"/>
                <w:lang w:val="tr-TR"/>
              </w:rPr>
              <w:t>metin</w:t>
            </w:r>
            <w:r w:rsidRPr="002F4642">
              <w:rPr>
                <w:color w:val="000000" w:themeColor="text1"/>
                <w:spacing w:val="-10"/>
                <w:sz w:val="18"/>
                <w:szCs w:val="18"/>
                <w:lang w:val="tr-TR"/>
              </w:rPr>
              <w:t xml:space="preserve"> </w:t>
            </w:r>
            <w:r w:rsidRPr="002F4642">
              <w:rPr>
                <w:color w:val="000000" w:themeColor="text1"/>
                <w:sz w:val="18"/>
                <w:szCs w:val="18"/>
                <w:lang w:val="tr-TR"/>
              </w:rPr>
              <w:t xml:space="preserve">kitap </w:t>
            </w:r>
            <w:r w:rsidRPr="002F4642">
              <w:rPr>
                <w:color w:val="000000" w:themeColor="text1"/>
                <w:spacing w:val="-2"/>
                <w:sz w:val="18"/>
                <w:szCs w:val="18"/>
                <w:lang w:val="tr-TR"/>
              </w:rPr>
              <w:t>editörlüğü</w:t>
            </w:r>
          </w:p>
          <w:p w14:paraId="759CAEAA" w14:textId="77777777" w:rsidR="00E74510" w:rsidRPr="002F4642" w:rsidRDefault="00E74510" w:rsidP="00CA33B5">
            <w:pPr>
              <w:pStyle w:val="TableParagraph"/>
              <w:kinsoku w:val="0"/>
              <w:overflowPunct w:val="0"/>
              <w:spacing w:before="2" w:line="197" w:lineRule="exact"/>
              <w:rPr>
                <w:i/>
                <w:iCs/>
                <w:color w:val="000000" w:themeColor="text1"/>
                <w:spacing w:val="-2"/>
                <w:sz w:val="18"/>
                <w:szCs w:val="18"/>
                <w:lang w:val="tr-TR"/>
              </w:rPr>
            </w:pPr>
            <w:r w:rsidRPr="002F4642">
              <w:rPr>
                <w:i/>
                <w:iCs/>
                <w:color w:val="000000" w:themeColor="text1"/>
                <w:position w:val="6"/>
                <w:sz w:val="12"/>
                <w:szCs w:val="12"/>
                <w:lang w:val="tr-TR"/>
              </w:rPr>
              <w:t>*</w:t>
            </w:r>
            <w:r w:rsidRPr="002F4642">
              <w:rPr>
                <w:i/>
                <w:iCs/>
                <w:color w:val="000000" w:themeColor="text1"/>
                <w:spacing w:val="-1"/>
                <w:position w:val="6"/>
                <w:sz w:val="12"/>
                <w:szCs w:val="12"/>
                <w:lang w:val="tr-TR"/>
              </w:rPr>
              <w:t xml:space="preserve"> </w:t>
            </w:r>
            <w:r w:rsidRPr="002F4642">
              <w:rPr>
                <w:i/>
                <w:iCs/>
                <w:color w:val="000000" w:themeColor="text1"/>
                <w:sz w:val="18"/>
                <w:szCs w:val="18"/>
                <w:lang w:val="tr-TR"/>
              </w:rPr>
              <w:t>Azami</w:t>
            </w:r>
            <w:r w:rsidRPr="002F4642">
              <w:rPr>
                <w:i/>
                <w:iCs/>
                <w:color w:val="000000" w:themeColor="text1"/>
                <w:spacing w:val="-2"/>
                <w:sz w:val="18"/>
                <w:szCs w:val="18"/>
                <w:lang w:val="tr-TR"/>
              </w:rPr>
              <w:t xml:space="preserve"> </w:t>
            </w:r>
            <w:r w:rsidRPr="002F4642">
              <w:rPr>
                <w:i/>
                <w:iCs/>
                <w:color w:val="000000" w:themeColor="text1"/>
                <w:sz w:val="18"/>
                <w:szCs w:val="18"/>
                <w:lang w:val="tr-TR"/>
              </w:rPr>
              <w:t>30</w:t>
            </w:r>
            <w:r w:rsidRPr="002F4642">
              <w:rPr>
                <w:i/>
                <w:iCs/>
                <w:color w:val="000000" w:themeColor="text1"/>
                <w:spacing w:val="-3"/>
                <w:sz w:val="18"/>
                <w:szCs w:val="18"/>
                <w:lang w:val="tr-TR"/>
              </w:rPr>
              <w:t xml:space="preserve"> </w:t>
            </w:r>
            <w:r w:rsidRPr="002F4642">
              <w:rPr>
                <w:i/>
                <w:iCs/>
                <w:color w:val="000000" w:themeColor="text1"/>
                <w:sz w:val="18"/>
                <w:szCs w:val="18"/>
                <w:lang w:val="tr-TR"/>
              </w:rPr>
              <w:t>puan</w:t>
            </w:r>
            <w:r w:rsidRPr="002F4642">
              <w:rPr>
                <w:i/>
                <w:iCs/>
                <w:color w:val="000000" w:themeColor="text1"/>
                <w:spacing w:val="-4"/>
                <w:sz w:val="18"/>
                <w:szCs w:val="18"/>
                <w:lang w:val="tr-TR"/>
              </w:rPr>
              <w:t xml:space="preserve"> </w:t>
            </w:r>
            <w:r w:rsidRPr="002F4642">
              <w:rPr>
                <w:i/>
                <w:iCs/>
                <w:color w:val="000000" w:themeColor="text1"/>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16E5A8EB" w14:textId="77777777" w:rsidR="00E74510" w:rsidRPr="002F4642" w:rsidRDefault="00E74510" w:rsidP="00CA33B5">
            <w:pPr>
              <w:pStyle w:val="TableParagraph"/>
              <w:kinsoku w:val="0"/>
              <w:overflowPunct w:val="0"/>
              <w:ind w:left="0"/>
              <w:rPr>
                <w:color w:val="000000" w:themeColor="text1"/>
                <w:sz w:val="18"/>
                <w:szCs w:val="18"/>
                <w:lang w:val="tr-TR"/>
              </w:rPr>
            </w:pPr>
          </w:p>
          <w:p w14:paraId="038E0E46" w14:textId="77777777" w:rsidR="00E74510" w:rsidRPr="002F4642" w:rsidRDefault="00E74510" w:rsidP="00CA33B5">
            <w:pPr>
              <w:pStyle w:val="TableParagraph"/>
              <w:kinsoku w:val="0"/>
              <w:overflowPunct w:val="0"/>
              <w:ind w:left="59" w:right="48"/>
              <w:jc w:val="center"/>
              <w:rPr>
                <w:color w:val="000000" w:themeColor="text1"/>
                <w:spacing w:val="-5"/>
                <w:sz w:val="18"/>
                <w:szCs w:val="18"/>
                <w:lang w:val="tr-TR"/>
              </w:rPr>
            </w:pPr>
            <w:r w:rsidRPr="002F4642">
              <w:rPr>
                <w:color w:val="000000" w:themeColor="text1"/>
                <w:spacing w:val="-5"/>
                <w:sz w:val="18"/>
                <w:szCs w:val="18"/>
                <w:lang w:val="tr-TR"/>
              </w:rPr>
              <w:t>10</w:t>
            </w:r>
          </w:p>
        </w:tc>
      </w:tr>
    </w:tbl>
    <w:p w14:paraId="0224D23D" w14:textId="77777777" w:rsidR="00E74510" w:rsidRPr="002F4642" w:rsidRDefault="00E74510" w:rsidP="00E74510">
      <w:pPr>
        <w:rPr>
          <w:color w:val="000000" w:themeColor="text1"/>
          <w:sz w:val="11"/>
          <w:szCs w:val="11"/>
          <w:lang w:val="tr-TR"/>
        </w:rPr>
        <w:sectPr w:rsidR="00E74510" w:rsidRPr="002F4642">
          <w:pgSz w:w="11910" w:h="16840"/>
          <w:pgMar w:top="1380" w:right="980" w:bottom="1203" w:left="980" w:header="708" w:footer="708" w:gutter="0"/>
          <w:cols w:space="708"/>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987"/>
        <w:gridCol w:w="8011"/>
        <w:gridCol w:w="721"/>
      </w:tblGrid>
      <w:tr w:rsidR="002F4642" w:rsidRPr="002F4642" w14:paraId="363066D5" w14:textId="77777777" w:rsidTr="00CA33B5">
        <w:trPr>
          <w:trHeight w:val="657"/>
        </w:trPr>
        <w:tc>
          <w:tcPr>
            <w:tcW w:w="987" w:type="dxa"/>
            <w:tcBorders>
              <w:top w:val="single" w:sz="4" w:space="0" w:color="000000"/>
              <w:left w:val="single" w:sz="4" w:space="0" w:color="000000"/>
              <w:bottom w:val="single" w:sz="4" w:space="0" w:color="000000"/>
              <w:right w:val="single" w:sz="4" w:space="0" w:color="000000"/>
            </w:tcBorders>
          </w:tcPr>
          <w:p w14:paraId="59A22C20" w14:textId="77777777" w:rsidR="00E74510" w:rsidRPr="002F4642" w:rsidRDefault="00E74510" w:rsidP="00CA33B5">
            <w:pPr>
              <w:pStyle w:val="TableParagraph"/>
              <w:kinsoku w:val="0"/>
              <w:overflowPunct w:val="0"/>
              <w:spacing w:before="3"/>
              <w:ind w:left="0"/>
              <w:rPr>
                <w:color w:val="000000" w:themeColor="text1"/>
                <w:sz w:val="18"/>
                <w:szCs w:val="18"/>
                <w:lang w:val="tr-TR"/>
              </w:rPr>
            </w:pPr>
          </w:p>
          <w:p w14:paraId="3D83A9C9" w14:textId="77777777" w:rsidR="00E74510" w:rsidRPr="002F4642" w:rsidRDefault="00E74510" w:rsidP="00CA33B5">
            <w:pPr>
              <w:pStyle w:val="TableParagraph"/>
              <w:kinsoku w:val="0"/>
              <w:overflowPunct w:val="0"/>
              <w:ind w:left="0" w:right="128"/>
              <w:jc w:val="right"/>
              <w:rPr>
                <w:color w:val="000000" w:themeColor="text1"/>
                <w:spacing w:val="-2"/>
                <w:sz w:val="18"/>
                <w:szCs w:val="18"/>
                <w:lang w:val="tr-TR"/>
              </w:rPr>
            </w:pPr>
            <w:r w:rsidRPr="002F4642">
              <w:rPr>
                <w:color w:val="000000" w:themeColor="text1"/>
                <w:spacing w:val="-2"/>
                <w:sz w:val="18"/>
                <w:szCs w:val="18"/>
                <w:lang w:val="tr-TR"/>
              </w:rPr>
              <w:t>3.13.17</w:t>
            </w:r>
          </w:p>
        </w:tc>
        <w:tc>
          <w:tcPr>
            <w:tcW w:w="8011" w:type="dxa"/>
            <w:tcBorders>
              <w:top w:val="single" w:sz="4" w:space="0" w:color="000000"/>
              <w:left w:val="single" w:sz="4" w:space="0" w:color="000000"/>
              <w:bottom w:val="single" w:sz="4" w:space="0" w:color="000000"/>
              <w:right w:val="single" w:sz="4" w:space="0" w:color="000000"/>
            </w:tcBorders>
          </w:tcPr>
          <w:p w14:paraId="7F154C8C" w14:textId="77777777" w:rsidR="00E74510" w:rsidRPr="002F4642" w:rsidRDefault="00E74510" w:rsidP="00CA33B5">
            <w:pPr>
              <w:pStyle w:val="TableParagraph"/>
              <w:kinsoku w:val="0"/>
              <w:overflowPunct w:val="0"/>
              <w:spacing w:before="3"/>
              <w:rPr>
                <w:color w:val="000000" w:themeColor="text1"/>
                <w:spacing w:val="-2"/>
                <w:sz w:val="18"/>
                <w:szCs w:val="18"/>
                <w:lang w:val="tr-TR"/>
              </w:rPr>
            </w:pPr>
            <w:r w:rsidRPr="002F4642">
              <w:rPr>
                <w:color w:val="000000" w:themeColor="text1"/>
                <w:sz w:val="18"/>
                <w:szCs w:val="18"/>
                <w:lang w:val="tr-TR"/>
              </w:rPr>
              <w:t>Ulusal</w:t>
            </w:r>
            <w:r w:rsidRPr="002F4642">
              <w:rPr>
                <w:color w:val="000000" w:themeColor="text1"/>
                <w:spacing w:val="-8"/>
                <w:sz w:val="18"/>
                <w:szCs w:val="18"/>
                <w:lang w:val="tr-TR"/>
              </w:rPr>
              <w:t xml:space="preserve"> </w:t>
            </w:r>
            <w:r w:rsidRPr="002F4642">
              <w:rPr>
                <w:color w:val="000000" w:themeColor="text1"/>
                <w:sz w:val="18"/>
                <w:szCs w:val="18"/>
                <w:lang w:val="tr-TR"/>
              </w:rPr>
              <w:t>sempozyum/kongre/çalıştay</w:t>
            </w:r>
            <w:r w:rsidRPr="002F4642">
              <w:rPr>
                <w:color w:val="000000" w:themeColor="text1"/>
                <w:spacing w:val="-9"/>
                <w:sz w:val="18"/>
                <w:szCs w:val="18"/>
                <w:lang w:val="tr-TR"/>
              </w:rPr>
              <w:t xml:space="preserve"> </w:t>
            </w:r>
            <w:r w:rsidRPr="002F4642">
              <w:rPr>
                <w:color w:val="000000" w:themeColor="text1"/>
                <w:sz w:val="18"/>
                <w:szCs w:val="18"/>
                <w:lang w:val="tr-TR"/>
              </w:rPr>
              <w:t>etkinliklerinde</w:t>
            </w:r>
            <w:r w:rsidRPr="002F4642">
              <w:rPr>
                <w:color w:val="000000" w:themeColor="text1"/>
                <w:spacing w:val="-8"/>
                <w:sz w:val="18"/>
                <w:szCs w:val="18"/>
                <w:lang w:val="tr-TR"/>
              </w:rPr>
              <w:t xml:space="preserve"> </w:t>
            </w:r>
            <w:r w:rsidRPr="002F4642">
              <w:rPr>
                <w:color w:val="000000" w:themeColor="text1"/>
                <w:sz w:val="18"/>
                <w:szCs w:val="18"/>
                <w:lang w:val="tr-TR"/>
              </w:rPr>
              <w:t>yayınlanan</w:t>
            </w:r>
            <w:r w:rsidRPr="002F4642">
              <w:rPr>
                <w:color w:val="000000" w:themeColor="text1"/>
                <w:spacing w:val="-9"/>
                <w:sz w:val="18"/>
                <w:szCs w:val="18"/>
                <w:lang w:val="tr-TR"/>
              </w:rPr>
              <w:t xml:space="preserve"> </w:t>
            </w:r>
            <w:r w:rsidRPr="002F4642">
              <w:rPr>
                <w:color w:val="000000" w:themeColor="text1"/>
                <w:sz w:val="18"/>
                <w:szCs w:val="18"/>
                <w:lang w:val="tr-TR"/>
              </w:rPr>
              <w:t>bildiri</w:t>
            </w:r>
            <w:r w:rsidRPr="002F4642">
              <w:rPr>
                <w:color w:val="000000" w:themeColor="text1"/>
                <w:spacing w:val="-7"/>
                <w:sz w:val="18"/>
                <w:szCs w:val="18"/>
                <w:lang w:val="tr-TR"/>
              </w:rPr>
              <w:t xml:space="preserve"> </w:t>
            </w:r>
            <w:r w:rsidRPr="002F4642">
              <w:rPr>
                <w:color w:val="000000" w:themeColor="text1"/>
                <w:sz w:val="18"/>
                <w:szCs w:val="18"/>
                <w:lang w:val="tr-TR"/>
              </w:rPr>
              <w:t>tam</w:t>
            </w:r>
            <w:r w:rsidRPr="002F4642">
              <w:rPr>
                <w:color w:val="000000" w:themeColor="text1"/>
                <w:spacing w:val="-8"/>
                <w:sz w:val="18"/>
                <w:szCs w:val="18"/>
                <w:lang w:val="tr-TR"/>
              </w:rPr>
              <w:t xml:space="preserve"> </w:t>
            </w:r>
            <w:r w:rsidRPr="002F4642">
              <w:rPr>
                <w:color w:val="000000" w:themeColor="text1"/>
                <w:sz w:val="18"/>
                <w:szCs w:val="18"/>
                <w:lang w:val="tr-TR"/>
              </w:rPr>
              <w:t>metin</w:t>
            </w:r>
            <w:r w:rsidRPr="002F4642">
              <w:rPr>
                <w:color w:val="000000" w:themeColor="text1"/>
                <w:spacing w:val="-9"/>
                <w:sz w:val="18"/>
                <w:szCs w:val="18"/>
                <w:lang w:val="tr-TR"/>
              </w:rPr>
              <w:t xml:space="preserve"> </w:t>
            </w:r>
            <w:r w:rsidRPr="002F4642">
              <w:rPr>
                <w:color w:val="000000" w:themeColor="text1"/>
                <w:sz w:val="18"/>
                <w:szCs w:val="18"/>
                <w:lang w:val="tr-TR"/>
              </w:rPr>
              <w:t xml:space="preserve">kitap </w:t>
            </w:r>
            <w:r w:rsidRPr="002F4642">
              <w:rPr>
                <w:color w:val="000000" w:themeColor="text1"/>
                <w:spacing w:val="-2"/>
                <w:sz w:val="18"/>
                <w:szCs w:val="18"/>
                <w:lang w:val="tr-TR"/>
              </w:rPr>
              <w:t>editörlüğü</w:t>
            </w:r>
          </w:p>
          <w:p w14:paraId="6F269077" w14:textId="77777777" w:rsidR="00E74510" w:rsidRPr="002F4642" w:rsidRDefault="00E74510" w:rsidP="00CA33B5">
            <w:pPr>
              <w:pStyle w:val="TableParagraph"/>
              <w:kinsoku w:val="0"/>
              <w:overflowPunct w:val="0"/>
              <w:spacing w:line="196" w:lineRule="exact"/>
              <w:rPr>
                <w:i/>
                <w:iCs/>
                <w:color w:val="000000" w:themeColor="text1"/>
                <w:spacing w:val="-2"/>
                <w:sz w:val="18"/>
                <w:szCs w:val="18"/>
                <w:lang w:val="tr-TR"/>
              </w:rPr>
            </w:pPr>
            <w:r w:rsidRPr="002F4642">
              <w:rPr>
                <w:i/>
                <w:iCs/>
                <w:color w:val="000000" w:themeColor="text1"/>
                <w:position w:val="6"/>
                <w:sz w:val="12"/>
                <w:szCs w:val="12"/>
                <w:lang w:val="tr-TR"/>
              </w:rPr>
              <w:t>*</w:t>
            </w:r>
            <w:r w:rsidRPr="002F4642">
              <w:rPr>
                <w:i/>
                <w:iCs/>
                <w:color w:val="000000" w:themeColor="text1"/>
                <w:spacing w:val="-1"/>
                <w:position w:val="6"/>
                <w:sz w:val="12"/>
                <w:szCs w:val="12"/>
                <w:lang w:val="tr-TR"/>
              </w:rPr>
              <w:t xml:space="preserve"> </w:t>
            </w:r>
            <w:r w:rsidRPr="002F4642">
              <w:rPr>
                <w:i/>
                <w:iCs/>
                <w:color w:val="000000" w:themeColor="text1"/>
                <w:sz w:val="18"/>
                <w:szCs w:val="18"/>
                <w:lang w:val="tr-TR"/>
              </w:rPr>
              <w:t>Azami</w:t>
            </w:r>
            <w:r w:rsidRPr="002F4642">
              <w:rPr>
                <w:i/>
                <w:iCs/>
                <w:color w:val="000000" w:themeColor="text1"/>
                <w:spacing w:val="-2"/>
                <w:sz w:val="18"/>
                <w:szCs w:val="18"/>
                <w:lang w:val="tr-TR"/>
              </w:rPr>
              <w:t xml:space="preserve"> </w:t>
            </w:r>
            <w:r w:rsidRPr="002F4642">
              <w:rPr>
                <w:i/>
                <w:iCs/>
                <w:color w:val="000000" w:themeColor="text1"/>
                <w:sz w:val="18"/>
                <w:szCs w:val="18"/>
                <w:lang w:val="tr-TR"/>
              </w:rPr>
              <w:t>15</w:t>
            </w:r>
            <w:r w:rsidRPr="002F4642">
              <w:rPr>
                <w:i/>
                <w:iCs/>
                <w:color w:val="000000" w:themeColor="text1"/>
                <w:spacing w:val="-3"/>
                <w:sz w:val="18"/>
                <w:szCs w:val="18"/>
                <w:lang w:val="tr-TR"/>
              </w:rPr>
              <w:t xml:space="preserve"> </w:t>
            </w:r>
            <w:r w:rsidRPr="002F4642">
              <w:rPr>
                <w:i/>
                <w:iCs/>
                <w:color w:val="000000" w:themeColor="text1"/>
                <w:sz w:val="18"/>
                <w:szCs w:val="18"/>
                <w:lang w:val="tr-TR"/>
              </w:rPr>
              <w:t>puan</w:t>
            </w:r>
            <w:r w:rsidRPr="002F4642">
              <w:rPr>
                <w:i/>
                <w:iCs/>
                <w:color w:val="000000" w:themeColor="text1"/>
                <w:spacing w:val="-4"/>
                <w:sz w:val="18"/>
                <w:szCs w:val="18"/>
                <w:lang w:val="tr-TR"/>
              </w:rPr>
              <w:t xml:space="preserve"> </w:t>
            </w:r>
            <w:r w:rsidRPr="002F4642">
              <w:rPr>
                <w:i/>
                <w:iCs/>
                <w:color w:val="000000" w:themeColor="text1"/>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35811DF1" w14:textId="77777777" w:rsidR="00E74510" w:rsidRPr="002F4642" w:rsidRDefault="00E74510" w:rsidP="00CA33B5">
            <w:pPr>
              <w:pStyle w:val="TableParagraph"/>
              <w:kinsoku w:val="0"/>
              <w:overflowPunct w:val="0"/>
              <w:spacing w:before="3"/>
              <w:ind w:left="0"/>
              <w:rPr>
                <w:color w:val="000000" w:themeColor="text1"/>
                <w:sz w:val="18"/>
                <w:szCs w:val="18"/>
                <w:lang w:val="tr-TR"/>
              </w:rPr>
            </w:pPr>
          </w:p>
          <w:p w14:paraId="35667201" w14:textId="77777777" w:rsidR="00E74510" w:rsidRPr="002F4642" w:rsidRDefault="00E74510" w:rsidP="00CA33B5">
            <w:pPr>
              <w:pStyle w:val="TableParagraph"/>
              <w:kinsoku w:val="0"/>
              <w:overflowPunct w:val="0"/>
              <w:ind w:left="11"/>
              <w:jc w:val="center"/>
              <w:rPr>
                <w:color w:val="000000" w:themeColor="text1"/>
                <w:sz w:val="18"/>
                <w:szCs w:val="18"/>
                <w:lang w:val="tr-TR"/>
              </w:rPr>
            </w:pPr>
            <w:r w:rsidRPr="002F4642">
              <w:rPr>
                <w:color w:val="000000" w:themeColor="text1"/>
                <w:sz w:val="18"/>
                <w:szCs w:val="18"/>
                <w:lang w:val="tr-TR"/>
              </w:rPr>
              <w:t>5</w:t>
            </w:r>
          </w:p>
        </w:tc>
      </w:tr>
      <w:tr w:rsidR="002F4642" w:rsidRPr="002F4642" w14:paraId="1C89D57E" w14:textId="77777777" w:rsidTr="00CA33B5">
        <w:trPr>
          <w:trHeight w:val="431"/>
        </w:trPr>
        <w:tc>
          <w:tcPr>
            <w:tcW w:w="987" w:type="dxa"/>
            <w:tcBorders>
              <w:top w:val="single" w:sz="4" w:space="0" w:color="000000"/>
              <w:left w:val="single" w:sz="4" w:space="0" w:color="000000"/>
              <w:bottom w:val="single" w:sz="4" w:space="0" w:color="000000"/>
              <w:right w:val="single" w:sz="4" w:space="0" w:color="000000"/>
            </w:tcBorders>
          </w:tcPr>
          <w:p w14:paraId="79E5C461" w14:textId="77777777" w:rsidR="00E74510" w:rsidRPr="002F4642" w:rsidRDefault="00E74510" w:rsidP="00CA33B5">
            <w:pPr>
              <w:pStyle w:val="TableParagraph"/>
              <w:kinsoku w:val="0"/>
              <w:overflowPunct w:val="0"/>
              <w:spacing w:before="109"/>
              <w:ind w:left="269"/>
              <w:rPr>
                <w:b/>
                <w:bCs/>
                <w:color w:val="000000" w:themeColor="text1"/>
                <w:spacing w:val="-4"/>
                <w:sz w:val="18"/>
                <w:szCs w:val="18"/>
                <w:lang w:val="tr-TR"/>
              </w:rPr>
            </w:pPr>
            <w:r w:rsidRPr="002F4642">
              <w:rPr>
                <w:b/>
                <w:bCs/>
                <w:color w:val="000000" w:themeColor="text1"/>
                <w:spacing w:val="-4"/>
                <w:sz w:val="18"/>
                <w:szCs w:val="18"/>
                <w:lang w:val="tr-TR"/>
              </w:rPr>
              <w:t>3.14</w:t>
            </w:r>
          </w:p>
        </w:tc>
        <w:tc>
          <w:tcPr>
            <w:tcW w:w="8732" w:type="dxa"/>
            <w:gridSpan w:val="2"/>
            <w:tcBorders>
              <w:top w:val="single" w:sz="4" w:space="0" w:color="000000"/>
              <w:left w:val="single" w:sz="4" w:space="0" w:color="000000"/>
              <w:bottom w:val="single" w:sz="4" w:space="0" w:color="000000"/>
              <w:right w:val="single" w:sz="4" w:space="0" w:color="000000"/>
            </w:tcBorders>
          </w:tcPr>
          <w:p w14:paraId="7EABB69E" w14:textId="77777777" w:rsidR="00E74510" w:rsidRPr="002F4642" w:rsidRDefault="00E74510" w:rsidP="00CA33B5">
            <w:pPr>
              <w:pStyle w:val="TableParagraph"/>
              <w:kinsoku w:val="0"/>
              <w:overflowPunct w:val="0"/>
              <w:spacing w:before="109"/>
              <w:rPr>
                <w:i/>
                <w:iCs/>
                <w:color w:val="000000" w:themeColor="text1"/>
                <w:spacing w:val="-2"/>
                <w:sz w:val="16"/>
                <w:szCs w:val="16"/>
                <w:lang w:val="tr-TR"/>
              </w:rPr>
            </w:pPr>
            <w:r w:rsidRPr="002F4642">
              <w:rPr>
                <w:b/>
                <w:bCs/>
                <w:color w:val="000000" w:themeColor="text1"/>
                <w:sz w:val="18"/>
                <w:szCs w:val="18"/>
                <w:lang w:val="tr-TR"/>
              </w:rPr>
              <w:t>BİLİMSEL</w:t>
            </w:r>
            <w:r w:rsidRPr="002F4642">
              <w:rPr>
                <w:b/>
                <w:bCs/>
                <w:color w:val="000000" w:themeColor="text1"/>
                <w:spacing w:val="-5"/>
                <w:sz w:val="18"/>
                <w:szCs w:val="18"/>
                <w:lang w:val="tr-TR"/>
              </w:rPr>
              <w:t xml:space="preserve"> </w:t>
            </w:r>
            <w:r w:rsidRPr="002F4642">
              <w:rPr>
                <w:b/>
                <w:bCs/>
                <w:color w:val="000000" w:themeColor="text1"/>
                <w:sz w:val="18"/>
                <w:szCs w:val="18"/>
                <w:lang w:val="tr-TR"/>
              </w:rPr>
              <w:t>HAKEMLİKLER</w:t>
            </w:r>
            <w:r w:rsidRPr="002F4642">
              <w:rPr>
                <w:b/>
                <w:bCs/>
                <w:color w:val="000000" w:themeColor="text1"/>
                <w:spacing w:val="-2"/>
                <w:sz w:val="18"/>
                <w:szCs w:val="18"/>
                <w:lang w:val="tr-TR"/>
              </w:rPr>
              <w:t xml:space="preserve"> </w:t>
            </w:r>
            <w:r w:rsidRPr="002F4642">
              <w:rPr>
                <w:i/>
                <w:iCs/>
                <w:color w:val="000000" w:themeColor="text1"/>
                <w:sz w:val="16"/>
                <w:szCs w:val="16"/>
                <w:lang w:val="tr-TR"/>
              </w:rPr>
              <w:t>(Bu</w:t>
            </w:r>
            <w:r w:rsidRPr="002F4642">
              <w:rPr>
                <w:i/>
                <w:iCs/>
                <w:color w:val="000000" w:themeColor="text1"/>
                <w:spacing w:val="-7"/>
                <w:sz w:val="16"/>
                <w:szCs w:val="16"/>
                <w:lang w:val="tr-TR"/>
              </w:rPr>
              <w:t xml:space="preserve"> </w:t>
            </w:r>
            <w:r w:rsidRPr="002F4642">
              <w:rPr>
                <w:i/>
                <w:iCs/>
                <w:color w:val="000000" w:themeColor="text1"/>
                <w:sz w:val="16"/>
                <w:szCs w:val="16"/>
                <w:lang w:val="tr-TR"/>
              </w:rPr>
              <w:t>başlıktan</w:t>
            </w:r>
            <w:r w:rsidRPr="002F4642">
              <w:rPr>
                <w:i/>
                <w:iCs/>
                <w:color w:val="000000" w:themeColor="text1"/>
                <w:spacing w:val="-3"/>
                <w:sz w:val="16"/>
                <w:szCs w:val="16"/>
                <w:lang w:val="tr-TR"/>
              </w:rPr>
              <w:t xml:space="preserve"> </w:t>
            </w:r>
            <w:r w:rsidRPr="002F4642">
              <w:rPr>
                <w:i/>
                <w:iCs/>
                <w:color w:val="000000" w:themeColor="text1"/>
                <w:sz w:val="16"/>
                <w:szCs w:val="16"/>
                <w:lang w:val="tr-TR"/>
              </w:rPr>
              <w:t>azami</w:t>
            </w:r>
            <w:r w:rsidRPr="002F4642">
              <w:rPr>
                <w:i/>
                <w:iCs/>
                <w:color w:val="000000" w:themeColor="text1"/>
                <w:spacing w:val="-5"/>
                <w:sz w:val="16"/>
                <w:szCs w:val="16"/>
                <w:lang w:val="tr-TR"/>
              </w:rPr>
              <w:t xml:space="preserve"> </w:t>
            </w:r>
            <w:r w:rsidRPr="002F4642">
              <w:rPr>
                <w:i/>
                <w:iCs/>
                <w:color w:val="000000" w:themeColor="text1"/>
                <w:sz w:val="16"/>
                <w:szCs w:val="16"/>
                <w:lang w:val="tr-TR"/>
              </w:rPr>
              <w:t>50</w:t>
            </w:r>
            <w:r w:rsidRPr="002F4642">
              <w:rPr>
                <w:i/>
                <w:iCs/>
                <w:color w:val="000000" w:themeColor="text1"/>
                <w:spacing w:val="-4"/>
                <w:sz w:val="16"/>
                <w:szCs w:val="16"/>
                <w:lang w:val="tr-TR"/>
              </w:rPr>
              <w:t xml:space="preserve"> </w:t>
            </w:r>
            <w:r w:rsidRPr="002F4642">
              <w:rPr>
                <w:i/>
                <w:iCs/>
                <w:color w:val="000000" w:themeColor="text1"/>
                <w:sz w:val="16"/>
                <w:szCs w:val="16"/>
                <w:lang w:val="tr-TR"/>
              </w:rPr>
              <w:t>puan</w:t>
            </w:r>
            <w:r w:rsidRPr="002F4642">
              <w:rPr>
                <w:i/>
                <w:iCs/>
                <w:color w:val="000000" w:themeColor="text1"/>
                <w:spacing w:val="-2"/>
                <w:sz w:val="16"/>
                <w:szCs w:val="16"/>
                <w:lang w:val="tr-TR"/>
              </w:rPr>
              <w:t xml:space="preserve"> alınabilir.)</w:t>
            </w:r>
          </w:p>
        </w:tc>
      </w:tr>
      <w:tr w:rsidR="002F4642" w:rsidRPr="002F4642" w14:paraId="7C3F9A13" w14:textId="77777777" w:rsidTr="00CA33B5">
        <w:trPr>
          <w:trHeight w:val="220"/>
        </w:trPr>
        <w:tc>
          <w:tcPr>
            <w:tcW w:w="987" w:type="dxa"/>
            <w:tcBorders>
              <w:top w:val="single" w:sz="4" w:space="0" w:color="000000"/>
              <w:left w:val="single" w:sz="4" w:space="0" w:color="000000"/>
              <w:bottom w:val="single" w:sz="4" w:space="0" w:color="000000"/>
              <w:right w:val="single" w:sz="4" w:space="0" w:color="000000"/>
            </w:tcBorders>
          </w:tcPr>
          <w:p w14:paraId="6ED0139E" w14:textId="77777777" w:rsidR="00E74510" w:rsidRPr="002F4642" w:rsidRDefault="00E74510" w:rsidP="00CA33B5">
            <w:pPr>
              <w:pStyle w:val="TableParagraph"/>
              <w:kinsoku w:val="0"/>
              <w:overflowPunct w:val="0"/>
              <w:spacing w:before="1" w:line="199" w:lineRule="exact"/>
              <w:ind w:left="0" w:right="186"/>
              <w:jc w:val="right"/>
              <w:rPr>
                <w:color w:val="000000" w:themeColor="text1"/>
                <w:spacing w:val="-2"/>
                <w:sz w:val="18"/>
                <w:szCs w:val="18"/>
                <w:lang w:val="tr-TR"/>
              </w:rPr>
            </w:pPr>
            <w:r w:rsidRPr="002F4642">
              <w:rPr>
                <w:color w:val="000000" w:themeColor="text1"/>
                <w:spacing w:val="-2"/>
                <w:sz w:val="18"/>
                <w:szCs w:val="18"/>
                <w:lang w:val="tr-TR"/>
              </w:rPr>
              <w:t>3.14.1</w:t>
            </w:r>
          </w:p>
        </w:tc>
        <w:tc>
          <w:tcPr>
            <w:tcW w:w="8011" w:type="dxa"/>
            <w:tcBorders>
              <w:top w:val="single" w:sz="4" w:space="0" w:color="000000"/>
              <w:left w:val="single" w:sz="4" w:space="0" w:color="000000"/>
              <w:bottom w:val="single" w:sz="4" w:space="0" w:color="000000"/>
              <w:right w:val="single" w:sz="4" w:space="0" w:color="000000"/>
            </w:tcBorders>
          </w:tcPr>
          <w:p w14:paraId="3F8D943A" w14:textId="77777777" w:rsidR="00E74510" w:rsidRPr="002F4642" w:rsidRDefault="00E74510" w:rsidP="00CA33B5">
            <w:pPr>
              <w:pStyle w:val="TableParagraph"/>
              <w:kinsoku w:val="0"/>
              <w:overflowPunct w:val="0"/>
              <w:spacing w:before="1" w:line="199" w:lineRule="exact"/>
              <w:rPr>
                <w:color w:val="000000" w:themeColor="text1"/>
                <w:spacing w:val="-2"/>
                <w:sz w:val="18"/>
                <w:szCs w:val="18"/>
                <w:lang w:val="tr-TR"/>
              </w:rPr>
            </w:pPr>
            <w:r w:rsidRPr="002F4642">
              <w:rPr>
                <w:color w:val="000000" w:themeColor="text1"/>
                <w:sz w:val="18"/>
                <w:szCs w:val="18"/>
                <w:lang w:val="tr-TR"/>
              </w:rPr>
              <w:t>SCI,</w:t>
            </w:r>
            <w:r w:rsidRPr="002F4642">
              <w:rPr>
                <w:color w:val="000000" w:themeColor="text1"/>
                <w:spacing w:val="-7"/>
                <w:sz w:val="18"/>
                <w:szCs w:val="18"/>
                <w:lang w:val="tr-TR"/>
              </w:rPr>
              <w:t xml:space="preserve"> </w:t>
            </w:r>
            <w:r w:rsidRPr="002F4642">
              <w:rPr>
                <w:color w:val="000000" w:themeColor="text1"/>
                <w:sz w:val="18"/>
                <w:szCs w:val="18"/>
                <w:lang w:val="tr-TR"/>
              </w:rPr>
              <w:t>SCI-Expanded,</w:t>
            </w:r>
            <w:r w:rsidRPr="002F4642">
              <w:rPr>
                <w:color w:val="000000" w:themeColor="text1"/>
                <w:spacing w:val="-5"/>
                <w:sz w:val="18"/>
                <w:szCs w:val="18"/>
                <w:lang w:val="tr-TR"/>
              </w:rPr>
              <w:t xml:space="preserve"> </w:t>
            </w:r>
            <w:r w:rsidRPr="002F4642">
              <w:rPr>
                <w:color w:val="000000" w:themeColor="text1"/>
                <w:sz w:val="18"/>
                <w:szCs w:val="18"/>
                <w:lang w:val="tr-TR"/>
              </w:rPr>
              <w:t>SSCI veya</w:t>
            </w:r>
            <w:r w:rsidRPr="002F4642">
              <w:rPr>
                <w:color w:val="000000" w:themeColor="text1"/>
                <w:spacing w:val="-4"/>
                <w:sz w:val="18"/>
                <w:szCs w:val="18"/>
                <w:lang w:val="tr-TR"/>
              </w:rPr>
              <w:t xml:space="preserve"> </w:t>
            </w:r>
            <w:r w:rsidRPr="002F4642">
              <w:rPr>
                <w:color w:val="000000" w:themeColor="text1"/>
                <w:sz w:val="18"/>
                <w:szCs w:val="18"/>
                <w:lang w:val="tr-TR"/>
              </w:rPr>
              <w:t>AHCI</w:t>
            </w:r>
            <w:r w:rsidRPr="002F4642">
              <w:rPr>
                <w:color w:val="000000" w:themeColor="text1"/>
                <w:spacing w:val="-2"/>
                <w:sz w:val="18"/>
                <w:szCs w:val="18"/>
                <w:lang w:val="tr-TR"/>
              </w:rPr>
              <w:t xml:space="preserve"> </w:t>
            </w:r>
            <w:r w:rsidRPr="002F4642">
              <w:rPr>
                <w:color w:val="000000" w:themeColor="text1"/>
                <w:sz w:val="18"/>
                <w:szCs w:val="18"/>
                <w:lang w:val="tr-TR"/>
              </w:rPr>
              <w:t>kapsamındaki</w:t>
            </w:r>
            <w:r w:rsidRPr="002F4642">
              <w:rPr>
                <w:color w:val="000000" w:themeColor="text1"/>
                <w:spacing w:val="-3"/>
                <w:sz w:val="18"/>
                <w:szCs w:val="18"/>
                <w:lang w:val="tr-TR"/>
              </w:rPr>
              <w:t xml:space="preserve"> </w:t>
            </w:r>
            <w:r w:rsidRPr="002F4642">
              <w:rPr>
                <w:color w:val="000000" w:themeColor="text1"/>
                <w:sz w:val="18"/>
                <w:szCs w:val="18"/>
                <w:lang w:val="tr-TR"/>
              </w:rPr>
              <w:t>dergide</w:t>
            </w:r>
            <w:r w:rsidRPr="002F4642">
              <w:rPr>
                <w:color w:val="000000" w:themeColor="text1"/>
                <w:spacing w:val="-3"/>
                <w:sz w:val="18"/>
                <w:szCs w:val="18"/>
                <w:lang w:val="tr-TR"/>
              </w:rPr>
              <w:t xml:space="preserve"> </w:t>
            </w:r>
            <w:r w:rsidRPr="002F4642">
              <w:rPr>
                <w:color w:val="000000" w:themeColor="text1"/>
                <w:spacing w:val="-2"/>
                <w:sz w:val="18"/>
                <w:szCs w:val="18"/>
                <w:lang w:val="tr-TR"/>
              </w:rPr>
              <w:t>hakemlik</w:t>
            </w:r>
          </w:p>
        </w:tc>
        <w:tc>
          <w:tcPr>
            <w:tcW w:w="721" w:type="dxa"/>
            <w:tcBorders>
              <w:top w:val="single" w:sz="4" w:space="0" w:color="000000"/>
              <w:left w:val="single" w:sz="4" w:space="0" w:color="000000"/>
              <w:bottom w:val="single" w:sz="4" w:space="0" w:color="000000"/>
              <w:right w:val="single" w:sz="4" w:space="0" w:color="000000"/>
            </w:tcBorders>
          </w:tcPr>
          <w:p w14:paraId="357C4A6A" w14:textId="77777777" w:rsidR="00E74510" w:rsidRPr="002F4642" w:rsidRDefault="00E74510" w:rsidP="00CA33B5">
            <w:pPr>
              <w:pStyle w:val="TableParagraph"/>
              <w:kinsoku w:val="0"/>
              <w:overflowPunct w:val="0"/>
              <w:spacing w:before="1" w:line="199" w:lineRule="exact"/>
              <w:ind w:left="59" w:right="48"/>
              <w:jc w:val="center"/>
              <w:rPr>
                <w:color w:val="000000" w:themeColor="text1"/>
                <w:spacing w:val="-5"/>
                <w:sz w:val="18"/>
                <w:szCs w:val="18"/>
                <w:lang w:val="tr-TR"/>
              </w:rPr>
            </w:pPr>
            <w:r w:rsidRPr="002F4642">
              <w:rPr>
                <w:color w:val="000000" w:themeColor="text1"/>
                <w:spacing w:val="-5"/>
                <w:sz w:val="18"/>
                <w:szCs w:val="18"/>
                <w:lang w:val="tr-TR"/>
              </w:rPr>
              <w:t>20</w:t>
            </w:r>
          </w:p>
        </w:tc>
      </w:tr>
      <w:tr w:rsidR="002F4642" w:rsidRPr="002F4642" w14:paraId="6D10DA37" w14:textId="77777777" w:rsidTr="00CA33B5">
        <w:trPr>
          <w:trHeight w:val="218"/>
        </w:trPr>
        <w:tc>
          <w:tcPr>
            <w:tcW w:w="987" w:type="dxa"/>
            <w:tcBorders>
              <w:top w:val="single" w:sz="4" w:space="0" w:color="000000"/>
              <w:left w:val="single" w:sz="4" w:space="0" w:color="000000"/>
              <w:bottom w:val="single" w:sz="4" w:space="0" w:color="000000"/>
              <w:right w:val="single" w:sz="4" w:space="0" w:color="000000"/>
            </w:tcBorders>
          </w:tcPr>
          <w:p w14:paraId="2F06B560" w14:textId="77777777" w:rsidR="00E74510" w:rsidRPr="002F4642" w:rsidRDefault="00E74510" w:rsidP="00CA33B5">
            <w:pPr>
              <w:pStyle w:val="TableParagraph"/>
              <w:kinsoku w:val="0"/>
              <w:overflowPunct w:val="0"/>
              <w:spacing w:before="1" w:line="197" w:lineRule="exact"/>
              <w:ind w:left="0" w:right="186"/>
              <w:jc w:val="right"/>
              <w:rPr>
                <w:color w:val="000000" w:themeColor="text1"/>
                <w:spacing w:val="-2"/>
                <w:sz w:val="18"/>
                <w:szCs w:val="18"/>
                <w:lang w:val="tr-TR"/>
              </w:rPr>
            </w:pPr>
            <w:r w:rsidRPr="002F4642">
              <w:rPr>
                <w:color w:val="000000" w:themeColor="text1"/>
                <w:spacing w:val="-2"/>
                <w:sz w:val="18"/>
                <w:szCs w:val="18"/>
                <w:lang w:val="tr-TR"/>
              </w:rPr>
              <w:t>3.14.2</w:t>
            </w:r>
          </w:p>
        </w:tc>
        <w:tc>
          <w:tcPr>
            <w:tcW w:w="8011" w:type="dxa"/>
            <w:tcBorders>
              <w:top w:val="single" w:sz="4" w:space="0" w:color="000000"/>
              <w:left w:val="single" w:sz="4" w:space="0" w:color="000000"/>
              <w:bottom w:val="single" w:sz="4" w:space="0" w:color="000000"/>
              <w:right w:val="single" w:sz="4" w:space="0" w:color="000000"/>
            </w:tcBorders>
          </w:tcPr>
          <w:p w14:paraId="2F690210" w14:textId="77777777" w:rsidR="00E74510" w:rsidRPr="002F4642" w:rsidRDefault="00E74510" w:rsidP="00CA33B5">
            <w:pPr>
              <w:pStyle w:val="TableParagraph"/>
              <w:kinsoku w:val="0"/>
              <w:overflowPunct w:val="0"/>
              <w:spacing w:before="1" w:line="197" w:lineRule="exact"/>
              <w:rPr>
                <w:color w:val="000000" w:themeColor="text1"/>
                <w:spacing w:val="-2"/>
                <w:sz w:val="18"/>
                <w:szCs w:val="18"/>
                <w:lang w:val="tr-TR"/>
              </w:rPr>
            </w:pPr>
            <w:r w:rsidRPr="002F4642">
              <w:rPr>
                <w:color w:val="000000" w:themeColor="text1"/>
                <w:sz w:val="18"/>
                <w:szCs w:val="18"/>
                <w:lang w:val="tr-TR"/>
              </w:rPr>
              <w:t>SCOPUS,</w:t>
            </w:r>
            <w:r w:rsidRPr="002F4642">
              <w:rPr>
                <w:color w:val="000000" w:themeColor="text1"/>
                <w:spacing w:val="-5"/>
                <w:sz w:val="18"/>
                <w:szCs w:val="18"/>
                <w:lang w:val="tr-TR"/>
              </w:rPr>
              <w:t xml:space="preserve"> </w:t>
            </w:r>
            <w:r w:rsidRPr="002F4642">
              <w:rPr>
                <w:color w:val="000000" w:themeColor="text1"/>
                <w:sz w:val="18"/>
                <w:szCs w:val="18"/>
                <w:lang w:val="tr-TR"/>
              </w:rPr>
              <w:t>ESCI</w:t>
            </w:r>
            <w:r w:rsidRPr="002F4642">
              <w:rPr>
                <w:color w:val="000000" w:themeColor="text1"/>
                <w:spacing w:val="-3"/>
                <w:sz w:val="18"/>
                <w:szCs w:val="18"/>
                <w:lang w:val="tr-TR"/>
              </w:rPr>
              <w:t xml:space="preserve"> </w:t>
            </w:r>
            <w:r w:rsidRPr="002F4642">
              <w:rPr>
                <w:color w:val="000000" w:themeColor="text1"/>
                <w:sz w:val="18"/>
                <w:szCs w:val="18"/>
                <w:lang w:val="tr-TR"/>
              </w:rPr>
              <w:t>veya</w:t>
            </w:r>
            <w:r w:rsidRPr="002F4642">
              <w:rPr>
                <w:color w:val="000000" w:themeColor="text1"/>
                <w:spacing w:val="-2"/>
                <w:sz w:val="18"/>
                <w:szCs w:val="18"/>
                <w:lang w:val="tr-TR"/>
              </w:rPr>
              <w:t xml:space="preserve"> </w:t>
            </w:r>
            <w:r w:rsidRPr="002F4642">
              <w:rPr>
                <w:color w:val="000000" w:themeColor="text1"/>
                <w:sz w:val="18"/>
                <w:szCs w:val="18"/>
                <w:lang w:val="tr-TR"/>
              </w:rPr>
              <w:t>TR</w:t>
            </w:r>
            <w:r w:rsidRPr="002F4642">
              <w:rPr>
                <w:color w:val="000000" w:themeColor="text1"/>
                <w:spacing w:val="-4"/>
                <w:sz w:val="18"/>
                <w:szCs w:val="18"/>
                <w:lang w:val="tr-TR"/>
              </w:rPr>
              <w:t xml:space="preserve"> </w:t>
            </w:r>
            <w:r w:rsidRPr="002F4642">
              <w:rPr>
                <w:color w:val="000000" w:themeColor="text1"/>
                <w:sz w:val="18"/>
                <w:szCs w:val="18"/>
                <w:lang w:val="tr-TR"/>
              </w:rPr>
              <w:t>Dizin</w:t>
            </w:r>
            <w:r w:rsidRPr="002F4642">
              <w:rPr>
                <w:color w:val="000000" w:themeColor="text1"/>
                <w:spacing w:val="-5"/>
                <w:sz w:val="18"/>
                <w:szCs w:val="18"/>
                <w:lang w:val="tr-TR"/>
              </w:rPr>
              <w:t xml:space="preserve"> </w:t>
            </w:r>
            <w:r w:rsidRPr="002F4642">
              <w:rPr>
                <w:color w:val="000000" w:themeColor="text1"/>
                <w:sz w:val="18"/>
                <w:szCs w:val="18"/>
                <w:lang w:val="tr-TR"/>
              </w:rPr>
              <w:t>kapsamındaki</w:t>
            </w:r>
            <w:r w:rsidRPr="002F4642">
              <w:rPr>
                <w:color w:val="000000" w:themeColor="text1"/>
                <w:spacing w:val="-1"/>
                <w:sz w:val="18"/>
                <w:szCs w:val="18"/>
                <w:lang w:val="tr-TR"/>
              </w:rPr>
              <w:t xml:space="preserve"> </w:t>
            </w:r>
            <w:r w:rsidRPr="002F4642">
              <w:rPr>
                <w:color w:val="000000" w:themeColor="text1"/>
                <w:sz w:val="18"/>
                <w:szCs w:val="18"/>
                <w:lang w:val="tr-TR"/>
              </w:rPr>
              <w:t>hakemli</w:t>
            </w:r>
            <w:r w:rsidRPr="002F4642">
              <w:rPr>
                <w:color w:val="000000" w:themeColor="text1"/>
                <w:spacing w:val="-3"/>
                <w:sz w:val="18"/>
                <w:szCs w:val="18"/>
                <w:lang w:val="tr-TR"/>
              </w:rPr>
              <w:t xml:space="preserve"> </w:t>
            </w:r>
            <w:r w:rsidRPr="002F4642">
              <w:rPr>
                <w:color w:val="000000" w:themeColor="text1"/>
                <w:sz w:val="18"/>
                <w:szCs w:val="18"/>
                <w:lang w:val="tr-TR"/>
              </w:rPr>
              <w:t>dergide</w:t>
            </w:r>
            <w:r w:rsidRPr="002F4642">
              <w:rPr>
                <w:color w:val="000000" w:themeColor="text1"/>
                <w:spacing w:val="-3"/>
                <w:sz w:val="18"/>
                <w:szCs w:val="18"/>
                <w:lang w:val="tr-TR"/>
              </w:rPr>
              <w:t xml:space="preserve"> </w:t>
            </w:r>
            <w:r w:rsidRPr="002F4642">
              <w:rPr>
                <w:color w:val="000000" w:themeColor="text1"/>
                <w:spacing w:val="-2"/>
                <w:sz w:val="18"/>
                <w:szCs w:val="18"/>
                <w:lang w:val="tr-TR"/>
              </w:rPr>
              <w:t>hakemlik</w:t>
            </w:r>
          </w:p>
        </w:tc>
        <w:tc>
          <w:tcPr>
            <w:tcW w:w="721" w:type="dxa"/>
            <w:tcBorders>
              <w:top w:val="single" w:sz="4" w:space="0" w:color="000000"/>
              <w:left w:val="single" w:sz="4" w:space="0" w:color="000000"/>
              <w:bottom w:val="single" w:sz="4" w:space="0" w:color="000000"/>
              <w:right w:val="single" w:sz="4" w:space="0" w:color="000000"/>
            </w:tcBorders>
          </w:tcPr>
          <w:p w14:paraId="6A80DFA6" w14:textId="77777777" w:rsidR="00E74510" w:rsidRPr="002F4642" w:rsidRDefault="00E74510" w:rsidP="00CA33B5">
            <w:pPr>
              <w:pStyle w:val="TableParagraph"/>
              <w:kinsoku w:val="0"/>
              <w:overflowPunct w:val="0"/>
              <w:spacing w:before="1" w:line="197" w:lineRule="exact"/>
              <w:ind w:left="59" w:right="48"/>
              <w:jc w:val="center"/>
              <w:rPr>
                <w:color w:val="000000" w:themeColor="text1"/>
                <w:spacing w:val="-5"/>
                <w:sz w:val="18"/>
                <w:szCs w:val="18"/>
                <w:lang w:val="tr-TR"/>
              </w:rPr>
            </w:pPr>
            <w:r w:rsidRPr="002F4642">
              <w:rPr>
                <w:color w:val="000000" w:themeColor="text1"/>
                <w:spacing w:val="-5"/>
                <w:sz w:val="18"/>
                <w:szCs w:val="18"/>
                <w:lang w:val="tr-TR"/>
              </w:rPr>
              <w:t>15</w:t>
            </w:r>
          </w:p>
        </w:tc>
      </w:tr>
      <w:tr w:rsidR="002F4642" w:rsidRPr="002F4642" w14:paraId="7E8BDBDA"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3A9053EF" w14:textId="77777777" w:rsidR="00E74510" w:rsidRPr="002F4642" w:rsidRDefault="00E74510" w:rsidP="00CA33B5">
            <w:pPr>
              <w:pStyle w:val="TableParagraph"/>
              <w:kinsoku w:val="0"/>
              <w:overflowPunct w:val="0"/>
              <w:spacing w:before="111"/>
              <w:ind w:left="0" w:right="186"/>
              <w:jc w:val="right"/>
              <w:rPr>
                <w:color w:val="000000" w:themeColor="text1"/>
                <w:spacing w:val="-2"/>
                <w:sz w:val="18"/>
                <w:szCs w:val="18"/>
                <w:lang w:val="tr-TR"/>
              </w:rPr>
            </w:pPr>
            <w:r w:rsidRPr="002F4642">
              <w:rPr>
                <w:color w:val="000000" w:themeColor="text1"/>
                <w:spacing w:val="-2"/>
                <w:sz w:val="18"/>
                <w:szCs w:val="18"/>
                <w:lang w:val="tr-TR"/>
              </w:rPr>
              <w:t>3.14.3</w:t>
            </w:r>
          </w:p>
        </w:tc>
        <w:tc>
          <w:tcPr>
            <w:tcW w:w="8011" w:type="dxa"/>
            <w:tcBorders>
              <w:top w:val="single" w:sz="4" w:space="0" w:color="000000"/>
              <w:left w:val="single" w:sz="4" w:space="0" w:color="000000"/>
              <w:bottom w:val="single" w:sz="4" w:space="0" w:color="000000"/>
              <w:right w:val="single" w:sz="4" w:space="0" w:color="000000"/>
            </w:tcBorders>
          </w:tcPr>
          <w:p w14:paraId="4DF0DDA7"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Uluslararası</w:t>
            </w:r>
            <w:r w:rsidRPr="002F4642">
              <w:rPr>
                <w:color w:val="000000" w:themeColor="text1"/>
                <w:spacing w:val="40"/>
                <w:sz w:val="18"/>
                <w:szCs w:val="18"/>
                <w:lang w:val="tr-TR"/>
              </w:rPr>
              <w:t xml:space="preserve"> </w:t>
            </w:r>
            <w:r w:rsidRPr="002F4642">
              <w:rPr>
                <w:color w:val="000000" w:themeColor="text1"/>
                <w:sz w:val="18"/>
                <w:szCs w:val="18"/>
                <w:lang w:val="tr-TR"/>
              </w:rPr>
              <w:t>Alan</w:t>
            </w:r>
            <w:r w:rsidRPr="002F4642">
              <w:rPr>
                <w:color w:val="000000" w:themeColor="text1"/>
                <w:spacing w:val="40"/>
                <w:sz w:val="18"/>
                <w:szCs w:val="18"/>
                <w:lang w:val="tr-TR"/>
              </w:rPr>
              <w:t xml:space="preserve"> </w:t>
            </w:r>
            <w:r w:rsidRPr="002F4642">
              <w:rPr>
                <w:color w:val="000000" w:themeColor="text1"/>
                <w:sz w:val="18"/>
                <w:szCs w:val="18"/>
                <w:lang w:val="tr-TR"/>
              </w:rPr>
              <w:t>İndeksleri</w:t>
            </w:r>
            <w:r w:rsidRPr="002F4642">
              <w:rPr>
                <w:color w:val="000000" w:themeColor="text1"/>
                <w:spacing w:val="40"/>
                <w:sz w:val="18"/>
                <w:szCs w:val="18"/>
                <w:lang w:val="tr-TR"/>
              </w:rPr>
              <w:t xml:space="preserve"> </w:t>
            </w:r>
            <w:r w:rsidRPr="002F4642">
              <w:rPr>
                <w:color w:val="000000" w:themeColor="text1"/>
                <w:sz w:val="18"/>
                <w:szCs w:val="18"/>
                <w:lang w:val="tr-TR"/>
              </w:rPr>
              <w:t>(ÜAK</w:t>
            </w:r>
            <w:r w:rsidRPr="002F4642">
              <w:rPr>
                <w:color w:val="000000" w:themeColor="text1"/>
                <w:spacing w:val="40"/>
                <w:sz w:val="18"/>
                <w:szCs w:val="18"/>
                <w:lang w:val="tr-TR"/>
              </w:rPr>
              <w:t xml:space="preserve"> </w:t>
            </w:r>
            <w:r w:rsidRPr="002F4642">
              <w:rPr>
                <w:color w:val="000000" w:themeColor="text1"/>
                <w:sz w:val="18"/>
                <w:szCs w:val="18"/>
                <w:lang w:val="tr-TR"/>
              </w:rPr>
              <w:t>tarafından</w:t>
            </w:r>
            <w:r w:rsidRPr="002F4642">
              <w:rPr>
                <w:color w:val="000000" w:themeColor="text1"/>
                <w:spacing w:val="40"/>
                <w:sz w:val="18"/>
                <w:szCs w:val="18"/>
                <w:lang w:val="tr-TR"/>
              </w:rPr>
              <w:t xml:space="preserve"> </w:t>
            </w:r>
            <w:r w:rsidRPr="002F4642">
              <w:rPr>
                <w:color w:val="000000" w:themeColor="text1"/>
                <w:sz w:val="18"/>
                <w:szCs w:val="18"/>
                <w:lang w:val="tr-TR"/>
              </w:rPr>
              <w:t>tanımlanan</w:t>
            </w:r>
            <w:r w:rsidRPr="002F4642">
              <w:rPr>
                <w:color w:val="000000" w:themeColor="text1"/>
                <w:spacing w:val="40"/>
                <w:sz w:val="18"/>
                <w:szCs w:val="18"/>
                <w:lang w:val="tr-TR"/>
              </w:rPr>
              <w:t xml:space="preserve"> </w:t>
            </w:r>
            <w:r w:rsidRPr="002F4642">
              <w:rPr>
                <w:color w:val="000000" w:themeColor="text1"/>
                <w:sz w:val="18"/>
                <w:szCs w:val="18"/>
                <w:lang w:val="tr-TR"/>
              </w:rPr>
              <w:t>alanlar</w:t>
            </w:r>
            <w:r w:rsidRPr="002F4642">
              <w:rPr>
                <w:color w:val="000000" w:themeColor="text1"/>
                <w:spacing w:val="40"/>
                <w:sz w:val="18"/>
                <w:szCs w:val="18"/>
                <w:lang w:val="tr-TR"/>
              </w:rPr>
              <w:t xml:space="preserve"> </w:t>
            </w:r>
            <w:r w:rsidRPr="002F4642">
              <w:rPr>
                <w:color w:val="000000" w:themeColor="text1"/>
                <w:sz w:val="18"/>
                <w:szCs w:val="18"/>
                <w:lang w:val="tr-TR"/>
              </w:rPr>
              <w:t>için)</w:t>
            </w:r>
            <w:r w:rsidRPr="002F4642">
              <w:rPr>
                <w:color w:val="000000" w:themeColor="text1"/>
                <w:spacing w:val="40"/>
                <w:sz w:val="18"/>
                <w:szCs w:val="18"/>
                <w:lang w:val="tr-TR"/>
              </w:rPr>
              <w:t xml:space="preserve"> </w:t>
            </w:r>
            <w:r w:rsidRPr="002F4642">
              <w:rPr>
                <w:color w:val="000000" w:themeColor="text1"/>
                <w:sz w:val="18"/>
                <w:szCs w:val="18"/>
                <w:lang w:val="tr-TR"/>
              </w:rPr>
              <w:t>kapsamındaki dergide hakemlik</w:t>
            </w:r>
          </w:p>
        </w:tc>
        <w:tc>
          <w:tcPr>
            <w:tcW w:w="721" w:type="dxa"/>
            <w:tcBorders>
              <w:top w:val="single" w:sz="4" w:space="0" w:color="000000"/>
              <w:left w:val="single" w:sz="4" w:space="0" w:color="000000"/>
              <w:bottom w:val="single" w:sz="4" w:space="0" w:color="000000"/>
              <w:right w:val="single" w:sz="4" w:space="0" w:color="000000"/>
            </w:tcBorders>
          </w:tcPr>
          <w:p w14:paraId="2C7423BD" w14:textId="77777777" w:rsidR="00E74510" w:rsidRPr="002F4642" w:rsidRDefault="00E74510" w:rsidP="00CA33B5">
            <w:pPr>
              <w:pStyle w:val="TableParagraph"/>
              <w:kinsoku w:val="0"/>
              <w:overflowPunct w:val="0"/>
              <w:spacing w:before="111"/>
              <w:ind w:left="59" w:right="48"/>
              <w:jc w:val="center"/>
              <w:rPr>
                <w:color w:val="000000" w:themeColor="text1"/>
                <w:spacing w:val="-5"/>
                <w:sz w:val="18"/>
                <w:szCs w:val="18"/>
                <w:lang w:val="tr-TR"/>
              </w:rPr>
            </w:pPr>
            <w:r w:rsidRPr="002F4642">
              <w:rPr>
                <w:color w:val="000000" w:themeColor="text1"/>
                <w:spacing w:val="-5"/>
                <w:sz w:val="18"/>
                <w:szCs w:val="18"/>
                <w:lang w:val="tr-TR"/>
              </w:rPr>
              <w:t>10</w:t>
            </w:r>
          </w:p>
        </w:tc>
      </w:tr>
      <w:tr w:rsidR="002F4642" w:rsidRPr="002F4642" w14:paraId="44FBBA8F" w14:textId="77777777" w:rsidTr="00CA33B5">
        <w:trPr>
          <w:trHeight w:val="220"/>
        </w:trPr>
        <w:tc>
          <w:tcPr>
            <w:tcW w:w="987" w:type="dxa"/>
            <w:tcBorders>
              <w:top w:val="single" w:sz="4" w:space="0" w:color="000000"/>
              <w:left w:val="single" w:sz="4" w:space="0" w:color="000000"/>
              <w:bottom w:val="single" w:sz="4" w:space="0" w:color="000000"/>
              <w:right w:val="single" w:sz="4" w:space="0" w:color="000000"/>
            </w:tcBorders>
          </w:tcPr>
          <w:p w14:paraId="567E445D" w14:textId="77777777" w:rsidR="00E74510" w:rsidRPr="002F4642" w:rsidRDefault="00E74510" w:rsidP="00CA33B5">
            <w:pPr>
              <w:pStyle w:val="TableParagraph"/>
              <w:kinsoku w:val="0"/>
              <w:overflowPunct w:val="0"/>
              <w:spacing w:before="1" w:line="199" w:lineRule="exact"/>
              <w:ind w:left="0" w:right="186"/>
              <w:jc w:val="right"/>
              <w:rPr>
                <w:color w:val="000000" w:themeColor="text1"/>
                <w:spacing w:val="-2"/>
                <w:sz w:val="18"/>
                <w:szCs w:val="18"/>
                <w:lang w:val="tr-TR"/>
              </w:rPr>
            </w:pPr>
            <w:r w:rsidRPr="002F4642">
              <w:rPr>
                <w:color w:val="000000" w:themeColor="text1"/>
                <w:spacing w:val="-2"/>
                <w:sz w:val="18"/>
                <w:szCs w:val="18"/>
                <w:lang w:val="tr-TR"/>
              </w:rPr>
              <w:t>3.14.4</w:t>
            </w:r>
          </w:p>
        </w:tc>
        <w:tc>
          <w:tcPr>
            <w:tcW w:w="8011" w:type="dxa"/>
            <w:tcBorders>
              <w:top w:val="single" w:sz="4" w:space="0" w:color="000000"/>
              <w:left w:val="single" w:sz="4" w:space="0" w:color="000000"/>
              <w:bottom w:val="single" w:sz="4" w:space="0" w:color="000000"/>
              <w:right w:val="single" w:sz="4" w:space="0" w:color="000000"/>
            </w:tcBorders>
          </w:tcPr>
          <w:p w14:paraId="45117B87" w14:textId="77777777" w:rsidR="00E74510" w:rsidRPr="002F4642" w:rsidRDefault="00E74510" w:rsidP="00CA33B5">
            <w:pPr>
              <w:pStyle w:val="TableParagraph"/>
              <w:kinsoku w:val="0"/>
              <w:overflowPunct w:val="0"/>
              <w:spacing w:before="1" w:line="199" w:lineRule="exact"/>
              <w:rPr>
                <w:color w:val="000000" w:themeColor="text1"/>
                <w:spacing w:val="-2"/>
                <w:sz w:val="18"/>
                <w:szCs w:val="18"/>
                <w:lang w:val="tr-TR"/>
              </w:rPr>
            </w:pPr>
            <w:r w:rsidRPr="002F4642">
              <w:rPr>
                <w:color w:val="000000" w:themeColor="text1"/>
                <w:sz w:val="18"/>
                <w:szCs w:val="18"/>
                <w:lang w:val="tr-TR"/>
              </w:rPr>
              <w:t>Diğer</w:t>
            </w:r>
            <w:r w:rsidRPr="002F4642">
              <w:rPr>
                <w:color w:val="000000" w:themeColor="text1"/>
                <w:spacing w:val="-5"/>
                <w:sz w:val="18"/>
                <w:szCs w:val="18"/>
                <w:lang w:val="tr-TR"/>
              </w:rPr>
              <w:t xml:space="preserve"> </w:t>
            </w:r>
            <w:r w:rsidRPr="002F4642">
              <w:rPr>
                <w:color w:val="000000" w:themeColor="text1"/>
                <w:sz w:val="18"/>
                <w:szCs w:val="18"/>
                <w:lang w:val="tr-TR"/>
              </w:rPr>
              <w:t>uluslararası</w:t>
            </w:r>
            <w:r w:rsidRPr="002F4642">
              <w:rPr>
                <w:color w:val="000000" w:themeColor="text1"/>
                <w:spacing w:val="-4"/>
                <w:sz w:val="18"/>
                <w:szCs w:val="18"/>
                <w:lang w:val="tr-TR"/>
              </w:rPr>
              <w:t xml:space="preserve"> </w:t>
            </w:r>
            <w:r w:rsidRPr="002F4642">
              <w:rPr>
                <w:color w:val="000000" w:themeColor="text1"/>
                <w:sz w:val="18"/>
                <w:szCs w:val="18"/>
                <w:lang w:val="tr-TR"/>
              </w:rPr>
              <w:t>hakemli</w:t>
            </w:r>
            <w:r w:rsidRPr="002F4642">
              <w:rPr>
                <w:color w:val="000000" w:themeColor="text1"/>
                <w:spacing w:val="-4"/>
                <w:sz w:val="18"/>
                <w:szCs w:val="18"/>
                <w:lang w:val="tr-TR"/>
              </w:rPr>
              <w:t xml:space="preserve"> </w:t>
            </w:r>
            <w:r w:rsidRPr="002F4642">
              <w:rPr>
                <w:color w:val="000000" w:themeColor="text1"/>
                <w:sz w:val="18"/>
                <w:szCs w:val="18"/>
                <w:lang w:val="tr-TR"/>
              </w:rPr>
              <w:t>dergide</w:t>
            </w:r>
            <w:r w:rsidRPr="002F4642">
              <w:rPr>
                <w:color w:val="000000" w:themeColor="text1"/>
                <w:spacing w:val="-4"/>
                <w:sz w:val="18"/>
                <w:szCs w:val="18"/>
                <w:lang w:val="tr-TR"/>
              </w:rPr>
              <w:t xml:space="preserve"> </w:t>
            </w:r>
            <w:r w:rsidRPr="002F4642">
              <w:rPr>
                <w:color w:val="000000" w:themeColor="text1"/>
                <w:spacing w:val="-2"/>
                <w:sz w:val="18"/>
                <w:szCs w:val="18"/>
                <w:lang w:val="tr-TR"/>
              </w:rPr>
              <w:t>hakemlik</w:t>
            </w:r>
          </w:p>
        </w:tc>
        <w:tc>
          <w:tcPr>
            <w:tcW w:w="721" w:type="dxa"/>
            <w:tcBorders>
              <w:top w:val="single" w:sz="4" w:space="0" w:color="000000"/>
              <w:left w:val="single" w:sz="4" w:space="0" w:color="000000"/>
              <w:bottom w:val="single" w:sz="4" w:space="0" w:color="000000"/>
              <w:right w:val="single" w:sz="4" w:space="0" w:color="000000"/>
            </w:tcBorders>
          </w:tcPr>
          <w:p w14:paraId="4ABCB86B" w14:textId="77777777" w:rsidR="00E74510" w:rsidRPr="002F4642" w:rsidRDefault="00E74510" w:rsidP="00CA33B5">
            <w:pPr>
              <w:pStyle w:val="TableParagraph"/>
              <w:kinsoku w:val="0"/>
              <w:overflowPunct w:val="0"/>
              <w:spacing w:before="1" w:line="199" w:lineRule="exact"/>
              <w:ind w:left="11"/>
              <w:jc w:val="center"/>
              <w:rPr>
                <w:color w:val="000000" w:themeColor="text1"/>
                <w:sz w:val="18"/>
                <w:szCs w:val="18"/>
                <w:lang w:val="tr-TR"/>
              </w:rPr>
            </w:pPr>
            <w:r w:rsidRPr="002F4642">
              <w:rPr>
                <w:color w:val="000000" w:themeColor="text1"/>
                <w:sz w:val="18"/>
                <w:szCs w:val="18"/>
                <w:lang w:val="tr-TR"/>
              </w:rPr>
              <w:t>5</w:t>
            </w:r>
          </w:p>
        </w:tc>
      </w:tr>
      <w:tr w:rsidR="002F4642" w:rsidRPr="002F4642" w14:paraId="6E75488B"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0830EA0D" w14:textId="77777777" w:rsidR="00E74510" w:rsidRPr="002F4642" w:rsidRDefault="00E74510" w:rsidP="00CA33B5">
            <w:pPr>
              <w:pStyle w:val="TableParagraph"/>
              <w:kinsoku w:val="0"/>
              <w:overflowPunct w:val="0"/>
              <w:spacing w:before="109"/>
              <w:ind w:left="0" w:right="186"/>
              <w:jc w:val="right"/>
              <w:rPr>
                <w:color w:val="000000" w:themeColor="text1"/>
                <w:spacing w:val="-2"/>
                <w:sz w:val="18"/>
                <w:szCs w:val="18"/>
                <w:lang w:val="tr-TR"/>
              </w:rPr>
            </w:pPr>
            <w:r w:rsidRPr="002F4642">
              <w:rPr>
                <w:color w:val="000000" w:themeColor="text1"/>
                <w:spacing w:val="-2"/>
                <w:sz w:val="18"/>
                <w:szCs w:val="18"/>
                <w:lang w:val="tr-TR"/>
              </w:rPr>
              <w:t>3.14.5</w:t>
            </w:r>
          </w:p>
        </w:tc>
        <w:tc>
          <w:tcPr>
            <w:tcW w:w="8011" w:type="dxa"/>
            <w:tcBorders>
              <w:top w:val="single" w:sz="4" w:space="0" w:color="000000"/>
              <w:left w:val="single" w:sz="4" w:space="0" w:color="000000"/>
              <w:bottom w:val="single" w:sz="4" w:space="0" w:color="000000"/>
              <w:right w:val="single" w:sz="4" w:space="0" w:color="000000"/>
            </w:tcBorders>
          </w:tcPr>
          <w:p w14:paraId="578FAFFD" w14:textId="77777777" w:rsidR="00E74510" w:rsidRPr="002F4642" w:rsidRDefault="00E74510" w:rsidP="00CA33B5">
            <w:pPr>
              <w:pStyle w:val="TableParagraph"/>
              <w:kinsoku w:val="0"/>
              <w:overflowPunct w:val="0"/>
              <w:spacing w:line="218" w:lineRule="exact"/>
              <w:ind w:right="173"/>
              <w:rPr>
                <w:color w:val="000000" w:themeColor="text1"/>
                <w:sz w:val="18"/>
                <w:szCs w:val="18"/>
                <w:lang w:val="tr-TR"/>
              </w:rPr>
            </w:pPr>
            <w:r w:rsidRPr="002F4642">
              <w:rPr>
                <w:color w:val="000000" w:themeColor="text1"/>
                <w:sz w:val="18"/>
                <w:szCs w:val="18"/>
                <w:lang w:val="tr-TR"/>
              </w:rPr>
              <w:t>BKCI</w:t>
            </w:r>
            <w:r w:rsidRPr="002F4642">
              <w:rPr>
                <w:color w:val="000000" w:themeColor="text1"/>
                <w:spacing w:val="-6"/>
                <w:sz w:val="18"/>
                <w:szCs w:val="18"/>
                <w:lang w:val="tr-TR"/>
              </w:rPr>
              <w:t xml:space="preserve"> </w:t>
            </w:r>
            <w:r w:rsidRPr="002F4642">
              <w:rPr>
                <w:color w:val="000000" w:themeColor="text1"/>
                <w:sz w:val="18"/>
                <w:szCs w:val="18"/>
                <w:lang w:val="tr-TR"/>
              </w:rPr>
              <w:t>kapsamındaki</w:t>
            </w:r>
            <w:r w:rsidRPr="002F4642">
              <w:rPr>
                <w:color w:val="000000" w:themeColor="text1"/>
                <w:spacing w:val="-4"/>
                <w:sz w:val="18"/>
                <w:szCs w:val="18"/>
                <w:lang w:val="tr-TR"/>
              </w:rPr>
              <w:t xml:space="preserve"> </w:t>
            </w:r>
            <w:r w:rsidRPr="002F4642">
              <w:rPr>
                <w:color w:val="000000" w:themeColor="text1"/>
                <w:sz w:val="18"/>
                <w:szCs w:val="18"/>
                <w:lang w:val="tr-TR"/>
              </w:rPr>
              <w:t>uluslararası</w:t>
            </w:r>
            <w:r w:rsidRPr="002F4642">
              <w:rPr>
                <w:color w:val="000000" w:themeColor="text1"/>
                <w:spacing w:val="-7"/>
                <w:sz w:val="18"/>
                <w:szCs w:val="18"/>
                <w:lang w:val="tr-TR"/>
              </w:rPr>
              <w:t xml:space="preserve"> </w:t>
            </w:r>
            <w:r w:rsidRPr="002F4642">
              <w:rPr>
                <w:color w:val="000000" w:themeColor="text1"/>
                <w:sz w:val="18"/>
                <w:szCs w:val="18"/>
                <w:lang w:val="tr-TR"/>
              </w:rPr>
              <w:t>yayınevleri</w:t>
            </w:r>
            <w:r w:rsidRPr="002F4642">
              <w:rPr>
                <w:color w:val="000000" w:themeColor="text1"/>
                <w:spacing w:val="-6"/>
                <w:sz w:val="18"/>
                <w:szCs w:val="18"/>
                <w:lang w:val="tr-TR"/>
              </w:rPr>
              <w:t xml:space="preserve"> </w:t>
            </w:r>
            <w:r w:rsidRPr="002F4642">
              <w:rPr>
                <w:color w:val="000000" w:themeColor="text1"/>
                <w:sz w:val="18"/>
                <w:szCs w:val="18"/>
                <w:lang w:val="tr-TR"/>
              </w:rPr>
              <w:t>tarafından</w:t>
            </w:r>
            <w:r w:rsidRPr="002F4642">
              <w:rPr>
                <w:color w:val="000000" w:themeColor="text1"/>
                <w:spacing w:val="-9"/>
                <w:sz w:val="18"/>
                <w:szCs w:val="18"/>
                <w:lang w:val="tr-TR"/>
              </w:rPr>
              <w:t xml:space="preserve"> </w:t>
            </w:r>
            <w:r w:rsidRPr="002F4642">
              <w:rPr>
                <w:color w:val="000000" w:themeColor="text1"/>
                <w:sz w:val="18"/>
                <w:szCs w:val="18"/>
                <w:lang w:val="tr-TR"/>
              </w:rPr>
              <w:t>yayımlanmış</w:t>
            </w:r>
            <w:r w:rsidRPr="002F4642">
              <w:rPr>
                <w:color w:val="000000" w:themeColor="text1"/>
                <w:spacing w:val="-7"/>
                <w:sz w:val="18"/>
                <w:szCs w:val="18"/>
                <w:lang w:val="tr-TR"/>
              </w:rPr>
              <w:t xml:space="preserve"> </w:t>
            </w:r>
            <w:r w:rsidRPr="002F4642">
              <w:rPr>
                <w:color w:val="000000" w:themeColor="text1"/>
                <w:sz w:val="18"/>
                <w:szCs w:val="18"/>
                <w:lang w:val="tr-TR"/>
              </w:rPr>
              <w:t>özgün</w:t>
            </w:r>
            <w:r w:rsidRPr="002F4642">
              <w:rPr>
                <w:color w:val="000000" w:themeColor="text1"/>
                <w:spacing w:val="-8"/>
                <w:sz w:val="18"/>
                <w:szCs w:val="18"/>
                <w:lang w:val="tr-TR"/>
              </w:rPr>
              <w:t xml:space="preserve"> </w:t>
            </w:r>
            <w:r w:rsidRPr="002F4642">
              <w:rPr>
                <w:color w:val="000000" w:themeColor="text1"/>
                <w:sz w:val="18"/>
                <w:szCs w:val="18"/>
                <w:lang w:val="tr-TR"/>
              </w:rPr>
              <w:t>bilimsel kitap için hakemlik</w:t>
            </w:r>
          </w:p>
        </w:tc>
        <w:tc>
          <w:tcPr>
            <w:tcW w:w="721" w:type="dxa"/>
            <w:tcBorders>
              <w:top w:val="single" w:sz="4" w:space="0" w:color="000000"/>
              <w:left w:val="single" w:sz="4" w:space="0" w:color="000000"/>
              <w:bottom w:val="single" w:sz="4" w:space="0" w:color="000000"/>
              <w:right w:val="single" w:sz="4" w:space="0" w:color="000000"/>
            </w:tcBorders>
          </w:tcPr>
          <w:p w14:paraId="3E5F70C0" w14:textId="77777777" w:rsidR="00E74510" w:rsidRPr="002F4642" w:rsidRDefault="00E74510" w:rsidP="00CA33B5">
            <w:pPr>
              <w:pStyle w:val="TableParagraph"/>
              <w:kinsoku w:val="0"/>
              <w:overflowPunct w:val="0"/>
              <w:spacing w:before="109"/>
              <w:ind w:left="59" w:right="48"/>
              <w:jc w:val="center"/>
              <w:rPr>
                <w:color w:val="000000" w:themeColor="text1"/>
                <w:spacing w:val="-5"/>
                <w:sz w:val="18"/>
                <w:szCs w:val="18"/>
                <w:lang w:val="tr-TR"/>
              </w:rPr>
            </w:pPr>
            <w:r w:rsidRPr="002F4642">
              <w:rPr>
                <w:color w:val="000000" w:themeColor="text1"/>
                <w:spacing w:val="-5"/>
                <w:sz w:val="18"/>
                <w:szCs w:val="18"/>
                <w:lang w:val="tr-TR"/>
              </w:rPr>
              <w:t>10</w:t>
            </w:r>
          </w:p>
        </w:tc>
      </w:tr>
      <w:tr w:rsidR="002F4642" w:rsidRPr="002F4642" w14:paraId="7870F54A"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246CF1B0" w14:textId="77777777" w:rsidR="00E74510" w:rsidRPr="002F4642" w:rsidRDefault="00E74510" w:rsidP="00CA33B5">
            <w:pPr>
              <w:pStyle w:val="TableParagraph"/>
              <w:kinsoku w:val="0"/>
              <w:overflowPunct w:val="0"/>
              <w:spacing w:before="111"/>
              <w:ind w:left="0" w:right="186"/>
              <w:jc w:val="right"/>
              <w:rPr>
                <w:color w:val="000000" w:themeColor="text1"/>
                <w:spacing w:val="-2"/>
                <w:sz w:val="18"/>
                <w:szCs w:val="18"/>
                <w:lang w:val="tr-TR"/>
              </w:rPr>
            </w:pPr>
            <w:r w:rsidRPr="002F4642">
              <w:rPr>
                <w:color w:val="000000" w:themeColor="text1"/>
                <w:spacing w:val="-2"/>
                <w:sz w:val="18"/>
                <w:szCs w:val="18"/>
                <w:lang w:val="tr-TR"/>
              </w:rPr>
              <w:t>3.14.6</w:t>
            </w:r>
          </w:p>
        </w:tc>
        <w:tc>
          <w:tcPr>
            <w:tcW w:w="8011" w:type="dxa"/>
            <w:tcBorders>
              <w:top w:val="single" w:sz="4" w:space="0" w:color="000000"/>
              <w:left w:val="single" w:sz="4" w:space="0" w:color="000000"/>
              <w:bottom w:val="single" w:sz="4" w:space="0" w:color="000000"/>
              <w:right w:val="single" w:sz="4" w:space="0" w:color="000000"/>
            </w:tcBorders>
          </w:tcPr>
          <w:p w14:paraId="0280A3B7"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BKCI</w:t>
            </w:r>
            <w:r w:rsidRPr="002F4642">
              <w:rPr>
                <w:color w:val="000000" w:themeColor="text1"/>
                <w:spacing w:val="-5"/>
                <w:sz w:val="18"/>
                <w:szCs w:val="18"/>
                <w:lang w:val="tr-TR"/>
              </w:rPr>
              <w:t xml:space="preserve"> </w:t>
            </w:r>
            <w:r w:rsidRPr="002F4642">
              <w:rPr>
                <w:color w:val="000000" w:themeColor="text1"/>
                <w:sz w:val="18"/>
                <w:szCs w:val="18"/>
                <w:lang w:val="tr-TR"/>
              </w:rPr>
              <w:t>kapsamı</w:t>
            </w:r>
            <w:r w:rsidRPr="002F4642">
              <w:rPr>
                <w:color w:val="000000" w:themeColor="text1"/>
                <w:spacing w:val="-5"/>
                <w:sz w:val="18"/>
                <w:szCs w:val="18"/>
                <w:lang w:val="tr-TR"/>
              </w:rPr>
              <w:t xml:space="preserve"> </w:t>
            </w:r>
            <w:r w:rsidRPr="002F4642">
              <w:rPr>
                <w:color w:val="000000" w:themeColor="text1"/>
                <w:sz w:val="18"/>
                <w:szCs w:val="18"/>
                <w:lang w:val="tr-TR"/>
              </w:rPr>
              <w:t>dışındaki</w:t>
            </w:r>
            <w:r w:rsidRPr="002F4642">
              <w:rPr>
                <w:color w:val="000000" w:themeColor="text1"/>
                <w:spacing w:val="-5"/>
                <w:sz w:val="18"/>
                <w:szCs w:val="18"/>
                <w:lang w:val="tr-TR"/>
              </w:rPr>
              <w:t xml:space="preserve"> </w:t>
            </w:r>
            <w:r w:rsidRPr="002F4642">
              <w:rPr>
                <w:color w:val="000000" w:themeColor="text1"/>
                <w:sz w:val="18"/>
                <w:szCs w:val="18"/>
                <w:lang w:val="tr-TR"/>
              </w:rPr>
              <w:t>uluslararası</w:t>
            </w:r>
            <w:r w:rsidRPr="002F4642">
              <w:rPr>
                <w:color w:val="000000" w:themeColor="text1"/>
                <w:spacing w:val="-6"/>
                <w:sz w:val="18"/>
                <w:szCs w:val="18"/>
                <w:lang w:val="tr-TR"/>
              </w:rPr>
              <w:t xml:space="preserve"> </w:t>
            </w:r>
            <w:r w:rsidRPr="002F4642">
              <w:rPr>
                <w:color w:val="000000" w:themeColor="text1"/>
                <w:sz w:val="18"/>
                <w:szCs w:val="18"/>
                <w:lang w:val="tr-TR"/>
              </w:rPr>
              <w:t>yayınevleri</w:t>
            </w:r>
            <w:r w:rsidRPr="002F4642">
              <w:rPr>
                <w:color w:val="000000" w:themeColor="text1"/>
                <w:spacing w:val="-5"/>
                <w:sz w:val="18"/>
                <w:szCs w:val="18"/>
                <w:lang w:val="tr-TR"/>
              </w:rPr>
              <w:t xml:space="preserve"> </w:t>
            </w:r>
            <w:r w:rsidRPr="002F4642">
              <w:rPr>
                <w:color w:val="000000" w:themeColor="text1"/>
                <w:sz w:val="18"/>
                <w:szCs w:val="18"/>
                <w:lang w:val="tr-TR"/>
              </w:rPr>
              <w:t>tarafından yayımlanmış</w:t>
            </w:r>
            <w:r w:rsidRPr="002F4642">
              <w:rPr>
                <w:color w:val="000000" w:themeColor="text1"/>
                <w:spacing w:val="-6"/>
                <w:sz w:val="18"/>
                <w:szCs w:val="18"/>
                <w:lang w:val="tr-TR"/>
              </w:rPr>
              <w:t xml:space="preserve"> </w:t>
            </w:r>
            <w:r w:rsidRPr="002F4642">
              <w:rPr>
                <w:color w:val="000000" w:themeColor="text1"/>
                <w:sz w:val="18"/>
                <w:szCs w:val="18"/>
                <w:lang w:val="tr-TR"/>
              </w:rPr>
              <w:t>özgün</w:t>
            </w:r>
            <w:r w:rsidRPr="002F4642">
              <w:rPr>
                <w:color w:val="000000" w:themeColor="text1"/>
                <w:spacing w:val="-5"/>
                <w:sz w:val="18"/>
                <w:szCs w:val="18"/>
                <w:lang w:val="tr-TR"/>
              </w:rPr>
              <w:t xml:space="preserve"> </w:t>
            </w:r>
            <w:r w:rsidRPr="002F4642">
              <w:rPr>
                <w:color w:val="000000" w:themeColor="text1"/>
                <w:sz w:val="18"/>
                <w:szCs w:val="18"/>
                <w:lang w:val="tr-TR"/>
              </w:rPr>
              <w:t>bilimsel kitap için hakemlik</w:t>
            </w:r>
          </w:p>
        </w:tc>
        <w:tc>
          <w:tcPr>
            <w:tcW w:w="721" w:type="dxa"/>
            <w:tcBorders>
              <w:top w:val="single" w:sz="4" w:space="0" w:color="000000"/>
              <w:left w:val="single" w:sz="4" w:space="0" w:color="000000"/>
              <w:bottom w:val="single" w:sz="4" w:space="0" w:color="000000"/>
              <w:right w:val="single" w:sz="4" w:space="0" w:color="000000"/>
            </w:tcBorders>
          </w:tcPr>
          <w:p w14:paraId="1C154E7E" w14:textId="77777777" w:rsidR="00E74510" w:rsidRPr="002F4642" w:rsidRDefault="00E74510" w:rsidP="00CA33B5">
            <w:pPr>
              <w:pStyle w:val="TableParagraph"/>
              <w:kinsoku w:val="0"/>
              <w:overflowPunct w:val="0"/>
              <w:spacing w:before="111"/>
              <w:ind w:left="11"/>
              <w:jc w:val="center"/>
              <w:rPr>
                <w:color w:val="000000" w:themeColor="text1"/>
                <w:sz w:val="18"/>
                <w:szCs w:val="18"/>
                <w:lang w:val="tr-TR"/>
              </w:rPr>
            </w:pPr>
            <w:r w:rsidRPr="002F4642">
              <w:rPr>
                <w:color w:val="000000" w:themeColor="text1"/>
                <w:sz w:val="18"/>
                <w:szCs w:val="18"/>
                <w:lang w:val="tr-TR"/>
              </w:rPr>
              <w:t>5</w:t>
            </w:r>
          </w:p>
        </w:tc>
      </w:tr>
      <w:tr w:rsidR="002F4642" w:rsidRPr="002F4642" w14:paraId="46267188"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207F0D99" w14:textId="77777777" w:rsidR="00E74510" w:rsidRPr="002F4642" w:rsidRDefault="00E74510" w:rsidP="00CA33B5">
            <w:pPr>
              <w:pStyle w:val="TableParagraph"/>
              <w:kinsoku w:val="0"/>
              <w:overflowPunct w:val="0"/>
              <w:spacing w:before="35"/>
              <w:ind w:left="0" w:right="186"/>
              <w:jc w:val="right"/>
              <w:rPr>
                <w:color w:val="000000" w:themeColor="text1"/>
                <w:spacing w:val="-2"/>
                <w:sz w:val="18"/>
                <w:szCs w:val="18"/>
                <w:lang w:val="tr-TR"/>
              </w:rPr>
            </w:pPr>
            <w:r w:rsidRPr="002F4642">
              <w:rPr>
                <w:color w:val="000000" w:themeColor="text1"/>
                <w:spacing w:val="-2"/>
                <w:sz w:val="18"/>
                <w:szCs w:val="18"/>
                <w:lang w:val="tr-TR"/>
              </w:rPr>
              <w:t>3.14.7</w:t>
            </w:r>
          </w:p>
        </w:tc>
        <w:tc>
          <w:tcPr>
            <w:tcW w:w="8011" w:type="dxa"/>
            <w:tcBorders>
              <w:top w:val="single" w:sz="4" w:space="0" w:color="000000"/>
              <w:left w:val="single" w:sz="4" w:space="0" w:color="000000"/>
              <w:bottom w:val="single" w:sz="4" w:space="0" w:color="000000"/>
              <w:right w:val="single" w:sz="4" w:space="0" w:color="000000"/>
            </w:tcBorders>
          </w:tcPr>
          <w:p w14:paraId="453967D8" w14:textId="77777777" w:rsidR="00E74510" w:rsidRPr="002F4642" w:rsidRDefault="00E74510" w:rsidP="00CA33B5">
            <w:pPr>
              <w:pStyle w:val="TableParagraph"/>
              <w:kinsoku w:val="0"/>
              <w:overflowPunct w:val="0"/>
              <w:spacing w:before="35"/>
              <w:rPr>
                <w:color w:val="000000" w:themeColor="text1"/>
                <w:spacing w:val="-2"/>
                <w:sz w:val="18"/>
                <w:szCs w:val="18"/>
                <w:lang w:val="tr-TR"/>
              </w:rPr>
            </w:pPr>
            <w:r w:rsidRPr="002F4642">
              <w:rPr>
                <w:color w:val="000000" w:themeColor="text1"/>
                <w:sz w:val="18"/>
                <w:szCs w:val="18"/>
                <w:lang w:val="tr-TR"/>
              </w:rPr>
              <w:t>Uluslararası</w:t>
            </w:r>
            <w:r w:rsidRPr="002F4642">
              <w:rPr>
                <w:color w:val="000000" w:themeColor="text1"/>
                <w:spacing w:val="-6"/>
                <w:sz w:val="18"/>
                <w:szCs w:val="18"/>
                <w:lang w:val="tr-TR"/>
              </w:rPr>
              <w:t xml:space="preserve"> </w:t>
            </w:r>
            <w:r w:rsidRPr="002F4642">
              <w:rPr>
                <w:color w:val="000000" w:themeColor="text1"/>
                <w:sz w:val="18"/>
                <w:szCs w:val="18"/>
                <w:lang w:val="tr-TR"/>
              </w:rPr>
              <w:t>bilimsel</w:t>
            </w:r>
            <w:r w:rsidRPr="002F4642">
              <w:rPr>
                <w:color w:val="000000" w:themeColor="text1"/>
                <w:spacing w:val="-2"/>
                <w:sz w:val="18"/>
                <w:szCs w:val="18"/>
                <w:lang w:val="tr-TR"/>
              </w:rPr>
              <w:t xml:space="preserve"> </w:t>
            </w:r>
            <w:r w:rsidRPr="002F4642">
              <w:rPr>
                <w:color w:val="000000" w:themeColor="text1"/>
                <w:sz w:val="18"/>
                <w:szCs w:val="18"/>
                <w:lang w:val="tr-TR"/>
              </w:rPr>
              <w:t>araştırma</w:t>
            </w:r>
            <w:r w:rsidRPr="002F4642">
              <w:rPr>
                <w:color w:val="000000" w:themeColor="text1"/>
                <w:spacing w:val="-3"/>
                <w:sz w:val="18"/>
                <w:szCs w:val="18"/>
                <w:lang w:val="tr-TR"/>
              </w:rPr>
              <w:t xml:space="preserve"> </w:t>
            </w:r>
            <w:r w:rsidRPr="002F4642">
              <w:rPr>
                <w:color w:val="000000" w:themeColor="text1"/>
                <w:sz w:val="18"/>
                <w:szCs w:val="18"/>
                <w:lang w:val="tr-TR"/>
              </w:rPr>
              <w:t>projesi</w:t>
            </w:r>
            <w:r w:rsidRPr="002F4642">
              <w:rPr>
                <w:color w:val="000000" w:themeColor="text1"/>
                <w:spacing w:val="-4"/>
                <w:sz w:val="18"/>
                <w:szCs w:val="18"/>
                <w:lang w:val="tr-TR"/>
              </w:rPr>
              <w:t xml:space="preserve"> </w:t>
            </w:r>
            <w:r w:rsidRPr="002F4642">
              <w:rPr>
                <w:color w:val="000000" w:themeColor="text1"/>
                <w:sz w:val="18"/>
                <w:szCs w:val="18"/>
                <w:lang w:val="tr-TR"/>
              </w:rPr>
              <w:t>(AB</w:t>
            </w:r>
            <w:r w:rsidRPr="002F4642">
              <w:rPr>
                <w:color w:val="000000" w:themeColor="text1"/>
                <w:spacing w:val="-4"/>
                <w:sz w:val="18"/>
                <w:szCs w:val="18"/>
                <w:lang w:val="tr-TR"/>
              </w:rPr>
              <w:t xml:space="preserve"> </w:t>
            </w:r>
            <w:r w:rsidRPr="002F4642">
              <w:rPr>
                <w:color w:val="000000" w:themeColor="text1"/>
                <w:sz w:val="18"/>
                <w:szCs w:val="18"/>
                <w:lang w:val="tr-TR"/>
              </w:rPr>
              <w:t>çerçeve</w:t>
            </w:r>
            <w:r w:rsidRPr="002F4642">
              <w:rPr>
                <w:color w:val="000000" w:themeColor="text1"/>
                <w:spacing w:val="-3"/>
                <w:sz w:val="18"/>
                <w:szCs w:val="18"/>
                <w:lang w:val="tr-TR"/>
              </w:rPr>
              <w:t xml:space="preserve"> </w:t>
            </w:r>
            <w:r w:rsidRPr="002F4642">
              <w:rPr>
                <w:color w:val="000000" w:themeColor="text1"/>
                <w:sz w:val="18"/>
                <w:szCs w:val="18"/>
                <w:lang w:val="tr-TR"/>
              </w:rPr>
              <w:t>projeleri)</w:t>
            </w:r>
            <w:r w:rsidRPr="002F4642">
              <w:rPr>
                <w:color w:val="000000" w:themeColor="text1"/>
                <w:spacing w:val="-4"/>
                <w:sz w:val="18"/>
                <w:szCs w:val="18"/>
                <w:lang w:val="tr-TR"/>
              </w:rPr>
              <w:t xml:space="preserve"> </w:t>
            </w:r>
            <w:r w:rsidRPr="002F4642">
              <w:rPr>
                <w:color w:val="000000" w:themeColor="text1"/>
                <w:sz w:val="18"/>
                <w:szCs w:val="18"/>
                <w:lang w:val="tr-TR"/>
              </w:rPr>
              <w:t>için</w:t>
            </w:r>
            <w:r w:rsidRPr="002F4642">
              <w:rPr>
                <w:color w:val="000000" w:themeColor="text1"/>
                <w:spacing w:val="-4"/>
                <w:sz w:val="18"/>
                <w:szCs w:val="18"/>
                <w:lang w:val="tr-TR"/>
              </w:rPr>
              <w:t xml:space="preserve"> </w:t>
            </w:r>
            <w:r w:rsidRPr="002F4642">
              <w:rPr>
                <w:color w:val="000000" w:themeColor="text1"/>
                <w:spacing w:val="-2"/>
                <w:sz w:val="18"/>
                <w:szCs w:val="18"/>
                <w:lang w:val="tr-TR"/>
              </w:rPr>
              <w:t>panelistlik/hakemlik</w:t>
            </w:r>
          </w:p>
        </w:tc>
        <w:tc>
          <w:tcPr>
            <w:tcW w:w="721" w:type="dxa"/>
            <w:tcBorders>
              <w:top w:val="single" w:sz="4" w:space="0" w:color="000000"/>
              <w:left w:val="single" w:sz="4" w:space="0" w:color="000000"/>
              <w:bottom w:val="single" w:sz="4" w:space="0" w:color="000000"/>
              <w:right w:val="single" w:sz="4" w:space="0" w:color="000000"/>
            </w:tcBorders>
          </w:tcPr>
          <w:p w14:paraId="4651AB53" w14:textId="77777777" w:rsidR="00E74510" w:rsidRPr="002F4642" w:rsidRDefault="00E74510" w:rsidP="00CA33B5">
            <w:pPr>
              <w:pStyle w:val="TableParagraph"/>
              <w:kinsoku w:val="0"/>
              <w:overflowPunct w:val="0"/>
              <w:spacing w:before="35"/>
              <w:ind w:left="59" w:right="48"/>
              <w:jc w:val="center"/>
              <w:rPr>
                <w:color w:val="000000" w:themeColor="text1"/>
                <w:spacing w:val="-5"/>
                <w:sz w:val="18"/>
                <w:szCs w:val="18"/>
                <w:lang w:val="tr-TR"/>
              </w:rPr>
            </w:pPr>
            <w:r w:rsidRPr="002F4642">
              <w:rPr>
                <w:color w:val="000000" w:themeColor="text1"/>
                <w:spacing w:val="-5"/>
                <w:sz w:val="18"/>
                <w:szCs w:val="18"/>
                <w:lang w:val="tr-TR"/>
              </w:rPr>
              <w:t>15</w:t>
            </w:r>
          </w:p>
        </w:tc>
      </w:tr>
      <w:tr w:rsidR="002F4642" w:rsidRPr="002F4642" w14:paraId="3C4E2022"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4BDE5B34" w14:textId="77777777" w:rsidR="00E74510" w:rsidRPr="002F4642" w:rsidRDefault="00E74510" w:rsidP="00CA33B5">
            <w:pPr>
              <w:pStyle w:val="TableParagraph"/>
              <w:kinsoku w:val="0"/>
              <w:overflowPunct w:val="0"/>
              <w:spacing w:before="35"/>
              <w:ind w:left="0" w:right="186"/>
              <w:jc w:val="right"/>
              <w:rPr>
                <w:color w:val="000000" w:themeColor="text1"/>
                <w:spacing w:val="-2"/>
                <w:sz w:val="18"/>
                <w:szCs w:val="18"/>
                <w:lang w:val="tr-TR"/>
              </w:rPr>
            </w:pPr>
            <w:r w:rsidRPr="002F4642">
              <w:rPr>
                <w:color w:val="000000" w:themeColor="text1"/>
                <w:spacing w:val="-2"/>
                <w:sz w:val="18"/>
                <w:szCs w:val="18"/>
                <w:lang w:val="tr-TR"/>
              </w:rPr>
              <w:t>3.14.8</w:t>
            </w:r>
          </w:p>
        </w:tc>
        <w:tc>
          <w:tcPr>
            <w:tcW w:w="8011" w:type="dxa"/>
            <w:tcBorders>
              <w:top w:val="single" w:sz="4" w:space="0" w:color="000000"/>
              <w:left w:val="single" w:sz="4" w:space="0" w:color="000000"/>
              <w:bottom w:val="single" w:sz="4" w:space="0" w:color="000000"/>
              <w:right w:val="single" w:sz="4" w:space="0" w:color="000000"/>
            </w:tcBorders>
          </w:tcPr>
          <w:p w14:paraId="2C5DA9D7" w14:textId="77777777" w:rsidR="00E74510" w:rsidRPr="002F4642" w:rsidRDefault="00E74510" w:rsidP="00CA33B5">
            <w:pPr>
              <w:pStyle w:val="TableParagraph"/>
              <w:kinsoku w:val="0"/>
              <w:overflowPunct w:val="0"/>
              <w:spacing w:before="35"/>
              <w:rPr>
                <w:color w:val="000000" w:themeColor="text1"/>
                <w:spacing w:val="-2"/>
                <w:sz w:val="18"/>
                <w:szCs w:val="18"/>
                <w:lang w:val="tr-TR"/>
              </w:rPr>
            </w:pPr>
            <w:r w:rsidRPr="002F4642">
              <w:rPr>
                <w:color w:val="000000" w:themeColor="text1"/>
                <w:sz w:val="18"/>
                <w:szCs w:val="18"/>
                <w:lang w:val="tr-TR"/>
              </w:rPr>
              <w:t>Uluslararası</w:t>
            </w:r>
            <w:r w:rsidRPr="002F4642">
              <w:rPr>
                <w:color w:val="000000" w:themeColor="text1"/>
                <w:spacing w:val="-7"/>
                <w:sz w:val="18"/>
                <w:szCs w:val="18"/>
                <w:lang w:val="tr-TR"/>
              </w:rPr>
              <w:t xml:space="preserve"> </w:t>
            </w:r>
            <w:r w:rsidRPr="002F4642">
              <w:rPr>
                <w:color w:val="000000" w:themeColor="text1"/>
                <w:sz w:val="18"/>
                <w:szCs w:val="18"/>
                <w:lang w:val="tr-TR"/>
              </w:rPr>
              <w:t>bilimsel</w:t>
            </w:r>
            <w:r w:rsidRPr="002F4642">
              <w:rPr>
                <w:color w:val="000000" w:themeColor="text1"/>
                <w:spacing w:val="-3"/>
                <w:sz w:val="18"/>
                <w:szCs w:val="18"/>
                <w:lang w:val="tr-TR"/>
              </w:rPr>
              <w:t xml:space="preserve"> </w:t>
            </w:r>
            <w:r w:rsidRPr="002F4642">
              <w:rPr>
                <w:color w:val="000000" w:themeColor="text1"/>
                <w:sz w:val="18"/>
                <w:szCs w:val="18"/>
                <w:lang w:val="tr-TR"/>
              </w:rPr>
              <w:t>araştırma</w:t>
            </w:r>
            <w:r w:rsidRPr="002F4642">
              <w:rPr>
                <w:color w:val="000000" w:themeColor="text1"/>
                <w:spacing w:val="-4"/>
                <w:sz w:val="18"/>
                <w:szCs w:val="18"/>
                <w:lang w:val="tr-TR"/>
              </w:rPr>
              <w:t xml:space="preserve"> </w:t>
            </w:r>
            <w:r w:rsidRPr="002F4642">
              <w:rPr>
                <w:color w:val="000000" w:themeColor="text1"/>
                <w:sz w:val="18"/>
                <w:szCs w:val="18"/>
                <w:lang w:val="tr-TR"/>
              </w:rPr>
              <w:t>projesi</w:t>
            </w:r>
            <w:r w:rsidRPr="002F4642">
              <w:rPr>
                <w:color w:val="000000" w:themeColor="text1"/>
                <w:spacing w:val="-4"/>
                <w:sz w:val="18"/>
                <w:szCs w:val="18"/>
                <w:lang w:val="tr-TR"/>
              </w:rPr>
              <w:t xml:space="preserve"> </w:t>
            </w:r>
            <w:r w:rsidRPr="002F4642">
              <w:rPr>
                <w:color w:val="000000" w:themeColor="text1"/>
                <w:sz w:val="18"/>
                <w:szCs w:val="18"/>
                <w:lang w:val="tr-TR"/>
              </w:rPr>
              <w:t>(Diğer</w:t>
            </w:r>
            <w:r w:rsidRPr="002F4642">
              <w:rPr>
                <w:color w:val="000000" w:themeColor="text1"/>
                <w:spacing w:val="-4"/>
                <w:sz w:val="18"/>
                <w:szCs w:val="18"/>
                <w:lang w:val="tr-TR"/>
              </w:rPr>
              <w:t xml:space="preserve"> </w:t>
            </w:r>
            <w:r w:rsidRPr="002F4642">
              <w:rPr>
                <w:color w:val="000000" w:themeColor="text1"/>
                <w:sz w:val="18"/>
                <w:szCs w:val="18"/>
                <w:lang w:val="tr-TR"/>
              </w:rPr>
              <w:t>projeler)</w:t>
            </w:r>
            <w:r w:rsidRPr="002F4642">
              <w:rPr>
                <w:color w:val="000000" w:themeColor="text1"/>
                <w:spacing w:val="-7"/>
                <w:sz w:val="18"/>
                <w:szCs w:val="18"/>
                <w:lang w:val="tr-TR"/>
              </w:rPr>
              <w:t xml:space="preserve"> </w:t>
            </w:r>
            <w:r w:rsidRPr="002F4642">
              <w:rPr>
                <w:color w:val="000000" w:themeColor="text1"/>
                <w:sz w:val="18"/>
                <w:szCs w:val="18"/>
                <w:lang w:val="tr-TR"/>
              </w:rPr>
              <w:t>için</w:t>
            </w:r>
            <w:r w:rsidRPr="002F4642">
              <w:rPr>
                <w:color w:val="000000" w:themeColor="text1"/>
                <w:spacing w:val="-5"/>
                <w:sz w:val="18"/>
                <w:szCs w:val="18"/>
                <w:lang w:val="tr-TR"/>
              </w:rPr>
              <w:t xml:space="preserve"> </w:t>
            </w:r>
            <w:r w:rsidRPr="002F4642">
              <w:rPr>
                <w:color w:val="000000" w:themeColor="text1"/>
                <w:spacing w:val="-2"/>
                <w:sz w:val="18"/>
                <w:szCs w:val="18"/>
                <w:lang w:val="tr-TR"/>
              </w:rPr>
              <w:t>panelistlik/hakemlik</w:t>
            </w:r>
          </w:p>
        </w:tc>
        <w:tc>
          <w:tcPr>
            <w:tcW w:w="721" w:type="dxa"/>
            <w:tcBorders>
              <w:top w:val="single" w:sz="4" w:space="0" w:color="000000"/>
              <w:left w:val="single" w:sz="4" w:space="0" w:color="000000"/>
              <w:bottom w:val="single" w:sz="4" w:space="0" w:color="000000"/>
              <w:right w:val="single" w:sz="4" w:space="0" w:color="000000"/>
            </w:tcBorders>
          </w:tcPr>
          <w:p w14:paraId="20496FAE" w14:textId="77777777" w:rsidR="00E74510" w:rsidRPr="002F4642" w:rsidRDefault="00E74510" w:rsidP="00CA33B5">
            <w:pPr>
              <w:pStyle w:val="TableParagraph"/>
              <w:kinsoku w:val="0"/>
              <w:overflowPunct w:val="0"/>
              <w:spacing w:before="35"/>
              <w:ind w:left="59" w:right="48"/>
              <w:jc w:val="center"/>
              <w:rPr>
                <w:color w:val="000000" w:themeColor="text1"/>
                <w:spacing w:val="-5"/>
                <w:sz w:val="18"/>
                <w:szCs w:val="18"/>
                <w:lang w:val="tr-TR"/>
              </w:rPr>
            </w:pPr>
            <w:r w:rsidRPr="002F4642">
              <w:rPr>
                <w:color w:val="000000" w:themeColor="text1"/>
                <w:spacing w:val="-5"/>
                <w:sz w:val="18"/>
                <w:szCs w:val="18"/>
                <w:lang w:val="tr-TR"/>
              </w:rPr>
              <w:t>10</w:t>
            </w:r>
          </w:p>
        </w:tc>
      </w:tr>
      <w:tr w:rsidR="002F4642" w:rsidRPr="002F4642" w14:paraId="10757146" w14:textId="77777777" w:rsidTr="00CA33B5">
        <w:trPr>
          <w:trHeight w:val="437"/>
        </w:trPr>
        <w:tc>
          <w:tcPr>
            <w:tcW w:w="987" w:type="dxa"/>
            <w:tcBorders>
              <w:top w:val="single" w:sz="4" w:space="0" w:color="000000"/>
              <w:left w:val="single" w:sz="4" w:space="0" w:color="000000"/>
              <w:bottom w:val="single" w:sz="4" w:space="0" w:color="000000"/>
              <w:right w:val="single" w:sz="4" w:space="0" w:color="000000"/>
            </w:tcBorders>
          </w:tcPr>
          <w:p w14:paraId="1C337B7D" w14:textId="77777777" w:rsidR="00E74510" w:rsidRPr="002F4642" w:rsidRDefault="00E74510" w:rsidP="00CA33B5">
            <w:pPr>
              <w:pStyle w:val="TableParagraph"/>
              <w:kinsoku w:val="0"/>
              <w:overflowPunct w:val="0"/>
              <w:spacing w:before="112"/>
              <w:ind w:left="0" w:right="186"/>
              <w:jc w:val="right"/>
              <w:rPr>
                <w:color w:val="000000" w:themeColor="text1"/>
                <w:spacing w:val="-2"/>
                <w:sz w:val="18"/>
                <w:szCs w:val="18"/>
                <w:lang w:val="tr-TR"/>
              </w:rPr>
            </w:pPr>
            <w:r w:rsidRPr="002F4642">
              <w:rPr>
                <w:color w:val="000000" w:themeColor="text1"/>
                <w:spacing w:val="-2"/>
                <w:sz w:val="18"/>
                <w:szCs w:val="18"/>
                <w:lang w:val="tr-TR"/>
              </w:rPr>
              <w:t>3.14.9</w:t>
            </w:r>
          </w:p>
        </w:tc>
        <w:tc>
          <w:tcPr>
            <w:tcW w:w="8011" w:type="dxa"/>
            <w:tcBorders>
              <w:top w:val="single" w:sz="4" w:space="0" w:color="000000"/>
              <w:left w:val="single" w:sz="4" w:space="0" w:color="000000"/>
              <w:bottom w:val="single" w:sz="4" w:space="0" w:color="000000"/>
              <w:right w:val="single" w:sz="4" w:space="0" w:color="000000"/>
            </w:tcBorders>
          </w:tcPr>
          <w:p w14:paraId="7E153AA8" w14:textId="77777777" w:rsidR="00E74510" w:rsidRPr="002F4642" w:rsidRDefault="00E74510" w:rsidP="00CA33B5">
            <w:pPr>
              <w:pStyle w:val="TableParagraph"/>
              <w:kinsoku w:val="0"/>
              <w:overflowPunct w:val="0"/>
              <w:spacing w:line="218" w:lineRule="exact"/>
              <w:rPr>
                <w:color w:val="000000" w:themeColor="text1"/>
                <w:spacing w:val="-2"/>
                <w:sz w:val="18"/>
                <w:szCs w:val="18"/>
                <w:lang w:val="tr-TR"/>
              </w:rPr>
            </w:pPr>
            <w:r w:rsidRPr="002F4642">
              <w:rPr>
                <w:color w:val="000000" w:themeColor="text1"/>
                <w:sz w:val="18"/>
                <w:szCs w:val="18"/>
                <w:lang w:val="tr-TR"/>
              </w:rPr>
              <w:t>Bakanlıklar</w:t>
            </w:r>
            <w:r w:rsidRPr="002F4642">
              <w:rPr>
                <w:color w:val="000000" w:themeColor="text1"/>
                <w:spacing w:val="-7"/>
                <w:sz w:val="18"/>
                <w:szCs w:val="18"/>
                <w:lang w:val="tr-TR"/>
              </w:rPr>
              <w:t xml:space="preserve"> </w:t>
            </w:r>
            <w:r w:rsidRPr="002F4642">
              <w:rPr>
                <w:color w:val="000000" w:themeColor="text1"/>
                <w:sz w:val="18"/>
                <w:szCs w:val="18"/>
                <w:lang w:val="tr-TR"/>
              </w:rPr>
              <w:t>ve</w:t>
            </w:r>
            <w:r w:rsidRPr="002F4642">
              <w:rPr>
                <w:color w:val="000000" w:themeColor="text1"/>
                <w:spacing w:val="-4"/>
                <w:sz w:val="18"/>
                <w:szCs w:val="18"/>
                <w:lang w:val="tr-TR"/>
              </w:rPr>
              <w:t xml:space="preserve"> </w:t>
            </w:r>
            <w:r w:rsidRPr="002F4642">
              <w:rPr>
                <w:color w:val="000000" w:themeColor="text1"/>
                <w:sz w:val="18"/>
                <w:szCs w:val="18"/>
                <w:lang w:val="tr-TR"/>
              </w:rPr>
              <w:t>TÜBİTAK</w:t>
            </w:r>
            <w:r w:rsidRPr="002F4642">
              <w:rPr>
                <w:color w:val="000000" w:themeColor="text1"/>
                <w:spacing w:val="-6"/>
                <w:sz w:val="18"/>
                <w:szCs w:val="18"/>
                <w:lang w:val="tr-TR"/>
              </w:rPr>
              <w:t xml:space="preserve"> </w:t>
            </w:r>
            <w:r w:rsidRPr="002F4642">
              <w:rPr>
                <w:color w:val="000000" w:themeColor="text1"/>
                <w:sz w:val="18"/>
                <w:szCs w:val="18"/>
                <w:lang w:val="tr-TR"/>
              </w:rPr>
              <w:t>gibi</w:t>
            </w:r>
            <w:r w:rsidRPr="002F4642">
              <w:rPr>
                <w:color w:val="000000" w:themeColor="text1"/>
                <w:spacing w:val="-5"/>
                <w:sz w:val="18"/>
                <w:szCs w:val="18"/>
                <w:lang w:val="tr-TR"/>
              </w:rPr>
              <w:t xml:space="preserve"> </w:t>
            </w:r>
            <w:r w:rsidRPr="002F4642">
              <w:rPr>
                <w:color w:val="000000" w:themeColor="text1"/>
                <w:sz w:val="18"/>
                <w:szCs w:val="18"/>
                <w:lang w:val="tr-TR"/>
              </w:rPr>
              <w:t>ulusal</w:t>
            </w:r>
            <w:r w:rsidRPr="002F4642">
              <w:rPr>
                <w:color w:val="000000" w:themeColor="text1"/>
                <w:spacing w:val="-6"/>
                <w:sz w:val="18"/>
                <w:szCs w:val="18"/>
                <w:lang w:val="tr-TR"/>
              </w:rPr>
              <w:t xml:space="preserve"> </w:t>
            </w:r>
            <w:r w:rsidRPr="002F4642">
              <w:rPr>
                <w:color w:val="000000" w:themeColor="text1"/>
                <w:sz w:val="18"/>
                <w:szCs w:val="18"/>
                <w:lang w:val="tr-TR"/>
              </w:rPr>
              <w:t>organizasyonlarca</w:t>
            </w:r>
            <w:r w:rsidRPr="002F4642">
              <w:rPr>
                <w:color w:val="000000" w:themeColor="text1"/>
                <w:spacing w:val="-7"/>
                <w:sz w:val="18"/>
                <w:szCs w:val="18"/>
                <w:lang w:val="tr-TR"/>
              </w:rPr>
              <w:t xml:space="preserve"> </w:t>
            </w:r>
            <w:r w:rsidRPr="002F4642">
              <w:rPr>
                <w:color w:val="000000" w:themeColor="text1"/>
                <w:sz w:val="18"/>
                <w:szCs w:val="18"/>
                <w:lang w:val="tr-TR"/>
              </w:rPr>
              <w:t>desteklenen</w:t>
            </w:r>
            <w:r w:rsidRPr="002F4642">
              <w:rPr>
                <w:color w:val="000000" w:themeColor="text1"/>
                <w:spacing w:val="-7"/>
                <w:sz w:val="18"/>
                <w:szCs w:val="18"/>
                <w:lang w:val="tr-TR"/>
              </w:rPr>
              <w:t xml:space="preserve"> </w:t>
            </w:r>
            <w:r w:rsidRPr="002F4642">
              <w:rPr>
                <w:color w:val="000000" w:themeColor="text1"/>
                <w:sz w:val="18"/>
                <w:szCs w:val="18"/>
                <w:lang w:val="tr-TR"/>
              </w:rPr>
              <w:t>projeler</w:t>
            </w:r>
            <w:r w:rsidRPr="002F4642">
              <w:rPr>
                <w:color w:val="000000" w:themeColor="text1"/>
                <w:spacing w:val="-6"/>
                <w:sz w:val="18"/>
                <w:szCs w:val="18"/>
                <w:lang w:val="tr-TR"/>
              </w:rPr>
              <w:t xml:space="preserve"> </w:t>
            </w:r>
            <w:r w:rsidRPr="002F4642">
              <w:rPr>
                <w:color w:val="000000" w:themeColor="text1"/>
                <w:sz w:val="18"/>
                <w:szCs w:val="18"/>
                <w:lang w:val="tr-TR"/>
              </w:rPr>
              <w:t xml:space="preserve">için </w:t>
            </w:r>
            <w:r w:rsidRPr="002F4642">
              <w:rPr>
                <w:color w:val="000000" w:themeColor="text1"/>
                <w:spacing w:val="-2"/>
                <w:sz w:val="18"/>
                <w:szCs w:val="18"/>
                <w:lang w:val="tr-TR"/>
              </w:rPr>
              <w:t>panelistlik/hakemlik</w:t>
            </w:r>
          </w:p>
        </w:tc>
        <w:tc>
          <w:tcPr>
            <w:tcW w:w="721" w:type="dxa"/>
            <w:tcBorders>
              <w:top w:val="single" w:sz="4" w:space="0" w:color="000000"/>
              <w:left w:val="single" w:sz="4" w:space="0" w:color="000000"/>
              <w:bottom w:val="single" w:sz="4" w:space="0" w:color="000000"/>
              <w:right w:val="single" w:sz="4" w:space="0" w:color="000000"/>
            </w:tcBorders>
          </w:tcPr>
          <w:p w14:paraId="0F782D7B" w14:textId="77777777" w:rsidR="00E74510" w:rsidRPr="002F4642" w:rsidRDefault="00E74510" w:rsidP="00CA33B5">
            <w:pPr>
              <w:pStyle w:val="TableParagraph"/>
              <w:kinsoku w:val="0"/>
              <w:overflowPunct w:val="0"/>
              <w:spacing w:before="112"/>
              <w:ind w:left="59" w:right="48"/>
              <w:jc w:val="center"/>
              <w:rPr>
                <w:color w:val="000000" w:themeColor="text1"/>
                <w:spacing w:val="-5"/>
                <w:sz w:val="18"/>
                <w:szCs w:val="18"/>
                <w:lang w:val="tr-TR"/>
              </w:rPr>
            </w:pPr>
            <w:r w:rsidRPr="002F4642">
              <w:rPr>
                <w:color w:val="000000" w:themeColor="text1"/>
                <w:spacing w:val="-5"/>
                <w:sz w:val="18"/>
                <w:szCs w:val="18"/>
                <w:lang w:val="tr-TR"/>
              </w:rPr>
              <w:t>15</w:t>
            </w:r>
          </w:p>
        </w:tc>
      </w:tr>
      <w:tr w:rsidR="002F4642" w:rsidRPr="002F4642" w14:paraId="3B7C4D77"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048736A4" w14:textId="77777777" w:rsidR="00E74510" w:rsidRPr="002F4642" w:rsidRDefault="00E74510" w:rsidP="00CA33B5">
            <w:pPr>
              <w:pStyle w:val="TableParagraph"/>
              <w:kinsoku w:val="0"/>
              <w:overflowPunct w:val="0"/>
              <w:spacing w:before="111"/>
              <w:ind w:left="0" w:right="128"/>
              <w:jc w:val="right"/>
              <w:rPr>
                <w:color w:val="000000" w:themeColor="text1"/>
                <w:spacing w:val="-2"/>
                <w:sz w:val="18"/>
                <w:szCs w:val="18"/>
                <w:lang w:val="tr-TR"/>
              </w:rPr>
            </w:pPr>
            <w:r w:rsidRPr="002F4642">
              <w:rPr>
                <w:color w:val="000000" w:themeColor="text1"/>
                <w:spacing w:val="-2"/>
                <w:sz w:val="18"/>
                <w:szCs w:val="18"/>
                <w:lang w:val="tr-TR"/>
              </w:rPr>
              <w:t>3.14.10</w:t>
            </w:r>
          </w:p>
        </w:tc>
        <w:tc>
          <w:tcPr>
            <w:tcW w:w="8011" w:type="dxa"/>
            <w:tcBorders>
              <w:top w:val="single" w:sz="4" w:space="0" w:color="000000"/>
              <w:left w:val="single" w:sz="4" w:space="0" w:color="000000"/>
              <w:bottom w:val="single" w:sz="4" w:space="0" w:color="000000"/>
              <w:right w:val="single" w:sz="4" w:space="0" w:color="000000"/>
            </w:tcBorders>
          </w:tcPr>
          <w:p w14:paraId="5247EB7F"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Türkiye'deki</w:t>
            </w:r>
            <w:r w:rsidRPr="002F4642">
              <w:rPr>
                <w:color w:val="000000" w:themeColor="text1"/>
                <w:spacing w:val="-6"/>
                <w:sz w:val="18"/>
                <w:szCs w:val="18"/>
                <w:lang w:val="tr-TR"/>
              </w:rPr>
              <w:t xml:space="preserve"> </w:t>
            </w:r>
            <w:r w:rsidRPr="002F4642">
              <w:rPr>
                <w:color w:val="000000" w:themeColor="text1"/>
                <w:sz w:val="18"/>
                <w:szCs w:val="18"/>
                <w:lang w:val="tr-TR"/>
              </w:rPr>
              <w:t>Üniversite</w:t>
            </w:r>
            <w:r w:rsidRPr="002F4642">
              <w:rPr>
                <w:color w:val="000000" w:themeColor="text1"/>
                <w:spacing w:val="-7"/>
                <w:sz w:val="18"/>
                <w:szCs w:val="18"/>
                <w:lang w:val="tr-TR"/>
              </w:rPr>
              <w:t xml:space="preserve"> </w:t>
            </w:r>
            <w:r w:rsidRPr="002F4642">
              <w:rPr>
                <w:color w:val="000000" w:themeColor="text1"/>
                <w:sz w:val="18"/>
                <w:szCs w:val="18"/>
                <w:lang w:val="tr-TR"/>
              </w:rPr>
              <w:t>araştırma</w:t>
            </w:r>
            <w:r w:rsidRPr="002F4642">
              <w:rPr>
                <w:color w:val="000000" w:themeColor="text1"/>
                <w:spacing w:val="-7"/>
                <w:sz w:val="18"/>
                <w:szCs w:val="18"/>
                <w:lang w:val="tr-TR"/>
              </w:rPr>
              <w:t xml:space="preserve"> </w:t>
            </w:r>
            <w:r w:rsidRPr="002F4642">
              <w:rPr>
                <w:color w:val="000000" w:themeColor="text1"/>
                <w:sz w:val="18"/>
                <w:szCs w:val="18"/>
                <w:lang w:val="tr-TR"/>
              </w:rPr>
              <w:t>fonları</w:t>
            </w:r>
            <w:r w:rsidRPr="002F4642">
              <w:rPr>
                <w:color w:val="000000" w:themeColor="text1"/>
                <w:spacing w:val="-7"/>
                <w:sz w:val="18"/>
                <w:szCs w:val="18"/>
                <w:lang w:val="tr-TR"/>
              </w:rPr>
              <w:t xml:space="preserve"> </w:t>
            </w:r>
            <w:r w:rsidRPr="002F4642">
              <w:rPr>
                <w:color w:val="000000" w:themeColor="text1"/>
                <w:sz w:val="18"/>
                <w:szCs w:val="18"/>
                <w:lang w:val="tr-TR"/>
              </w:rPr>
              <w:t>tarafından</w:t>
            </w:r>
            <w:r w:rsidRPr="002F4642">
              <w:rPr>
                <w:color w:val="000000" w:themeColor="text1"/>
                <w:spacing w:val="-8"/>
                <w:sz w:val="18"/>
                <w:szCs w:val="18"/>
                <w:lang w:val="tr-TR"/>
              </w:rPr>
              <w:t xml:space="preserve"> </w:t>
            </w:r>
            <w:r w:rsidRPr="002F4642">
              <w:rPr>
                <w:color w:val="000000" w:themeColor="text1"/>
                <w:sz w:val="18"/>
                <w:szCs w:val="18"/>
                <w:lang w:val="tr-TR"/>
              </w:rPr>
              <w:t>desteklenen</w:t>
            </w:r>
            <w:r w:rsidRPr="002F4642">
              <w:rPr>
                <w:color w:val="000000" w:themeColor="text1"/>
                <w:spacing w:val="-7"/>
                <w:sz w:val="18"/>
                <w:szCs w:val="18"/>
                <w:lang w:val="tr-TR"/>
              </w:rPr>
              <w:t xml:space="preserve"> </w:t>
            </w:r>
            <w:r w:rsidRPr="002F4642">
              <w:rPr>
                <w:color w:val="000000" w:themeColor="text1"/>
                <w:sz w:val="18"/>
                <w:szCs w:val="18"/>
                <w:lang w:val="tr-TR"/>
              </w:rPr>
              <w:t>bilimsel</w:t>
            </w:r>
            <w:r w:rsidRPr="002F4642">
              <w:rPr>
                <w:color w:val="000000" w:themeColor="text1"/>
                <w:spacing w:val="-6"/>
                <w:sz w:val="18"/>
                <w:szCs w:val="18"/>
                <w:lang w:val="tr-TR"/>
              </w:rPr>
              <w:t xml:space="preserve"> </w:t>
            </w:r>
            <w:r w:rsidRPr="002F4642">
              <w:rPr>
                <w:color w:val="000000" w:themeColor="text1"/>
                <w:sz w:val="18"/>
                <w:szCs w:val="18"/>
                <w:lang w:val="tr-TR"/>
              </w:rPr>
              <w:t>araştırma projeleri için panelistlik/hakemlik</w:t>
            </w:r>
          </w:p>
        </w:tc>
        <w:tc>
          <w:tcPr>
            <w:tcW w:w="721" w:type="dxa"/>
            <w:tcBorders>
              <w:top w:val="single" w:sz="4" w:space="0" w:color="000000"/>
              <w:left w:val="single" w:sz="4" w:space="0" w:color="000000"/>
              <w:bottom w:val="single" w:sz="4" w:space="0" w:color="000000"/>
              <w:right w:val="single" w:sz="4" w:space="0" w:color="000000"/>
            </w:tcBorders>
          </w:tcPr>
          <w:p w14:paraId="2C2250A3" w14:textId="77777777" w:rsidR="00E74510" w:rsidRPr="002F4642" w:rsidRDefault="00E74510" w:rsidP="00CA33B5">
            <w:pPr>
              <w:pStyle w:val="TableParagraph"/>
              <w:kinsoku w:val="0"/>
              <w:overflowPunct w:val="0"/>
              <w:spacing w:before="111"/>
              <w:ind w:left="59" w:right="48"/>
              <w:jc w:val="center"/>
              <w:rPr>
                <w:color w:val="000000" w:themeColor="text1"/>
                <w:spacing w:val="-5"/>
                <w:sz w:val="18"/>
                <w:szCs w:val="18"/>
                <w:lang w:val="tr-TR"/>
              </w:rPr>
            </w:pPr>
            <w:r w:rsidRPr="002F4642">
              <w:rPr>
                <w:color w:val="000000" w:themeColor="text1"/>
                <w:spacing w:val="-5"/>
                <w:sz w:val="18"/>
                <w:szCs w:val="18"/>
                <w:lang w:val="tr-TR"/>
              </w:rPr>
              <w:t>10</w:t>
            </w:r>
          </w:p>
        </w:tc>
      </w:tr>
      <w:tr w:rsidR="002F4642" w:rsidRPr="002F4642" w14:paraId="65FFC4EB" w14:textId="77777777" w:rsidTr="00CA33B5">
        <w:trPr>
          <w:trHeight w:val="431"/>
        </w:trPr>
        <w:tc>
          <w:tcPr>
            <w:tcW w:w="987" w:type="dxa"/>
            <w:tcBorders>
              <w:top w:val="single" w:sz="4" w:space="0" w:color="000000"/>
              <w:left w:val="single" w:sz="4" w:space="0" w:color="000000"/>
              <w:bottom w:val="single" w:sz="4" w:space="0" w:color="000000"/>
              <w:right w:val="single" w:sz="4" w:space="0" w:color="000000"/>
            </w:tcBorders>
          </w:tcPr>
          <w:p w14:paraId="2AB49650" w14:textId="77777777" w:rsidR="00E74510" w:rsidRPr="002F4642" w:rsidRDefault="00E74510" w:rsidP="00CA33B5">
            <w:pPr>
              <w:pStyle w:val="TableParagraph"/>
              <w:kinsoku w:val="0"/>
              <w:overflowPunct w:val="0"/>
              <w:spacing w:before="107"/>
              <w:ind w:left="269"/>
              <w:rPr>
                <w:b/>
                <w:bCs/>
                <w:color w:val="000000" w:themeColor="text1"/>
                <w:spacing w:val="-4"/>
                <w:sz w:val="18"/>
                <w:szCs w:val="18"/>
                <w:lang w:val="tr-TR"/>
              </w:rPr>
            </w:pPr>
            <w:r w:rsidRPr="002F4642">
              <w:rPr>
                <w:b/>
                <w:bCs/>
                <w:color w:val="000000" w:themeColor="text1"/>
                <w:spacing w:val="-4"/>
                <w:sz w:val="18"/>
                <w:szCs w:val="18"/>
                <w:lang w:val="tr-TR"/>
              </w:rPr>
              <w:t>3.15</w:t>
            </w:r>
          </w:p>
        </w:tc>
        <w:tc>
          <w:tcPr>
            <w:tcW w:w="8732" w:type="dxa"/>
            <w:gridSpan w:val="2"/>
            <w:tcBorders>
              <w:top w:val="single" w:sz="4" w:space="0" w:color="000000"/>
              <w:left w:val="single" w:sz="4" w:space="0" w:color="000000"/>
              <w:bottom w:val="single" w:sz="4" w:space="0" w:color="000000"/>
              <w:right w:val="single" w:sz="4" w:space="0" w:color="000000"/>
            </w:tcBorders>
          </w:tcPr>
          <w:p w14:paraId="6CF74ADC" w14:textId="77777777" w:rsidR="00E74510" w:rsidRPr="002F4642" w:rsidRDefault="00E74510" w:rsidP="00CA33B5">
            <w:pPr>
              <w:pStyle w:val="TableParagraph"/>
              <w:kinsoku w:val="0"/>
              <w:overflowPunct w:val="0"/>
              <w:spacing w:before="107"/>
              <w:rPr>
                <w:b/>
                <w:bCs/>
                <w:color w:val="000000" w:themeColor="text1"/>
                <w:spacing w:val="-2"/>
                <w:sz w:val="18"/>
                <w:szCs w:val="18"/>
                <w:lang w:val="tr-TR"/>
              </w:rPr>
            </w:pPr>
            <w:r w:rsidRPr="002F4642">
              <w:rPr>
                <w:b/>
                <w:bCs/>
                <w:color w:val="000000" w:themeColor="text1"/>
                <w:sz w:val="18"/>
                <w:szCs w:val="18"/>
                <w:lang w:val="tr-TR"/>
              </w:rPr>
              <w:t>BİLİMSEL</w:t>
            </w:r>
            <w:r w:rsidRPr="002F4642">
              <w:rPr>
                <w:b/>
                <w:bCs/>
                <w:color w:val="000000" w:themeColor="text1"/>
                <w:spacing w:val="-6"/>
                <w:sz w:val="18"/>
                <w:szCs w:val="18"/>
                <w:lang w:val="tr-TR"/>
              </w:rPr>
              <w:t xml:space="preserve"> </w:t>
            </w:r>
            <w:r w:rsidRPr="002F4642">
              <w:rPr>
                <w:b/>
                <w:bCs/>
                <w:color w:val="000000" w:themeColor="text1"/>
                <w:spacing w:val="-2"/>
                <w:sz w:val="18"/>
                <w:szCs w:val="18"/>
                <w:lang w:val="tr-TR"/>
              </w:rPr>
              <w:t>ÖDÜLLER</w:t>
            </w:r>
          </w:p>
        </w:tc>
      </w:tr>
      <w:tr w:rsidR="002F4642" w:rsidRPr="002F4642" w14:paraId="572A2D65"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203253E6" w14:textId="77777777" w:rsidR="00E74510" w:rsidRPr="002F4642" w:rsidRDefault="00E74510" w:rsidP="00CA33B5">
            <w:pPr>
              <w:pStyle w:val="TableParagraph"/>
              <w:kinsoku w:val="0"/>
              <w:overflowPunct w:val="0"/>
              <w:spacing w:before="37"/>
              <w:ind w:left="0" w:right="186"/>
              <w:jc w:val="right"/>
              <w:rPr>
                <w:color w:val="000000" w:themeColor="text1"/>
                <w:spacing w:val="-2"/>
                <w:sz w:val="18"/>
                <w:szCs w:val="18"/>
                <w:lang w:val="tr-TR"/>
              </w:rPr>
            </w:pPr>
            <w:r w:rsidRPr="002F4642">
              <w:rPr>
                <w:color w:val="000000" w:themeColor="text1"/>
                <w:spacing w:val="-2"/>
                <w:sz w:val="18"/>
                <w:szCs w:val="18"/>
                <w:lang w:val="tr-TR"/>
              </w:rPr>
              <w:t>3.15.1</w:t>
            </w:r>
          </w:p>
        </w:tc>
        <w:tc>
          <w:tcPr>
            <w:tcW w:w="8011" w:type="dxa"/>
            <w:tcBorders>
              <w:top w:val="single" w:sz="4" w:space="0" w:color="000000"/>
              <w:left w:val="single" w:sz="4" w:space="0" w:color="000000"/>
              <w:bottom w:val="single" w:sz="4" w:space="0" w:color="000000"/>
              <w:right w:val="single" w:sz="4" w:space="0" w:color="000000"/>
            </w:tcBorders>
          </w:tcPr>
          <w:p w14:paraId="45C960F1" w14:textId="77777777" w:rsidR="00E74510" w:rsidRPr="002F4642" w:rsidRDefault="00E74510" w:rsidP="00CA33B5">
            <w:pPr>
              <w:pStyle w:val="TableParagraph"/>
              <w:kinsoku w:val="0"/>
              <w:overflowPunct w:val="0"/>
              <w:spacing w:before="37"/>
              <w:rPr>
                <w:color w:val="000000" w:themeColor="text1"/>
                <w:spacing w:val="-4"/>
                <w:sz w:val="18"/>
                <w:szCs w:val="18"/>
                <w:lang w:val="tr-TR"/>
              </w:rPr>
            </w:pPr>
            <w:r w:rsidRPr="002F4642">
              <w:rPr>
                <w:color w:val="000000" w:themeColor="text1"/>
                <w:sz w:val="18"/>
                <w:szCs w:val="18"/>
                <w:lang w:val="tr-TR"/>
              </w:rPr>
              <w:t>Bilimsel</w:t>
            </w:r>
            <w:r w:rsidRPr="002F4642">
              <w:rPr>
                <w:color w:val="000000" w:themeColor="text1"/>
                <w:spacing w:val="-7"/>
                <w:sz w:val="18"/>
                <w:szCs w:val="18"/>
                <w:lang w:val="tr-TR"/>
              </w:rPr>
              <w:t xml:space="preserve"> </w:t>
            </w:r>
            <w:r w:rsidRPr="002F4642">
              <w:rPr>
                <w:color w:val="000000" w:themeColor="text1"/>
                <w:sz w:val="18"/>
                <w:szCs w:val="18"/>
                <w:lang w:val="tr-TR"/>
              </w:rPr>
              <w:t>çalışmaları</w:t>
            </w:r>
            <w:r w:rsidRPr="002F4642">
              <w:rPr>
                <w:color w:val="000000" w:themeColor="text1"/>
                <w:spacing w:val="-5"/>
                <w:sz w:val="18"/>
                <w:szCs w:val="18"/>
                <w:lang w:val="tr-TR"/>
              </w:rPr>
              <w:t xml:space="preserve"> </w:t>
            </w:r>
            <w:r w:rsidRPr="002F4642">
              <w:rPr>
                <w:color w:val="000000" w:themeColor="text1"/>
                <w:sz w:val="18"/>
                <w:szCs w:val="18"/>
                <w:lang w:val="tr-TR"/>
              </w:rPr>
              <w:t>nedeniyle</w:t>
            </w:r>
            <w:r w:rsidRPr="002F4642">
              <w:rPr>
                <w:color w:val="000000" w:themeColor="text1"/>
                <w:spacing w:val="-6"/>
                <w:sz w:val="18"/>
                <w:szCs w:val="18"/>
                <w:lang w:val="tr-TR"/>
              </w:rPr>
              <w:t xml:space="preserve"> </w:t>
            </w:r>
            <w:r w:rsidRPr="002F4642">
              <w:rPr>
                <w:color w:val="000000" w:themeColor="text1"/>
                <w:sz w:val="18"/>
                <w:szCs w:val="18"/>
                <w:lang w:val="tr-TR"/>
              </w:rPr>
              <w:t>uluslararası</w:t>
            </w:r>
            <w:r w:rsidRPr="002F4642">
              <w:rPr>
                <w:color w:val="000000" w:themeColor="text1"/>
                <w:spacing w:val="-6"/>
                <w:sz w:val="18"/>
                <w:szCs w:val="18"/>
                <w:lang w:val="tr-TR"/>
              </w:rPr>
              <w:t xml:space="preserve"> </w:t>
            </w:r>
            <w:r w:rsidRPr="002F4642">
              <w:rPr>
                <w:color w:val="000000" w:themeColor="text1"/>
                <w:sz w:val="18"/>
                <w:szCs w:val="18"/>
                <w:lang w:val="tr-TR"/>
              </w:rPr>
              <w:t>kurum</w:t>
            </w:r>
            <w:r w:rsidRPr="002F4642">
              <w:rPr>
                <w:color w:val="000000" w:themeColor="text1"/>
                <w:spacing w:val="-5"/>
                <w:sz w:val="18"/>
                <w:szCs w:val="18"/>
                <w:lang w:val="tr-TR"/>
              </w:rPr>
              <w:t xml:space="preserve"> </w:t>
            </w:r>
            <w:r w:rsidRPr="002F4642">
              <w:rPr>
                <w:color w:val="000000" w:themeColor="text1"/>
                <w:sz w:val="18"/>
                <w:szCs w:val="18"/>
                <w:lang w:val="tr-TR"/>
              </w:rPr>
              <w:t>ve</w:t>
            </w:r>
            <w:r w:rsidRPr="002F4642">
              <w:rPr>
                <w:color w:val="000000" w:themeColor="text1"/>
                <w:spacing w:val="-4"/>
                <w:sz w:val="18"/>
                <w:szCs w:val="18"/>
                <w:lang w:val="tr-TR"/>
              </w:rPr>
              <w:t xml:space="preserve"> </w:t>
            </w:r>
            <w:r w:rsidRPr="002F4642">
              <w:rPr>
                <w:color w:val="000000" w:themeColor="text1"/>
                <w:sz w:val="18"/>
                <w:szCs w:val="18"/>
                <w:lang w:val="tr-TR"/>
              </w:rPr>
              <w:t>organizasyonlarca</w:t>
            </w:r>
            <w:r w:rsidRPr="002F4642">
              <w:rPr>
                <w:color w:val="000000" w:themeColor="text1"/>
                <w:spacing w:val="-7"/>
                <w:sz w:val="18"/>
                <w:szCs w:val="18"/>
                <w:lang w:val="tr-TR"/>
              </w:rPr>
              <w:t xml:space="preserve"> </w:t>
            </w:r>
            <w:r w:rsidRPr="002F4642">
              <w:rPr>
                <w:color w:val="000000" w:themeColor="text1"/>
                <w:sz w:val="18"/>
                <w:szCs w:val="18"/>
                <w:lang w:val="tr-TR"/>
              </w:rPr>
              <w:t>verilen</w:t>
            </w:r>
            <w:r w:rsidRPr="002F4642">
              <w:rPr>
                <w:color w:val="000000" w:themeColor="text1"/>
                <w:spacing w:val="-6"/>
                <w:sz w:val="18"/>
                <w:szCs w:val="18"/>
                <w:lang w:val="tr-TR"/>
              </w:rPr>
              <w:t xml:space="preserve"> </w:t>
            </w:r>
            <w:r w:rsidRPr="002F4642">
              <w:rPr>
                <w:color w:val="000000" w:themeColor="text1"/>
                <w:spacing w:val="-4"/>
                <w:sz w:val="18"/>
                <w:szCs w:val="18"/>
                <w:lang w:val="tr-TR"/>
              </w:rPr>
              <w:t>ödül</w:t>
            </w:r>
          </w:p>
        </w:tc>
        <w:tc>
          <w:tcPr>
            <w:tcW w:w="721" w:type="dxa"/>
            <w:tcBorders>
              <w:top w:val="single" w:sz="4" w:space="0" w:color="000000"/>
              <w:left w:val="single" w:sz="4" w:space="0" w:color="000000"/>
              <w:bottom w:val="single" w:sz="4" w:space="0" w:color="000000"/>
              <w:right w:val="single" w:sz="4" w:space="0" w:color="000000"/>
            </w:tcBorders>
          </w:tcPr>
          <w:p w14:paraId="5998D4D7" w14:textId="77777777" w:rsidR="00E74510" w:rsidRPr="002F4642" w:rsidRDefault="00E74510" w:rsidP="00CA33B5">
            <w:pPr>
              <w:pStyle w:val="TableParagraph"/>
              <w:kinsoku w:val="0"/>
              <w:overflowPunct w:val="0"/>
              <w:spacing w:before="37"/>
              <w:ind w:left="59" w:right="48"/>
              <w:jc w:val="center"/>
              <w:rPr>
                <w:color w:val="000000" w:themeColor="text1"/>
                <w:spacing w:val="-5"/>
                <w:sz w:val="18"/>
                <w:szCs w:val="18"/>
                <w:lang w:val="tr-TR"/>
              </w:rPr>
            </w:pPr>
            <w:r w:rsidRPr="002F4642">
              <w:rPr>
                <w:color w:val="000000" w:themeColor="text1"/>
                <w:spacing w:val="-5"/>
                <w:sz w:val="18"/>
                <w:szCs w:val="18"/>
                <w:lang w:val="tr-TR"/>
              </w:rPr>
              <w:t>50</w:t>
            </w:r>
          </w:p>
        </w:tc>
      </w:tr>
      <w:tr w:rsidR="002F4642" w:rsidRPr="002F4642" w14:paraId="3A6BE9C4"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081C6E1C" w14:textId="77777777" w:rsidR="00E74510" w:rsidRPr="002F4642" w:rsidRDefault="00E74510" w:rsidP="00CA33B5">
            <w:pPr>
              <w:pStyle w:val="TableParagraph"/>
              <w:kinsoku w:val="0"/>
              <w:overflowPunct w:val="0"/>
              <w:spacing w:before="111"/>
              <w:ind w:left="0" w:right="186"/>
              <w:jc w:val="right"/>
              <w:rPr>
                <w:color w:val="000000" w:themeColor="text1"/>
                <w:spacing w:val="-2"/>
                <w:sz w:val="18"/>
                <w:szCs w:val="18"/>
                <w:lang w:val="tr-TR"/>
              </w:rPr>
            </w:pPr>
            <w:r w:rsidRPr="002F4642">
              <w:rPr>
                <w:color w:val="000000" w:themeColor="text1"/>
                <w:spacing w:val="-2"/>
                <w:sz w:val="18"/>
                <w:szCs w:val="18"/>
                <w:lang w:val="tr-TR"/>
              </w:rPr>
              <w:t>3.15.2</w:t>
            </w:r>
          </w:p>
        </w:tc>
        <w:tc>
          <w:tcPr>
            <w:tcW w:w="8011" w:type="dxa"/>
            <w:tcBorders>
              <w:top w:val="single" w:sz="4" w:space="0" w:color="000000"/>
              <w:left w:val="single" w:sz="4" w:space="0" w:color="000000"/>
              <w:bottom w:val="single" w:sz="4" w:space="0" w:color="000000"/>
              <w:right w:val="single" w:sz="4" w:space="0" w:color="000000"/>
            </w:tcBorders>
          </w:tcPr>
          <w:p w14:paraId="45B8E9A9"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Jürili</w:t>
            </w:r>
            <w:r w:rsidRPr="002F4642">
              <w:rPr>
                <w:color w:val="000000" w:themeColor="text1"/>
                <w:spacing w:val="-5"/>
                <w:sz w:val="18"/>
                <w:szCs w:val="18"/>
                <w:lang w:val="tr-TR"/>
              </w:rPr>
              <w:t xml:space="preserve"> </w:t>
            </w:r>
            <w:r w:rsidRPr="002F4642">
              <w:rPr>
                <w:color w:val="000000" w:themeColor="text1"/>
                <w:sz w:val="18"/>
                <w:szCs w:val="18"/>
                <w:lang w:val="tr-TR"/>
              </w:rPr>
              <w:t>uluslararası</w:t>
            </w:r>
            <w:r w:rsidRPr="002F4642">
              <w:rPr>
                <w:color w:val="000000" w:themeColor="text1"/>
                <w:spacing w:val="-6"/>
                <w:sz w:val="18"/>
                <w:szCs w:val="18"/>
                <w:lang w:val="tr-TR"/>
              </w:rPr>
              <w:t xml:space="preserve"> </w:t>
            </w:r>
            <w:r w:rsidRPr="002F4642">
              <w:rPr>
                <w:color w:val="000000" w:themeColor="text1"/>
                <w:sz w:val="18"/>
                <w:szCs w:val="18"/>
                <w:lang w:val="tr-TR"/>
              </w:rPr>
              <w:t>sürekli</w:t>
            </w:r>
            <w:r w:rsidRPr="002F4642">
              <w:rPr>
                <w:color w:val="000000" w:themeColor="text1"/>
                <w:spacing w:val="-5"/>
                <w:sz w:val="18"/>
                <w:szCs w:val="18"/>
                <w:lang w:val="tr-TR"/>
              </w:rPr>
              <w:t xml:space="preserve"> </w:t>
            </w:r>
            <w:r w:rsidRPr="002F4642">
              <w:rPr>
                <w:color w:val="000000" w:themeColor="text1"/>
                <w:sz w:val="18"/>
                <w:szCs w:val="18"/>
                <w:lang w:val="tr-TR"/>
              </w:rPr>
              <w:t>düzenlenen</w:t>
            </w:r>
            <w:r w:rsidRPr="002F4642">
              <w:rPr>
                <w:color w:val="000000" w:themeColor="text1"/>
                <w:spacing w:val="-7"/>
                <w:sz w:val="18"/>
                <w:szCs w:val="18"/>
                <w:lang w:val="tr-TR"/>
              </w:rPr>
              <w:t xml:space="preserve"> </w:t>
            </w:r>
            <w:r w:rsidRPr="002F4642">
              <w:rPr>
                <w:color w:val="000000" w:themeColor="text1"/>
                <w:sz w:val="18"/>
                <w:szCs w:val="18"/>
                <w:lang w:val="tr-TR"/>
              </w:rPr>
              <w:t>güzel</w:t>
            </w:r>
            <w:r w:rsidRPr="002F4642">
              <w:rPr>
                <w:color w:val="000000" w:themeColor="text1"/>
                <w:spacing w:val="-5"/>
                <w:sz w:val="18"/>
                <w:szCs w:val="18"/>
                <w:lang w:val="tr-TR"/>
              </w:rPr>
              <w:t xml:space="preserve"> </w:t>
            </w:r>
            <w:r w:rsidRPr="002F4642">
              <w:rPr>
                <w:color w:val="000000" w:themeColor="text1"/>
                <w:sz w:val="18"/>
                <w:szCs w:val="18"/>
                <w:lang w:val="tr-TR"/>
              </w:rPr>
              <w:t>sanatlar</w:t>
            </w:r>
            <w:r w:rsidRPr="002F4642">
              <w:rPr>
                <w:color w:val="000000" w:themeColor="text1"/>
                <w:spacing w:val="-7"/>
                <w:sz w:val="18"/>
                <w:szCs w:val="18"/>
                <w:lang w:val="tr-TR"/>
              </w:rPr>
              <w:t xml:space="preserve"> </w:t>
            </w:r>
            <w:r w:rsidRPr="002F4642">
              <w:rPr>
                <w:color w:val="000000" w:themeColor="text1"/>
                <w:sz w:val="18"/>
                <w:szCs w:val="18"/>
                <w:lang w:val="tr-TR"/>
              </w:rPr>
              <w:t>etkinliklerinde</w:t>
            </w:r>
            <w:r w:rsidRPr="002F4642">
              <w:rPr>
                <w:color w:val="000000" w:themeColor="text1"/>
                <w:spacing w:val="-6"/>
                <w:sz w:val="18"/>
                <w:szCs w:val="18"/>
                <w:lang w:val="tr-TR"/>
              </w:rPr>
              <w:t xml:space="preserve"> </w:t>
            </w:r>
            <w:r w:rsidRPr="002F4642">
              <w:rPr>
                <w:color w:val="000000" w:themeColor="text1"/>
                <w:sz w:val="18"/>
                <w:szCs w:val="18"/>
                <w:lang w:val="tr-TR"/>
              </w:rPr>
              <w:t>veya</w:t>
            </w:r>
            <w:r w:rsidRPr="002F4642">
              <w:rPr>
                <w:color w:val="000000" w:themeColor="text1"/>
                <w:spacing w:val="-6"/>
                <w:sz w:val="18"/>
                <w:szCs w:val="18"/>
                <w:lang w:val="tr-TR"/>
              </w:rPr>
              <w:t xml:space="preserve"> </w:t>
            </w:r>
            <w:r w:rsidRPr="002F4642">
              <w:rPr>
                <w:color w:val="000000" w:themeColor="text1"/>
                <w:sz w:val="18"/>
                <w:szCs w:val="18"/>
                <w:lang w:val="tr-TR"/>
              </w:rPr>
              <w:t>yarışmalarında eserlere verilen uluslararası derece ödülü (mansiyon hariç)</w:t>
            </w:r>
          </w:p>
        </w:tc>
        <w:tc>
          <w:tcPr>
            <w:tcW w:w="721" w:type="dxa"/>
            <w:tcBorders>
              <w:top w:val="single" w:sz="4" w:space="0" w:color="000000"/>
              <w:left w:val="single" w:sz="4" w:space="0" w:color="000000"/>
              <w:bottom w:val="single" w:sz="4" w:space="0" w:color="000000"/>
              <w:right w:val="single" w:sz="4" w:space="0" w:color="000000"/>
            </w:tcBorders>
          </w:tcPr>
          <w:p w14:paraId="61E8C8CA" w14:textId="77777777" w:rsidR="00E74510" w:rsidRPr="002F4642" w:rsidRDefault="00E74510" w:rsidP="00CA33B5">
            <w:pPr>
              <w:pStyle w:val="TableParagraph"/>
              <w:kinsoku w:val="0"/>
              <w:overflowPunct w:val="0"/>
              <w:spacing w:before="111"/>
              <w:ind w:left="59" w:right="48"/>
              <w:jc w:val="center"/>
              <w:rPr>
                <w:color w:val="000000" w:themeColor="text1"/>
                <w:spacing w:val="-5"/>
                <w:sz w:val="18"/>
                <w:szCs w:val="18"/>
                <w:lang w:val="tr-TR"/>
              </w:rPr>
            </w:pPr>
            <w:r w:rsidRPr="002F4642">
              <w:rPr>
                <w:color w:val="000000" w:themeColor="text1"/>
                <w:spacing w:val="-5"/>
                <w:sz w:val="18"/>
                <w:szCs w:val="18"/>
                <w:lang w:val="tr-TR"/>
              </w:rPr>
              <w:t>30</w:t>
            </w:r>
          </w:p>
        </w:tc>
      </w:tr>
      <w:tr w:rsidR="002F4642" w:rsidRPr="002F4642" w14:paraId="7ABDB856"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58F3CBC2" w14:textId="77777777" w:rsidR="00E74510" w:rsidRPr="002F4642" w:rsidRDefault="00E74510" w:rsidP="00CA33B5">
            <w:pPr>
              <w:pStyle w:val="TableParagraph"/>
              <w:kinsoku w:val="0"/>
              <w:overflowPunct w:val="0"/>
              <w:spacing w:before="109"/>
              <w:ind w:left="0" w:right="186"/>
              <w:jc w:val="right"/>
              <w:rPr>
                <w:color w:val="000000" w:themeColor="text1"/>
                <w:spacing w:val="-2"/>
                <w:sz w:val="18"/>
                <w:szCs w:val="18"/>
                <w:lang w:val="tr-TR"/>
              </w:rPr>
            </w:pPr>
            <w:r w:rsidRPr="002F4642">
              <w:rPr>
                <w:color w:val="000000" w:themeColor="text1"/>
                <w:spacing w:val="-2"/>
                <w:sz w:val="18"/>
                <w:szCs w:val="18"/>
                <w:lang w:val="tr-TR"/>
              </w:rPr>
              <w:t>3.15.3</w:t>
            </w:r>
          </w:p>
        </w:tc>
        <w:tc>
          <w:tcPr>
            <w:tcW w:w="8011" w:type="dxa"/>
            <w:tcBorders>
              <w:top w:val="single" w:sz="4" w:space="0" w:color="000000"/>
              <w:left w:val="single" w:sz="4" w:space="0" w:color="000000"/>
              <w:bottom w:val="single" w:sz="4" w:space="0" w:color="000000"/>
              <w:right w:val="single" w:sz="4" w:space="0" w:color="000000"/>
            </w:tcBorders>
          </w:tcPr>
          <w:p w14:paraId="1BDCBD3A"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Sosyal,</w:t>
            </w:r>
            <w:r w:rsidRPr="002F4642">
              <w:rPr>
                <w:color w:val="000000" w:themeColor="text1"/>
                <w:spacing w:val="-6"/>
                <w:sz w:val="18"/>
                <w:szCs w:val="18"/>
                <w:lang w:val="tr-TR"/>
              </w:rPr>
              <w:t xml:space="preserve"> </w:t>
            </w:r>
            <w:r w:rsidRPr="002F4642">
              <w:rPr>
                <w:color w:val="000000" w:themeColor="text1"/>
                <w:sz w:val="18"/>
                <w:szCs w:val="18"/>
                <w:lang w:val="tr-TR"/>
              </w:rPr>
              <w:t>kültürel,</w:t>
            </w:r>
            <w:r w:rsidRPr="002F4642">
              <w:rPr>
                <w:color w:val="000000" w:themeColor="text1"/>
                <w:spacing w:val="-6"/>
                <w:sz w:val="18"/>
                <w:szCs w:val="18"/>
                <w:lang w:val="tr-TR"/>
              </w:rPr>
              <w:t xml:space="preserve"> </w:t>
            </w:r>
            <w:r w:rsidRPr="002F4642">
              <w:rPr>
                <w:color w:val="000000" w:themeColor="text1"/>
                <w:sz w:val="18"/>
                <w:szCs w:val="18"/>
                <w:lang w:val="tr-TR"/>
              </w:rPr>
              <w:t>sanatsal</w:t>
            </w:r>
            <w:r w:rsidRPr="002F4642">
              <w:rPr>
                <w:color w:val="000000" w:themeColor="text1"/>
                <w:spacing w:val="-5"/>
                <w:sz w:val="18"/>
                <w:szCs w:val="18"/>
                <w:lang w:val="tr-TR"/>
              </w:rPr>
              <w:t xml:space="preserve"> </w:t>
            </w:r>
            <w:r w:rsidRPr="002F4642">
              <w:rPr>
                <w:color w:val="000000" w:themeColor="text1"/>
                <w:sz w:val="18"/>
                <w:szCs w:val="18"/>
                <w:lang w:val="tr-TR"/>
              </w:rPr>
              <w:t>ve</w:t>
            </w:r>
            <w:r w:rsidRPr="002F4642">
              <w:rPr>
                <w:color w:val="000000" w:themeColor="text1"/>
                <w:spacing w:val="-5"/>
                <w:sz w:val="18"/>
                <w:szCs w:val="18"/>
                <w:lang w:val="tr-TR"/>
              </w:rPr>
              <w:t xml:space="preserve"> </w:t>
            </w:r>
            <w:r w:rsidRPr="002F4642">
              <w:rPr>
                <w:color w:val="000000" w:themeColor="text1"/>
                <w:sz w:val="18"/>
                <w:szCs w:val="18"/>
                <w:lang w:val="tr-TR"/>
              </w:rPr>
              <w:t>sportif</w:t>
            </w:r>
            <w:r w:rsidRPr="002F4642">
              <w:rPr>
                <w:color w:val="000000" w:themeColor="text1"/>
                <w:spacing w:val="-6"/>
                <w:sz w:val="18"/>
                <w:szCs w:val="18"/>
                <w:lang w:val="tr-TR"/>
              </w:rPr>
              <w:t xml:space="preserve"> </w:t>
            </w:r>
            <w:r w:rsidRPr="002F4642">
              <w:rPr>
                <w:color w:val="000000" w:themeColor="text1"/>
                <w:sz w:val="18"/>
                <w:szCs w:val="18"/>
                <w:lang w:val="tr-TR"/>
              </w:rPr>
              <w:t>çalışmaları</w:t>
            </w:r>
            <w:r w:rsidRPr="002F4642">
              <w:rPr>
                <w:color w:val="000000" w:themeColor="text1"/>
                <w:spacing w:val="-5"/>
                <w:sz w:val="18"/>
                <w:szCs w:val="18"/>
                <w:lang w:val="tr-TR"/>
              </w:rPr>
              <w:t xml:space="preserve"> </w:t>
            </w:r>
            <w:r w:rsidRPr="002F4642">
              <w:rPr>
                <w:color w:val="000000" w:themeColor="text1"/>
                <w:sz w:val="18"/>
                <w:szCs w:val="18"/>
                <w:lang w:val="tr-TR"/>
              </w:rPr>
              <w:t>nedeniyle</w:t>
            </w:r>
            <w:r w:rsidRPr="002F4642">
              <w:rPr>
                <w:color w:val="000000" w:themeColor="text1"/>
                <w:spacing w:val="-5"/>
                <w:sz w:val="18"/>
                <w:szCs w:val="18"/>
                <w:lang w:val="tr-TR"/>
              </w:rPr>
              <w:t xml:space="preserve"> </w:t>
            </w:r>
            <w:r w:rsidRPr="002F4642">
              <w:rPr>
                <w:color w:val="000000" w:themeColor="text1"/>
                <w:sz w:val="18"/>
                <w:szCs w:val="18"/>
                <w:lang w:val="tr-TR"/>
              </w:rPr>
              <w:t>uluslararası</w:t>
            </w:r>
            <w:r w:rsidRPr="002F4642">
              <w:rPr>
                <w:color w:val="000000" w:themeColor="text1"/>
                <w:spacing w:val="-5"/>
                <w:sz w:val="18"/>
                <w:szCs w:val="18"/>
                <w:lang w:val="tr-TR"/>
              </w:rPr>
              <w:t xml:space="preserve"> </w:t>
            </w:r>
            <w:r w:rsidRPr="002F4642">
              <w:rPr>
                <w:color w:val="000000" w:themeColor="text1"/>
                <w:sz w:val="18"/>
                <w:szCs w:val="18"/>
                <w:lang w:val="tr-TR"/>
              </w:rPr>
              <w:t>kurum</w:t>
            </w:r>
            <w:r w:rsidRPr="002F4642">
              <w:rPr>
                <w:color w:val="000000" w:themeColor="text1"/>
                <w:spacing w:val="-5"/>
                <w:sz w:val="18"/>
                <w:szCs w:val="18"/>
                <w:lang w:val="tr-TR"/>
              </w:rPr>
              <w:t xml:space="preserve"> </w:t>
            </w:r>
            <w:r w:rsidRPr="002F4642">
              <w:rPr>
                <w:color w:val="000000" w:themeColor="text1"/>
                <w:sz w:val="18"/>
                <w:szCs w:val="18"/>
                <w:lang w:val="tr-TR"/>
              </w:rPr>
              <w:t>ve organizasyonlarca verilen ödül</w:t>
            </w:r>
          </w:p>
        </w:tc>
        <w:tc>
          <w:tcPr>
            <w:tcW w:w="721" w:type="dxa"/>
            <w:tcBorders>
              <w:top w:val="single" w:sz="4" w:space="0" w:color="000000"/>
              <w:left w:val="single" w:sz="4" w:space="0" w:color="000000"/>
              <w:bottom w:val="single" w:sz="4" w:space="0" w:color="000000"/>
              <w:right w:val="single" w:sz="4" w:space="0" w:color="000000"/>
            </w:tcBorders>
          </w:tcPr>
          <w:p w14:paraId="7E54152F" w14:textId="77777777" w:rsidR="00E74510" w:rsidRPr="002F4642" w:rsidRDefault="00E74510" w:rsidP="00CA33B5">
            <w:pPr>
              <w:pStyle w:val="TableParagraph"/>
              <w:kinsoku w:val="0"/>
              <w:overflowPunct w:val="0"/>
              <w:spacing w:before="109"/>
              <w:ind w:left="59" w:right="48"/>
              <w:jc w:val="center"/>
              <w:rPr>
                <w:color w:val="000000" w:themeColor="text1"/>
                <w:spacing w:val="-5"/>
                <w:sz w:val="18"/>
                <w:szCs w:val="18"/>
                <w:lang w:val="tr-TR"/>
              </w:rPr>
            </w:pPr>
            <w:r w:rsidRPr="002F4642">
              <w:rPr>
                <w:color w:val="000000" w:themeColor="text1"/>
                <w:spacing w:val="-5"/>
                <w:sz w:val="18"/>
                <w:szCs w:val="18"/>
                <w:lang w:val="tr-TR"/>
              </w:rPr>
              <w:t>20</w:t>
            </w:r>
          </w:p>
        </w:tc>
      </w:tr>
      <w:tr w:rsidR="002F4642" w:rsidRPr="002F4642" w14:paraId="134C61F8"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5B55BCA4" w14:textId="77777777" w:rsidR="00E74510" w:rsidRPr="002F4642" w:rsidRDefault="00E74510" w:rsidP="00CA33B5">
            <w:pPr>
              <w:pStyle w:val="TableParagraph"/>
              <w:kinsoku w:val="0"/>
              <w:overflowPunct w:val="0"/>
              <w:spacing w:before="37"/>
              <w:ind w:left="0" w:right="186"/>
              <w:jc w:val="right"/>
              <w:rPr>
                <w:color w:val="000000" w:themeColor="text1"/>
                <w:spacing w:val="-2"/>
                <w:sz w:val="18"/>
                <w:szCs w:val="18"/>
                <w:lang w:val="tr-TR"/>
              </w:rPr>
            </w:pPr>
            <w:r w:rsidRPr="002F4642">
              <w:rPr>
                <w:color w:val="000000" w:themeColor="text1"/>
                <w:spacing w:val="-2"/>
                <w:sz w:val="18"/>
                <w:szCs w:val="18"/>
                <w:lang w:val="tr-TR"/>
              </w:rPr>
              <w:t>3.15.4</w:t>
            </w:r>
          </w:p>
        </w:tc>
        <w:tc>
          <w:tcPr>
            <w:tcW w:w="8011" w:type="dxa"/>
            <w:tcBorders>
              <w:top w:val="single" w:sz="4" w:space="0" w:color="000000"/>
              <w:left w:val="single" w:sz="4" w:space="0" w:color="000000"/>
              <w:bottom w:val="single" w:sz="4" w:space="0" w:color="000000"/>
              <w:right w:val="single" w:sz="4" w:space="0" w:color="000000"/>
            </w:tcBorders>
          </w:tcPr>
          <w:p w14:paraId="0332D418" w14:textId="77777777" w:rsidR="00E74510" w:rsidRPr="002F4642" w:rsidRDefault="00E74510" w:rsidP="00CA33B5">
            <w:pPr>
              <w:pStyle w:val="TableParagraph"/>
              <w:kinsoku w:val="0"/>
              <w:overflowPunct w:val="0"/>
              <w:spacing w:before="37"/>
              <w:rPr>
                <w:color w:val="000000" w:themeColor="text1"/>
                <w:spacing w:val="-4"/>
                <w:sz w:val="18"/>
                <w:szCs w:val="18"/>
                <w:lang w:val="tr-TR"/>
              </w:rPr>
            </w:pPr>
            <w:r w:rsidRPr="002F4642">
              <w:rPr>
                <w:color w:val="000000" w:themeColor="text1"/>
                <w:sz w:val="18"/>
                <w:szCs w:val="18"/>
                <w:lang w:val="tr-TR"/>
              </w:rPr>
              <w:t>Uluslararası</w:t>
            </w:r>
            <w:r w:rsidRPr="002F4642">
              <w:rPr>
                <w:color w:val="000000" w:themeColor="text1"/>
                <w:spacing w:val="-5"/>
                <w:sz w:val="18"/>
                <w:szCs w:val="18"/>
                <w:lang w:val="tr-TR"/>
              </w:rPr>
              <w:t xml:space="preserve"> </w:t>
            </w:r>
            <w:r w:rsidRPr="002F4642">
              <w:rPr>
                <w:color w:val="000000" w:themeColor="text1"/>
                <w:sz w:val="18"/>
                <w:szCs w:val="18"/>
                <w:lang w:val="tr-TR"/>
              </w:rPr>
              <w:t>kongre,</w:t>
            </w:r>
            <w:r w:rsidRPr="002F4642">
              <w:rPr>
                <w:color w:val="000000" w:themeColor="text1"/>
                <w:spacing w:val="-6"/>
                <w:sz w:val="18"/>
                <w:szCs w:val="18"/>
                <w:lang w:val="tr-TR"/>
              </w:rPr>
              <w:t xml:space="preserve"> </w:t>
            </w:r>
            <w:r w:rsidRPr="002F4642">
              <w:rPr>
                <w:color w:val="000000" w:themeColor="text1"/>
                <w:sz w:val="18"/>
                <w:szCs w:val="18"/>
                <w:lang w:val="tr-TR"/>
              </w:rPr>
              <w:t>konferans,</w:t>
            </w:r>
            <w:r w:rsidRPr="002F4642">
              <w:rPr>
                <w:color w:val="000000" w:themeColor="text1"/>
                <w:spacing w:val="-6"/>
                <w:sz w:val="18"/>
                <w:szCs w:val="18"/>
                <w:lang w:val="tr-TR"/>
              </w:rPr>
              <w:t xml:space="preserve"> </w:t>
            </w:r>
            <w:r w:rsidRPr="002F4642">
              <w:rPr>
                <w:color w:val="000000" w:themeColor="text1"/>
                <w:sz w:val="18"/>
                <w:szCs w:val="18"/>
                <w:lang w:val="tr-TR"/>
              </w:rPr>
              <w:t>sempozyum</w:t>
            </w:r>
            <w:r w:rsidRPr="002F4642">
              <w:rPr>
                <w:color w:val="000000" w:themeColor="text1"/>
                <w:spacing w:val="-3"/>
                <w:sz w:val="18"/>
                <w:szCs w:val="18"/>
                <w:lang w:val="tr-TR"/>
              </w:rPr>
              <w:t xml:space="preserve"> </w:t>
            </w:r>
            <w:r w:rsidRPr="002F4642">
              <w:rPr>
                <w:color w:val="000000" w:themeColor="text1"/>
                <w:sz w:val="18"/>
                <w:szCs w:val="18"/>
                <w:lang w:val="tr-TR"/>
              </w:rPr>
              <w:t>veya</w:t>
            </w:r>
            <w:r w:rsidRPr="002F4642">
              <w:rPr>
                <w:color w:val="000000" w:themeColor="text1"/>
                <w:spacing w:val="-4"/>
                <w:sz w:val="18"/>
                <w:szCs w:val="18"/>
                <w:lang w:val="tr-TR"/>
              </w:rPr>
              <w:t xml:space="preserve"> </w:t>
            </w:r>
            <w:r w:rsidRPr="002F4642">
              <w:rPr>
                <w:color w:val="000000" w:themeColor="text1"/>
                <w:sz w:val="18"/>
                <w:szCs w:val="18"/>
                <w:lang w:val="tr-TR"/>
              </w:rPr>
              <w:t>festival</w:t>
            </w:r>
            <w:r w:rsidRPr="002F4642">
              <w:rPr>
                <w:color w:val="000000" w:themeColor="text1"/>
                <w:spacing w:val="-5"/>
                <w:sz w:val="18"/>
                <w:szCs w:val="18"/>
                <w:lang w:val="tr-TR"/>
              </w:rPr>
              <w:t xml:space="preserve"> </w:t>
            </w:r>
            <w:r w:rsidRPr="002F4642">
              <w:rPr>
                <w:color w:val="000000" w:themeColor="text1"/>
                <w:sz w:val="18"/>
                <w:szCs w:val="18"/>
                <w:lang w:val="tr-TR"/>
              </w:rPr>
              <w:t>kurullarınca</w:t>
            </w:r>
            <w:r w:rsidRPr="002F4642">
              <w:rPr>
                <w:color w:val="000000" w:themeColor="text1"/>
                <w:spacing w:val="-6"/>
                <w:sz w:val="18"/>
                <w:szCs w:val="18"/>
                <w:lang w:val="tr-TR"/>
              </w:rPr>
              <w:t xml:space="preserve"> </w:t>
            </w:r>
            <w:r w:rsidRPr="002F4642">
              <w:rPr>
                <w:color w:val="000000" w:themeColor="text1"/>
                <w:sz w:val="18"/>
                <w:szCs w:val="18"/>
                <w:lang w:val="tr-TR"/>
              </w:rPr>
              <w:t>verilen</w:t>
            </w:r>
            <w:r w:rsidRPr="002F4642">
              <w:rPr>
                <w:color w:val="000000" w:themeColor="text1"/>
                <w:spacing w:val="-5"/>
                <w:sz w:val="18"/>
                <w:szCs w:val="18"/>
                <w:lang w:val="tr-TR"/>
              </w:rPr>
              <w:t xml:space="preserve"> </w:t>
            </w:r>
            <w:r w:rsidRPr="002F4642">
              <w:rPr>
                <w:color w:val="000000" w:themeColor="text1"/>
                <w:spacing w:val="-4"/>
                <w:sz w:val="18"/>
                <w:szCs w:val="18"/>
                <w:lang w:val="tr-TR"/>
              </w:rPr>
              <w:t>ödül</w:t>
            </w:r>
          </w:p>
        </w:tc>
        <w:tc>
          <w:tcPr>
            <w:tcW w:w="721" w:type="dxa"/>
            <w:tcBorders>
              <w:top w:val="single" w:sz="4" w:space="0" w:color="000000"/>
              <w:left w:val="single" w:sz="4" w:space="0" w:color="000000"/>
              <w:bottom w:val="single" w:sz="4" w:space="0" w:color="000000"/>
              <w:right w:val="single" w:sz="4" w:space="0" w:color="000000"/>
            </w:tcBorders>
          </w:tcPr>
          <w:p w14:paraId="4FFF6181" w14:textId="77777777" w:rsidR="00E74510" w:rsidRPr="002F4642" w:rsidRDefault="00E74510" w:rsidP="00CA33B5">
            <w:pPr>
              <w:pStyle w:val="TableParagraph"/>
              <w:kinsoku w:val="0"/>
              <w:overflowPunct w:val="0"/>
              <w:spacing w:before="37"/>
              <w:ind w:left="59" w:right="48"/>
              <w:jc w:val="center"/>
              <w:rPr>
                <w:color w:val="000000" w:themeColor="text1"/>
                <w:spacing w:val="-5"/>
                <w:sz w:val="18"/>
                <w:szCs w:val="18"/>
                <w:lang w:val="tr-TR"/>
              </w:rPr>
            </w:pPr>
            <w:r w:rsidRPr="002F4642">
              <w:rPr>
                <w:color w:val="000000" w:themeColor="text1"/>
                <w:spacing w:val="-5"/>
                <w:sz w:val="18"/>
                <w:szCs w:val="18"/>
                <w:lang w:val="tr-TR"/>
              </w:rPr>
              <w:t>15</w:t>
            </w:r>
          </w:p>
        </w:tc>
      </w:tr>
      <w:tr w:rsidR="002F4642" w:rsidRPr="002F4642" w14:paraId="686A38AC"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745711E0" w14:textId="77777777" w:rsidR="00E74510" w:rsidRPr="002F4642" w:rsidRDefault="00E74510" w:rsidP="00CA33B5">
            <w:pPr>
              <w:pStyle w:val="TableParagraph"/>
              <w:kinsoku w:val="0"/>
              <w:overflowPunct w:val="0"/>
              <w:spacing w:before="111"/>
              <w:ind w:left="0" w:right="186"/>
              <w:jc w:val="right"/>
              <w:rPr>
                <w:color w:val="000000" w:themeColor="text1"/>
                <w:spacing w:val="-2"/>
                <w:sz w:val="18"/>
                <w:szCs w:val="18"/>
                <w:lang w:val="tr-TR"/>
              </w:rPr>
            </w:pPr>
            <w:r w:rsidRPr="002F4642">
              <w:rPr>
                <w:color w:val="000000" w:themeColor="text1"/>
                <w:spacing w:val="-2"/>
                <w:sz w:val="18"/>
                <w:szCs w:val="18"/>
                <w:lang w:val="tr-TR"/>
              </w:rPr>
              <w:t>3.15.5</w:t>
            </w:r>
          </w:p>
        </w:tc>
        <w:tc>
          <w:tcPr>
            <w:tcW w:w="8011" w:type="dxa"/>
            <w:tcBorders>
              <w:top w:val="single" w:sz="4" w:space="0" w:color="000000"/>
              <w:left w:val="single" w:sz="4" w:space="0" w:color="000000"/>
              <w:bottom w:val="single" w:sz="4" w:space="0" w:color="000000"/>
              <w:right w:val="single" w:sz="4" w:space="0" w:color="000000"/>
            </w:tcBorders>
          </w:tcPr>
          <w:p w14:paraId="4B55B3B6" w14:textId="77777777" w:rsidR="00E74510" w:rsidRPr="002F4642" w:rsidRDefault="00E74510" w:rsidP="00CA33B5">
            <w:pPr>
              <w:pStyle w:val="TableParagraph"/>
              <w:kinsoku w:val="0"/>
              <w:overflowPunct w:val="0"/>
              <w:spacing w:line="220" w:lineRule="exact"/>
              <w:rPr>
                <w:color w:val="000000" w:themeColor="text1"/>
                <w:sz w:val="18"/>
                <w:szCs w:val="18"/>
                <w:lang w:val="tr-TR"/>
              </w:rPr>
            </w:pPr>
            <w:r w:rsidRPr="002F4642">
              <w:rPr>
                <w:color w:val="000000" w:themeColor="text1"/>
                <w:sz w:val="18"/>
                <w:szCs w:val="18"/>
                <w:lang w:val="tr-TR"/>
              </w:rPr>
              <w:t>Tamamlanan</w:t>
            </w:r>
            <w:r w:rsidRPr="002F4642">
              <w:rPr>
                <w:color w:val="000000" w:themeColor="text1"/>
                <w:spacing w:val="-7"/>
                <w:sz w:val="18"/>
                <w:szCs w:val="18"/>
                <w:lang w:val="tr-TR"/>
              </w:rPr>
              <w:t xml:space="preserve"> </w:t>
            </w:r>
            <w:r w:rsidRPr="002F4642">
              <w:rPr>
                <w:color w:val="000000" w:themeColor="text1"/>
                <w:sz w:val="18"/>
                <w:szCs w:val="18"/>
                <w:lang w:val="tr-TR"/>
              </w:rPr>
              <w:t>bir</w:t>
            </w:r>
            <w:r w:rsidRPr="002F4642">
              <w:rPr>
                <w:color w:val="000000" w:themeColor="text1"/>
                <w:spacing w:val="-4"/>
                <w:sz w:val="18"/>
                <w:szCs w:val="18"/>
                <w:lang w:val="tr-TR"/>
              </w:rPr>
              <w:t xml:space="preserve"> </w:t>
            </w:r>
            <w:r w:rsidRPr="002F4642">
              <w:rPr>
                <w:color w:val="000000" w:themeColor="text1"/>
                <w:sz w:val="18"/>
                <w:szCs w:val="18"/>
                <w:lang w:val="tr-TR"/>
              </w:rPr>
              <w:t>çalışmaya,</w:t>
            </w:r>
            <w:r w:rsidRPr="002F4642">
              <w:rPr>
                <w:color w:val="000000" w:themeColor="text1"/>
                <w:spacing w:val="-6"/>
                <w:sz w:val="18"/>
                <w:szCs w:val="18"/>
                <w:lang w:val="tr-TR"/>
              </w:rPr>
              <w:t xml:space="preserve"> </w:t>
            </w:r>
            <w:r w:rsidRPr="002F4642">
              <w:rPr>
                <w:color w:val="000000" w:themeColor="text1"/>
                <w:sz w:val="18"/>
                <w:szCs w:val="18"/>
                <w:lang w:val="tr-TR"/>
              </w:rPr>
              <w:t>tanınmış</w:t>
            </w:r>
            <w:r w:rsidRPr="002F4642">
              <w:rPr>
                <w:color w:val="000000" w:themeColor="text1"/>
                <w:spacing w:val="-5"/>
                <w:sz w:val="18"/>
                <w:szCs w:val="18"/>
                <w:lang w:val="tr-TR"/>
              </w:rPr>
              <w:t xml:space="preserve"> </w:t>
            </w:r>
            <w:r w:rsidRPr="002F4642">
              <w:rPr>
                <w:color w:val="000000" w:themeColor="text1"/>
                <w:sz w:val="18"/>
                <w:szCs w:val="18"/>
                <w:lang w:val="tr-TR"/>
              </w:rPr>
              <w:t>ulusal</w:t>
            </w:r>
            <w:r w:rsidRPr="002F4642">
              <w:rPr>
                <w:color w:val="000000" w:themeColor="text1"/>
                <w:spacing w:val="-5"/>
                <w:sz w:val="18"/>
                <w:szCs w:val="18"/>
                <w:lang w:val="tr-TR"/>
              </w:rPr>
              <w:t xml:space="preserve"> </w:t>
            </w:r>
            <w:r w:rsidRPr="002F4642">
              <w:rPr>
                <w:color w:val="000000" w:themeColor="text1"/>
                <w:sz w:val="18"/>
                <w:szCs w:val="18"/>
                <w:lang w:val="tr-TR"/>
              </w:rPr>
              <w:t>bir</w:t>
            </w:r>
            <w:r w:rsidRPr="002F4642">
              <w:rPr>
                <w:color w:val="000000" w:themeColor="text1"/>
                <w:spacing w:val="-5"/>
                <w:sz w:val="18"/>
                <w:szCs w:val="18"/>
                <w:lang w:val="tr-TR"/>
              </w:rPr>
              <w:t xml:space="preserve"> </w:t>
            </w:r>
            <w:r w:rsidRPr="002F4642">
              <w:rPr>
                <w:color w:val="000000" w:themeColor="text1"/>
                <w:sz w:val="18"/>
                <w:szCs w:val="18"/>
                <w:lang w:val="tr-TR"/>
              </w:rPr>
              <w:t>organizasyon</w:t>
            </w:r>
            <w:r w:rsidRPr="002F4642">
              <w:rPr>
                <w:color w:val="000000" w:themeColor="text1"/>
                <w:spacing w:val="-6"/>
                <w:sz w:val="18"/>
                <w:szCs w:val="18"/>
                <w:lang w:val="tr-TR"/>
              </w:rPr>
              <w:t xml:space="preserve"> </w:t>
            </w:r>
            <w:r w:rsidRPr="002F4642">
              <w:rPr>
                <w:color w:val="000000" w:themeColor="text1"/>
                <w:sz w:val="18"/>
                <w:szCs w:val="18"/>
                <w:lang w:val="tr-TR"/>
              </w:rPr>
              <w:t>tarafından</w:t>
            </w:r>
            <w:r w:rsidRPr="002F4642">
              <w:rPr>
                <w:color w:val="000000" w:themeColor="text1"/>
                <w:spacing w:val="-6"/>
                <w:sz w:val="18"/>
                <w:szCs w:val="18"/>
                <w:lang w:val="tr-TR"/>
              </w:rPr>
              <w:t xml:space="preserve"> </w:t>
            </w:r>
            <w:r w:rsidRPr="002F4642">
              <w:rPr>
                <w:color w:val="000000" w:themeColor="text1"/>
                <w:sz w:val="18"/>
                <w:szCs w:val="18"/>
                <w:lang w:val="tr-TR"/>
              </w:rPr>
              <w:t>düzenli</w:t>
            </w:r>
            <w:r w:rsidRPr="002F4642">
              <w:rPr>
                <w:color w:val="000000" w:themeColor="text1"/>
                <w:spacing w:val="-4"/>
                <w:sz w:val="18"/>
                <w:szCs w:val="18"/>
                <w:lang w:val="tr-TR"/>
              </w:rPr>
              <w:t xml:space="preserve"> </w:t>
            </w:r>
            <w:r w:rsidRPr="002F4642">
              <w:rPr>
                <w:color w:val="000000" w:themeColor="text1"/>
                <w:sz w:val="18"/>
                <w:szCs w:val="18"/>
                <w:lang w:val="tr-TR"/>
              </w:rPr>
              <w:t>olarak verilen ödül</w:t>
            </w:r>
          </w:p>
        </w:tc>
        <w:tc>
          <w:tcPr>
            <w:tcW w:w="721" w:type="dxa"/>
            <w:tcBorders>
              <w:top w:val="single" w:sz="4" w:space="0" w:color="000000"/>
              <w:left w:val="single" w:sz="4" w:space="0" w:color="000000"/>
              <w:bottom w:val="single" w:sz="4" w:space="0" w:color="000000"/>
              <w:right w:val="single" w:sz="4" w:space="0" w:color="000000"/>
            </w:tcBorders>
          </w:tcPr>
          <w:p w14:paraId="31DC3857" w14:textId="77777777" w:rsidR="00E74510" w:rsidRPr="002F4642" w:rsidRDefault="00E74510" w:rsidP="00CA33B5">
            <w:pPr>
              <w:pStyle w:val="TableParagraph"/>
              <w:kinsoku w:val="0"/>
              <w:overflowPunct w:val="0"/>
              <w:spacing w:before="111"/>
              <w:ind w:left="59" w:right="48"/>
              <w:jc w:val="center"/>
              <w:rPr>
                <w:color w:val="000000" w:themeColor="text1"/>
                <w:spacing w:val="-5"/>
                <w:sz w:val="18"/>
                <w:szCs w:val="18"/>
                <w:lang w:val="tr-TR"/>
              </w:rPr>
            </w:pPr>
            <w:r w:rsidRPr="002F4642">
              <w:rPr>
                <w:color w:val="000000" w:themeColor="text1"/>
                <w:spacing w:val="-5"/>
                <w:sz w:val="18"/>
                <w:szCs w:val="18"/>
                <w:lang w:val="tr-TR"/>
              </w:rPr>
              <w:t>10</w:t>
            </w:r>
          </w:p>
        </w:tc>
      </w:tr>
      <w:tr w:rsidR="002F4642" w:rsidRPr="002F4642" w14:paraId="7EFA941D" w14:textId="77777777" w:rsidTr="00CA33B5">
        <w:trPr>
          <w:trHeight w:val="286"/>
        </w:trPr>
        <w:tc>
          <w:tcPr>
            <w:tcW w:w="987" w:type="dxa"/>
            <w:tcBorders>
              <w:top w:val="single" w:sz="4" w:space="0" w:color="000000"/>
              <w:left w:val="single" w:sz="4" w:space="0" w:color="000000"/>
              <w:bottom w:val="single" w:sz="4" w:space="0" w:color="000000"/>
              <w:right w:val="single" w:sz="4" w:space="0" w:color="000000"/>
            </w:tcBorders>
          </w:tcPr>
          <w:p w14:paraId="4E0CFADF" w14:textId="77777777" w:rsidR="00E74510" w:rsidRPr="002F4642" w:rsidRDefault="00E74510" w:rsidP="00CA33B5">
            <w:pPr>
              <w:pStyle w:val="TableParagraph"/>
              <w:kinsoku w:val="0"/>
              <w:overflowPunct w:val="0"/>
              <w:spacing w:before="33"/>
              <w:ind w:left="0" w:right="186"/>
              <w:jc w:val="right"/>
              <w:rPr>
                <w:color w:val="000000" w:themeColor="text1"/>
                <w:spacing w:val="-2"/>
                <w:sz w:val="18"/>
                <w:szCs w:val="18"/>
                <w:lang w:val="tr-TR"/>
              </w:rPr>
            </w:pPr>
            <w:r w:rsidRPr="002F4642">
              <w:rPr>
                <w:color w:val="000000" w:themeColor="text1"/>
                <w:spacing w:val="-2"/>
                <w:sz w:val="18"/>
                <w:szCs w:val="18"/>
                <w:lang w:val="tr-TR"/>
              </w:rPr>
              <w:t>3.15.6</w:t>
            </w:r>
          </w:p>
        </w:tc>
        <w:tc>
          <w:tcPr>
            <w:tcW w:w="8011" w:type="dxa"/>
            <w:tcBorders>
              <w:top w:val="single" w:sz="4" w:space="0" w:color="000000"/>
              <w:left w:val="single" w:sz="4" w:space="0" w:color="000000"/>
              <w:bottom w:val="single" w:sz="4" w:space="0" w:color="000000"/>
              <w:right w:val="single" w:sz="4" w:space="0" w:color="000000"/>
            </w:tcBorders>
          </w:tcPr>
          <w:p w14:paraId="6301156D" w14:textId="77777777" w:rsidR="00E74510" w:rsidRPr="002F4642" w:rsidRDefault="00E74510" w:rsidP="00CA33B5">
            <w:pPr>
              <w:pStyle w:val="TableParagraph"/>
              <w:kinsoku w:val="0"/>
              <w:overflowPunct w:val="0"/>
              <w:spacing w:before="33"/>
              <w:rPr>
                <w:color w:val="000000" w:themeColor="text1"/>
                <w:spacing w:val="-2"/>
                <w:sz w:val="18"/>
                <w:szCs w:val="18"/>
                <w:lang w:val="tr-TR"/>
              </w:rPr>
            </w:pPr>
            <w:r w:rsidRPr="002F4642">
              <w:rPr>
                <w:color w:val="000000" w:themeColor="text1"/>
                <w:sz w:val="18"/>
                <w:szCs w:val="18"/>
                <w:lang w:val="tr-TR"/>
              </w:rPr>
              <w:t>YÖK</w:t>
            </w:r>
            <w:r w:rsidRPr="002F4642">
              <w:rPr>
                <w:color w:val="000000" w:themeColor="text1"/>
                <w:spacing w:val="-3"/>
                <w:sz w:val="18"/>
                <w:szCs w:val="18"/>
                <w:lang w:val="tr-TR"/>
              </w:rPr>
              <w:t xml:space="preserve"> </w:t>
            </w:r>
            <w:r w:rsidRPr="002F4642">
              <w:rPr>
                <w:color w:val="000000" w:themeColor="text1"/>
                <w:sz w:val="18"/>
                <w:szCs w:val="18"/>
                <w:lang w:val="tr-TR"/>
              </w:rPr>
              <w:t>Doktora</w:t>
            </w:r>
            <w:r w:rsidRPr="002F4642">
              <w:rPr>
                <w:color w:val="000000" w:themeColor="text1"/>
                <w:spacing w:val="-3"/>
                <w:sz w:val="18"/>
                <w:szCs w:val="18"/>
                <w:lang w:val="tr-TR"/>
              </w:rPr>
              <w:t xml:space="preserve"> </w:t>
            </w:r>
            <w:r w:rsidRPr="002F4642">
              <w:rPr>
                <w:color w:val="000000" w:themeColor="text1"/>
                <w:sz w:val="18"/>
                <w:szCs w:val="18"/>
                <w:lang w:val="tr-TR"/>
              </w:rPr>
              <w:t>Tezi</w:t>
            </w:r>
            <w:r w:rsidRPr="002F4642">
              <w:rPr>
                <w:color w:val="000000" w:themeColor="text1"/>
                <w:spacing w:val="-1"/>
                <w:sz w:val="18"/>
                <w:szCs w:val="18"/>
                <w:lang w:val="tr-TR"/>
              </w:rPr>
              <w:t xml:space="preserve"> </w:t>
            </w:r>
            <w:r w:rsidRPr="002F4642">
              <w:rPr>
                <w:color w:val="000000" w:themeColor="text1"/>
                <w:spacing w:val="-2"/>
                <w:sz w:val="18"/>
                <w:szCs w:val="18"/>
                <w:lang w:val="tr-TR"/>
              </w:rPr>
              <w:t>Ödülü</w:t>
            </w:r>
          </w:p>
        </w:tc>
        <w:tc>
          <w:tcPr>
            <w:tcW w:w="721" w:type="dxa"/>
            <w:tcBorders>
              <w:top w:val="single" w:sz="4" w:space="0" w:color="000000"/>
              <w:left w:val="single" w:sz="4" w:space="0" w:color="000000"/>
              <w:bottom w:val="single" w:sz="4" w:space="0" w:color="000000"/>
              <w:right w:val="single" w:sz="4" w:space="0" w:color="000000"/>
            </w:tcBorders>
          </w:tcPr>
          <w:p w14:paraId="3B9FDD53" w14:textId="77777777" w:rsidR="00E74510" w:rsidRPr="002F4642" w:rsidRDefault="00E74510" w:rsidP="00CA33B5">
            <w:pPr>
              <w:pStyle w:val="TableParagraph"/>
              <w:kinsoku w:val="0"/>
              <w:overflowPunct w:val="0"/>
              <w:spacing w:before="33"/>
              <w:ind w:left="59" w:right="48"/>
              <w:jc w:val="center"/>
              <w:rPr>
                <w:color w:val="000000" w:themeColor="text1"/>
                <w:spacing w:val="-5"/>
                <w:sz w:val="18"/>
                <w:szCs w:val="18"/>
                <w:lang w:val="tr-TR"/>
              </w:rPr>
            </w:pPr>
            <w:r w:rsidRPr="002F4642">
              <w:rPr>
                <w:color w:val="000000" w:themeColor="text1"/>
                <w:spacing w:val="-5"/>
                <w:sz w:val="18"/>
                <w:szCs w:val="18"/>
                <w:lang w:val="tr-TR"/>
              </w:rPr>
              <w:t>100</w:t>
            </w:r>
          </w:p>
        </w:tc>
      </w:tr>
      <w:tr w:rsidR="002F4642" w:rsidRPr="002F4642" w14:paraId="1C806A5D"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6E110A01" w14:textId="77777777" w:rsidR="00E74510" w:rsidRPr="002F4642" w:rsidRDefault="00E74510" w:rsidP="00CA33B5">
            <w:pPr>
              <w:pStyle w:val="TableParagraph"/>
              <w:kinsoku w:val="0"/>
              <w:overflowPunct w:val="0"/>
              <w:spacing w:before="112"/>
              <w:ind w:left="0" w:right="186"/>
              <w:jc w:val="right"/>
              <w:rPr>
                <w:color w:val="000000" w:themeColor="text1"/>
                <w:spacing w:val="-2"/>
                <w:sz w:val="18"/>
                <w:szCs w:val="18"/>
                <w:lang w:val="tr-TR"/>
              </w:rPr>
            </w:pPr>
            <w:r w:rsidRPr="002F4642">
              <w:rPr>
                <w:color w:val="000000" w:themeColor="text1"/>
                <w:spacing w:val="-2"/>
                <w:sz w:val="18"/>
                <w:szCs w:val="18"/>
                <w:lang w:val="tr-TR"/>
              </w:rPr>
              <w:t>3.15.7</w:t>
            </w:r>
          </w:p>
        </w:tc>
        <w:tc>
          <w:tcPr>
            <w:tcW w:w="8011" w:type="dxa"/>
            <w:tcBorders>
              <w:top w:val="single" w:sz="4" w:space="0" w:color="000000"/>
              <w:left w:val="single" w:sz="4" w:space="0" w:color="000000"/>
              <w:bottom w:val="single" w:sz="4" w:space="0" w:color="000000"/>
              <w:right w:val="single" w:sz="4" w:space="0" w:color="000000"/>
            </w:tcBorders>
          </w:tcPr>
          <w:p w14:paraId="1EB9B0BE"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TÜBA</w:t>
            </w:r>
            <w:r w:rsidRPr="002F4642">
              <w:rPr>
                <w:color w:val="000000" w:themeColor="text1"/>
                <w:spacing w:val="-4"/>
                <w:sz w:val="18"/>
                <w:szCs w:val="18"/>
                <w:lang w:val="tr-TR"/>
              </w:rPr>
              <w:t xml:space="preserve"> </w:t>
            </w:r>
            <w:r w:rsidRPr="002F4642">
              <w:rPr>
                <w:color w:val="000000" w:themeColor="text1"/>
                <w:sz w:val="18"/>
                <w:szCs w:val="18"/>
                <w:lang w:val="tr-TR"/>
              </w:rPr>
              <w:t>ve</w:t>
            </w:r>
            <w:r w:rsidRPr="002F4642">
              <w:rPr>
                <w:color w:val="000000" w:themeColor="text1"/>
                <w:spacing w:val="-5"/>
                <w:sz w:val="18"/>
                <w:szCs w:val="18"/>
                <w:lang w:val="tr-TR"/>
              </w:rPr>
              <w:t xml:space="preserve"> </w:t>
            </w:r>
            <w:r w:rsidRPr="002F4642">
              <w:rPr>
                <w:color w:val="000000" w:themeColor="text1"/>
                <w:sz w:val="18"/>
                <w:szCs w:val="18"/>
                <w:lang w:val="tr-TR"/>
              </w:rPr>
              <w:t>TÜBİTAK</w:t>
            </w:r>
            <w:r w:rsidRPr="002F4642">
              <w:rPr>
                <w:color w:val="000000" w:themeColor="text1"/>
                <w:spacing w:val="-3"/>
                <w:sz w:val="18"/>
                <w:szCs w:val="18"/>
                <w:lang w:val="tr-TR"/>
              </w:rPr>
              <w:t xml:space="preserve"> </w:t>
            </w:r>
            <w:r w:rsidRPr="002F4642">
              <w:rPr>
                <w:color w:val="000000" w:themeColor="text1"/>
                <w:sz w:val="18"/>
                <w:szCs w:val="18"/>
                <w:lang w:val="tr-TR"/>
              </w:rPr>
              <w:t>tarafından</w:t>
            </w:r>
            <w:r w:rsidRPr="002F4642">
              <w:rPr>
                <w:color w:val="000000" w:themeColor="text1"/>
                <w:spacing w:val="-7"/>
                <w:sz w:val="18"/>
                <w:szCs w:val="18"/>
                <w:lang w:val="tr-TR"/>
              </w:rPr>
              <w:t xml:space="preserve"> </w:t>
            </w:r>
            <w:r w:rsidRPr="002F4642">
              <w:rPr>
                <w:color w:val="000000" w:themeColor="text1"/>
                <w:sz w:val="18"/>
                <w:szCs w:val="18"/>
                <w:lang w:val="tr-TR"/>
              </w:rPr>
              <w:t>bilimsel</w:t>
            </w:r>
            <w:r w:rsidRPr="002F4642">
              <w:rPr>
                <w:color w:val="000000" w:themeColor="text1"/>
                <w:spacing w:val="-4"/>
                <w:sz w:val="18"/>
                <w:szCs w:val="18"/>
                <w:lang w:val="tr-TR"/>
              </w:rPr>
              <w:t xml:space="preserve"> </w:t>
            </w:r>
            <w:r w:rsidRPr="002F4642">
              <w:rPr>
                <w:color w:val="000000" w:themeColor="text1"/>
                <w:sz w:val="18"/>
                <w:szCs w:val="18"/>
                <w:lang w:val="tr-TR"/>
              </w:rPr>
              <w:t>çalışmaları</w:t>
            </w:r>
            <w:r w:rsidRPr="002F4642">
              <w:rPr>
                <w:color w:val="000000" w:themeColor="text1"/>
                <w:spacing w:val="-5"/>
                <w:sz w:val="18"/>
                <w:szCs w:val="18"/>
                <w:lang w:val="tr-TR"/>
              </w:rPr>
              <w:t xml:space="preserve"> </w:t>
            </w:r>
            <w:r w:rsidRPr="002F4642">
              <w:rPr>
                <w:color w:val="000000" w:themeColor="text1"/>
                <w:sz w:val="18"/>
                <w:szCs w:val="18"/>
                <w:lang w:val="tr-TR"/>
              </w:rPr>
              <w:t>nedeniyle</w:t>
            </w:r>
            <w:r w:rsidRPr="002F4642">
              <w:rPr>
                <w:color w:val="000000" w:themeColor="text1"/>
                <w:spacing w:val="-5"/>
                <w:sz w:val="18"/>
                <w:szCs w:val="18"/>
                <w:lang w:val="tr-TR"/>
              </w:rPr>
              <w:t xml:space="preserve"> </w:t>
            </w:r>
            <w:r w:rsidRPr="002F4642">
              <w:rPr>
                <w:color w:val="000000" w:themeColor="text1"/>
                <w:sz w:val="18"/>
                <w:szCs w:val="18"/>
                <w:lang w:val="tr-TR"/>
              </w:rPr>
              <w:t>verilen</w:t>
            </w:r>
            <w:r w:rsidRPr="002F4642">
              <w:rPr>
                <w:color w:val="000000" w:themeColor="text1"/>
                <w:spacing w:val="-6"/>
                <w:sz w:val="18"/>
                <w:szCs w:val="18"/>
                <w:lang w:val="tr-TR"/>
              </w:rPr>
              <w:t xml:space="preserve"> </w:t>
            </w:r>
            <w:r w:rsidRPr="002F4642">
              <w:rPr>
                <w:color w:val="000000" w:themeColor="text1"/>
                <w:sz w:val="18"/>
                <w:szCs w:val="18"/>
                <w:lang w:val="tr-TR"/>
              </w:rPr>
              <w:t>bilim</w:t>
            </w:r>
            <w:r w:rsidRPr="002F4642">
              <w:rPr>
                <w:color w:val="000000" w:themeColor="text1"/>
                <w:spacing w:val="-5"/>
                <w:sz w:val="18"/>
                <w:szCs w:val="18"/>
                <w:lang w:val="tr-TR"/>
              </w:rPr>
              <w:t xml:space="preserve"> </w:t>
            </w:r>
            <w:r w:rsidRPr="002F4642">
              <w:rPr>
                <w:color w:val="000000" w:themeColor="text1"/>
                <w:sz w:val="18"/>
                <w:szCs w:val="18"/>
                <w:lang w:val="tr-TR"/>
              </w:rPr>
              <w:t>ödülü</w:t>
            </w:r>
            <w:r w:rsidRPr="002F4642">
              <w:rPr>
                <w:color w:val="000000" w:themeColor="text1"/>
                <w:spacing w:val="-6"/>
                <w:sz w:val="18"/>
                <w:szCs w:val="18"/>
                <w:lang w:val="tr-TR"/>
              </w:rPr>
              <w:t xml:space="preserve"> </w:t>
            </w:r>
            <w:r w:rsidRPr="002F4642">
              <w:rPr>
                <w:color w:val="000000" w:themeColor="text1"/>
                <w:sz w:val="18"/>
                <w:szCs w:val="18"/>
                <w:lang w:val="tr-TR"/>
              </w:rPr>
              <w:t>(Burs, UBYT vb. kapsamındaki ödüller hariç)</w:t>
            </w:r>
          </w:p>
        </w:tc>
        <w:tc>
          <w:tcPr>
            <w:tcW w:w="721" w:type="dxa"/>
            <w:tcBorders>
              <w:top w:val="single" w:sz="4" w:space="0" w:color="000000"/>
              <w:left w:val="single" w:sz="4" w:space="0" w:color="000000"/>
              <w:bottom w:val="single" w:sz="4" w:space="0" w:color="000000"/>
              <w:right w:val="single" w:sz="4" w:space="0" w:color="000000"/>
            </w:tcBorders>
          </w:tcPr>
          <w:p w14:paraId="54BE1D8C" w14:textId="77777777" w:rsidR="00E74510" w:rsidRPr="002F4642" w:rsidRDefault="00E74510" w:rsidP="00CA33B5">
            <w:pPr>
              <w:pStyle w:val="TableParagraph"/>
              <w:kinsoku w:val="0"/>
              <w:overflowPunct w:val="0"/>
              <w:spacing w:before="112"/>
              <w:ind w:left="59" w:right="48"/>
              <w:jc w:val="center"/>
              <w:rPr>
                <w:color w:val="000000" w:themeColor="text1"/>
                <w:spacing w:val="-5"/>
                <w:sz w:val="18"/>
                <w:szCs w:val="18"/>
                <w:lang w:val="tr-TR"/>
              </w:rPr>
            </w:pPr>
            <w:r w:rsidRPr="002F4642">
              <w:rPr>
                <w:color w:val="000000" w:themeColor="text1"/>
                <w:spacing w:val="-5"/>
                <w:sz w:val="18"/>
                <w:szCs w:val="18"/>
                <w:lang w:val="tr-TR"/>
              </w:rPr>
              <w:t>300</w:t>
            </w:r>
          </w:p>
        </w:tc>
      </w:tr>
      <w:tr w:rsidR="002F4642" w:rsidRPr="002F4642" w14:paraId="42E20032" w14:textId="77777777" w:rsidTr="00CA33B5">
        <w:trPr>
          <w:trHeight w:val="290"/>
        </w:trPr>
        <w:tc>
          <w:tcPr>
            <w:tcW w:w="987" w:type="dxa"/>
            <w:tcBorders>
              <w:top w:val="single" w:sz="4" w:space="0" w:color="000000"/>
              <w:left w:val="single" w:sz="4" w:space="0" w:color="000000"/>
              <w:bottom w:val="single" w:sz="4" w:space="0" w:color="000000"/>
              <w:right w:val="single" w:sz="4" w:space="0" w:color="000000"/>
            </w:tcBorders>
          </w:tcPr>
          <w:p w14:paraId="057D37D9" w14:textId="77777777" w:rsidR="00E74510" w:rsidRPr="002F4642" w:rsidRDefault="00E74510" w:rsidP="00CA33B5">
            <w:pPr>
              <w:pStyle w:val="TableParagraph"/>
              <w:kinsoku w:val="0"/>
              <w:overflowPunct w:val="0"/>
              <w:spacing w:before="37"/>
              <w:ind w:left="0" w:right="186"/>
              <w:jc w:val="right"/>
              <w:rPr>
                <w:color w:val="000000" w:themeColor="text1"/>
                <w:spacing w:val="-2"/>
                <w:sz w:val="18"/>
                <w:szCs w:val="18"/>
                <w:lang w:val="tr-TR"/>
              </w:rPr>
            </w:pPr>
            <w:r w:rsidRPr="002F4642">
              <w:rPr>
                <w:color w:val="000000" w:themeColor="text1"/>
                <w:spacing w:val="-2"/>
                <w:sz w:val="18"/>
                <w:szCs w:val="18"/>
                <w:lang w:val="tr-TR"/>
              </w:rPr>
              <w:t>3.15.8</w:t>
            </w:r>
          </w:p>
        </w:tc>
        <w:tc>
          <w:tcPr>
            <w:tcW w:w="8011" w:type="dxa"/>
            <w:tcBorders>
              <w:top w:val="single" w:sz="4" w:space="0" w:color="000000"/>
              <w:left w:val="single" w:sz="4" w:space="0" w:color="000000"/>
              <w:bottom w:val="single" w:sz="4" w:space="0" w:color="000000"/>
              <w:right w:val="single" w:sz="4" w:space="0" w:color="000000"/>
            </w:tcBorders>
          </w:tcPr>
          <w:p w14:paraId="2FD42CF1" w14:textId="77777777" w:rsidR="00E74510" w:rsidRPr="002F4642" w:rsidRDefault="00E74510" w:rsidP="00CA33B5">
            <w:pPr>
              <w:pStyle w:val="TableParagraph"/>
              <w:kinsoku w:val="0"/>
              <w:overflowPunct w:val="0"/>
              <w:spacing w:before="37"/>
              <w:rPr>
                <w:color w:val="000000" w:themeColor="text1"/>
                <w:spacing w:val="-2"/>
                <w:sz w:val="18"/>
                <w:szCs w:val="18"/>
                <w:lang w:val="tr-TR"/>
              </w:rPr>
            </w:pPr>
            <w:r w:rsidRPr="002F4642">
              <w:rPr>
                <w:color w:val="000000" w:themeColor="text1"/>
                <w:sz w:val="18"/>
                <w:szCs w:val="18"/>
                <w:lang w:val="tr-TR"/>
              </w:rPr>
              <w:t>TÜBA</w:t>
            </w:r>
            <w:r w:rsidRPr="002F4642">
              <w:rPr>
                <w:color w:val="000000" w:themeColor="text1"/>
                <w:spacing w:val="-4"/>
                <w:sz w:val="18"/>
                <w:szCs w:val="18"/>
                <w:lang w:val="tr-TR"/>
              </w:rPr>
              <w:t xml:space="preserve"> </w:t>
            </w:r>
            <w:r w:rsidRPr="002F4642">
              <w:rPr>
                <w:color w:val="000000" w:themeColor="text1"/>
                <w:sz w:val="18"/>
                <w:szCs w:val="18"/>
                <w:lang w:val="tr-TR"/>
              </w:rPr>
              <w:t>GEBİP,</w:t>
            </w:r>
            <w:r w:rsidRPr="002F4642">
              <w:rPr>
                <w:color w:val="000000" w:themeColor="text1"/>
                <w:spacing w:val="-2"/>
                <w:sz w:val="18"/>
                <w:szCs w:val="18"/>
                <w:lang w:val="tr-TR"/>
              </w:rPr>
              <w:t xml:space="preserve"> </w:t>
            </w:r>
            <w:r w:rsidRPr="002F4642">
              <w:rPr>
                <w:color w:val="000000" w:themeColor="text1"/>
                <w:sz w:val="18"/>
                <w:szCs w:val="18"/>
                <w:lang w:val="tr-TR"/>
              </w:rPr>
              <w:t>TÜBİTAK TWAS</w:t>
            </w:r>
            <w:r w:rsidRPr="002F4642">
              <w:rPr>
                <w:color w:val="000000" w:themeColor="text1"/>
                <w:spacing w:val="-4"/>
                <w:sz w:val="18"/>
                <w:szCs w:val="18"/>
                <w:lang w:val="tr-TR"/>
              </w:rPr>
              <w:t xml:space="preserve"> </w:t>
            </w:r>
            <w:r w:rsidRPr="002F4642">
              <w:rPr>
                <w:color w:val="000000" w:themeColor="text1"/>
                <w:sz w:val="18"/>
                <w:szCs w:val="18"/>
                <w:lang w:val="tr-TR"/>
              </w:rPr>
              <w:t>Teşvik</w:t>
            </w:r>
            <w:r w:rsidRPr="002F4642">
              <w:rPr>
                <w:color w:val="000000" w:themeColor="text1"/>
                <w:spacing w:val="-1"/>
                <w:sz w:val="18"/>
                <w:szCs w:val="18"/>
                <w:lang w:val="tr-TR"/>
              </w:rPr>
              <w:t xml:space="preserve"> </w:t>
            </w:r>
            <w:r w:rsidRPr="002F4642">
              <w:rPr>
                <w:color w:val="000000" w:themeColor="text1"/>
                <w:spacing w:val="-2"/>
                <w:sz w:val="18"/>
                <w:szCs w:val="18"/>
                <w:lang w:val="tr-TR"/>
              </w:rPr>
              <w:t>Ödülleri</w:t>
            </w:r>
          </w:p>
        </w:tc>
        <w:tc>
          <w:tcPr>
            <w:tcW w:w="721" w:type="dxa"/>
            <w:tcBorders>
              <w:top w:val="single" w:sz="4" w:space="0" w:color="000000"/>
              <w:left w:val="single" w:sz="4" w:space="0" w:color="000000"/>
              <w:bottom w:val="single" w:sz="4" w:space="0" w:color="000000"/>
              <w:right w:val="single" w:sz="4" w:space="0" w:color="000000"/>
            </w:tcBorders>
          </w:tcPr>
          <w:p w14:paraId="79CCDA5C" w14:textId="77777777" w:rsidR="00E74510" w:rsidRPr="002F4642" w:rsidRDefault="00E74510" w:rsidP="00CA33B5">
            <w:pPr>
              <w:pStyle w:val="TableParagraph"/>
              <w:kinsoku w:val="0"/>
              <w:overflowPunct w:val="0"/>
              <w:spacing w:before="37"/>
              <w:ind w:left="59" w:right="48"/>
              <w:jc w:val="center"/>
              <w:rPr>
                <w:color w:val="000000" w:themeColor="text1"/>
                <w:spacing w:val="-5"/>
                <w:sz w:val="18"/>
                <w:szCs w:val="18"/>
                <w:lang w:val="tr-TR"/>
              </w:rPr>
            </w:pPr>
            <w:r w:rsidRPr="002F4642">
              <w:rPr>
                <w:color w:val="000000" w:themeColor="text1"/>
                <w:spacing w:val="-5"/>
                <w:sz w:val="18"/>
                <w:szCs w:val="18"/>
                <w:lang w:val="tr-TR"/>
              </w:rPr>
              <w:t>200</w:t>
            </w:r>
          </w:p>
        </w:tc>
      </w:tr>
      <w:tr w:rsidR="002F4642" w:rsidRPr="002F4642" w14:paraId="7F692D92"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732E52E8" w14:textId="77777777" w:rsidR="00E74510" w:rsidRPr="002F4642" w:rsidRDefault="00E74510" w:rsidP="00CA33B5">
            <w:pPr>
              <w:pStyle w:val="TableParagraph"/>
              <w:kinsoku w:val="0"/>
              <w:overflowPunct w:val="0"/>
              <w:spacing w:before="35"/>
              <w:ind w:left="0" w:right="186"/>
              <w:jc w:val="right"/>
              <w:rPr>
                <w:color w:val="000000" w:themeColor="text1"/>
                <w:spacing w:val="-2"/>
                <w:sz w:val="18"/>
                <w:szCs w:val="18"/>
                <w:lang w:val="tr-TR"/>
              </w:rPr>
            </w:pPr>
            <w:r w:rsidRPr="002F4642">
              <w:rPr>
                <w:color w:val="000000" w:themeColor="text1"/>
                <w:spacing w:val="-2"/>
                <w:sz w:val="18"/>
                <w:szCs w:val="18"/>
                <w:lang w:val="tr-TR"/>
              </w:rPr>
              <w:t>3.15.9</w:t>
            </w:r>
          </w:p>
        </w:tc>
        <w:tc>
          <w:tcPr>
            <w:tcW w:w="8011" w:type="dxa"/>
            <w:tcBorders>
              <w:top w:val="single" w:sz="4" w:space="0" w:color="000000"/>
              <w:left w:val="single" w:sz="4" w:space="0" w:color="000000"/>
              <w:bottom w:val="single" w:sz="4" w:space="0" w:color="000000"/>
              <w:right w:val="single" w:sz="4" w:space="0" w:color="000000"/>
            </w:tcBorders>
          </w:tcPr>
          <w:p w14:paraId="532F78D4" w14:textId="77777777" w:rsidR="00E74510" w:rsidRPr="002F4642" w:rsidRDefault="00E74510" w:rsidP="00CA33B5">
            <w:pPr>
              <w:pStyle w:val="TableParagraph"/>
              <w:kinsoku w:val="0"/>
              <w:overflowPunct w:val="0"/>
              <w:spacing w:before="35"/>
              <w:rPr>
                <w:color w:val="000000" w:themeColor="text1"/>
                <w:spacing w:val="-4"/>
                <w:sz w:val="18"/>
                <w:szCs w:val="18"/>
                <w:lang w:val="tr-TR"/>
              </w:rPr>
            </w:pPr>
            <w:r w:rsidRPr="002F4642">
              <w:rPr>
                <w:color w:val="000000" w:themeColor="text1"/>
                <w:sz w:val="18"/>
                <w:szCs w:val="18"/>
                <w:lang w:val="tr-TR"/>
              </w:rPr>
              <w:t>TÜBİTAK</w:t>
            </w:r>
            <w:r w:rsidRPr="002F4642">
              <w:rPr>
                <w:color w:val="000000" w:themeColor="text1"/>
                <w:spacing w:val="-3"/>
                <w:sz w:val="18"/>
                <w:szCs w:val="18"/>
                <w:lang w:val="tr-TR"/>
              </w:rPr>
              <w:t xml:space="preserve"> </w:t>
            </w:r>
            <w:r w:rsidRPr="002F4642">
              <w:rPr>
                <w:color w:val="000000" w:themeColor="text1"/>
                <w:sz w:val="18"/>
                <w:szCs w:val="18"/>
                <w:lang w:val="tr-TR"/>
              </w:rPr>
              <w:t>Ufuk</w:t>
            </w:r>
            <w:r w:rsidRPr="002F4642">
              <w:rPr>
                <w:color w:val="000000" w:themeColor="text1"/>
                <w:spacing w:val="-2"/>
                <w:sz w:val="18"/>
                <w:szCs w:val="18"/>
                <w:lang w:val="tr-TR"/>
              </w:rPr>
              <w:t xml:space="preserve"> </w:t>
            </w:r>
            <w:r w:rsidRPr="002F4642">
              <w:rPr>
                <w:color w:val="000000" w:themeColor="text1"/>
                <w:sz w:val="18"/>
                <w:szCs w:val="18"/>
                <w:lang w:val="tr-TR"/>
              </w:rPr>
              <w:t>Avrupa</w:t>
            </w:r>
            <w:r w:rsidRPr="002F4642">
              <w:rPr>
                <w:color w:val="000000" w:themeColor="text1"/>
                <w:spacing w:val="-3"/>
                <w:sz w:val="18"/>
                <w:szCs w:val="18"/>
                <w:lang w:val="tr-TR"/>
              </w:rPr>
              <w:t xml:space="preserve"> </w:t>
            </w:r>
            <w:r w:rsidRPr="002F4642">
              <w:rPr>
                <w:color w:val="000000" w:themeColor="text1"/>
                <w:sz w:val="18"/>
                <w:szCs w:val="18"/>
                <w:lang w:val="tr-TR"/>
              </w:rPr>
              <w:t>ve</w:t>
            </w:r>
            <w:r w:rsidRPr="002F4642">
              <w:rPr>
                <w:color w:val="000000" w:themeColor="text1"/>
                <w:spacing w:val="-1"/>
                <w:sz w:val="18"/>
                <w:szCs w:val="18"/>
                <w:lang w:val="tr-TR"/>
              </w:rPr>
              <w:t xml:space="preserve"> </w:t>
            </w:r>
            <w:r w:rsidRPr="002F4642">
              <w:rPr>
                <w:color w:val="000000" w:themeColor="text1"/>
                <w:sz w:val="18"/>
                <w:szCs w:val="18"/>
                <w:lang w:val="tr-TR"/>
              </w:rPr>
              <w:t>ERC</w:t>
            </w:r>
            <w:r w:rsidRPr="002F4642">
              <w:rPr>
                <w:color w:val="000000" w:themeColor="text1"/>
                <w:spacing w:val="-3"/>
                <w:sz w:val="18"/>
                <w:szCs w:val="18"/>
                <w:lang w:val="tr-TR"/>
              </w:rPr>
              <w:t xml:space="preserve"> </w:t>
            </w:r>
            <w:r w:rsidRPr="002F4642">
              <w:rPr>
                <w:color w:val="000000" w:themeColor="text1"/>
                <w:sz w:val="18"/>
                <w:szCs w:val="18"/>
                <w:lang w:val="tr-TR"/>
              </w:rPr>
              <w:t>programı</w:t>
            </w:r>
            <w:r w:rsidRPr="002F4642">
              <w:rPr>
                <w:color w:val="000000" w:themeColor="text1"/>
                <w:spacing w:val="-3"/>
                <w:sz w:val="18"/>
                <w:szCs w:val="18"/>
                <w:lang w:val="tr-TR"/>
              </w:rPr>
              <w:t xml:space="preserve"> </w:t>
            </w:r>
            <w:r w:rsidRPr="002F4642">
              <w:rPr>
                <w:color w:val="000000" w:themeColor="text1"/>
                <w:sz w:val="18"/>
                <w:szCs w:val="18"/>
                <w:lang w:val="tr-TR"/>
              </w:rPr>
              <w:t>eşik</w:t>
            </w:r>
            <w:r w:rsidRPr="002F4642">
              <w:rPr>
                <w:color w:val="000000" w:themeColor="text1"/>
                <w:spacing w:val="-4"/>
                <w:sz w:val="18"/>
                <w:szCs w:val="18"/>
                <w:lang w:val="tr-TR"/>
              </w:rPr>
              <w:t xml:space="preserve"> </w:t>
            </w:r>
            <w:r w:rsidRPr="002F4642">
              <w:rPr>
                <w:color w:val="000000" w:themeColor="text1"/>
                <w:sz w:val="18"/>
                <w:szCs w:val="18"/>
                <w:lang w:val="tr-TR"/>
              </w:rPr>
              <w:t>üstü</w:t>
            </w:r>
            <w:r w:rsidRPr="002F4642">
              <w:rPr>
                <w:color w:val="000000" w:themeColor="text1"/>
                <w:spacing w:val="-3"/>
                <w:sz w:val="18"/>
                <w:szCs w:val="18"/>
                <w:lang w:val="tr-TR"/>
              </w:rPr>
              <w:t xml:space="preserve"> </w:t>
            </w:r>
            <w:r w:rsidRPr="002F4642">
              <w:rPr>
                <w:color w:val="000000" w:themeColor="text1"/>
                <w:spacing w:val="-4"/>
                <w:sz w:val="18"/>
                <w:szCs w:val="18"/>
                <w:lang w:val="tr-TR"/>
              </w:rPr>
              <w:t>ödülü</w:t>
            </w:r>
          </w:p>
        </w:tc>
        <w:tc>
          <w:tcPr>
            <w:tcW w:w="721" w:type="dxa"/>
            <w:tcBorders>
              <w:top w:val="single" w:sz="4" w:space="0" w:color="000000"/>
              <w:left w:val="single" w:sz="4" w:space="0" w:color="000000"/>
              <w:bottom w:val="single" w:sz="4" w:space="0" w:color="000000"/>
              <w:right w:val="single" w:sz="4" w:space="0" w:color="000000"/>
            </w:tcBorders>
          </w:tcPr>
          <w:p w14:paraId="5F3B423E" w14:textId="77777777" w:rsidR="00E74510" w:rsidRPr="002F4642" w:rsidRDefault="00E74510" w:rsidP="00CA33B5">
            <w:pPr>
              <w:pStyle w:val="TableParagraph"/>
              <w:kinsoku w:val="0"/>
              <w:overflowPunct w:val="0"/>
              <w:spacing w:before="35"/>
              <w:ind w:left="59" w:right="48"/>
              <w:jc w:val="center"/>
              <w:rPr>
                <w:color w:val="000000" w:themeColor="text1"/>
                <w:spacing w:val="-5"/>
                <w:sz w:val="18"/>
                <w:szCs w:val="18"/>
                <w:lang w:val="tr-TR"/>
              </w:rPr>
            </w:pPr>
            <w:r w:rsidRPr="002F4642">
              <w:rPr>
                <w:color w:val="000000" w:themeColor="text1"/>
                <w:spacing w:val="-5"/>
                <w:sz w:val="18"/>
                <w:szCs w:val="18"/>
                <w:lang w:val="tr-TR"/>
              </w:rPr>
              <w:t>150</w:t>
            </w:r>
          </w:p>
        </w:tc>
      </w:tr>
      <w:tr w:rsidR="002F4642" w:rsidRPr="002F4642" w14:paraId="524EC0E2"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01062D35" w14:textId="77777777" w:rsidR="00E74510" w:rsidRPr="002F4642" w:rsidRDefault="00E74510" w:rsidP="00CA33B5">
            <w:pPr>
              <w:pStyle w:val="TableParagraph"/>
              <w:kinsoku w:val="0"/>
              <w:overflowPunct w:val="0"/>
              <w:spacing w:before="109"/>
              <w:ind w:left="0" w:right="127"/>
              <w:jc w:val="right"/>
              <w:rPr>
                <w:color w:val="000000" w:themeColor="text1"/>
                <w:spacing w:val="-2"/>
                <w:sz w:val="18"/>
                <w:szCs w:val="18"/>
                <w:lang w:val="tr-TR"/>
              </w:rPr>
            </w:pPr>
            <w:r w:rsidRPr="002F4642">
              <w:rPr>
                <w:color w:val="000000" w:themeColor="text1"/>
                <w:spacing w:val="-2"/>
                <w:sz w:val="18"/>
                <w:szCs w:val="18"/>
                <w:lang w:val="tr-TR"/>
              </w:rPr>
              <w:t>3.15.10</w:t>
            </w:r>
          </w:p>
        </w:tc>
        <w:tc>
          <w:tcPr>
            <w:tcW w:w="8011" w:type="dxa"/>
            <w:tcBorders>
              <w:top w:val="single" w:sz="4" w:space="0" w:color="000000"/>
              <w:left w:val="single" w:sz="4" w:space="0" w:color="000000"/>
              <w:bottom w:val="single" w:sz="4" w:space="0" w:color="000000"/>
              <w:right w:val="single" w:sz="4" w:space="0" w:color="000000"/>
            </w:tcBorders>
          </w:tcPr>
          <w:p w14:paraId="650104C5"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Jürili</w:t>
            </w:r>
            <w:r w:rsidRPr="002F4642">
              <w:rPr>
                <w:color w:val="000000" w:themeColor="text1"/>
                <w:spacing w:val="-6"/>
                <w:sz w:val="18"/>
                <w:szCs w:val="18"/>
                <w:lang w:val="tr-TR"/>
              </w:rPr>
              <w:t xml:space="preserve"> </w:t>
            </w:r>
            <w:r w:rsidRPr="002F4642">
              <w:rPr>
                <w:color w:val="000000" w:themeColor="text1"/>
                <w:sz w:val="18"/>
                <w:szCs w:val="18"/>
                <w:lang w:val="tr-TR"/>
              </w:rPr>
              <w:t>ulusal</w:t>
            </w:r>
            <w:r w:rsidRPr="002F4642">
              <w:rPr>
                <w:color w:val="000000" w:themeColor="text1"/>
                <w:spacing w:val="-7"/>
                <w:sz w:val="18"/>
                <w:szCs w:val="18"/>
                <w:lang w:val="tr-TR"/>
              </w:rPr>
              <w:t xml:space="preserve"> </w:t>
            </w:r>
            <w:r w:rsidRPr="002F4642">
              <w:rPr>
                <w:color w:val="000000" w:themeColor="text1"/>
                <w:sz w:val="18"/>
                <w:szCs w:val="18"/>
                <w:lang w:val="tr-TR"/>
              </w:rPr>
              <w:t>sürekli</w:t>
            </w:r>
            <w:r w:rsidRPr="002F4642">
              <w:rPr>
                <w:color w:val="000000" w:themeColor="text1"/>
                <w:spacing w:val="-6"/>
                <w:sz w:val="18"/>
                <w:szCs w:val="18"/>
                <w:lang w:val="tr-TR"/>
              </w:rPr>
              <w:t xml:space="preserve"> </w:t>
            </w:r>
            <w:r w:rsidRPr="002F4642">
              <w:rPr>
                <w:color w:val="000000" w:themeColor="text1"/>
                <w:sz w:val="18"/>
                <w:szCs w:val="18"/>
                <w:lang w:val="tr-TR"/>
              </w:rPr>
              <w:t>düzenlenen</w:t>
            </w:r>
            <w:r w:rsidRPr="002F4642">
              <w:rPr>
                <w:color w:val="000000" w:themeColor="text1"/>
                <w:spacing w:val="-8"/>
                <w:sz w:val="18"/>
                <w:szCs w:val="18"/>
                <w:lang w:val="tr-TR"/>
              </w:rPr>
              <w:t xml:space="preserve"> </w:t>
            </w:r>
            <w:r w:rsidRPr="002F4642">
              <w:rPr>
                <w:color w:val="000000" w:themeColor="text1"/>
                <w:sz w:val="18"/>
                <w:szCs w:val="18"/>
                <w:lang w:val="tr-TR"/>
              </w:rPr>
              <w:t>güzel</w:t>
            </w:r>
            <w:r w:rsidRPr="002F4642">
              <w:rPr>
                <w:color w:val="000000" w:themeColor="text1"/>
                <w:spacing w:val="-6"/>
                <w:sz w:val="18"/>
                <w:szCs w:val="18"/>
                <w:lang w:val="tr-TR"/>
              </w:rPr>
              <w:t xml:space="preserve"> </w:t>
            </w:r>
            <w:r w:rsidRPr="002F4642">
              <w:rPr>
                <w:color w:val="000000" w:themeColor="text1"/>
                <w:sz w:val="18"/>
                <w:szCs w:val="18"/>
                <w:lang w:val="tr-TR"/>
              </w:rPr>
              <w:t>sanatlar</w:t>
            </w:r>
            <w:r w:rsidRPr="002F4642">
              <w:rPr>
                <w:color w:val="000000" w:themeColor="text1"/>
                <w:spacing w:val="-8"/>
                <w:sz w:val="18"/>
                <w:szCs w:val="18"/>
                <w:lang w:val="tr-TR"/>
              </w:rPr>
              <w:t xml:space="preserve"> </w:t>
            </w:r>
            <w:r w:rsidRPr="002F4642">
              <w:rPr>
                <w:color w:val="000000" w:themeColor="text1"/>
                <w:sz w:val="18"/>
                <w:szCs w:val="18"/>
                <w:lang w:val="tr-TR"/>
              </w:rPr>
              <w:t>etkinliklerinde</w:t>
            </w:r>
            <w:r w:rsidRPr="002F4642">
              <w:rPr>
                <w:color w:val="000000" w:themeColor="text1"/>
                <w:spacing w:val="-7"/>
                <w:sz w:val="18"/>
                <w:szCs w:val="18"/>
                <w:lang w:val="tr-TR"/>
              </w:rPr>
              <w:t xml:space="preserve"> </w:t>
            </w:r>
            <w:r w:rsidRPr="002F4642">
              <w:rPr>
                <w:color w:val="000000" w:themeColor="text1"/>
                <w:sz w:val="18"/>
                <w:szCs w:val="18"/>
                <w:lang w:val="tr-TR"/>
              </w:rPr>
              <w:t>veya</w:t>
            </w:r>
            <w:r w:rsidRPr="002F4642">
              <w:rPr>
                <w:color w:val="000000" w:themeColor="text1"/>
                <w:spacing w:val="-7"/>
                <w:sz w:val="18"/>
                <w:szCs w:val="18"/>
                <w:lang w:val="tr-TR"/>
              </w:rPr>
              <w:t xml:space="preserve"> </w:t>
            </w:r>
            <w:r w:rsidRPr="002F4642">
              <w:rPr>
                <w:color w:val="000000" w:themeColor="text1"/>
                <w:sz w:val="18"/>
                <w:szCs w:val="18"/>
                <w:lang w:val="tr-TR"/>
              </w:rPr>
              <w:t>yarışmalarında eserlere verilen ulusal derece ödülü (mansiyon hariç)</w:t>
            </w:r>
          </w:p>
        </w:tc>
        <w:tc>
          <w:tcPr>
            <w:tcW w:w="721" w:type="dxa"/>
            <w:tcBorders>
              <w:top w:val="single" w:sz="4" w:space="0" w:color="000000"/>
              <w:left w:val="single" w:sz="4" w:space="0" w:color="000000"/>
              <w:bottom w:val="single" w:sz="4" w:space="0" w:color="000000"/>
              <w:right w:val="single" w:sz="4" w:space="0" w:color="000000"/>
            </w:tcBorders>
          </w:tcPr>
          <w:p w14:paraId="7320F472" w14:textId="77777777" w:rsidR="00E74510" w:rsidRPr="002F4642" w:rsidRDefault="00E74510" w:rsidP="00CA33B5">
            <w:pPr>
              <w:pStyle w:val="TableParagraph"/>
              <w:kinsoku w:val="0"/>
              <w:overflowPunct w:val="0"/>
              <w:spacing w:before="109"/>
              <w:ind w:left="59" w:right="48"/>
              <w:jc w:val="center"/>
              <w:rPr>
                <w:color w:val="000000" w:themeColor="text1"/>
                <w:spacing w:val="-5"/>
                <w:sz w:val="18"/>
                <w:szCs w:val="18"/>
                <w:lang w:val="tr-TR"/>
              </w:rPr>
            </w:pPr>
            <w:r w:rsidRPr="002F4642">
              <w:rPr>
                <w:color w:val="000000" w:themeColor="text1"/>
                <w:spacing w:val="-5"/>
                <w:sz w:val="18"/>
                <w:szCs w:val="18"/>
                <w:lang w:val="tr-TR"/>
              </w:rPr>
              <w:t>20</w:t>
            </w:r>
          </w:p>
        </w:tc>
      </w:tr>
      <w:tr w:rsidR="002F4642" w:rsidRPr="002F4642" w14:paraId="76E9FF1C" w14:textId="77777777" w:rsidTr="00CA33B5">
        <w:trPr>
          <w:trHeight w:val="657"/>
        </w:trPr>
        <w:tc>
          <w:tcPr>
            <w:tcW w:w="987" w:type="dxa"/>
            <w:tcBorders>
              <w:top w:val="single" w:sz="4" w:space="0" w:color="000000"/>
              <w:left w:val="single" w:sz="4" w:space="0" w:color="000000"/>
              <w:bottom w:val="single" w:sz="4" w:space="0" w:color="000000"/>
              <w:right w:val="single" w:sz="4" w:space="0" w:color="000000"/>
            </w:tcBorders>
          </w:tcPr>
          <w:p w14:paraId="324A8787" w14:textId="77777777" w:rsidR="00E74510" w:rsidRPr="002F4642" w:rsidRDefault="00E74510" w:rsidP="00CA33B5">
            <w:pPr>
              <w:pStyle w:val="TableParagraph"/>
              <w:kinsoku w:val="0"/>
              <w:overflowPunct w:val="0"/>
              <w:ind w:left="0"/>
              <w:rPr>
                <w:color w:val="000000" w:themeColor="text1"/>
                <w:sz w:val="18"/>
                <w:szCs w:val="18"/>
                <w:lang w:val="tr-TR"/>
              </w:rPr>
            </w:pPr>
          </w:p>
          <w:p w14:paraId="703E0F52" w14:textId="77777777" w:rsidR="00E74510" w:rsidRPr="002F4642" w:rsidRDefault="00E74510" w:rsidP="00CA33B5">
            <w:pPr>
              <w:pStyle w:val="TableParagraph"/>
              <w:kinsoku w:val="0"/>
              <w:overflowPunct w:val="0"/>
              <w:spacing w:before="1"/>
              <w:ind w:left="0" w:right="127"/>
              <w:jc w:val="right"/>
              <w:rPr>
                <w:color w:val="000000" w:themeColor="text1"/>
                <w:spacing w:val="-2"/>
                <w:sz w:val="18"/>
                <w:szCs w:val="18"/>
                <w:lang w:val="tr-TR"/>
              </w:rPr>
            </w:pPr>
            <w:r w:rsidRPr="002F4642">
              <w:rPr>
                <w:color w:val="000000" w:themeColor="text1"/>
                <w:spacing w:val="-2"/>
                <w:sz w:val="18"/>
                <w:szCs w:val="18"/>
                <w:lang w:val="tr-TR"/>
              </w:rPr>
              <w:t>3.15.11</w:t>
            </w:r>
          </w:p>
        </w:tc>
        <w:tc>
          <w:tcPr>
            <w:tcW w:w="8011" w:type="dxa"/>
            <w:tcBorders>
              <w:top w:val="single" w:sz="4" w:space="0" w:color="000000"/>
              <w:left w:val="single" w:sz="4" w:space="0" w:color="000000"/>
              <w:bottom w:val="single" w:sz="4" w:space="0" w:color="000000"/>
              <w:right w:val="single" w:sz="4" w:space="0" w:color="000000"/>
            </w:tcBorders>
          </w:tcPr>
          <w:p w14:paraId="17DEAF5B" w14:textId="77777777" w:rsidR="00E74510" w:rsidRPr="002F4642" w:rsidRDefault="00E74510" w:rsidP="00CA33B5">
            <w:pPr>
              <w:pStyle w:val="TableParagraph"/>
              <w:kinsoku w:val="0"/>
              <w:overflowPunct w:val="0"/>
              <w:spacing w:before="1"/>
              <w:rPr>
                <w:color w:val="000000" w:themeColor="text1"/>
                <w:spacing w:val="-2"/>
                <w:sz w:val="18"/>
                <w:szCs w:val="18"/>
                <w:lang w:val="tr-TR"/>
              </w:rPr>
            </w:pPr>
            <w:r w:rsidRPr="002F4642">
              <w:rPr>
                <w:color w:val="000000" w:themeColor="text1"/>
                <w:sz w:val="18"/>
                <w:szCs w:val="18"/>
                <w:lang w:val="tr-TR"/>
              </w:rPr>
              <w:t>Bilimsel</w:t>
            </w:r>
            <w:r w:rsidRPr="002F4642">
              <w:rPr>
                <w:color w:val="000000" w:themeColor="text1"/>
                <w:spacing w:val="-4"/>
                <w:sz w:val="18"/>
                <w:szCs w:val="18"/>
                <w:lang w:val="tr-TR"/>
              </w:rPr>
              <w:t xml:space="preserve"> </w:t>
            </w:r>
            <w:r w:rsidRPr="002F4642">
              <w:rPr>
                <w:color w:val="000000" w:themeColor="text1"/>
                <w:sz w:val="18"/>
                <w:szCs w:val="18"/>
                <w:lang w:val="tr-TR"/>
              </w:rPr>
              <w:t>çalışmaları</w:t>
            </w:r>
            <w:r w:rsidRPr="002F4642">
              <w:rPr>
                <w:color w:val="000000" w:themeColor="text1"/>
                <w:spacing w:val="-4"/>
                <w:sz w:val="18"/>
                <w:szCs w:val="18"/>
                <w:lang w:val="tr-TR"/>
              </w:rPr>
              <w:t xml:space="preserve"> </w:t>
            </w:r>
            <w:r w:rsidRPr="002F4642">
              <w:rPr>
                <w:color w:val="000000" w:themeColor="text1"/>
                <w:sz w:val="18"/>
                <w:szCs w:val="18"/>
                <w:lang w:val="tr-TR"/>
              </w:rPr>
              <w:t>nedeniyle</w:t>
            </w:r>
            <w:r w:rsidRPr="002F4642">
              <w:rPr>
                <w:color w:val="000000" w:themeColor="text1"/>
                <w:spacing w:val="-5"/>
                <w:sz w:val="18"/>
                <w:szCs w:val="18"/>
                <w:lang w:val="tr-TR"/>
              </w:rPr>
              <w:t xml:space="preserve"> </w:t>
            </w:r>
            <w:r w:rsidRPr="002F4642">
              <w:rPr>
                <w:color w:val="000000" w:themeColor="text1"/>
                <w:sz w:val="18"/>
                <w:szCs w:val="18"/>
                <w:lang w:val="tr-TR"/>
              </w:rPr>
              <w:t>diğer</w:t>
            </w:r>
            <w:r w:rsidRPr="002F4642">
              <w:rPr>
                <w:color w:val="000000" w:themeColor="text1"/>
                <w:spacing w:val="-5"/>
                <w:sz w:val="18"/>
                <w:szCs w:val="18"/>
                <w:lang w:val="tr-TR"/>
              </w:rPr>
              <w:t xml:space="preserve"> </w:t>
            </w:r>
            <w:r w:rsidRPr="002F4642">
              <w:rPr>
                <w:color w:val="000000" w:themeColor="text1"/>
                <w:sz w:val="18"/>
                <w:szCs w:val="18"/>
                <w:lang w:val="tr-TR"/>
              </w:rPr>
              <w:t>kurum</w:t>
            </w:r>
            <w:r w:rsidRPr="002F4642">
              <w:rPr>
                <w:color w:val="000000" w:themeColor="text1"/>
                <w:spacing w:val="-5"/>
                <w:sz w:val="18"/>
                <w:szCs w:val="18"/>
                <w:lang w:val="tr-TR"/>
              </w:rPr>
              <w:t xml:space="preserve"> </w:t>
            </w:r>
            <w:r w:rsidRPr="002F4642">
              <w:rPr>
                <w:color w:val="000000" w:themeColor="text1"/>
                <w:sz w:val="18"/>
                <w:szCs w:val="18"/>
                <w:lang w:val="tr-TR"/>
              </w:rPr>
              <w:t>ve</w:t>
            </w:r>
            <w:r w:rsidRPr="002F4642">
              <w:rPr>
                <w:color w:val="000000" w:themeColor="text1"/>
                <w:spacing w:val="-5"/>
                <w:sz w:val="18"/>
                <w:szCs w:val="18"/>
                <w:lang w:val="tr-TR"/>
              </w:rPr>
              <w:t xml:space="preserve"> </w:t>
            </w:r>
            <w:r w:rsidRPr="002F4642">
              <w:rPr>
                <w:color w:val="000000" w:themeColor="text1"/>
                <w:sz w:val="18"/>
                <w:szCs w:val="18"/>
                <w:lang w:val="tr-TR"/>
              </w:rPr>
              <w:t>organizasyonlarca</w:t>
            </w:r>
            <w:r w:rsidRPr="002F4642">
              <w:rPr>
                <w:color w:val="000000" w:themeColor="text1"/>
                <w:spacing w:val="-6"/>
                <w:sz w:val="18"/>
                <w:szCs w:val="18"/>
                <w:lang w:val="tr-TR"/>
              </w:rPr>
              <w:t xml:space="preserve"> </w:t>
            </w:r>
            <w:r w:rsidRPr="002F4642">
              <w:rPr>
                <w:color w:val="000000" w:themeColor="text1"/>
                <w:sz w:val="18"/>
                <w:szCs w:val="18"/>
                <w:lang w:val="tr-TR"/>
              </w:rPr>
              <w:t>verilen</w:t>
            </w:r>
            <w:r w:rsidRPr="002F4642">
              <w:rPr>
                <w:color w:val="000000" w:themeColor="text1"/>
                <w:spacing w:val="-6"/>
                <w:sz w:val="18"/>
                <w:szCs w:val="18"/>
                <w:lang w:val="tr-TR"/>
              </w:rPr>
              <w:t xml:space="preserve"> </w:t>
            </w:r>
            <w:r w:rsidRPr="002F4642">
              <w:rPr>
                <w:color w:val="000000" w:themeColor="text1"/>
                <w:sz w:val="18"/>
                <w:szCs w:val="18"/>
                <w:lang w:val="tr-TR"/>
              </w:rPr>
              <w:t>ödül</w:t>
            </w:r>
            <w:r w:rsidRPr="002F4642">
              <w:rPr>
                <w:color w:val="000000" w:themeColor="text1"/>
                <w:spacing w:val="-4"/>
                <w:sz w:val="18"/>
                <w:szCs w:val="18"/>
                <w:lang w:val="tr-TR"/>
              </w:rPr>
              <w:t xml:space="preserve"> </w:t>
            </w:r>
            <w:r w:rsidRPr="002F4642">
              <w:rPr>
                <w:color w:val="000000" w:themeColor="text1"/>
                <w:sz w:val="18"/>
                <w:szCs w:val="18"/>
                <w:lang w:val="tr-TR"/>
              </w:rPr>
              <w:t>(çalışma, proje,</w:t>
            </w:r>
            <w:r w:rsidRPr="002F4642">
              <w:rPr>
                <w:color w:val="000000" w:themeColor="text1"/>
                <w:spacing w:val="-7"/>
                <w:sz w:val="18"/>
                <w:szCs w:val="18"/>
                <w:lang w:val="tr-TR"/>
              </w:rPr>
              <w:t xml:space="preserve"> </w:t>
            </w:r>
            <w:r w:rsidRPr="002F4642">
              <w:rPr>
                <w:color w:val="000000" w:themeColor="text1"/>
                <w:sz w:val="18"/>
                <w:szCs w:val="18"/>
                <w:lang w:val="tr-TR"/>
              </w:rPr>
              <w:t>yayın</w:t>
            </w:r>
            <w:r w:rsidRPr="002F4642">
              <w:rPr>
                <w:color w:val="000000" w:themeColor="text1"/>
                <w:spacing w:val="-4"/>
                <w:sz w:val="18"/>
                <w:szCs w:val="18"/>
                <w:lang w:val="tr-TR"/>
              </w:rPr>
              <w:t xml:space="preserve"> </w:t>
            </w:r>
            <w:r w:rsidRPr="002F4642">
              <w:rPr>
                <w:color w:val="000000" w:themeColor="text1"/>
                <w:sz w:val="18"/>
                <w:szCs w:val="18"/>
                <w:lang w:val="tr-TR"/>
              </w:rPr>
              <w:t>teşvik,</w:t>
            </w:r>
            <w:r w:rsidRPr="002F4642">
              <w:rPr>
                <w:color w:val="000000" w:themeColor="text1"/>
                <w:spacing w:val="-4"/>
                <w:sz w:val="18"/>
                <w:szCs w:val="18"/>
                <w:lang w:val="tr-TR"/>
              </w:rPr>
              <w:t xml:space="preserve"> </w:t>
            </w:r>
            <w:r w:rsidRPr="002F4642">
              <w:rPr>
                <w:color w:val="000000" w:themeColor="text1"/>
                <w:sz w:val="18"/>
                <w:szCs w:val="18"/>
                <w:lang w:val="tr-TR"/>
              </w:rPr>
              <w:t>teşekkür,</w:t>
            </w:r>
            <w:r w:rsidRPr="002F4642">
              <w:rPr>
                <w:color w:val="000000" w:themeColor="text1"/>
                <w:spacing w:val="-4"/>
                <w:sz w:val="18"/>
                <w:szCs w:val="18"/>
                <w:lang w:val="tr-TR"/>
              </w:rPr>
              <w:t xml:space="preserve"> </w:t>
            </w:r>
            <w:r w:rsidRPr="002F4642">
              <w:rPr>
                <w:color w:val="000000" w:themeColor="text1"/>
                <w:sz w:val="18"/>
                <w:szCs w:val="18"/>
                <w:lang w:val="tr-TR"/>
              </w:rPr>
              <w:t>başarı</w:t>
            </w:r>
            <w:r w:rsidRPr="002F4642">
              <w:rPr>
                <w:color w:val="000000" w:themeColor="text1"/>
                <w:spacing w:val="-2"/>
                <w:sz w:val="18"/>
                <w:szCs w:val="18"/>
                <w:lang w:val="tr-TR"/>
              </w:rPr>
              <w:t xml:space="preserve"> </w:t>
            </w:r>
            <w:r w:rsidRPr="002F4642">
              <w:rPr>
                <w:color w:val="000000" w:themeColor="text1"/>
                <w:sz w:val="18"/>
                <w:szCs w:val="18"/>
                <w:lang w:val="tr-TR"/>
              </w:rPr>
              <w:t>belgesi,</w:t>
            </w:r>
            <w:r w:rsidRPr="002F4642">
              <w:rPr>
                <w:color w:val="000000" w:themeColor="text1"/>
                <w:spacing w:val="-4"/>
                <w:sz w:val="18"/>
                <w:szCs w:val="18"/>
                <w:lang w:val="tr-TR"/>
              </w:rPr>
              <w:t xml:space="preserve"> </w:t>
            </w:r>
            <w:r w:rsidRPr="002F4642">
              <w:rPr>
                <w:color w:val="000000" w:themeColor="text1"/>
                <w:sz w:val="18"/>
                <w:szCs w:val="18"/>
                <w:lang w:val="tr-TR"/>
              </w:rPr>
              <w:t>başarı</w:t>
            </w:r>
            <w:r w:rsidRPr="002F4642">
              <w:rPr>
                <w:color w:val="000000" w:themeColor="text1"/>
                <w:spacing w:val="-2"/>
                <w:sz w:val="18"/>
                <w:szCs w:val="18"/>
                <w:lang w:val="tr-TR"/>
              </w:rPr>
              <w:t xml:space="preserve"> </w:t>
            </w:r>
            <w:r w:rsidRPr="002F4642">
              <w:rPr>
                <w:color w:val="000000" w:themeColor="text1"/>
                <w:sz w:val="18"/>
                <w:szCs w:val="18"/>
                <w:lang w:val="tr-TR"/>
              </w:rPr>
              <w:t>plaketi,</w:t>
            </w:r>
            <w:r w:rsidRPr="002F4642">
              <w:rPr>
                <w:color w:val="000000" w:themeColor="text1"/>
                <w:spacing w:val="-4"/>
                <w:sz w:val="18"/>
                <w:szCs w:val="18"/>
                <w:lang w:val="tr-TR"/>
              </w:rPr>
              <w:t xml:space="preserve"> </w:t>
            </w:r>
            <w:r w:rsidRPr="002F4642">
              <w:rPr>
                <w:color w:val="000000" w:themeColor="text1"/>
                <w:sz w:val="18"/>
                <w:szCs w:val="18"/>
                <w:lang w:val="tr-TR"/>
              </w:rPr>
              <w:t>burs,</w:t>
            </w:r>
            <w:r w:rsidRPr="002F4642">
              <w:rPr>
                <w:color w:val="000000" w:themeColor="text1"/>
                <w:spacing w:val="-4"/>
                <w:sz w:val="18"/>
                <w:szCs w:val="18"/>
                <w:lang w:val="tr-TR"/>
              </w:rPr>
              <w:t xml:space="preserve"> </w:t>
            </w:r>
            <w:r w:rsidRPr="002F4642">
              <w:rPr>
                <w:color w:val="000000" w:themeColor="text1"/>
                <w:sz w:val="18"/>
                <w:szCs w:val="18"/>
                <w:lang w:val="tr-TR"/>
              </w:rPr>
              <w:t>onur</w:t>
            </w:r>
            <w:r w:rsidRPr="002F4642">
              <w:rPr>
                <w:color w:val="000000" w:themeColor="text1"/>
                <w:spacing w:val="-3"/>
                <w:sz w:val="18"/>
                <w:szCs w:val="18"/>
                <w:lang w:val="tr-TR"/>
              </w:rPr>
              <w:t xml:space="preserve"> </w:t>
            </w:r>
            <w:r w:rsidRPr="002F4642">
              <w:rPr>
                <w:color w:val="000000" w:themeColor="text1"/>
                <w:sz w:val="18"/>
                <w:szCs w:val="18"/>
                <w:lang w:val="tr-TR"/>
              </w:rPr>
              <w:t>belgesi,</w:t>
            </w:r>
            <w:r w:rsidRPr="002F4642">
              <w:rPr>
                <w:color w:val="000000" w:themeColor="text1"/>
                <w:spacing w:val="-4"/>
                <w:sz w:val="18"/>
                <w:szCs w:val="18"/>
                <w:lang w:val="tr-TR"/>
              </w:rPr>
              <w:t xml:space="preserve"> </w:t>
            </w:r>
            <w:r w:rsidRPr="002F4642">
              <w:rPr>
                <w:color w:val="000000" w:themeColor="text1"/>
                <w:spacing w:val="-2"/>
                <w:sz w:val="18"/>
                <w:szCs w:val="18"/>
                <w:lang w:val="tr-TR"/>
              </w:rPr>
              <w:t>hizmet</w:t>
            </w:r>
          </w:p>
          <w:p w14:paraId="54FA058E" w14:textId="77777777" w:rsidR="00E74510" w:rsidRPr="002F4642" w:rsidRDefault="00E74510" w:rsidP="00CA33B5">
            <w:pPr>
              <w:pStyle w:val="TableParagraph"/>
              <w:kinsoku w:val="0"/>
              <w:overflowPunct w:val="0"/>
              <w:spacing w:before="2" w:line="197" w:lineRule="exact"/>
              <w:rPr>
                <w:color w:val="000000" w:themeColor="text1"/>
                <w:spacing w:val="-2"/>
                <w:sz w:val="18"/>
                <w:szCs w:val="18"/>
                <w:lang w:val="tr-TR"/>
              </w:rPr>
            </w:pPr>
            <w:proofErr w:type="gramStart"/>
            <w:r w:rsidRPr="002F4642">
              <w:rPr>
                <w:color w:val="000000" w:themeColor="text1"/>
                <w:sz w:val="18"/>
                <w:szCs w:val="18"/>
                <w:lang w:val="tr-TR"/>
              </w:rPr>
              <w:t>belgesi</w:t>
            </w:r>
            <w:proofErr w:type="gramEnd"/>
            <w:r w:rsidRPr="002F4642">
              <w:rPr>
                <w:color w:val="000000" w:themeColor="text1"/>
                <w:spacing w:val="-5"/>
                <w:sz w:val="18"/>
                <w:szCs w:val="18"/>
                <w:lang w:val="tr-TR"/>
              </w:rPr>
              <w:t xml:space="preserve"> </w:t>
            </w:r>
            <w:r w:rsidRPr="002F4642">
              <w:rPr>
                <w:color w:val="000000" w:themeColor="text1"/>
                <w:sz w:val="18"/>
                <w:szCs w:val="18"/>
                <w:lang w:val="tr-TR"/>
              </w:rPr>
              <w:t>ödüller</w:t>
            </w:r>
            <w:r w:rsidRPr="002F4642">
              <w:rPr>
                <w:color w:val="000000" w:themeColor="text1"/>
                <w:spacing w:val="-4"/>
                <w:sz w:val="18"/>
                <w:szCs w:val="18"/>
                <w:lang w:val="tr-TR"/>
              </w:rPr>
              <w:t xml:space="preserve"> </w:t>
            </w:r>
            <w:r w:rsidRPr="002F4642">
              <w:rPr>
                <w:color w:val="000000" w:themeColor="text1"/>
                <w:spacing w:val="-2"/>
                <w:sz w:val="18"/>
                <w:szCs w:val="18"/>
                <w:lang w:val="tr-TR"/>
              </w:rPr>
              <w:t>hariç)</w:t>
            </w:r>
          </w:p>
        </w:tc>
        <w:tc>
          <w:tcPr>
            <w:tcW w:w="721" w:type="dxa"/>
            <w:tcBorders>
              <w:top w:val="single" w:sz="4" w:space="0" w:color="000000"/>
              <w:left w:val="single" w:sz="4" w:space="0" w:color="000000"/>
              <w:bottom w:val="single" w:sz="4" w:space="0" w:color="000000"/>
              <w:right w:val="single" w:sz="4" w:space="0" w:color="000000"/>
            </w:tcBorders>
          </w:tcPr>
          <w:p w14:paraId="16B40E14" w14:textId="77777777" w:rsidR="00E74510" w:rsidRPr="002F4642" w:rsidRDefault="00E74510" w:rsidP="00CA33B5">
            <w:pPr>
              <w:pStyle w:val="TableParagraph"/>
              <w:kinsoku w:val="0"/>
              <w:overflowPunct w:val="0"/>
              <w:ind w:left="0"/>
              <w:rPr>
                <w:color w:val="000000" w:themeColor="text1"/>
                <w:sz w:val="18"/>
                <w:szCs w:val="18"/>
                <w:lang w:val="tr-TR"/>
              </w:rPr>
            </w:pPr>
          </w:p>
          <w:p w14:paraId="148CC18D" w14:textId="77777777" w:rsidR="00E74510" w:rsidRPr="002F4642" w:rsidRDefault="00E74510" w:rsidP="00CA33B5">
            <w:pPr>
              <w:pStyle w:val="TableParagraph"/>
              <w:kinsoku w:val="0"/>
              <w:overflowPunct w:val="0"/>
              <w:spacing w:before="1"/>
              <w:ind w:left="59" w:right="48"/>
              <w:jc w:val="center"/>
              <w:rPr>
                <w:color w:val="000000" w:themeColor="text1"/>
                <w:spacing w:val="-5"/>
                <w:sz w:val="18"/>
                <w:szCs w:val="18"/>
                <w:lang w:val="tr-TR"/>
              </w:rPr>
            </w:pPr>
            <w:r w:rsidRPr="002F4642">
              <w:rPr>
                <w:color w:val="000000" w:themeColor="text1"/>
                <w:spacing w:val="-5"/>
                <w:sz w:val="18"/>
                <w:szCs w:val="18"/>
                <w:lang w:val="tr-TR"/>
              </w:rPr>
              <w:t>15</w:t>
            </w:r>
          </w:p>
        </w:tc>
      </w:tr>
      <w:tr w:rsidR="002F4642" w:rsidRPr="002F4642" w14:paraId="15936A3C" w14:textId="77777777" w:rsidTr="00CA33B5">
        <w:trPr>
          <w:trHeight w:val="654"/>
        </w:trPr>
        <w:tc>
          <w:tcPr>
            <w:tcW w:w="987" w:type="dxa"/>
            <w:tcBorders>
              <w:top w:val="single" w:sz="4" w:space="0" w:color="000000"/>
              <w:left w:val="single" w:sz="4" w:space="0" w:color="000000"/>
              <w:bottom w:val="single" w:sz="4" w:space="0" w:color="000000"/>
              <w:right w:val="single" w:sz="4" w:space="0" w:color="000000"/>
            </w:tcBorders>
          </w:tcPr>
          <w:p w14:paraId="09ECBA8E" w14:textId="77777777" w:rsidR="00E74510" w:rsidRPr="002F4642" w:rsidRDefault="00E74510" w:rsidP="00CA33B5">
            <w:pPr>
              <w:pStyle w:val="TableParagraph"/>
              <w:kinsoku w:val="0"/>
              <w:overflowPunct w:val="0"/>
              <w:ind w:left="0"/>
              <w:rPr>
                <w:color w:val="000000" w:themeColor="text1"/>
                <w:sz w:val="18"/>
                <w:szCs w:val="18"/>
                <w:lang w:val="tr-TR"/>
              </w:rPr>
            </w:pPr>
          </w:p>
          <w:p w14:paraId="59BD83EB" w14:textId="77777777" w:rsidR="00E74510" w:rsidRPr="002F4642" w:rsidRDefault="00E74510" w:rsidP="00CA33B5">
            <w:pPr>
              <w:pStyle w:val="TableParagraph"/>
              <w:kinsoku w:val="0"/>
              <w:overflowPunct w:val="0"/>
              <w:spacing w:before="1"/>
              <w:ind w:left="0" w:right="128"/>
              <w:jc w:val="right"/>
              <w:rPr>
                <w:color w:val="000000" w:themeColor="text1"/>
                <w:spacing w:val="-2"/>
                <w:sz w:val="18"/>
                <w:szCs w:val="18"/>
                <w:lang w:val="tr-TR"/>
              </w:rPr>
            </w:pPr>
            <w:r w:rsidRPr="002F4642">
              <w:rPr>
                <w:color w:val="000000" w:themeColor="text1"/>
                <w:spacing w:val="-2"/>
                <w:sz w:val="18"/>
                <w:szCs w:val="18"/>
                <w:lang w:val="tr-TR"/>
              </w:rPr>
              <w:t>3.15.12</w:t>
            </w:r>
          </w:p>
        </w:tc>
        <w:tc>
          <w:tcPr>
            <w:tcW w:w="8011" w:type="dxa"/>
            <w:tcBorders>
              <w:top w:val="single" w:sz="4" w:space="0" w:color="000000"/>
              <w:left w:val="single" w:sz="4" w:space="0" w:color="000000"/>
              <w:bottom w:val="single" w:sz="4" w:space="0" w:color="000000"/>
              <w:right w:val="single" w:sz="4" w:space="0" w:color="000000"/>
            </w:tcBorders>
          </w:tcPr>
          <w:p w14:paraId="567AC043" w14:textId="77777777" w:rsidR="00E74510" w:rsidRPr="002F4642" w:rsidRDefault="00E74510" w:rsidP="00CA33B5">
            <w:pPr>
              <w:pStyle w:val="TableParagraph"/>
              <w:kinsoku w:val="0"/>
              <w:overflowPunct w:val="0"/>
              <w:spacing w:before="1" w:line="219" w:lineRule="exact"/>
              <w:rPr>
                <w:color w:val="000000" w:themeColor="text1"/>
                <w:spacing w:val="-5"/>
                <w:sz w:val="18"/>
                <w:szCs w:val="18"/>
                <w:lang w:val="tr-TR"/>
              </w:rPr>
            </w:pPr>
            <w:r w:rsidRPr="002F4642">
              <w:rPr>
                <w:color w:val="000000" w:themeColor="text1"/>
                <w:sz w:val="18"/>
                <w:szCs w:val="18"/>
                <w:lang w:val="tr-TR"/>
              </w:rPr>
              <w:t>Sosyal,</w:t>
            </w:r>
            <w:r w:rsidRPr="002F4642">
              <w:rPr>
                <w:color w:val="000000" w:themeColor="text1"/>
                <w:spacing w:val="-8"/>
                <w:sz w:val="18"/>
                <w:szCs w:val="18"/>
                <w:lang w:val="tr-TR"/>
              </w:rPr>
              <w:t xml:space="preserve"> </w:t>
            </w:r>
            <w:r w:rsidRPr="002F4642">
              <w:rPr>
                <w:color w:val="000000" w:themeColor="text1"/>
                <w:sz w:val="18"/>
                <w:szCs w:val="18"/>
                <w:lang w:val="tr-TR"/>
              </w:rPr>
              <w:t>kültürel,</w:t>
            </w:r>
            <w:r w:rsidRPr="002F4642">
              <w:rPr>
                <w:color w:val="000000" w:themeColor="text1"/>
                <w:spacing w:val="-5"/>
                <w:sz w:val="18"/>
                <w:szCs w:val="18"/>
                <w:lang w:val="tr-TR"/>
              </w:rPr>
              <w:t xml:space="preserve"> </w:t>
            </w:r>
            <w:r w:rsidRPr="002F4642">
              <w:rPr>
                <w:color w:val="000000" w:themeColor="text1"/>
                <w:sz w:val="18"/>
                <w:szCs w:val="18"/>
                <w:lang w:val="tr-TR"/>
              </w:rPr>
              <w:t>sanatsal</w:t>
            </w:r>
            <w:r w:rsidRPr="002F4642">
              <w:rPr>
                <w:color w:val="000000" w:themeColor="text1"/>
                <w:spacing w:val="-4"/>
                <w:sz w:val="18"/>
                <w:szCs w:val="18"/>
                <w:lang w:val="tr-TR"/>
              </w:rPr>
              <w:t xml:space="preserve"> </w:t>
            </w:r>
            <w:r w:rsidRPr="002F4642">
              <w:rPr>
                <w:color w:val="000000" w:themeColor="text1"/>
                <w:sz w:val="18"/>
                <w:szCs w:val="18"/>
                <w:lang w:val="tr-TR"/>
              </w:rPr>
              <w:t>ve</w:t>
            </w:r>
            <w:r w:rsidRPr="002F4642">
              <w:rPr>
                <w:color w:val="000000" w:themeColor="text1"/>
                <w:spacing w:val="-5"/>
                <w:sz w:val="18"/>
                <w:szCs w:val="18"/>
                <w:lang w:val="tr-TR"/>
              </w:rPr>
              <w:t xml:space="preserve"> </w:t>
            </w:r>
            <w:r w:rsidRPr="002F4642">
              <w:rPr>
                <w:color w:val="000000" w:themeColor="text1"/>
                <w:sz w:val="18"/>
                <w:szCs w:val="18"/>
                <w:lang w:val="tr-TR"/>
              </w:rPr>
              <w:t>spor</w:t>
            </w:r>
            <w:r w:rsidRPr="002F4642">
              <w:rPr>
                <w:color w:val="000000" w:themeColor="text1"/>
                <w:spacing w:val="-5"/>
                <w:sz w:val="18"/>
                <w:szCs w:val="18"/>
                <w:lang w:val="tr-TR"/>
              </w:rPr>
              <w:t xml:space="preserve"> </w:t>
            </w:r>
            <w:r w:rsidRPr="002F4642">
              <w:rPr>
                <w:color w:val="000000" w:themeColor="text1"/>
                <w:sz w:val="18"/>
                <w:szCs w:val="18"/>
                <w:lang w:val="tr-TR"/>
              </w:rPr>
              <w:t>çalışmaları</w:t>
            </w:r>
            <w:r w:rsidRPr="002F4642">
              <w:rPr>
                <w:color w:val="000000" w:themeColor="text1"/>
                <w:spacing w:val="-3"/>
                <w:sz w:val="18"/>
                <w:szCs w:val="18"/>
                <w:lang w:val="tr-TR"/>
              </w:rPr>
              <w:t xml:space="preserve"> </w:t>
            </w:r>
            <w:r w:rsidRPr="002F4642">
              <w:rPr>
                <w:color w:val="000000" w:themeColor="text1"/>
                <w:sz w:val="18"/>
                <w:szCs w:val="18"/>
                <w:lang w:val="tr-TR"/>
              </w:rPr>
              <w:t>nedeniyle</w:t>
            </w:r>
            <w:r w:rsidRPr="002F4642">
              <w:rPr>
                <w:color w:val="000000" w:themeColor="text1"/>
                <w:spacing w:val="-5"/>
                <w:sz w:val="18"/>
                <w:szCs w:val="18"/>
                <w:lang w:val="tr-TR"/>
              </w:rPr>
              <w:t xml:space="preserve"> </w:t>
            </w:r>
            <w:r w:rsidRPr="002F4642">
              <w:rPr>
                <w:color w:val="000000" w:themeColor="text1"/>
                <w:sz w:val="18"/>
                <w:szCs w:val="18"/>
                <w:lang w:val="tr-TR"/>
              </w:rPr>
              <w:t>ulusal</w:t>
            </w:r>
            <w:r w:rsidRPr="002F4642">
              <w:rPr>
                <w:color w:val="000000" w:themeColor="text1"/>
                <w:spacing w:val="-5"/>
                <w:sz w:val="18"/>
                <w:szCs w:val="18"/>
                <w:lang w:val="tr-TR"/>
              </w:rPr>
              <w:t xml:space="preserve"> </w:t>
            </w:r>
            <w:r w:rsidRPr="002F4642">
              <w:rPr>
                <w:color w:val="000000" w:themeColor="text1"/>
                <w:sz w:val="18"/>
                <w:szCs w:val="18"/>
                <w:lang w:val="tr-TR"/>
              </w:rPr>
              <w:t>kurum</w:t>
            </w:r>
            <w:r w:rsidRPr="002F4642">
              <w:rPr>
                <w:color w:val="000000" w:themeColor="text1"/>
                <w:spacing w:val="-2"/>
                <w:sz w:val="18"/>
                <w:szCs w:val="18"/>
                <w:lang w:val="tr-TR"/>
              </w:rPr>
              <w:t xml:space="preserve"> </w:t>
            </w:r>
            <w:r w:rsidRPr="002F4642">
              <w:rPr>
                <w:color w:val="000000" w:themeColor="text1"/>
                <w:spacing w:val="-5"/>
                <w:sz w:val="18"/>
                <w:szCs w:val="18"/>
                <w:lang w:val="tr-TR"/>
              </w:rPr>
              <w:t>ve</w:t>
            </w:r>
          </w:p>
          <w:p w14:paraId="3E2EA7C7" w14:textId="77777777" w:rsidR="00E74510" w:rsidRPr="002F4642" w:rsidRDefault="00E74510" w:rsidP="00CA33B5">
            <w:pPr>
              <w:pStyle w:val="TableParagraph"/>
              <w:kinsoku w:val="0"/>
              <w:overflowPunct w:val="0"/>
              <w:spacing w:line="218" w:lineRule="exact"/>
              <w:ind w:right="173"/>
              <w:rPr>
                <w:color w:val="000000" w:themeColor="text1"/>
                <w:sz w:val="18"/>
                <w:szCs w:val="18"/>
                <w:lang w:val="tr-TR"/>
              </w:rPr>
            </w:pPr>
            <w:proofErr w:type="gramStart"/>
            <w:r w:rsidRPr="002F4642">
              <w:rPr>
                <w:color w:val="000000" w:themeColor="text1"/>
                <w:sz w:val="18"/>
                <w:szCs w:val="18"/>
                <w:lang w:val="tr-TR"/>
              </w:rPr>
              <w:t>organizasyonlarca</w:t>
            </w:r>
            <w:proofErr w:type="gramEnd"/>
            <w:r w:rsidRPr="002F4642">
              <w:rPr>
                <w:color w:val="000000" w:themeColor="text1"/>
                <w:spacing w:val="-7"/>
                <w:sz w:val="18"/>
                <w:szCs w:val="18"/>
                <w:lang w:val="tr-TR"/>
              </w:rPr>
              <w:t xml:space="preserve"> </w:t>
            </w:r>
            <w:r w:rsidRPr="002F4642">
              <w:rPr>
                <w:color w:val="000000" w:themeColor="text1"/>
                <w:sz w:val="18"/>
                <w:szCs w:val="18"/>
                <w:lang w:val="tr-TR"/>
              </w:rPr>
              <w:t>verilen</w:t>
            </w:r>
            <w:r w:rsidRPr="002F4642">
              <w:rPr>
                <w:color w:val="000000" w:themeColor="text1"/>
                <w:spacing w:val="-7"/>
                <w:sz w:val="18"/>
                <w:szCs w:val="18"/>
                <w:lang w:val="tr-TR"/>
              </w:rPr>
              <w:t xml:space="preserve"> </w:t>
            </w:r>
            <w:r w:rsidRPr="002F4642">
              <w:rPr>
                <w:color w:val="000000" w:themeColor="text1"/>
                <w:sz w:val="18"/>
                <w:szCs w:val="18"/>
                <w:lang w:val="tr-TR"/>
              </w:rPr>
              <w:t>ödül/mansiyon</w:t>
            </w:r>
            <w:r w:rsidRPr="002F4642">
              <w:rPr>
                <w:color w:val="000000" w:themeColor="text1"/>
                <w:spacing w:val="-7"/>
                <w:sz w:val="18"/>
                <w:szCs w:val="18"/>
                <w:lang w:val="tr-TR"/>
              </w:rPr>
              <w:t xml:space="preserve"> </w:t>
            </w:r>
            <w:r w:rsidRPr="002F4642">
              <w:rPr>
                <w:color w:val="000000" w:themeColor="text1"/>
                <w:sz w:val="18"/>
                <w:szCs w:val="18"/>
                <w:lang w:val="tr-TR"/>
              </w:rPr>
              <w:t>(çalışma,</w:t>
            </w:r>
            <w:r w:rsidRPr="002F4642">
              <w:rPr>
                <w:color w:val="000000" w:themeColor="text1"/>
                <w:spacing w:val="-7"/>
                <w:sz w:val="18"/>
                <w:szCs w:val="18"/>
                <w:lang w:val="tr-TR"/>
              </w:rPr>
              <w:t xml:space="preserve"> </w:t>
            </w:r>
            <w:r w:rsidRPr="002F4642">
              <w:rPr>
                <w:color w:val="000000" w:themeColor="text1"/>
                <w:sz w:val="18"/>
                <w:szCs w:val="18"/>
                <w:lang w:val="tr-TR"/>
              </w:rPr>
              <w:t>proje,</w:t>
            </w:r>
            <w:r w:rsidRPr="002F4642">
              <w:rPr>
                <w:color w:val="000000" w:themeColor="text1"/>
                <w:spacing w:val="-7"/>
                <w:sz w:val="18"/>
                <w:szCs w:val="18"/>
                <w:lang w:val="tr-TR"/>
              </w:rPr>
              <w:t xml:space="preserve"> </w:t>
            </w:r>
            <w:r w:rsidRPr="002F4642">
              <w:rPr>
                <w:color w:val="000000" w:themeColor="text1"/>
                <w:sz w:val="18"/>
                <w:szCs w:val="18"/>
                <w:lang w:val="tr-TR"/>
              </w:rPr>
              <w:t>yayın</w:t>
            </w:r>
            <w:r w:rsidRPr="002F4642">
              <w:rPr>
                <w:color w:val="000000" w:themeColor="text1"/>
                <w:spacing w:val="-7"/>
                <w:sz w:val="18"/>
                <w:szCs w:val="18"/>
                <w:lang w:val="tr-TR"/>
              </w:rPr>
              <w:t xml:space="preserve"> </w:t>
            </w:r>
            <w:r w:rsidRPr="002F4642">
              <w:rPr>
                <w:color w:val="000000" w:themeColor="text1"/>
                <w:sz w:val="18"/>
                <w:szCs w:val="18"/>
                <w:lang w:val="tr-TR"/>
              </w:rPr>
              <w:t>teşvik,</w:t>
            </w:r>
            <w:r w:rsidRPr="002F4642">
              <w:rPr>
                <w:color w:val="000000" w:themeColor="text1"/>
                <w:spacing w:val="-7"/>
                <w:sz w:val="18"/>
                <w:szCs w:val="18"/>
                <w:lang w:val="tr-TR"/>
              </w:rPr>
              <w:t xml:space="preserve"> </w:t>
            </w:r>
            <w:r w:rsidRPr="002F4642">
              <w:rPr>
                <w:color w:val="000000" w:themeColor="text1"/>
                <w:sz w:val="18"/>
                <w:szCs w:val="18"/>
                <w:lang w:val="tr-TR"/>
              </w:rPr>
              <w:t>teşekkür, başarı belgesi, başarı plaketi, burs, onur belgesi, hizmet belgesi ödüller hariç)</w:t>
            </w:r>
          </w:p>
        </w:tc>
        <w:tc>
          <w:tcPr>
            <w:tcW w:w="721" w:type="dxa"/>
            <w:tcBorders>
              <w:top w:val="single" w:sz="4" w:space="0" w:color="000000"/>
              <w:left w:val="single" w:sz="4" w:space="0" w:color="000000"/>
              <w:bottom w:val="single" w:sz="4" w:space="0" w:color="000000"/>
              <w:right w:val="single" w:sz="4" w:space="0" w:color="000000"/>
            </w:tcBorders>
          </w:tcPr>
          <w:p w14:paraId="1EE7442D" w14:textId="77777777" w:rsidR="00E74510" w:rsidRPr="002F4642" w:rsidRDefault="00E74510" w:rsidP="00CA33B5">
            <w:pPr>
              <w:pStyle w:val="TableParagraph"/>
              <w:kinsoku w:val="0"/>
              <w:overflowPunct w:val="0"/>
              <w:ind w:left="0"/>
              <w:rPr>
                <w:color w:val="000000" w:themeColor="text1"/>
                <w:sz w:val="18"/>
                <w:szCs w:val="18"/>
                <w:lang w:val="tr-TR"/>
              </w:rPr>
            </w:pPr>
          </w:p>
          <w:p w14:paraId="292F45BF" w14:textId="77777777" w:rsidR="00E74510" w:rsidRPr="002F4642" w:rsidRDefault="00E74510" w:rsidP="00CA33B5">
            <w:pPr>
              <w:pStyle w:val="TableParagraph"/>
              <w:kinsoku w:val="0"/>
              <w:overflowPunct w:val="0"/>
              <w:spacing w:before="1"/>
              <w:ind w:left="59" w:right="48"/>
              <w:jc w:val="center"/>
              <w:rPr>
                <w:color w:val="000000" w:themeColor="text1"/>
                <w:spacing w:val="-5"/>
                <w:sz w:val="18"/>
                <w:szCs w:val="18"/>
                <w:lang w:val="tr-TR"/>
              </w:rPr>
            </w:pPr>
            <w:r w:rsidRPr="002F4642">
              <w:rPr>
                <w:color w:val="000000" w:themeColor="text1"/>
                <w:spacing w:val="-5"/>
                <w:sz w:val="18"/>
                <w:szCs w:val="18"/>
                <w:lang w:val="tr-TR"/>
              </w:rPr>
              <w:t>15</w:t>
            </w:r>
          </w:p>
        </w:tc>
      </w:tr>
      <w:tr w:rsidR="002F4642" w:rsidRPr="002F4642" w14:paraId="605E437D" w14:textId="77777777" w:rsidTr="00CA33B5">
        <w:trPr>
          <w:trHeight w:val="288"/>
        </w:trPr>
        <w:tc>
          <w:tcPr>
            <w:tcW w:w="987" w:type="dxa"/>
            <w:tcBorders>
              <w:top w:val="single" w:sz="4" w:space="0" w:color="000000"/>
              <w:left w:val="single" w:sz="4" w:space="0" w:color="000000"/>
              <w:bottom w:val="single" w:sz="4" w:space="0" w:color="000000"/>
              <w:right w:val="single" w:sz="4" w:space="0" w:color="000000"/>
            </w:tcBorders>
          </w:tcPr>
          <w:p w14:paraId="535F3BF7" w14:textId="77777777" w:rsidR="00E74510" w:rsidRPr="002F4642" w:rsidRDefault="00E74510" w:rsidP="00CA33B5">
            <w:pPr>
              <w:pStyle w:val="TableParagraph"/>
              <w:kinsoku w:val="0"/>
              <w:overflowPunct w:val="0"/>
              <w:spacing w:before="36"/>
              <w:ind w:left="0" w:right="128"/>
              <w:jc w:val="right"/>
              <w:rPr>
                <w:color w:val="000000" w:themeColor="text1"/>
                <w:spacing w:val="-2"/>
                <w:sz w:val="18"/>
                <w:szCs w:val="18"/>
                <w:lang w:val="tr-TR"/>
              </w:rPr>
            </w:pPr>
            <w:r w:rsidRPr="002F4642">
              <w:rPr>
                <w:color w:val="000000" w:themeColor="text1"/>
                <w:spacing w:val="-2"/>
                <w:sz w:val="18"/>
                <w:szCs w:val="18"/>
                <w:lang w:val="tr-TR"/>
              </w:rPr>
              <w:t>3.15.13</w:t>
            </w:r>
          </w:p>
        </w:tc>
        <w:tc>
          <w:tcPr>
            <w:tcW w:w="8011" w:type="dxa"/>
            <w:tcBorders>
              <w:top w:val="single" w:sz="4" w:space="0" w:color="000000"/>
              <w:left w:val="single" w:sz="4" w:space="0" w:color="000000"/>
              <w:bottom w:val="single" w:sz="4" w:space="0" w:color="000000"/>
              <w:right w:val="single" w:sz="4" w:space="0" w:color="000000"/>
            </w:tcBorders>
          </w:tcPr>
          <w:p w14:paraId="078C471A" w14:textId="77777777" w:rsidR="00E74510" w:rsidRPr="002F4642" w:rsidRDefault="00E74510" w:rsidP="00CA33B5">
            <w:pPr>
              <w:pStyle w:val="TableParagraph"/>
              <w:kinsoku w:val="0"/>
              <w:overflowPunct w:val="0"/>
              <w:spacing w:before="36"/>
              <w:rPr>
                <w:color w:val="000000" w:themeColor="text1"/>
                <w:spacing w:val="-4"/>
                <w:sz w:val="18"/>
                <w:szCs w:val="18"/>
                <w:lang w:val="tr-TR"/>
              </w:rPr>
            </w:pPr>
            <w:r w:rsidRPr="002F4642">
              <w:rPr>
                <w:color w:val="000000" w:themeColor="text1"/>
                <w:sz w:val="18"/>
                <w:szCs w:val="18"/>
                <w:lang w:val="tr-TR"/>
              </w:rPr>
              <w:t>Kongre,</w:t>
            </w:r>
            <w:r w:rsidRPr="002F4642">
              <w:rPr>
                <w:color w:val="000000" w:themeColor="text1"/>
                <w:spacing w:val="-8"/>
                <w:sz w:val="18"/>
                <w:szCs w:val="18"/>
                <w:lang w:val="tr-TR"/>
              </w:rPr>
              <w:t xml:space="preserve"> </w:t>
            </w:r>
            <w:r w:rsidRPr="002F4642">
              <w:rPr>
                <w:color w:val="000000" w:themeColor="text1"/>
                <w:sz w:val="18"/>
                <w:szCs w:val="18"/>
                <w:lang w:val="tr-TR"/>
              </w:rPr>
              <w:t>konferans,</w:t>
            </w:r>
            <w:r w:rsidRPr="002F4642">
              <w:rPr>
                <w:color w:val="000000" w:themeColor="text1"/>
                <w:spacing w:val="-2"/>
                <w:sz w:val="18"/>
                <w:szCs w:val="18"/>
                <w:lang w:val="tr-TR"/>
              </w:rPr>
              <w:t xml:space="preserve"> </w:t>
            </w:r>
            <w:r w:rsidRPr="002F4642">
              <w:rPr>
                <w:color w:val="000000" w:themeColor="text1"/>
                <w:sz w:val="18"/>
                <w:szCs w:val="18"/>
                <w:lang w:val="tr-TR"/>
              </w:rPr>
              <w:t>sempozyum</w:t>
            </w:r>
            <w:r w:rsidRPr="002F4642">
              <w:rPr>
                <w:color w:val="000000" w:themeColor="text1"/>
                <w:spacing w:val="-2"/>
                <w:sz w:val="18"/>
                <w:szCs w:val="18"/>
                <w:lang w:val="tr-TR"/>
              </w:rPr>
              <w:t xml:space="preserve"> </w:t>
            </w:r>
            <w:r w:rsidRPr="002F4642">
              <w:rPr>
                <w:color w:val="000000" w:themeColor="text1"/>
                <w:sz w:val="18"/>
                <w:szCs w:val="18"/>
                <w:lang w:val="tr-TR"/>
              </w:rPr>
              <w:t>veya</w:t>
            </w:r>
            <w:r w:rsidRPr="002F4642">
              <w:rPr>
                <w:color w:val="000000" w:themeColor="text1"/>
                <w:spacing w:val="-3"/>
                <w:sz w:val="18"/>
                <w:szCs w:val="18"/>
                <w:lang w:val="tr-TR"/>
              </w:rPr>
              <w:t xml:space="preserve"> </w:t>
            </w:r>
            <w:r w:rsidRPr="002F4642">
              <w:rPr>
                <w:color w:val="000000" w:themeColor="text1"/>
                <w:sz w:val="18"/>
                <w:szCs w:val="18"/>
                <w:lang w:val="tr-TR"/>
              </w:rPr>
              <w:t>festival</w:t>
            </w:r>
            <w:r w:rsidRPr="002F4642">
              <w:rPr>
                <w:color w:val="000000" w:themeColor="text1"/>
                <w:spacing w:val="-4"/>
                <w:sz w:val="18"/>
                <w:szCs w:val="18"/>
                <w:lang w:val="tr-TR"/>
              </w:rPr>
              <w:t xml:space="preserve"> </w:t>
            </w:r>
            <w:r w:rsidRPr="002F4642">
              <w:rPr>
                <w:color w:val="000000" w:themeColor="text1"/>
                <w:sz w:val="18"/>
                <w:szCs w:val="18"/>
                <w:lang w:val="tr-TR"/>
              </w:rPr>
              <w:t>kurullarınca</w:t>
            </w:r>
            <w:r w:rsidRPr="002F4642">
              <w:rPr>
                <w:color w:val="000000" w:themeColor="text1"/>
                <w:spacing w:val="-5"/>
                <w:sz w:val="18"/>
                <w:szCs w:val="18"/>
                <w:lang w:val="tr-TR"/>
              </w:rPr>
              <w:t xml:space="preserve"> </w:t>
            </w:r>
            <w:r w:rsidRPr="002F4642">
              <w:rPr>
                <w:color w:val="000000" w:themeColor="text1"/>
                <w:sz w:val="18"/>
                <w:szCs w:val="18"/>
                <w:lang w:val="tr-TR"/>
              </w:rPr>
              <w:t>verilen</w:t>
            </w:r>
            <w:r w:rsidRPr="002F4642">
              <w:rPr>
                <w:color w:val="000000" w:themeColor="text1"/>
                <w:spacing w:val="-5"/>
                <w:sz w:val="18"/>
                <w:szCs w:val="18"/>
                <w:lang w:val="tr-TR"/>
              </w:rPr>
              <w:t xml:space="preserve"> </w:t>
            </w:r>
            <w:r w:rsidRPr="002F4642">
              <w:rPr>
                <w:color w:val="000000" w:themeColor="text1"/>
                <w:spacing w:val="-4"/>
                <w:sz w:val="18"/>
                <w:szCs w:val="18"/>
                <w:lang w:val="tr-TR"/>
              </w:rPr>
              <w:t>ödül</w:t>
            </w:r>
          </w:p>
        </w:tc>
        <w:tc>
          <w:tcPr>
            <w:tcW w:w="721" w:type="dxa"/>
            <w:tcBorders>
              <w:top w:val="single" w:sz="4" w:space="0" w:color="000000"/>
              <w:left w:val="single" w:sz="4" w:space="0" w:color="000000"/>
              <w:bottom w:val="single" w:sz="4" w:space="0" w:color="000000"/>
              <w:right w:val="single" w:sz="4" w:space="0" w:color="000000"/>
            </w:tcBorders>
          </w:tcPr>
          <w:p w14:paraId="2B907827" w14:textId="77777777" w:rsidR="00E74510" w:rsidRPr="002F4642" w:rsidRDefault="00E74510" w:rsidP="00CA33B5">
            <w:pPr>
              <w:pStyle w:val="TableParagraph"/>
              <w:kinsoku w:val="0"/>
              <w:overflowPunct w:val="0"/>
              <w:spacing w:before="36"/>
              <w:ind w:left="59" w:right="48"/>
              <w:jc w:val="center"/>
              <w:rPr>
                <w:color w:val="000000" w:themeColor="text1"/>
                <w:spacing w:val="-5"/>
                <w:sz w:val="18"/>
                <w:szCs w:val="18"/>
                <w:lang w:val="tr-TR"/>
              </w:rPr>
            </w:pPr>
            <w:r w:rsidRPr="002F4642">
              <w:rPr>
                <w:color w:val="000000" w:themeColor="text1"/>
                <w:spacing w:val="-5"/>
                <w:sz w:val="18"/>
                <w:szCs w:val="18"/>
                <w:lang w:val="tr-TR"/>
              </w:rPr>
              <w:t>10</w:t>
            </w:r>
          </w:p>
        </w:tc>
      </w:tr>
      <w:tr w:rsidR="002F4642" w:rsidRPr="002F4642" w14:paraId="5A8CFBFF" w14:textId="77777777" w:rsidTr="00CA33B5">
        <w:trPr>
          <w:trHeight w:val="431"/>
        </w:trPr>
        <w:tc>
          <w:tcPr>
            <w:tcW w:w="987" w:type="dxa"/>
            <w:tcBorders>
              <w:top w:val="single" w:sz="4" w:space="0" w:color="000000"/>
              <w:left w:val="single" w:sz="4" w:space="0" w:color="000000"/>
              <w:bottom w:val="single" w:sz="4" w:space="0" w:color="000000"/>
              <w:right w:val="single" w:sz="4" w:space="0" w:color="000000"/>
            </w:tcBorders>
          </w:tcPr>
          <w:p w14:paraId="1B4FEBA7" w14:textId="77777777" w:rsidR="00E74510" w:rsidRPr="002F4642" w:rsidRDefault="00E74510" w:rsidP="00CA33B5">
            <w:pPr>
              <w:pStyle w:val="TableParagraph"/>
              <w:kinsoku w:val="0"/>
              <w:overflowPunct w:val="0"/>
              <w:spacing w:before="107"/>
              <w:ind w:left="269"/>
              <w:rPr>
                <w:b/>
                <w:bCs/>
                <w:color w:val="000000" w:themeColor="text1"/>
                <w:spacing w:val="-4"/>
                <w:sz w:val="18"/>
                <w:szCs w:val="18"/>
                <w:lang w:val="tr-TR"/>
              </w:rPr>
            </w:pPr>
            <w:r w:rsidRPr="002F4642">
              <w:rPr>
                <w:b/>
                <w:bCs/>
                <w:color w:val="000000" w:themeColor="text1"/>
                <w:spacing w:val="-4"/>
                <w:sz w:val="18"/>
                <w:szCs w:val="18"/>
                <w:lang w:val="tr-TR"/>
              </w:rPr>
              <w:t>3.16</w:t>
            </w:r>
          </w:p>
        </w:tc>
        <w:tc>
          <w:tcPr>
            <w:tcW w:w="8732" w:type="dxa"/>
            <w:gridSpan w:val="2"/>
            <w:tcBorders>
              <w:top w:val="single" w:sz="4" w:space="0" w:color="000000"/>
              <w:left w:val="single" w:sz="4" w:space="0" w:color="000000"/>
              <w:bottom w:val="single" w:sz="4" w:space="0" w:color="000000"/>
              <w:right w:val="single" w:sz="4" w:space="0" w:color="000000"/>
            </w:tcBorders>
          </w:tcPr>
          <w:p w14:paraId="641025F4" w14:textId="77777777" w:rsidR="00E74510" w:rsidRPr="002F4642" w:rsidRDefault="00E74510" w:rsidP="00CA33B5">
            <w:pPr>
              <w:pStyle w:val="TableParagraph"/>
              <w:kinsoku w:val="0"/>
              <w:overflowPunct w:val="0"/>
              <w:spacing w:before="107"/>
              <w:rPr>
                <w:i/>
                <w:iCs/>
                <w:color w:val="000000" w:themeColor="text1"/>
                <w:spacing w:val="-2"/>
                <w:sz w:val="15"/>
                <w:szCs w:val="15"/>
                <w:lang w:val="tr-TR"/>
              </w:rPr>
            </w:pPr>
            <w:r w:rsidRPr="002F4642">
              <w:rPr>
                <w:b/>
                <w:bCs/>
                <w:color w:val="000000" w:themeColor="text1"/>
                <w:sz w:val="18"/>
                <w:szCs w:val="18"/>
                <w:lang w:val="tr-TR"/>
              </w:rPr>
              <w:t>ULUSLARARASI</w:t>
            </w:r>
            <w:r w:rsidRPr="002F4642">
              <w:rPr>
                <w:b/>
                <w:bCs/>
                <w:color w:val="000000" w:themeColor="text1"/>
                <w:spacing w:val="-9"/>
                <w:sz w:val="18"/>
                <w:szCs w:val="18"/>
                <w:lang w:val="tr-TR"/>
              </w:rPr>
              <w:t xml:space="preserve"> </w:t>
            </w:r>
            <w:r w:rsidRPr="002F4642">
              <w:rPr>
                <w:b/>
                <w:bCs/>
                <w:color w:val="000000" w:themeColor="text1"/>
                <w:sz w:val="18"/>
                <w:szCs w:val="18"/>
                <w:lang w:val="tr-TR"/>
              </w:rPr>
              <w:t>BİLİMSEL</w:t>
            </w:r>
            <w:r w:rsidRPr="002F4642">
              <w:rPr>
                <w:b/>
                <w:bCs/>
                <w:color w:val="000000" w:themeColor="text1"/>
                <w:spacing w:val="-5"/>
                <w:sz w:val="18"/>
                <w:szCs w:val="18"/>
                <w:lang w:val="tr-TR"/>
              </w:rPr>
              <w:t xml:space="preserve"> </w:t>
            </w:r>
            <w:r w:rsidRPr="002F4642">
              <w:rPr>
                <w:b/>
                <w:bCs/>
                <w:color w:val="000000" w:themeColor="text1"/>
                <w:sz w:val="18"/>
                <w:szCs w:val="18"/>
                <w:lang w:val="tr-TR"/>
              </w:rPr>
              <w:t>TOPLANTIDAKİ</w:t>
            </w:r>
            <w:r w:rsidRPr="002F4642">
              <w:rPr>
                <w:b/>
                <w:bCs/>
                <w:color w:val="000000" w:themeColor="text1"/>
                <w:spacing w:val="-6"/>
                <w:sz w:val="18"/>
                <w:szCs w:val="18"/>
                <w:lang w:val="tr-TR"/>
              </w:rPr>
              <w:t xml:space="preserve"> </w:t>
            </w:r>
            <w:r w:rsidRPr="002F4642">
              <w:rPr>
                <w:b/>
                <w:bCs/>
                <w:color w:val="000000" w:themeColor="text1"/>
                <w:sz w:val="18"/>
                <w:szCs w:val="18"/>
                <w:lang w:val="tr-TR"/>
              </w:rPr>
              <w:t>GÖREVLER</w:t>
            </w:r>
            <w:r w:rsidRPr="002F4642">
              <w:rPr>
                <w:b/>
                <w:bCs/>
                <w:color w:val="000000" w:themeColor="text1"/>
                <w:spacing w:val="-3"/>
                <w:sz w:val="18"/>
                <w:szCs w:val="18"/>
                <w:lang w:val="tr-TR"/>
              </w:rPr>
              <w:t xml:space="preserve"> </w:t>
            </w:r>
            <w:r w:rsidRPr="002F4642">
              <w:rPr>
                <w:i/>
                <w:iCs/>
                <w:color w:val="000000" w:themeColor="text1"/>
                <w:sz w:val="15"/>
                <w:szCs w:val="15"/>
                <w:lang w:val="tr-TR"/>
              </w:rPr>
              <w:t>(Bu</w:t>
            </w:r>
            <w:r w:rsidRPr="002F4642">
              <w:rPr>
                <w:i/>
                <w:iCs/>
                <w:color w:val="000000" w:themeColor="text1"/>
                <w:spacing w:val="-6"/>
                <w:sz w:val="15"/>
                <w:szCs w:val="15"/>
                <w:lang w:val="tr-TR"/>
              </w:rPr>
              <w:t xml:space="preserve"> </w:t>
            </w:r>
            <w:r w:rsidRPr="002F4642">
              <w:rPr>
                <w:i/>
                <w:iCs/>
                <w:color w:val="000000" w:themeColor="text1"/>
                <w:sz w:val="15"/>
                <w:szCs w:val="15"/>
                <w:lang w:val="tr-TR"/>
              </w:rPr>
              <w:t>başlıktan</w:t>
            </w:r>
            <w:r w:rsidRPr="002F4642">
              <w:rPr>
                <w:i/>
                <w:iCs/>
                <w:color w:val="000000" w:themeColor="text1"/>
                <w:spacing w:val="-5"/>
                <w:sz w:val="15"/>
                <w:szCs w:val="15"/>
                <w:lang w:val="tr-TR"/>
              </w:rPr>
              <w:t xml:space="preserve"> </w:t>
            </w:r>
            <w:r w:rsidRPr="002F4642">
              <w:rPr>
                <w:i/>
                <w:iCs/>
                <w:color w:val="000000" w:themeColor="text1"/>
                <w:sz w:val="15"/>
                <w:szCs w:val="15"/>
                <w:lang w:val="tr-TR"/>
              </w:rPr>
              <w:t>azami</w:t>
            </w:r>
            <w:r w:rsidRPr="002F4642">
              <w:rPr>
                <w:i/>
                <w:iCs/>
                <w:color w:val="000000" w:themeColor="text1"/>
                <w:spacing w:val="-5"/>
                <w:sz w:val="15"/>
                <w:szCs w:val="15"/>
                <w:lang w:val="tr-TR"/>
              </w:rPr>
              <w:t xml:space="preserve"> </w:t>
            </w:r>
            <w:r w:rsidRPr="002F4642">
              <w:rPr>
                <w:i/>
                <w:iCs/>
                <w:color w:val="000000" w:themeColor="text1"/>
                <w:sz w:val="15"/>
                <w:szCs w:val="15"/>
                <w:lang w:val="tr-TR"/>
              </w:rPr>
              <w:t>30</w:t>
            </w:r>
            <w:r w:rsidRPr="002F4642">
              <w:rPr>
                <w:i/>
                <w:iCs/>
                <w:color w:val="000000" w:themeColor="text1"/>
                <w:spacing w:val="-8"/>
                <w:sz w:val="15"/>
                <w:szCs w:val="15"/>
                <w:lang w:val="tr-TR"/>
              </w:rPr>
              <w:t xml:space="preserve"> </w:t>
            </w:r>
            <w:r w:rsidRPr="002F4642">
              <w:rPr>
                <w:i/>
                <w:iCs/>
                <w:color w:val="000000" w:themeColor="text1"/>
                <w:sz w:val="15"/>
                <w:szCs w:val="15"/>
                <w:lang w:val="tr-TR"/>
              </w:rPr>
              <w:t>puan</w:t>
            </w:r>
            <w:r w:rsidRPr="002F4642">
              <w:rPr>
                <w:i/>
                <w:iCs/>
                <w:color w:val="000000" w:themeColor="text1"/>
                <w:spacing w:val="-8"/>
                <w:sz w:val="15"/>
                <w:szCs w:val="15"/>
                <w:lang w:val="tr-TR"/>
              </w:rPr>
              <w:t xml:space="preserve"> </w:t>
            </w:r>
            <w:r w:rsidRPr="002F4642">
              <w:rPr>
                <w:i/>
                <w:iCs/>
                <w:color w:val="000000" w:themeColor="text1"/>
                <w:spacing w:val="-2"/>
                <w:sz w:val="15"/>
                <w:szCs w:val="15"/>
                <w:lang w:val="tr-TR"/>
              </w:rPr>
              <w:t>alınabilir.)</w:t>
            </w:r>
          </w:p>
        </w:tc>
      </w:tr>
      <w:tr w:rsidR="002F4642" w:rsidRPr="002F4642" w14:paraId="2B31F922" w14:textId="77777777" w:rsidTr="00CA33B5">
        <w:trPr>
          <w:trHeight w:val="288"/>
        </w:trPr>
        <w:tc>
          <w:tcPr>
            <w:tcW w:w="987" w:type="dxa"/>
            <w:tcBorders>
              <w:top w:val="single" w:sz="4" w:space="0" w:color="000000"/>
              <w:left w:val="single" w:sz="4" w:space="0" w:color="000000"/>
              <w:bottom w:val="single" w:sz="4" w:space="0" w:color="000000"/>
              <w:right w:val="single" w:sz="4" w:space="0" w:color="000000"/>
            </w:tcBorders>
          </w:tcPr>
          <w:p w14:paraId="6DAC573A" w14:textId="77777777" w:rsidR="00E74510" w:rsidRPr="002F4642" w:rsidRDefault="00E74510" w:rsidP="00CA33B5">
            <w:pPr>
              <w:pStyle w:val="TableParagraph"/>
              <w:kinsoku w:val="0"/>
              <w:overflowPunct w:val="0"/>
              <w:spacing w:before="35"/>
              <w:ind w:left="0" w:right="186"/>
              <w:jc w:val="right"/>
              <w:rPr>
                <w:color w:val="000000" w:themeColor="text1"/>
                <w:spacing w:val="-2"/>
                <w:sz w:val="18"/>
                <w:szCs w:val="18"/>
                <w:lang w:val="tr-TR"/>
              </w:rPr>
            </w:pPr>
            <w:r w:rsidRPr="002F4642">
              <w:rPr>
                <w:color w:val="000000" w:themeColor="text1"/>
                <w:spacing w:val="-2"/>
                <w:sz w:val="18"/>
                <w:szCs w:val="18"/>
                <w:lang w:val="tr-TR"/>
              </w:rPr>
              <w:t>3.16.1</w:t>
            </w:r>
          </w:p>
        </w:tc>
        <w:tc>
          <w:tcPr>
            <w:tcW w:w="8011" w:type="dxa"/>
            <w:tcBorders>
              <w:top w:val="single" w:sz="4" w:space="0" w:color="000000"/>
              <w:left w:val="single" w:sz="4" w:space="0" w:color="000000"/>
              <w:bottom w:val="single" w:sz="4" w:space="0" w:color="000000"/>
              <w:right w:val="single" w:sz="4" w:space="0" w:color="000000"/>
            </w:tcBorders>
          </w:tcPr>
          <w:p w14:paraId="079B3400" w14:textId="77777777" w:rsidR="00E74510" w:rsidRPr="002F4642" w:rsidRDefault="00E74510" w:rsidP="00CA33B5">
            <w:pPr>
              <w:pStyle w:val="TableParagraph"/>
              <w:kinsoku w:val="0"/>
              <w:overflowPunct w:val="0"/>
              <w:spacing w:before="35"/>
              <w:rPr>
                <w:color w:val="000000" w:themeColor="text1"/>
                <w:spacing w:val="-2"/>
                <w:sz w:val="18"/>
                <w:szCs w:val="18"/>
                <w:lang w:val="tr-TR"/>
              </w:rPr>
            </w:pPr>
            <w:r w:rsidRPr="002F4642">
              <w:rPr>
                <w:color w:val="000000" w:themeColor="text1"/>
                <w:sz w:val="18"/>
                <w:szCs w:val="18"/>
                <w:lang w:val="tr-TR"/>
              </w:rPr>
              <w:t>Düzenleme</w:t>
            </w:r>
            <w:r w:rsidRPr="002F4642">
              <w:rPr>
                <w:color w:val="000000" w:themeColor="text1"/>
                <w:spacing w:val="-4"/>
                <w:sz w:val="18"/>
                <w:szCs w:val="18"/>
                <w:lang w:val="tr-TR"/>
              </w:rPr>
              <w:t xml:space="preserve"> </w:t>
            </w:r>
            <w:r w:rsidRPr="002F4642">
              <w:rPr>
                <w:color w:val="000000" w:themeColor="text1"/>
                <w:sz w:val="18"/>
                <w:szCs w:val="18"/>
                <w:lang w:val="tr-TR"/>
              </w:rPr>
              <w:t>kurulu</w:t>
            </w:r>
            <w:r w:rsidRPr="002F4642">
              <w:rPr>
                <w:color w:val="000000" w:themeColor="text1"/>
                <w:spacing w:val="-3"/>
                <w:sz w:val="18"/>
                <w:szCs w:val="18"/>
                <w:lang w:val="tr-TR"/>
              </w:rPr>
              <w:t xml:space="preserve"> </w:t>
            </w:r>
            <w:r w:rsidRPr="002F4642">
              <w:rPr>
                <w:color w:val="000000" w:themeColor="text1"/>
                <w:sz w:val="18"/>
                <w:szCs w:val="18"/>
                <w:lang w:val="tr-TR"/>
              </w:rPr>
              <w:t>başkanı</w:t>
            </w:r>
            <w:r w:rsidRPr="002F4642">
              <w:rPr>
                <w:color w:val="000000" w:themeColor="text1"/>
                <w:spacing w:val="-4"/>
                <w:sz w:val="18"/>
                <w:szCs w:val="18"/>
                <w:lang w:val="tr-TR"/>
              </w:rPr>
              <w:t xml:space="preserve"> </w:t>
            </w:r>
            <w:r w:rsidRPr="002F4642">
              <w:rPr>
                <w:color w:val="000000" w:themeColor="text1"/>
                <w:sz w:val="18"/>
                <w:szCs w:val="18"/>
                <w:lang w:val="tr-TR"/>
              </w:rPr>
              <w:t>veya</w:t>
            </w:r>
            <w:r w:rsidRPr="002F4642">
              <w:rPr>
                <w:color w:val="000000" w:themeColor="text1"/>
                <w:spacing w:val="-4"/>
                <w:sz w:val="18"/>
                <w:szCs w:val="18"/>
                <w:lang w:val="tr-TR"/>
              </w:rPr>
              <w:t xml:space="preserve"> </w:t>
            </w:r>
            <w:r w:rsidRPr="002F4642">
              <w:rPr>
                <w:color w:val="000000" w:themeColor="text1"/>
                <w:sz w:val="18"/>
                <w:szCs w:val="18"/>
                <w:lang w:val="tr-TR"/>
              </w:rPr>
              <w:t>ortak/eş</w:t>
            </w:r>
            <w:r w:rsidRPr="002F4642">
              <w:rPr>
                <w:color w:val="000000" w:themeColor="text1"/>
                <w:spacing w:val="-3"/>
                <w:sz w:val="18"/>
                <w:szCs w:val="18"/>
                <w:lang w:val="tr-TR"/>
              </w:rPr>
              <w:t xml:space="preserve"> </w:t>
            </w:r>
            <w:r w:rsidRPr="002F4642">
              <w:rPr>
                <w:color w:val="000000" w:themeColor="text1"/>
                <w:spacing w:val="-2"/>
                <w:sz w:val="18"/>
                <w:szCs w:val="18"/>
                <w:lang w:val="tr-TR"/>
              </w:rPr>
              <w:t>başkanı</w:t>
            </w:r>
          </w:p>
        </w:tc>
        <w:tc>
          <w:tcPr>
            <w:tcW w:w="721" w:type="dxa"/>
            <w:tcBorders>
              <w:top w:val="single" w:sz="4" w:space="0" w:color="000000"/>
              <w:left w:val="single" w:sz="4" w:space="0" w:color="000000"/>
              <w:bottom w:val="single" w:sz="4" w:space="0" w:color="000000"/>
              <w:right w:val="single" w:sz="4" w:space="0" w:color="000000"/>
            </w:tcBorders>
          </w:tcPr>
          <w:p w14:paraId="68269513" w14:textId="77777777" w:rsidR="00E74510" w:rsidRPr="002F4642" w:rsidRDefault="00E74510" w:rsidP="00CA33B5">
            <w:pPr>
              <w:pStyle w:val="TableParagraph"/>
              <w:kinsoku w:val="0"/>
              <w:overflowPunct w:val="0"/>
              <w:spacing w:before="35"/>
              <w:ind w:left="59" w:right="48"/>
              <w:jc w:val="center"/>
              <w:rPr>
                <w:color w:val="000000" w:themeColor="text1"/>
                <w:spacing w:val="-5"/>
                <w:sz w:val="18"/>
                <w:szCs w:val="18"/>
                <w:lang w:val="tr-TR"/>
              </w:rPr>
            </w:pPr>
            <w:r w:rsidRPr="002F4642">
              <w:rPr>
                <w:color w:val="000000" w:themeColor="text1"/>
                <w:spacing w:val="-5"/>
                <w:sz w:val="18"/>
                <w:szCs w:val="18"/>
                <w:lang w:val="tr-TR"/>
              </w:rPr>
              <w:t>15</w:t>
            </w:r>
          </w:p>
        </w:tc>
      </w:tr>
      <w:tr w:rsidR="002F4642" w:rsidRPr="002F4642" w14:paraId="02776BF3"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372F512A" w14:textId="77777777" w:rsidR="00E74510" w:rsidRPr="002F4642" w:rsidRDefault="00E74510" w:rsidP="00CA33B5">
            <w:pPr>
              <w:pStyle w:val="TableParagraph"/>
              <w:kinsoku w:val="0"/>
              <w:overflowPunct w:val="0"/>
              <w:spacing w:before="35"/>
              <w:ind w:left="0" w:right="186"/>
              <w:jc w:val="right"/>
              <w:rPr>
                <w:color w:val="000000" w:themeColor="text1"/>
                <w:spacing w:val="-2"/>
                <w:sz w:val="18"/>
                <w:szCs w:val="18"/>
                <w:lang w:val="tr-TR"/>
              </w:rPr>
            </w:pPr>
            <w:r w:rsidRPr="002F4642">
              <w:rPr>
                <w:color w:val="000000" w:themeColor="text1"/>
                <w:spacing w:val="-2"/>
                <w:sz w:val="18"/>
                <w:szCs w:val="18"/>
                <w:lang w:val="tr-TR"/>
              </w:rPr>
              <w:t>3.16.2</w:t>
            </w:r>
          </w:p>
        </w:tc>
        <w:tc>
          <w:tcPr>
            <w:tcW w:w="8011" w:type="dxa"/>
            <w:tcBorders>
              <w:top w:val="single" w:sz="4" w:space="0" w:color="000000"/>
              <w:left w:val="single" w:sz="4" w:space="0" w:color="000000"/>
              <w:bottom w:val="single" w:sz="4" w:space="0" w:color="000000"/>
              <w:right w:val="single" w:sz="4" w:space="0" w:color="000000"/>
            </w:tcBorders>
          </w:tcPr>
          <w:p w14:paraId="2D497A7F" w14:textId="77777777" w:rsidR="00E74510" w:rsidRPr="002F4642" w:rsidRDefault="00E74510" w:rsidP="00CA33B5">
            <w:pPr>
              <w:pStyle w:val="TableParagraph"/>
              <w:kinsoku w:val="0"/>
              <w:overflowPunct w:val="0"/>
              <w:spacing w:before="35"/>
              <w:rPr>
                <w:color w:val="000000" w:themeColor="text1"/>
                <w:spacing w:val="-2"/>
                <w:sz w:val="18"/>
                <w:szCs w:val="18"/>
                <w:lang w:val="tr-TR"/>
              </w:rPr>
            </w:pPr>
            <w:r w:rsidRPr="002F4642">
              <w:rPr>
                <w:color w:val="000000" w:themeColor="text1"/>
                <w:sz w:val="18"/>
                <w:szCs w:val="18"/>
                <w:lang w:val="tr-TR"/>
              </w:rPr>
              <w:t>Düzenleme</w:t>
            </w:r>
            <w:r w:rsidRPr="002F4642">
              <w:rPr>
                <w:color w:val="000000" w:themeColor="text1"/>
                <w:spacing w:val="-4"/>
                <w:sz w:val="18"/>
                <w:szCs w:val="18"/>
                <w:lang w:val="tr-TR"/>
              </w:rPr>
              <w:t xml:space="preserve"> </w:t>
            </w:r>
            <w:r w:rsidRPr="002F4642">
              <w:rPr>
                <w:color w:val="000000" w:themeColor="text1"/>
                <w:sz w:val="18"/>
                <w:szCs w:val="18"/>
                <w:lang w:val="tr-TR"/>
              </w:rPr>
              <w:t>kurulu</w:t>
            </w:r>
            <w:r w:rsidRPr="002F4642">
              <w:rPr>
                <w:color w:val="000000" w:themeColor="text1"/>
                <w:spacing w:val="-3"/>
                <w:sz w:val="18"/>
                <w:szCs w:val="18"/>
                <w:lang w:val="tr-TR"/>
              </w:rPr>
              <w:t xml:space="preserve"> </w:t>
            </w:r>
            <w:r w:rsidRPr="002F4642">
              <w:rPr>
                <w:color w:val="000000" w:themeColor="text1"/>
                <w:sz w:val="18"/>
                <w:szCs w:val="18"/>
                <w:lang w:val="tr-TR"/>
              </w:rPr>
              <w:t>başkan</w:t>
            </w:r>
            <w:r w:rsidRPr="002F4642">
              <w:rPr>
                <w:color w:val="000000" w:themeColor="text1"/>
                <w:spacing w:val="-3"/>
                <w:sz w:val="18"/>
                <w:szCs w:val="18"/>
                <w:lang w:val="tr-TR"/>
              </w:rPr>
              <w:t xml:space="preserve"> </w:t>
            </w:r>
            <w:r w:rsidRPr="002F4642">
              <w:rPr>
                <w:color w:val="000000" w:themeColor="text1"/>
                <w:spacing w:val="-2"/>
                <w:sz w:val="18"/>
                <w:szCs w:val="18"/>
                <w:lang w:val="tr-TR"/>
              </w:rPr>
              <w:t>yardımcısı</w:t>
            </w:r>
          </w:p>
        </w:tc>
        <w:tc>
          <w:tcPr>
            <w:tcW w:w="721" w:type="dxa"/>
            <w:tcBorders>
              <w:top w:val="single" w:sz="4" w:space="0" w:color="000000"/>
              <w:left w:val="single" w:sz="4" w:space="0" w:color="000000"/>
              <w:bottom w:val="single" w:sz="4" w:space="0" w:color="000000"/>
              <w:right w:val="single" w:sz="4" w:space="0" w:color="000000"/>
            </w:tcBorders>
          </w:tcPr>
          <w:p w14:paraId="76ED237D" w14:textId="77777777" w:rsidR="00E74510" w:rsidRPr="002F4642" w:rsidRDefault="00E74510" w:rsidP="00CA33B5">
            <w:pPr>
              <w:pStyle w:val="TableParagraph"/>
              <w:kinsoku w:val="0"/>
              <w:overflowPunct w:val="0"/>
              <w:spacing w:before="35"/>
              <w:ind w:left="59" w:right="48"/>
              <w:jc w:val="center"/>
              <w:rPr>
                <w:color w:val="000000" w:themeColor="text1"/>
                <w:spacing w:val="-5"/>
                <w:sz w:val="18"/>
                <w:szCs w:val="18"/>
                <w:lang w:val="tr-TR"/>
              </w:rPr>
            </w:pPr>
            <w:r w:rsidRPr="002F4642">
              <w:rPr>
                <w:color w:val="000000" w:themeColor="text1"/>
                <w:spacing w:val="-5"/>
                <w:sz w:val="18"/>
                <w:szCs w:val="18"/>
                <w:lang w:val="tr-TR"/>
              </w:rPr>
              <w:t>10</w:t>
            </w:r>
          </w:p>
        </w:tc>
      </w:tr>
      <w:tr w:rsidR="002F4642" w:rsidRPr="002F4642" w14:paraId="493644BC"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3A74EE5E" w14:textId="77777777" w:rsidR="00E74510" w:rsidRPr="002F4642" w:rsidRDefault="00E74510" w:rsidP="00CA33B5">
            <w:pPr>
              <w:pStyle w:val="TableParagraph"/>
              <w:kinsoku w:val="0"/>
              <w:overflowPunct w:val="0"/>
              <w:spacing w:before="37"/>
              <w:ind w:left="0" w:right="186"/>
              <w:jc w:val="right"/>
              <w:rPr>
                <w:color w:val="000000" w:themeColor="text1"/>
                <w:spacing w:val="-2"/>
                <w:sz w:val="18"/>
                <w:szCs w:val="18"/>
                <w:lang w:val="tr-TR"/>
              </w:rPr>
            </w:pPr>
            <w:r w:rsidRPr="002F4642">
              <w:rPr>
                <w:color w:val="000000" w:themeColor="text1"/>
                <w:spacing w:val="-2"/>
                <w:sz w:val="18"/>
                <w:szCs w:val="18"/>
                <w:lang w:val="tr-TR"/>
              </w:rPr>
              <w:t>3.16.3</w:t>
            </w:r>
          </w:p>
        </w:tc>
        <w:tc>
          <w:tcPr>
            <w:tcW w:w="8011" w:type="dxa"/>
            <w:tcBorders>
              <w:top w:val="single" w:sz="4" w:space="0" w:color="000000"/>
              <w:left w:val="single" w:sz="4" w:space="0" w:color="000000"/>
              <w:bottom w:val="single" w:sz="4" w:space="0" w:color="000000"/>
              <w:right w:val="single" w:sz="4" w:space="0" w:color="000000"/>
            </w:tcBorders>
          </w:tcPr>
          <w:p w14:paraId="32E9629F" w14:textId="77777777" w:rsidR="00E74510" w:rsidRPr="002F4642" w:rsidRDefault="00E74510" w:rsidP="00CA33B5">
            <w:pPr>
              <w:pStyle w:val="TableParagraph"/>
              <w:kinsoku w:val="0"/>
              <w:overflowPunct w:val="0"/>
              <w:spacing w:before="37"/>
              <w:rPr>
                <w:color w:val="000000" w:themeColor="text1"/>
                <w:spacing w:val="-2"/>
                <w:sz w:val="18"/>
                <w:szCs w:val="18"/>
                <w:lang w:val="tr-TR"/>
              </w:rPr>
            </w:pPr>
            <w:r w:rsidRPr="002F4642">
              <w:rPr>
                <w:color w:val="000000" w:themeColor="text1"/>
                <w:sz w:val="18"/>
                <w:szCs w:val="18"/>
                <w:lang w:val="tr-TR"/>
              </w:rPr>
              <w:t>Düzenleme</w:t>
            </w:r>
            <w:r w:rsidRPr="002F4642">
              <w:rPr>
                <w:color w:val="000000" w:themeColor="text1"/>
                <w:spacing w:val="-6"/>
                <w:sz w:val="18"/>
                <w:szCs w:val="18"/>
                <w:lang w:val="tr-TR"/>
              </w:rPr>
              <w:t xml:space="preserve"> </w:t>
            </w:r>
            <w:r w:rsidRPr="002F4642">
              <w:rPr>
                <w:color w:val="000000" w:themeColor="text1"/>
                <w:sz w:val="18"/>
                <w:szCs w:val="18"/>
                <w:lang w:val="tr-TR"/>
              </w:rPr>
              <w:t>kurulu</w:t>
            </w:r>
            <w:r w:rsidRPr="002F4642">
              <w:rPr>
                <w:color w:val="000000" w:themeColor="text1"/>
                <w:spacing w:val="-4"/>
                <w:sz w:val="18"/>
                <w:szCs w:val="18"/>
                <w:lang w:val="tr-TR"/>
              </w:rPr>
              <w:t xml:space="preserve"> </w:t>
            </w:r>
            <w:r w:rsidRPr="002F4642">
              <w:rPr>
                <w:color w:val="000000" w:themeColor="text1"/>
                <w:spacing w:val="-2"/>
                <w:sz w:val="18"/>
                <w:szCs w:val="18"/>
                <w:lang w:val="tr-TR"/>
              </w:rPr>
              <w:t>üyeliği</w:t>
            </w:r>
          </w:p>
        </w:tc>
        <w:tc>
          <w:tcPr>
            <w:tcW w:w="721" w:type="dxa"/>
            <w:tcBorders>
              <w:top w:val="single" w:sz="4" w:space="0" w:color="000000"/>
              <w:left w:val="single" w:sz="4" w:space="0" w:color="000000"/>
              <w:bottom w:val="single" w:sz="4" w:space="0" w:color="000000"/>
              <w:right w:val="single" w:sz="4" w:space="0" w:color="000000"/>
            </w:tcBorders>
          </w:tcPr>
          <w:p w14:paraId="3E792968" w14:textId="77777777" w:rsidR="00E74510" w:rsidRPr="002F4642" w:rsidRDefault="00E74510" w:rsidP="00CA33B5">
            <w:pPr>
              <w:pStyle w:val="TableParagraph"/>
              <w:kinsoku w:val="0"/>
              <w:overflowPunct w:val="0"/>
              <w:spacing w:before="37"/>
              <w:ind w:left="11"/>
              <w:jc w:val="center"/>
              <w:rPr>
                <w:color w:val="000000" w:themeColor="text1"/>
                <w:sz w:val="18"/>
                <w:szCs w:val="18"/>
                <w:lang w:val="tr-TR"/>
              </w:rPr>
            </w:pPr>
            <w:r w:rsidRPr="002F4642">
              <w:rPr>
                <w:color w:val="000000" w:themeColor="text1"/>
                <w:sz w:val="18"/>
                <w:szCs w:val="18"/>
                <w:lang w:val="tr-TR"/>
              </w:rPr>
              <w:t>5</w:t>
            </w:r>
          </w:p>
        </w:tc>
      </w:tr>
      <w:tr w:rsidR="002F4642" w:rsidRPr="002F4642" w14:paraId="0FE90348"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41F7C4DA" w14:textId="77777777" w:rsidR="00E74510" w:rsidRPr="002F4642" w:rsidRDefault="00E74510" w:rsidP="00CA33B5">
            <w:pPr>
              <w:pStyle w:val="TableParagraph"/>
              <w:kinsoku w:val="0"/>
              <w:overflowPunct w:val="0"/>
              <w:spacing w:before="37"/>
              <w:ind w:left="0" w:right="186"/>
              <w:jc w:val="right"/>
              <w:rPr>
                <w:color w:val="000000" w:themeColor="text1"/>
                <w:spacing w:val="-2"/>
                <w:sz w:val="18"/>
                <w:szCs w:val="18"/>
                <w:lang w:val="tr-TR"/>
              </w:rPr>
            </w:pPr>
            <w:r w:rsidRPr="002F4642">
              <w:rPr>
                <w:color w:val="000000" w:themeColor="text1"/>
                <w:spacing w:val="-2"/>
                <w:sz w:val="18"/>
                <w:szCs w:val="18"/>
                <w:lang w:val="tr-TR"/>
              </w:rPr>
              <w:t>3.16.4</w:t>
            </w:r>
          </w:p>
        </w:tc>
        <w:tc>
          <w:tcPr>
            <w:tcW w:w="8011" w:type="dxa"/>
            <w:tcBorders>
              <w:top w:val="single" w:sz="4" w:space="0" w:color="000000"/>
              <w:left w:val="single" w:sz="4" w:space="0" w:color="000000"/>
              <w:bottom w:val="single" w:sz="4" w:space="0" w:color="000000"/>
              <w:right w:val="single" w:sz="4" w:space="0" w:color="000000"/>
            </w:tcBorders>
          </w:tcPr>
          <w:p w14:paraId="5947AFE4" w14:textId="77777777" w:rsidR="00E74510" w:rsidRPr="002F4642" w:rsidRDefault="00E74510" w:rsidP="00CA33B5">
            <w:pPr>
              <w:pStyle w:val="TableParagraph"/>
              <w:kinsoku w:val="0"/>
              <w:overflowPunct w:val="0"/>
              <w:spacing w:before="37"/>
              <w:rPr>
                <w:color w:val="000000" w:themeColor="text1"/>
                <w:spacing w:val="-2"/>
                <w:sz w:val="18"/>
                <w:szCs w:val="18"/>
                <w:lang w:val="tr-TR"/>
              </w:rPr>
            </w:pPr>
            <w:r w:rsidRPr="002F4642">
              <w:rPr>
                <w:color w:val="000000" w:themeColor="text1"/>
                <w:sz w:val="18"/>
                <w:szCs w:val="18"/>
                <w:lang w:val="tr-TR"/>
              </w:rPr>
              <w:t>Bilim</w:t>
            </w:r>
            <w:r w:rsidRPr="002F4642">
              <w:rPr>
                <w:color w:val="000000" w:themeColor="text1"/>
                <w:spacing w:val="-3"/>
                <w:sz w:val="18"/>
                <w:szCs w:val="18"/>
                <w:lang w:val="tr-TR"/>
              </w:rPr>
              <w:t xml:space="preserve"> </w:t>
            </w:r>
            <w:r w:rsidRPr="002F4642">
              <w:rPr>
                <w:color w:val="000000" w:themeColor="text1"/>
                <w:sz w:val="18"/>
                <w:szCs w:val="18"/>
                <w:lang w:val="tr-TR"/>
              </w:rPr>
              <w:t>veya</w:t>
            </w:r>
            <w:r w:rsidRPr="002F4642">
              <w:rPr>
                <w:color w:val="000000" w:themeColor="text1"/>
                <w:spacing w:val="-3"/>
                <w:sz w:val="18"/>
                <w:szCs w:val="18"/>
                <w:lang w:val="tr-TR"/>
              </w:rPr>
              <w:t xml:space="preserve"> </w:t>
            </w:r>
            <w:r w:rsidRPr="002F4642">
              <w:rPr>
                <w:color w:val="000000" w:themeColor="text1"/>
                <w:sz w:val="18"/>
                <w:szCs w:val="18"/>
                <w:lang w:val="tr-TR"/>
              </w:rPr>
              <w:t>danışma</w:t>
            </w:r>
            <w:r w:rsidRPr="002F4642">
              <w:rPr>
                <w:color w:val="000000" w:themeColor="text1"/>
                <w:spacing w:val="-4"/>
                <w:sz w:val="18"/>
                <w:szCs w:val="18"/>
                <w:lang w:val="tr-TR"/>
              </w:rPr>
              <w:t xml:space="preserve"> </w:t>
            </w:r>
            <w:r w:rsidRPr="002F4642">
              <w:rPr>
                <w:color w:val="000000" w:themeColor="text1"/>
                <w:sz w:val="18"/>
                <w:szCs w:val="18"/>
                <w:lang w:val="tr-TR"/>
              </w:rPr>
              <w:t>kurulu</w:t>
            </w:r>
            <w:r w:rsidRPr="002F4642">
              <w:rPr>
                <w:color w:val="000000" w:themeColor="text1"/>
                <w:spacing w:val="-1"/>
                <w:sz w:val="18"/>
                <w:szCs w:val="18"/>
                <w:lang w:val="tr-TR"/>
              </w:rPr>
              <w:t xml:space="preserve"> </w:t>
            </w:r>
            <w:r w:rsidRPr="002F4642">
              <w:rPr>
                <w:color w:val="000000" w:themeColor="text1"/>
                <w:spacing w:val="-2"/>
                <w:sz w:val="18"/>
                <w:szCs w:val="18"/>
                <w:lang w:val="tr-TR"/>
              </w:rPr>
              <w:t>üyeliği</w:t>
            </w:r>
          </w:p>
        </w:tc>
        <w:tc>
          <w:tcPr>
            <w:tcW w:w="721" w:type="dxa"/>
            <w:tcBorders>
              <w:top w:val="single" w:sz="4" w:space="0" w:color="000000"/>
              <w:left w:val="single" w:sz="4" w:space="0" w:color="000000"/>
              <w:bottom w:val="single" w:sz="4" w:space="0" w:color="000000"/>
              <w:right w:val="single" w:sz="4" w:space="0" w:color="000000"/>
            </w:tcBorders>
          </w:tcPr>
          <w:p w14:paraId="2E33AFB8" w14:textId="77777777" w:rsidR="00E74510" w:rsidRPr="002F4642" w:rsidRDefault="00E74510" w:rsidP="00CA33B5">
            <w:pPr>
              <w:pStyle w:val="TableParagraph"/>
              <w:kinsoku w:val="0"/>
              <w:overflowPunct w:val="0"/>
              <w:spacing w:before="37"/>
              <w:ind w:left="11"/>
              <w:jc w:val="center"/>
              <w:rPr>
                <w:color w:val="000000" w:themeColor="text1"/>
                <w:sz w:val="18"/>
                <w:szCs w:val="18"/>
                <w:lang w:val="tr-TR"/>
              </w:rPr>
            </w:pPr>
            <w:r w:rsidRPr="002F4642">
              <w:rPr>
                <w:color w:val="000000" w:themeColor="text1"/>
                <w:sz w:val="18"/>
                <w:szCs w:val="18"/>
                <w:lang w:val="tr-TR"/>
              </w:rPr>
              <w:t>5</w:t>
            </w:r>
          </w:p>
        </w:tc>
      </w:tr>
      <w:tr w:rsidR="002F4642" w:rsidRPr="002F4642" w14:paraId="4FF7B727" w14:textId="77777777" w:rsidTr="00CA33B5">
        <w:trPr>
          <w:trHeight w:val="290"/>
        </w:trPr>
        <w:tc>
          <w:tcPr>
            <w:tcW w:w="987" w:type="dxa"/>
            <w:tcBorders>
              <w:top w:val="single" w:sz="4" w:space="0" w:color="000000"/>
              <w:left w:val="single" w:sz="4" w:space="0" w:color="000000"/>
              <w:bottom w:val="single" w:sz="4" w:space="0" w:color="000000"/>
              <w:right w:val="single" w:sz="4" w:space="0" w:color="000000"/>
            </w:tcBorders>
          </w:tcPr>
          <w:p w14:paraId="792FA809" w14:textId="77777777" w:rsidR="00E74510" w:rsidRPr="002F4642" w:rsidRDefault="00E74510" w:rsidP="00CA33B5">
            <w:pPr>
              <w:pStyle w:val="TableParagraph"/>
              <w:kinsoku w:val="0"/>
              <w:overflowPunct w:val="0"/>
              <w:spacing w:before="37"/>
              <w:ind w:left="0" w:right="186"/>
              <w:jc w:val="right"/>
              <w:rPr>
                <w:color w:val="000000" w:themeColor="text1"/>
                <w:spacing w:val="-2"/>
                <w:sz w:val="18"/>
                <w:szCs w:val="18"/>
                <w:lang w:val="tr-TR"/>
              </w:rPr>
            </w:pPr>
            <w:r w:rsidRPr="002F4642">
              <w:rPr>
                <w:color w:val="000000" w:themeColor="text1"/>
                <w:spacing w:val="-2"/>
                <w:sz w:val="18"/>
                <w:szCs w:val="18"/>
                <w:lang w:val="tr-TR"/>
              </w:rPr>
              <w:t>3.16.5</w:t>
            </w:r>
          </w:p>
        </w:tc>
        <w:tc>
          <w:tcPr>
            <w:tcW w:w="8011" w:type="dxa"/>
            <w:tcBorders>
              <w:top w:val="single" w:sz="4" w:space="0" w:color="000000"/>
              <w:left w:val="single" w:sz="4" w:space="0" w:color="000000"/>
              <w:bottom w:val="single" w:sz="4" w:space="0" w:color="000000"/>
              <w:right w:val="single" w:sz="4" w:space="0" w:color="000000"/>
            </w:tcBorders>
          </w:tcPr>
          <w:p w14:paraId="344E5B07" w14:textId="77777777" w:rsidR="00E74510" w:rsidRPr="002F4642" w:rsidRDefault="00E74510" w:rsidP="00CA33B5">
            <w:pPr>
              <w:pStyle w:val="TableParagraph"/>
              <w:kinsoku w:val="0"/>
              <w:overflowPunct w:val="0"/>
              <w:spacing w:before="37"/>
              <w:rPr>
                <w:color w:val="000000" w:themeColor="text1"/>
                <w:spacing w:val="-2"/>
                <w:sz w:val="18"/>
                <w:szCs w:val="18"/>
                <w:lang w:val="tr-TR"/>
              </w:rPr>
            </w:pPr>
            <w:r w:rsidRPr="002F4642">
              <w:rPr>
                <w:color w:val="000000" w:themeColor="text1"/>
                <w:sz w:val="18"/>
                <w:szCs w:val="18"/>
                <w:lang w:val="tr-TR"/>
              </w:rPr>
              <w:t>Sekreterya</w:t>
            </w:r>
            <w:r w:rsidRPr="002F4642">
              <w:rPr>
                <w:color w:val="000000" w:themeColor="text1"/>
                <w:spacing w:val="-5"/>
                <w:sz w:val="18"/>
                <w:szCs w:val="18"/>
                <w:lang w:val="tr-TR"/>
              </w:rPr>
              <w:t xml:space="preserve"> </w:t>
            </w:r>
            <w:r w:rsidRPr="002F4642">
              <w:rPr>
                <w:color w:val="000000" w:themeColor="text1"/>
                <w:spacing w:val="-2"/>
                <w:sz w:val="18"/>
                <w:szCs w:val="18"/>
                <w:lang w:val="tr-TR"/>
              </w:rPr>
              <w:t>üyeliği</w:t>
            </w:r>
          </w:p>
        </w:tc>
        <w:tc>
          <w:tcPr>
            <w:tcW w:w="721" w:type="dxa"/>
            <w:tcBorders>
              <w:top w:val="single" w:sz="4" w:space="0" w:color="000000"/>
              <w:left w:val="single" w:sz="4" w:space="0" w:color="000000"/>
              <w:bottom w:val="single" w:sz="4" w:space="0" w:color="000000"/>
              <w:right w:val="single" w:sz="4" w:space="0" w:color="000000"/>
            </w:tcBorders>
          </w:tcPr>
          <w:p w14:paraId="3D06FBD4" w14:textId="77777777" w:rsidR="00E74510" w:rsidRPr="002F4642" w:rsidRDefault="00E74510" w:rsidP="00CA33B5">
            <w:pPr>
              <w:pStyle w:val="TableParagraph"/>
              <w:kinsoku w:val="0"/>
              <w:overflowPunct w:val="0"/>
              <w:spacing w:before="37"/>
              <w:ind w:left="11"/>
              <w:jc w:val="center"/>
              <w:rPr>
                <w:color w:val="000000" w:themeColor="text1"/>
                <w:sz w:val="18"/>
                <w:szCs w:val="18"/>
                <w:lang w:val="tr-TR"/>
              </w:rPr>
            </w:pPr>
            <w:r w:rsidRPr="002F4642">
              <w:rPr>
                <w:color w:val="000000" w:themeColor="text1"/>
                <w:sz w:val="18"/>
                <w:szCs w:val="18"/>
                <w:lang w:val="tr-TR"/>
              </w:rPr>
              <w:t>5</w:t>
            </w:r>
          </w:p>
        </w:tc>
      </w:tr>
      <w:tr w:rsidR="002F4642" w:rsidRPr="002F4642" w14:paraId="07056B98" w14:textId="77777777" w:rsidTr="00CA33B5">
        <w:trPr>
          <w:trHeight w:val="431"/>
        </w:trPr>
        <w:tc>
          <w:tcPr>
            <w:tcW w:w="987" w:type="dxa"/>
            <w:tcBorders>
              <w:top w:val="single" w:sz="4" w:space="0" w:color="000000"/>
              <w:left w:val="single" w:sz="4" w:space="0" w:color="000000"/>
              <w:bottom w:val="single" w:sz="4" w:space="0" w:color="000000"/>
              <w:right w:val="single" w:sz="4" w:space="0" w:color="000000"/>
            </w:tcBorders>
          </w:tcPr>
          <w:p w14:paraId="6D3A236A" w14:textId="77777777" w:rsidR="00E74510" w:rsidRPr="002F4642" w:rsidRDefault="00E74510" w:rsidP="00CA33B5">
            <w:pPr>
              <w:pStyle w:val="TableParagraph"/>
              <w:kinsoku w:val="0"/>
              <w:overflowPunct w:val="0"/>
              <w:spacing w:before="107"/>
              <w:ind w:left="269"/>
              <w:rPr>
                <w:b/>
                <w:bCs/>
                <w:color w:val="000000" w:themeColor="text1"/>
                <w:spacing w:val="-4"/>
                <w:sz w:val="18"/>
                <w:szCs w:val="18"/>
                <w:lang w:val="tr-TR"/>
              </w:rPr>
            </w:pPr>
            <w:r w:rsidRPr="002F4642">
              <w:rPr>
                <w:b/>
                <w:bCs/>
                <w:color w:val="000000" w:themeColor="text1"/>
                <w:spacing w:val="-4"/>
                <w:sz w:val="18"/>
                <w:szCs w:val="18"/>
                <w:lang w:val="tr-TR"/>
              </w:rPr>
              <w:t>3.17</w:t>
            </w:r>
          </w:p>
        </w:tc>
        <w:tc>
          <w:tcPr>
            <w:tcW w:w="8732" w:type="dxa"/>
            <w:gridSpan w:val="2"/>
            <w:tcBorders>
              <w:top w:val="single" w:sz="4" w:space="0" w:color="000000"/>
              <w:left w:val="single" w:sz="4" w:space="0" w:color="000000"/>
              <w:bottom w:val="single" w:sz="4" w:space="0" w:color="000000"/>
              <w:right w:val="single" w:sz="4" w:space="0" w:color="000000"/>
            </w:tcBorders>
          </w:tcPr>
          <w:p w14:paraId="6A6D87F3" w14:textId="77777777" w:rsidR="00E74510" w:rsidRPr="002F4642" w:rsidRDefault="00E74510" w:rsidP="00CA33B5">
            <w:pPr>
              <w:pStyle w:val="TableParagraph"/>
              <w:kinsoku w:val="0"/>
              <w:overflowPunct w:val="0"/>
              <w:spacing w:before="107"/>
              <w:rPr>
                <w:i/>
                <w:iCs/>
                <w:color w:val="000000" w:themeColor="text1"/>
                <w:spacing w:val="-2"/>
                <w:sz w:val="16"/>
                <w:szCs w:val="16"/>
                <w:lang w:val="tr-TR"/>
              </w:rPr>
            </w:pPr>
            <w:r w:rsidRPr="002F4642">
              <w:rPr>
                <w:b/>
                <w:bCs/>
                <w:color w:val="000000" w:themeColor="text1"/>
                <w:sz w:val="18"/>
                <w:szCs w:val="18"/>
                <w:lang w:val="tr-TR"/>
              </w:rPr>
              <w:t>ULUSAL</w:t>
            </w:r>
            <w:r w:rsidRPr="002F4642">
              <w:rPr>
                <w:b/>
                <w:bCs/>
                <w:color w:val="000000" w:themeColor="text1"/>
                <w:spacing w:val="-7"/>
                <w:sz w:val="18"/>
                <w:szCs w:val="18"/>
                <w:lang w:val="tr-TR"/>
              </w:rPr>
              <w:t xml:space="preserve"> </w:t>
            </w:r>
            <w:r w:rsidRPr="002F4642">
              <w:rPr>
                <w:b/>
                <w:bCs/>
                <w:color w:val="000000" w:themeColor="text1"/>
                <w:sz w:val="18"/>
                <w:szCs w:val="18"/>
                <w:lang w:val="tr-TR"/>
              </w:rPr>
              <w:t>BİLİMSEL</w:t>
            </w:r>
            <w:r w:rsidRPr="002F4642">
              <w:rPr>
                <w:b/>
                <w:bCs/>
                <w:color w:val="000000" w:themeColor="text1"/>
                <w:spacing w:val="-4"/>
                <w:sz w:val="18"/>
                <w:szCs w:val="18"/>
                <w:lang w:val="tr-TR"/>
              </w:rPr>
              <w:t xml:space="preserve"> </w:t>
            </w:r>
            <w:r w:rsidRPr="002F4642">
              <w:rPr>
                <w:b/>
                <w:bCs/>
                <w:color w:val="000000" w:themeColor="text1"/>
                <w:sz w:val="18"/>
                <w:szCs w:val="18"/>
                <w:lang w:val="tr-TR"/>
              </w:rPr>
              <w:t>TOPLANTIDAKİ</w:t>
            </w:r>
            <w:r w:rsidRPr="002F4642">
              <w:rPr>
                <w:b/>
                <w:bCs/>
                <w:color w:val="000000" w:themeColor="text1"/>
                <w:spacing w:val="-5"/>
                <w:sz w:val="18"/>
                <w:szCs w:val="18"/>
                <w:lang w:val="tr-TR"/>
              </w:rPr>
              <w:t xml:space="preserve"> </w:t>
            </w:r>
            <w:r w:rsidRPr="002F4642">
              <w:rPr>
                <w:b/>
                <w:bCs/>
                <w:color w:val="000000" w:themeColor="text1"/>
                <w:sz w:val="18"/>
                <w:szCs w:val="18"/>
                <w:lang w:val="tr-TR"/>
              </w:rPr>
              <w:t>GÖREVLER</w:t>
            </w:r>
            <w:r w:rsidRPr="002F4642">
              <w:rPr>
                <w:b/>
                <w:bCs/>
                <w:color w:val="000000" w:themeColor="text1"/>
                <w:spacing w:val="-1"/>
                <w:sz w:val="18"/>
                <w:szCs w:val="18"/>
                <w:lang w:val="tr-TR"/>
              </w:rPr>
              <w:t xml:space="preserve"> </w:t>
            </w:r>
            <w:r w:rsidRPr="002F4642">
              <w:rPr>
                <w:i/>
                <w:iCs/>
                <w:color w:val="000000" w:themeColor="text1"/>
                <w:sz w:val="16"/>
                <w:szCs w:val="16"/>
                <w:lang w:val="tr-TR"/>
              </w:rPr>
              <w:t>(Bu</w:t>
            </w:r>
            <w:r w:rsidRPr="002F4642">
              <w:rPr>
                <w:i/>
                <w:iCs/>
                <w:color w:val="000000" w:themeColor="text1"/>
                <w:spacing w:val="-4"/>
                <w:sz w:val="16"/>
                <w:szCs w:val="16"/>
                <w:lang w:val="tr-TR"/>
              </w:rPr>
              <w:t xml:space="preserve"> </w:t>
            </w:r>
            <w:r w:rsidRPr="002F4642">
              <w:rPr>
                <w:i/>
                <w:iCs/>
                <w:color w:val="000000" w:themeColor="text1"/>
                <w:sz w:val="16"/>
                <w:szCs w:val="16"/>
                <w:lang w:val="tr-TR"/>
              </w:rPr>
              <w:t>başlıktan</w:t>
            </w:r>
            <w:r w:rsidRPr="002F4642">
              <w:rPr>
                <w:i/>
                <w:iCs/>
                <w:color w:val="000000" w:themeColor="text1"/>
                <w:spacing w:val="-5"/>
                <w:sz w:val="16"/>
                <w:szCs w:val="16"/>
                <w:lang w:val="tr-TR"/>
              </w:rPr>
              <w:t xml:space="preserve"> </w:t>
            </w:r>
            <w:r w:rsidRPr="002F4642">
              <w:rPr>
                <w:i/>
                <w:iCs/>
                <w:color w:val="000000" w:themeColor="text1"/>
                <w:sz w:val="16"/>
                <w:szCs w:val="16"/>
                <w:lang w:val="tr-TR"/>
              </w:rPr>
              <w:t>azami</w:t>
            </w:r>
            <w:r w:rsidRPr="002F4642">
              <w:rPr>
                <w:i/>
                <w:iCs/>
                <w:color w:val="000000" w:themeColor="text1"/>
                <w:spacing w:val="-4"/>
                <w:sz w:val="16"/>
                <w:szCs w:val="16"/>
                <w:lang w:val="tr-TR"/>
              </w:rPr>
              <w:t xml:space="preserve"> </w:t>
            </w:r>
            <w:r w:rsidRPr="002F4642">
              <w:rPr>
                <w:i/>
                <w:iCs/>
                <w:color w:val="000000" w:themeColor="text1"/>
                <w:sz w:val="16"/>
                <w:szCs w:val="16"/>
                <w:lang w:val="tr-TR"/>
              </w:rPr>
              <w:t>20</w:t>
            </w:r>
            <w:r w:rsidRPr="002F4642">
              <w:rPr>
                <w:i/>
                <w:iCs/>
                <w:color w:val="000000" w:themeColor="text1"/>
                <w:spacing w:val="-6"/>
                <w:sz w:val="16"/>
                <w:szCs w:val="16"/>
                <w:lang w:val="tr-TR"/>
              </w:rPr>
              <w:t xml:space="preserve"> </w:t>
            </w:r>
            <w:r w:rsidRPr="002F4642">
              <w:rPr>
                <w:i/>
                <w:iCs/>
                <w:color w:val="000000" w:themeColor="text1"/>
                <w:sz w:val="16"/>
                <w:szCs w:val="16"/>
                <w:lang w:val="tr-TR"/>
              </w:rPr>
              <w:t>puan</w:t>
            </w:r>
            <w:r w:rsidRPr="002F4642">
              <w:rPr>
                <w:i/>
                <w:iCs/>
                <w:color w:val="000000" w:themeColor="text1"/>
                <w:spacing w:val="-4"/>
                <w:sz w:val="16"/>
                <w:szCs w:val="16"/>
                <w:lang w:val="tr-TR"/>
              </w:rPr>
              <w:t xml:space="preserve"> </w:t>
            </w:r>
            <w:r w:rsidRPr="002F4642">
              <w:rPr>
                <w:i/>
                <w:iCs/>
                <w:color w:val="000000" w:themeColor="text1"/>
                <w:spacing w:val="-2"/>
                <w:sz w:val="16"/>
                <w:szCs w:val="16"/>
                <w:lang w:val="tr-TR"/>
              </w:rPr>
              <w:t>alınabilir.)</w:t>
            </w:r>
          </w:p>
        </w:tc>
      </w:tr>
      <w:tr w:rsidR="002F4642" w:rsidRPr="002F4642" w14:paraId="18018848"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75FD526C" w14:textId="77777777" w:rsidR="00E74510" w:rsidRPr="002F4642" w:rsidRDefault="00E74510" w:rsidP="00CA33B5">
            <w:pPr>
              <w:pStyle w:val="TableParagraph"/>
              <w:kinsoku w:val="0"/>
              <w:overflowPunct w:val="0"/>
              <w:spacing w:before="35"/>
              <w:ind w:left="0" w:right="186"/>
              <w:jc w:val="right"/>
              <w:rPr>
                <w:color w:val="000000" w:themeColor="text1"/>
                <w:spacing w:val="-2"/>
                <w:sz w:val="18"/>
                <w:szCs w:val="18"/>
                <w:lang w:val="tr-TR"/>
              </w:rPr>
            </w:pPr>
            <w:r w:rsidRPr="002F4642">
              <w:rPr>
                <w:color w:val="000000" w:themeColor="text1"/>
                <w:spacing w:val="-2"/>
                <w:sz w:val="18"/>
                <w:szCs w:val="18"/>
                <w:lang w:val="tr-TR"/>
              </w:rPr>
              <w:t>3.17.1</w:t>
            </w:r>
          </w:p>
        </w:tc>
        <w:tc>
          <w:tcPr>
            <w:tcW w:w="8011" w:type="dxa"/>
            <w:tcBorders>
              <w:top w:val="single" w:sz="4" w:space="0" w:color="000000"/>
              <w:left w:val="single" w:sz="4" w:space="0" w:color="000000"/>
              <w:bottom w:val="single" w:sz="4" w:space="0" w:color="000000"/>
              <w:right w:val="single" w:sz="4" w:space="0" w:color="000000"/>
            </w:tcBorders>
          </w:tcPr>
          <w:p w14:paraId="124FFFE2" w14:textId="77777777" w:rsidR="00E74510" w:rsidRPr="002F4642" w:rsidRDefault="00E74510" w:rsidP="00CA33B5">
            <w:pPr>
              <w:pStyle w:val="TableParagraph"/>
              <w:kinsoku w:val="0"/>
              <w:overflowPunct w:val="0"/>
              <w:spacing w:before="35"/>
              <w:rPr>
                <w:color w:val="000000" w:themeColor="text1"/>
                <w:spacing w:val="-2"/>
                <w:sz w:val="18"/>
                <w:szCs w:val="18"/>
                <w:lang w:val="tr-TR"/>
              </w:rPr>
            </w:pPr>
            <w:r w:rsidRPr="002F4642">
              <w:rPr>
                <w:color w:val="000000" w:themeColor="text1"/>
                <w:sz w:val="18"/>
                <w:szCs w:val="18"/>
                <w:lang w:val="tr-TR"/>
              </w:rPr>
              <w:t>Düzenleme</w:t>
            </w:r>
            <w:r w:rsidRPr="002F4642">
              <w:rPr>
                <w:color w:val="000000" w:themeColor="text1"/>
                <w:spacing w:val="-4"/>
                <w:sz w:val="18"/>
                <w:szCs w:val="18"/>
                <w:lang w:val="tr-TR"/>
              </w:rPr>
              <w:t xml:space="preserve"> </w:t>
            </w:r>
            <w:r w:rsidRPr="002F4642">
              <w:rPr>
                <w:color w:val="000000" w:themeColor="text1"/>
                <w:sz w:val="18"/>
                <w:szCs w:val="18"/>
                <w:lang w:val="tr-TR"/>
              </w:rPr>
              <w:t>kurulu</w:t>
            </w:r>
            <w:r w:rsidRPr="002F4642">
              <w:rPr>
                <w:color w:val="000000" w:themeColor="text1"/>
                <w:spacing w:val="-3"/>
                <w:sz w:val="18"/>
                <w:szCs w:val="18"/>
                <w:lang w:val="tr-TR"/>
              </w:rPr>
              <w:t xml:space="preserve"> </w:t>
            </w:r>
            <w:r w:rsidRPr="002F4642">
              <w:rPr>
                <w:color w:val="000000" w:themeColor="text1"/>
                <w:sz w:val="18"/>
                <w:szCs w:val="18"/>
                <w:lang w:val="tr-TR"/>
              </w:rPr>
              <w:t>başkanı</w:t>
            </w:r>
            <w:r w:rsidRPr="002F4642">
              <w:rPr>
                <w:color w:val="000000" w:themeColor="text1"/>
                <w:spacing w:val="-4"/>
                <w:sz w:val="18"/>
                <w:szCs w:val="18"/>
                <w:lang w:val="tr-TR"/>
              </w:rPr>
              <w:t xml:space="preserve"> </w:t>
            </w:r>
            <w:r w:rsidRPr="002F4642">
              <w:rPr>
                <w:color w:val="000000" w:themeColor="text1"/>
                <w:sz w:val="18"/>
                <w:szCs w:val="18"/>
                <w:lang w:val="tr-TR"/>
              </w:rPr>
              <w:t>veya</w:t>
            </w:r>
            <w:r w:rsidRPr="002F4642">
              <w:rPr>
                <w:color w:val="000000" w:themeColor="text1"/>
                <w:spacing w:val="-4"/>
                <w:sz w:val="18"/>
                <w:szCs w:val="18"/>
                <w:lang w:val="tr-TR"/>
              </w:rPr>
              <w:t xml:space="preserve"> </w:t>
            </w:r>
            <w:r w:rsidRPr="002F4642">
              <w:rPr>
                <w:color w:val="000000" w:themeColor="text1"/>
                <w:sz w:val="18"/>
                <w:szCs w:val="18"/>
                <w:lang w:val="tr-TR"/>
              </w:rPr>
              <w:t>ortak/eş</w:t>
            </w:r>
            <w:r w:rsidRPr="002F4642">
              <w:rPr>
                <w:color w:val="000000" w:themeColor="text1"/>
                <w:spacing w:val="-3"/>
                <w:sz w:val="18"/>
                <w:szCs w:val="18"/>
                <w:lang w:val="tr-TR"/>
              </w:rPr>
              <w:t xml:space="preserve"> </w:t>
            </w:r>
            <w:r w:rsidRPr="002F4642">
              <w:rPr>
                <w:color w:val="000000" w:themeColor="text1"/>
                <w:spacing w:val="-2"/>
                <w:sz w:val="18"/>
                <w:szCs w:val="18"/>
                <w:lang w:val="tr-TR"/>
              </w:rPr>
              <w:t>başkanı</w:t>
            </w:r>
          </w:p>
        </w:tc>
        <w:tc>
          <w:tcPr>
            <w:tcW w:w="721" w:type="dxa"/>
            <w:tcBorders>
              <w:top w:val="single" w:sz="4" w:space="0" w:color="000000"/>
              <w:left w:val="single" w:sz="4" w:space="0" w:color="000000"/>
              <w:bottom w:val="single" w:sz="4" w:space="0" w:color="000000"/>
              <w:right w:val="single" w:sz="4" w:space="0" w:color="000000"/>
            </w:tcBorders>
          </w:tcPr>
          <w:p w14:paraId="22184450" w14:textId="77777777" w:rsidR="00E74510" w:rsidRPr="002F4642" w:rsidRDefault="00E74510" w:rsidP="00CA33B5">
            <w:pPr>
              <w:pStyle w:val="TableParagraph"/>
              <w:kinsoku w:val="0"/>
              <w:overflowPunct w:val="0"/>
              <w:spacing w:before="35"/>
              <w:ind w:left="59" w:right="48"/>
              <w:jc w:val="center"/>
              <w:rPr>
                <w:color w:val="000000" w:themeColor="text1"/>
                <w:spacing w:val="-5"/>
                <w:sz w:val="18"/>
                <w:szCs w:val="18"/>
                <w:lang w:val="tr-TR"/>
              </w:rPr>
            </w:pPr>
            <w:r w:rsidRPr="002F4642">
              <w:rPr>
                <w:color w:val="000000" w:themeColor="text1"/>
                <w:spacing w:val="-5"/>
                <w:sz w:val="18"/>
                <w:szCs w:val="18"/>
                <w:lang w:val="tr-TR"/>
              </w:rPr>
              <w:t>10</w:t>
            </w:r>
          </w:p>
        </w:tc>
      </w:tr>
      <w:tr w:rsidR="002F4642" w:rsidRPr="002F4642" w14:paraId="68DC345F"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0DD5F61F" w14:textId="77777777" w:rsidR="00E74510" w:rsidRPr="002F4642" w:rsidRDefault="00E74510" w:rsidP="00CA33B5">
            <w:pPr>
              <w:pStyle w:val="TableParagraph"/>
              <w:kinsoku w:val="0"/>
              <w:overflowPunct w:val="0"/>
              <w:spacing w:before="35"/>
              <w:ind w:left="0" w:right="186"/>
              <w:jc w:val="right"/>
              <w:rPr>
                <w:color w:val="000000" w:themeColor="text1"/>
                <w:spacing w:val="-2"/>
                <w:sz w:val="18"/>
                <w:szCs w:val="18"/>
                <w:lang w:val="tr-TR"/>
              </w:rPr>
            </w:pPr>
            <w:r w:rsidRPr="002F4642">
              <w:rPr>
                <w:color w:val="000000" w:themeColor="text1"/>
                <w:spacing w:val="-2"/>
                <w:sz w:val="18"/>
                <w:szCs w:val="18"/>
                <w:lang w:val="tr-TR"/>
              </w:rPr>
              <w:t>3.17.2</w:t>
            </w:r>
          </w:p>
        </w:tc>
        <w:tc>
          <w:tcPr>
            <w:tcW w:w="8011" w:type="dxa"/>
            <w:tcBorders>
              <w:top w:val="single" w:sz="4" w:space="0" w:color="000000"/>
              <w:left w:val="single" w:sz="4" w:space="0" w:color="000000"/>
              <w:bottom w:val="single" w:sz="4" w:space="0" w:color="000000"/>
              <w:right w:val="single" w:sz="4" w:space="0" w:color="000000"/>
            </w:tcBorders>
          </w:tcPr>
          <w:p w14:paraId="644FAD12" w14:textId="77777777" w:rsidR="00E74510" w:rsidRPr="002F4642" w:rsidRDefault="00E74510" w:rsidP="00CA33B5">
            <w:pPr>
              <w:pStyle w:val="TableParagraph"/>
              <w:kinsoku w:val="0"/>
              <w:overflowPunct w:val="0"/>
              <w:spacing w:before="35"/>
              <w:rPr>
                <w:color w:val="000000" w:themeColor="text1"/>
                <w:spacing w:val="-2"/>
                <w:sz w:val="18"/>
                <w:szCs w:val="18"/>
                <w:lang w:val="tr-TR"/>
              </w:rPr>
            </w:pPr>
            <w:r w:rsidRPr="002F4642">
              <w:rPr>
                <w:color w:val="000000" w:themeColor="text1"/>
                <w:sz w:val="18"/>
                <w:szCs w:val="18"/>
                <w:lang w:val="tr-TR"/>
              </w:rPr>
              <w:t>Düzenleme</w:t>
            </w:r>
            <w:r w:rsidRPr="002F4642">
              <w:rPr>
                <w:color w:val="000000" w:themeColor="text1"/>
                <w:spacing w:val="-4"/>
                <w:sz w:val="18"/>
                <w:szCs w:val="18"/>
                <w:lang w:val="tr-TR"/>
              </w:rPr>
              <w:t xml:space="preserve"> </w:t>
            </w:r>
            <w:r w:rsidRPr="002F4642">
              <w:rPr>
                <w:color w:val="000000" w:themeColor="text1"/>
                <w:sz w:val="18"/>
                <w:szCs w:val="18"/>
                <w:lang w:val="tr-TR"/>
              </w:rPr>
              <w:t>kurulu</w:t>
            </w:r>
            <w:r w:rsidRPr="002F4642">
              <w:rPr>
                <w:color w:val="000000" w:themeColor="text1"/>
                <w:spacing w:val="-3"/>
                <w:sz w:val="18"/>
                <w:szCs w:val="18"/>
                <w:lang w:val="tr-TR"/>
              </w:rPr>
              <w:t xml:space="preserve"> </w:t>
            </w:r>
            <w:r w:rsidRPr="002F4642">
              <w:rPr>
                <w:color w:val="000000" w:themeColor="text1"/>
                <w:sz w:val="18"/>
                <w:szCs w:val="18"/>
                <w:lang w:val="tr-TR"/>
              </w:rPr>
              <w:t>başkan</w:t>
            </w:r>
            <w:r w:rsidRPr="002F4642">
              <w:rPr>
                <w:color w:val="000000" w:themeColor="text1"/>
                <w:spacing w:val="-3"/>
                <w:sz w:val="18"/>
                <w:szCs w:val="18"/>
                <w:lang w:val="tr-TR"/>
              </w:rPr>
              <w:t xml:space="preserve"> </w:t>
            </w:r>
            <w:r w:rsidRPr="002F4642">
              <w:rPr>
                <w:color w:val="000000" w:themeColor="text1"/>
                <w:spacing w:val="-2"/>
                <w:sz w:val="18"/>
                <w:szCs w:val="18"/>
                <w:lang w:val="tr-TR"/>
              </w:rPr>
              <w:t>yardımcısı</w:t>
            </w:r>
          </w:p>
        </w:tc>
        <w:tc>
          <w:tcPr>
            <w:tcW w:w="721" w:type="dxa"/>
            <w:tcBorders>
              <w:top w:val="single" w:sz="4" w:space="0" w:color="000000"/>
              <w:left w:val="single" w:sz="4" w:space="0" w:color="000000"/>
              <w:bottom w:val="single" w:sz="4" w:space="0" w:color="000000"/>
              <w:right w:val="single" w:sz="4" w:space="0" w:color="000000"/>
            </w:tcBorders>
          </w:tcPr>
          <w:p w14:paraId="5FAF7303" w14:textId="77777777" w:rsidR="00E74510" w:rsidRPr="002F4642" w:rsidRDefault="00E74510" w:rsidP="00CA33B5">
            <w:pPr>
              <w:pStyle w:val="TableParagraph"/>
              <w:kinsoku w:val="0"/>
              <w:overflowPunct w:val="0"/>
              <w:spacing w:before="35"/>
              <w:ind w:left="11"/>
              <w:jc w:val="center"/>
              <w:rPr>
                <w:color w:val="000000" w:themeColor="text1"/>
                <w:sz w:val="18"/>
                <w:szCs w:val="18"/>
                <w:lang w:val="tr-TR"/>
              </w:rPr>
            </w:pPr>
            <w:r w:rsidRPr="002F4642">
              <w:rPr>
                <w:color w:val="000000" w:themeColor="text1"/>
                <w:sz w:val="18"/>
                <w:szCs w:val="18"/>
                <w:lang w:val="tr-TR"/>
              </w:rPr>
              <w:t>5</w:t>
            </w:r>
          </w:p>
        </w:tc>
      </w:tr>
      <w:tr w:rsidR="00E74510" w:rsidRPr="002F4642" w14:paraId="42D19CC7"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62D20B22" w14:textId="77777777" w:rsidR="00E74510" w:rsidRPr="002F4642" w:rsidRDefault="00E74510" w:rsidP="00CA33B5">
            <w:pPr>
              <w:pStyle w:val="TableParagraph"/>
              <w:kinsoku w:val="0"/>
              <w:overflowPunct w:val="0"/>
              <w:spacing w:before="37"/>
              <w:ind w:left="0" w:right="186"/>
              <w:jc w:val="right"/>
              <w:rPr>
                <w:color w:val="000000" w:themeColor="text1"/>
                <w:spacing w:val="-2"/>
                <w:sz w:val="18"/>
                <w:szCs w:val="18"/>
                <w:lang w:val="tr-TR"/>
              </w:rPr>
            </w:pPr>
            <w:r w:rsidRPr="002F4642">
              <w:rPr>
                <w:color w:val="000000" w:themeColor="text1"/>
                <w:spacing w:val="-2"/>
                <w:sz w:val="18"/>
                <w:szCs w:val="18"/>
                <w:lang w:val="tr-TR"/>
              </w:rPr>
              <w:t>3.17.3</w:t>
            </w:r>
          </w:p>
        </w:tc>
        <w:tc>
          <w:tcPr>
            <w:tcW w:w="8011" w:type="dxa"/>
            <w:tcBorders>
              <w:top w:val="single" w:sz="4" w:space="0" w:color="000000"/>
              <w:left w:val="single" w:sz="4" w:space="0" w:color="000000"/>
              <w:bottom w:val="single" w:sz="4" w:space="0" w:color="000000"/>
              <w:right w:val="single" w:sz="4" w:space="0" w:color="000000"/>
            </w:tcBorders>
          </w:tcPr>
          <w:p w14:paraId="2F020366" w14:textId="77777777" w:rsidR="00E74510" w:rsidRPr="002F4642" w:rsidRDefault="00E74510" w:rsidP="00CA33B5">
            <w:pPr>
              <w:pStyle w:val="TableParagraph"/>
              <w:kinsoku w:val="0"/>
              <w:overflowPunct w:val="0"/>
              <w:spacing w:before="37"/>
              <w:rPr>
                <w:color w:val="000000" w:themeColor="text1"/>
                <w:spacing w:val="-2"/>
                <w:sz w:val="18"/>
                <w:szCs w:val="18"/>
                <w:lang w:val="tr-TR"/>
              </w:rPr>
            </w:pPr>
            <w:r w:rsidRPr="002F4642">
              <w:rPr>
                <w:color w:val="000000" w:themeColor="text1"/>
                <w:sz w:val="18"/>
                <w:szCs w:val="18"/>
                <w:lang w:val="tr-TR"/>
              </w:rPr>
              <w:t>Düzenleme</w:t>
            </w:r>
            <w:r w:rsidRPr="002F4642">
              <w:rPr>
                <w:color w:val="000000" w:themeColor="text1"/>
                <w:spacing w:val="-6"/>
                <w:sz w:val="18"/>
                <w:szCs w:val="18"/>
                <w:lang w:val="tr-TR"/>
              </w:rPr>
              <w:t xml:space="preserve"> </w:t>
            </w:r>
            <w:r w:rsidRPr="002F4642">
              <w:rPr>
                <w:color w:val="000000" w:themeColor="text1"/>
                <w:sz w:val="18"/>
                <w:szCs w:val="18"/>
                <w:lang w:val="tr-TR"/>
              </w:rPr>
              <w:t>kurulu</w:t>
            </w:r>
            <w:r w:rsidRPr="002F4642">
              <w:rPr>
                <w:color w:val="000000" w:themeColor="text1"/>
                <w:spacing w:val="-4"/>
                <w:sz w:val="18"/>
                <w:szCs w:val="18"/>
                <w:lang w:val="tr-TR"/>
              </w:rPr>
              <w:t xml:space="preserve"> </w:t>
            </w:r>
            <w:r w:rsidRPr="002F4642">
              <w:rPr>
                <w:color w:val="000000" w:themeColor="text1"/>
                <w:spacing w:val="-2"/>
                <w:sz w:val="18"/>
                <w:szCs w:val="18"/>
                <w:lang w:val="tr-TR"/>
              </w:rPr>
              <w:t>üyeliği</w:t>
            </w:r>
          </w:p>
        </w:tc>
        <w:tc>
          <w:tcPr>
            <w:tcW w:w="721" w:type="dxa"/>
            <w:tcBorders>
              <w:top w:val="single" w:sz="4" w:space="0" w:color="000000"/>
              <w:left w:val="single" w:sz="4" w:space="0" w:color="000000"/>
              <w:bottom w:val="single" w:sz="4" w:space="0" w:color="000000"/>
              <w:right w:val="single" w:sz="4" w:space="0" w:color="000000"/>
            </w:tcBorders>
          </w:tcPr>
          <w:p w14:paraId="7B49370B" w14:textId="77777777" w:rsidR="00E74510" w:rsidRPr="002F4642" w:rsidRDefault="00E74510" w:rsidP="00CA33B5">
            <w:pPr>
              <w:pStyle w:val="TableParagraph"/>
              <w:kinsoku w:val="0"/>
              <w:overflowPunct w:val="0"/>
              <w:spacing w:before="37"/>
              <w:ind w:left="11"/>
              <w:jc w:val="center"/>
              <w:rPr>
                <w:color w:val="000000" w:themeColor="text1"/>
                <w:sz w:val="18"/>
                <w:szCs w:val="18"/>
                <w:lang w:val="tr-TR"/>
              </w:rPr>
            </w:pPr>
            <w:r w:rsidRPr="002F4642">
              <w:rPr>
                <w:color w:val="000000" w:themeColor="text1"/>
                <w:sz w:val="18"/>
                <w:szCs w:val="18"/>
                <w:lang w:val="tr-TR"/>
              </w:rPr>
              <w:t>3</w:t>
            </w:r>
          </w:p>
        </w:tc>
      </w:tr>
    </w:tbl>
    <w:p w14:paraId="7E785AD3" w14:textId="77777777" w:rsidR="00E74510" w:rsidRPr="002F4642" w:rsidRDefault="00E74510" w:rsidP="00E74510">
      <w:pPr>
        <w:rPr>
          <w:color w:val="000000" w:themeColor="text1"/>
          <w:sz w:val="11"/>
          <w:szCs w:val="11"/>
          <w:lang w:val="tr-TR"/>
        </w:rPr>
        <w:sectPr w:rsidR="00E74510" w:rsidRPr="002F4642">
          <w:pgSz w:w="11910" w:h="16840"/>
          <w:pgMar w:top="1380" w:right="980" w:bottom="1624" w:left="980" w:header="708" w:footer="708" w:gutter="0"/>
          <w:cols w:space="708"/>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987"/>
        <w:gridCol w:w="8011"/>
        <w:gridCol w:w="721"/>
      </w:tblGrid>
      <w:tr w:rsidR="002F4642" w:rsidRPr="002F4642" w14:paraId="5C750D85" w14:textId="77777777" w:rsidTr="00CA33B5">
        <w:trPr>
          <w:trHeight w:val="290"/>
        </w:trPr>
        <w:tc>
          <w:tcPr>
            <w:tcW w:w="987" w:type="dxa"/>
            <w:tcBorders>
              <w:top w:val="single" w:sz="4" w:space="0" w:color="000000"/>
              <w:left w:val="single" w:sz="4" w:space="0" w:color="000000"/>
              <w:bottom w:val="single" w:sz="4" w:space="0" w:color="000000"/>
              <w:right w:val="single" w:sz="4" w:space="0" w:color="000000"/>
            </w:tcBorders>
          </w:tcPr>
          <w:p w14:paraId="6A415D5E" w14:textId="77777777" w:rsidR="00E74510" w:rsidRPr="002F4642" w:rsidRDefault="00E74510" w:rsidP="00CA33B5">
            <w:pPr>
              <w:pStyle w:val="TableParagraph"/>
              <w:kinsoku w:val="0"/>
              <w:overflowPunct w:val="0"/>
              <w:spacing w:before="37"/>
              <w:ind w:left="0" w:right="186"/>
              <w:jc w:val="right"/>
              <w:rPr>
                <w:color w:val="000000" w:themeColor="text1"/>
                <w:spacing w:val="-2"/>
                <w:sz w:val="18"/>
                <w:szCs w:val="18"/>
                <w:lang w:val="tr-TR"/>
              </w:rPr>
            </w:pPr>
            <w:r w:rsidRPr="002F4642">
              <w:rPr>
                <w:color w:val="000000" w:themeColor="text1"/>
                <w:spacing w:val="-2"/>
                <w:sz w:val="18"/>
                <w:szCs w:val="18"/>
                <w:lang w:val="tr-TR"/>
              </w:rPr>
              <w:lastRenderedPageBreak/>
              <w:t>3.17.4</w:t>
            </w:r>
          </w:p>
        </w:tc>
        <w:tc>
          <w:tcPr>
            <w:tcW w:w="8011" w:type="dxa"/>
            <w:tcBorders>
              <w:top w:val="single" w:sz="4" w:space="0" w:color="000000"/>
              <w:left w:val="single" w:sz="4" w:space="0" w:color="000000"/>
              <w:bottom w:val="single" w:sz="4" w:space="0" w:color="000000"/>
              <w:right w:val="single" w:sz="4" w:space="0" w:color="000000"/>
            </w:tcBorders>
          </w:tcPr>
          <w:p w14:paraId="68A7BDC8" w14:textId="77777777" w:rsidR="00E74510" w:rsidRPr="002F4642" w:rsidRDefault="00E74510" w:rsidP="00CA33B5">
            <w:pPr>
              <w:pStyle w:val="TableParagraph"/>
              <w:kinsoku w:val="0"/>
              <w:overflowPunct w:val="0"/>
              <w:spacing w:before="37"/>
              <w:rPr>
                <w:color w:val="000000" w:themeColor="text1"/>
                <w:spacing w:val="-2"/>
                <w:sz w:val="18"/>
                <w:szCs w:val="18"/>
                <w:lang w:val="tr-TR"/>
              </w:rPr>
            </w:pPr>
            <w:r w:rsidRPr="002F4642">
              <w:rPr>
                <w:color w:val="000000" w:themeColor="text1"/>
                <w:sz w:val="18"/>
                <w:szCs w:val="18"/>
                <w:lang w:val="tr-TR"/>
              </w:rPr>
              <w:t>Bilim</w:t>
            </w:r>
            <w:r w:rsidRPr="002F4642">
              <w:rPr>
                <w:color w:val="000000" w:themeColor="text1"/>
                <w:spacing w:val="-3"/>
                <w:sz w:val="18"/>
                <w:szCs w:val="18"/>
                <w:lang w:val="tr-TR"/>
              </w:rPr>
              <w:t xml:space="preserve"> </w:t>
            </w:r>
            <w:r w:rsidRPr="002F4642">
              <w:rPr>
                <w:color w:val="000000" w:themeColor="text1"/>
                <w:sz w:val="18"/>
                <w:szCs w:val="18"/>
                <w:lang w:val="tr-TR"/>
              </w:rPr>
              <w:t>veya</w:t>
            </w:r>
            <w:r w:rsidRPr="002F4642">
              <w:rPr>
                <w:color w:val="000000" w:themeColor="text1"/>
                <w:spacing w:val="-3"/>
                <w:sz w:val="18"/>
                <w:szCs w:val="18"/>
                <w:lang w:val="tr-TR"/>
              </w:rPr>
              <w:t xml:space="preserve"> </w:t>
            </w:r>
            <w:r w:rsidRPr="002F4642">
              <w:rPr>
                <w:color w:val="000000" w:themeColor="text1"/>
                <w:sz w:val="18"/>
                <w:szCs w:val="18"/>
                <w:lang w:val="tr-TR"/>
              </w:rPr>
              <w:t>danışma</w:t>
            </w:r>
            <w:r w:rsidRPr="002F4642">
              <w:rPr>
                <w:color w:val="000000" w:themeColor="text1"/>
                <w:spacing w:val="-4"/>
                <w:sz w:val="18"/>
                <w:szCs w:val="18"/>
                <w:lang w:val="tr-TR"/>
              </w:rPr>
              <w:t xml:space="preserve"> </w:t>
            </w:r>
            <w:r w:rsidRPr="002F4642">
              <w:rPr>
                <w:color w:val="000000" w:themeColor="text1"/>
                <w:sz w:val="18"/>
                <w:szCs w:val="18"/>
                <w:lang w:val="tr-TR"/>
              </w:rPr>
              <w:t>kurulu</w:t>
            </w:r>
            <w:r w:rsidRPr="002F4642">
              <w:rPr>
                <w:color w:val="000000" w:themeColor="text1"/>
                <w:spacing w:val="-1"/>
                <w:sz w:val="18"/>
                <w:szCs w:val="18"/>
                <w:lang w:val="tr-TR"/>
              </w:rPr>
              <w:t xml:space="preserve"> </w:t>
            </w:r>
            <w:r w:rsidRPr="002F4642">
              <w:rPr>
                <w:color w:val="000000" w:themeColor="text1"/>
                <w:spacing w:val="-2"/>
                <w:sz w:val="18"/>
                <w:szCs w:val="18"/>
                <w:lang w:val="tr-TR"/>
              </w:rPr>
              <w:t>üyeliği</w:t>
            </w:r>
          </w:p>
        </w:tc>
        <w:tc>
          <w:tcPr>
            <w:tcW w:w="721" w:type="dxa"/>
            <w:tcBorders>
              <w:top w:val="single" w:sz="4" w:space="0" w:color="000000"/>
              <w:left w:val="single" w:sz="4" w:space="0" w:color="000000"/>
              <w:bottom w:val="single" w:sz="4" w:space="0" w:color="000000"/>
              <w:right w:val="single" w:sz="4" w:space="0" w:color="000000"/>
            </w:tcBorders>
          </w:tcPr>
          <w:p w14:paraId="06288B4F" w14:textId="77777777" w:rsidR="00E74510" w:rsidRPr="002F4642" w:rsidRDefault="00E74510" w:rsidP="00CA33B5">
            <w:pPr>
              <w:pStyle w:val="TableParagraph"/>
              <w:kinsoku w:val="0"/>
              <w:overflowPunct w:val="0"/>
              <w:spacing w:before="37"/>
              <w:ind w:left="11"/>
              <w:jc w:val="center"/>
              <w:rPr>
                <w:color w:val="000000" w:themeColor="text1"/>
                <w:sz w:val="18"/>
                <w:szCs w:val="18"/>
                <w:lang w:val="tr-TR"/>
              </w:rPr>
            </w:pPr>
            <w:r w:rsidRPr="002F4642">
              <w:rPr>
                <w:color w:val="000000" w:themeColor="text1"/>
                <w:sz w:val="18"/>
                <w:szCs w:val="18"/>
                <w:lang w:val="tr-TR"/>
              </w:rPr>
              <w:t>3</w:t>
            </w:r>
          </w:p>
        </w:tc>
      </w:tr>
      <w:tr w:rsidR="002F4642" w:rsidRPr="002F4642" w14:paraId="2722B2D7"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11948D86" w14:textId="77777777" w:rsidR="00E74510" w:rsidRPr="002F4642" w:rsidRDefault="00E74510" w:rsidP="00CA33B5">
            <w:pPr>
              <w:pStyle w:val="TableParagraph"/>
              <w:kinsoku w:val="0"/>
              <w:overflowPunct w:val="0"/>
              <w:spacing w:before="35"/>
              <w:ind w:left="0" w:right="186"/>
              <w:jc w:val="right"/>
              <w:rPr>
                <w:color w:val="000000" w:themeColor="text1"/>
                <w:spacing w:val="-2"/>
                <w:sz w:val="18"/>
                <w:szCs w:val="18"/>
                <w:lang w:val="tr-TR"/>
              </w:rPr>
            </w:pPr>
            <w:r w:rsidRPr="002F4642">
              <w:rPr>
                <w:color w:val="000000" w:themeColor="text1"/>
                <w:spacing w:val="-2"/>
                <w:sz w:val="18"/>
                <w:szCs w:val="18"/>
                <w:lang w:val="tr-TR"/>
              </w:rPr>
              <w:t>3.17.5</w:t>
            </w:r>
          </w:p>
        </w:tc>
        <w:tc>
          <w:tcPr>
            <w:tcW w:w="8011" w:type="dxa"/>
            <w:tcBorders>
              <w:top w:val="single" w:sz="4" w:space="0" w:color="000000"/>
              <w:left w:val="single" w:sz="4" w:space="0" w:color="000000"/>
              <w:bottom w:val="single" w:sz="4" w:space="0" w:color="000000"/>
              <w:right w:val="single" w:sz="4" w:space="0" w:color="000000"/>
            </w:tcBorders>
          </w:tcPr>
          <w:p w14:paraId="0B05F7DE" w14:textId="77777777" w:rsidR="00E74510" w:rsidRPr="002F4642" w:rsidRDefault="00E74510" w:rsidP="00CA33B5">
            <w:pPr>
              <w:pStyle w:val="TableParagraph"/>
              <w:kinsoku w:val="0"/>
              <w:overflowPunct w:val="0"/>
              <w:spacing w:before="35"/>
              <w:rPr>
                <w:color w:val="000000" w:themeColor="text1"/>
                <w:spacing w:val="-2"/>
                <w:sz w:val="18"/>
                <w:szCs w:val="18"/>
                <w:lang w:val="tr-TR"/>
              </w:rPr>
            </w:pPr>
            <w:r w:rsidRPr="002F4642">
              <w:rPr>
                <w:color w:val="000000" w:themeColor="text1"/>
                <w:sz w:val="18"/>
                <w:szCs w:val="18"/>
                <w:lang w:val="tr-TR"/>
              </w:rPr>
              <w:t>Sekreterya</w:t>
            </w:r>
            <w:r w:rsidRPr="002F4642">
              <w:rPr>
                <w:color w:val="000000" w:themeColor="text1"/>
                <w:spacing w:val="-5"/>
                <w:sz w:val="18"/>
                <w:szCs w:val="18"/>
                <w:lang w:val="tr-TR"/>
              </w:rPr>
              <w:t xml:space="preserve"> </w:t>
            </w:r>
            <w:r w:rsidRPr="002F4642">
              <w:rPr>
                <w:color w:val="000000" w:themeColor="text1"/>
                <w:spacing w:val="-2"/>
                <w:sz w:val="18"/>
                <w:szCs w:val="18"/>
                <w:lang w:val="tr-TR"/>
              </w:rPr>
              <w:t>üyeliği</w:t>
            </w:r>
          </w:p>
        </w:tc>
        <w:tc>
          <w:tcPr>
            <w:tcW w:w="721" w:type="dxa"/>
            <w:tcBorders>
              <w:top w:val="single" w:sz="4" w:space="0" w:color="000000"/>
              <w:left w:val="single" w:sz="4" w:space="0" w:color="000000"/>
              <w:bottom w:val="single" w:sz="4" w:space="0" w:color="000000"/>
              <w:right w:val="single" w:sz="4" w:space="0" w:color="000000"/>
            </w:tcBorders>
          </w:tcPr>
          <w:p w14:paraId="7F02BD3C" w14:textId="77777777" w:rsidR="00E74510" w:rsidRPr="002F4642" w:rsidRDefault="00E74510" w:rsidP="00CA33B5">
            <w:pPr>
              <w:pStyle w:val="TableParagraph"/>
              <w:kinsoku w:val="0"/>
              <w:overflowPunct w:val="0"/>
              <w:spacing w:before="35"/>
              <w:ind w:left="11"/>
              <w:jc w:val="center"/>
              <w:rPr>
                <w:color w:val="000000" w:themeColor="text1"/>
                <w:sz w:val="18"/>
                <w:szCs w:val="18"/>
                <w:lang w:val="tr-TR"/>
              </w:rPr>
            </w:pPr>
            <w:r w:rsidRPr="002F4642">
              <w:rPr>
                <w:color w:val="000000" w:themeColor="text1"/>
                <w:sz w:val="18"/>
                <w:szCs w:val="18"/>
                <w:lang w:val="tr-TR"/>
              </w:rPr>
              <w:t>3</w:t>
            </w:r>
          </w:p>
        </w:tc>
      </w:tr>
      <w:tr w:rsidR="002F4642" w:rsidRPr="002F4642" w14:paraId="48B26887" w14:textId="77777777" w:rsidTr="00CA33B5">
        <w:trPr>
          <w:trHeight w:val="431"/>
        </w:trPr>
        <w:tc>
          <w:tcPr>
            <w:tcW w:w="987" w:type="dxa"/>
            <w:tcBorders>
              <w:top w:val="single" w:sz="4" w:space="0" w:color="000000"/>
              <w:left w:val="single" w:sz="4" w:space="0" w:color="000000"/>
              <w:bottom w:val="single" w:sz="4" w:space="0" w:color="000000"/>
              <w:right w:val="single" w:sz="4" w:space="0" w:color="000000"/>
            </w:tcBorders>
          </w:tcPr>
          <w:p w14:paraId="7933A84F" w14:textId="77777777" w:rsidR="00E74510" w:rsidRPr="002F4642" w:rsidRDefault="00E74510" w:rsidP="00CA33B5">
            <w:pPr>
              <w:pStyle w:val="TableParagraph"/>
              <w:kinsoku w:val="0"/>
              <w:overflowPunct w:val="0"/>
              <w:spacing w:before="107"/>
              <w:ind w:left="269"/>
              <w:rPr>
                <w:b/>
                <w:bCs/>
                <w:color w:val="000000" w:themeColor="text1"/>
                <w:spacing w:val="-4"/>
                <w:sz w:val="18"/>
                <w:szCs w:val="18"/>
                <w:lang w:val="tr-TR"/>
              </w:rPr>
            </w:pPr>
            <w:r w:rsidRPr="002F4642">
              <w:rPr>
                <w:b/>
                <w:bCs/>
                <w:color w:val="000000" w:themeColor="text1"/>
                <w:spacing w:val="-4"/>
                <w:sz w:val="18"/>
                <w:szCs w:val="18"/>
                <w:lang w:val="tr-TR"/>
              </w:rPr>
              <w:t>3.18</w:t>
            </w:r>
          </w:p>
        </w:tc>
        <w:tc>
          <w:tcPr>
            <w:tcW w:w="8732" w:type="dxa"/>
            <w:gridSpan w:val="2"/>
            <w:tcBorders>
              <w:top w:val="single" w:sz="4" w:space="0" w:color="000000"/>
              <w:left w:val="single" w:sz="4" w:space="0" w:color="000000"/>
              <w:bottom w:val="single" w:sz="4" w:space="0" w:color="000000"/>
              <w:right w:val="single" w:sz="4" w:space="0" w:color="000000"/>
            </w:tcBorders>
          </w:tcPr>
          <w:p w14:paraId="4DCCE678" w14:textId="77777777" w:rsidR="00E74510" w:rsidRPr="002F4642" w:rsidRDefault="00E74510" w:rsidP="00CA33B5">
            <w:pPr>
              <w:pStyle w:val="TableParagraph"/>
              <w:kinsoku w:val="0"/>
              <w:overflowPunct w:val="0"/>
              <w:spacing w:before="107"/>
              <w:rPr>
                <w:b/>
                <w:bCs/>
                <w:color w:val="000000" w:themeColor="text1"/>
                <w:spacing w:val="-2"/>
                <w:sz w:val="18"/>
                <w:szCs w:val="18"/>
                <w:lang w:val="tr-TR"/>
              </w:rPr>
            </w:pPr>
            <w:r w:rsidRPr="002F4642">
              <w:rPr>
                <w:b/>
                <w:bCs/>
                <w:color w:val="000000" w:themeColor="text1"/>
                <w:sz w:val="18"/>
                <w:szCs w:val="18"/>
                <w:lang w:val="tr-TR"/>
              </w:rPr>
              <w:t>ARKEOLOJİK</w:t>
            </w:r>
            <w:r w:rsidRPr="002F4642">
              <w:rPr>
                <w:b/>
                <w:bCs/>
                <w:color w:val="000000" w:themeColor="text1"/>
                <w:spacing w:val="-4"/>
                <w:sz w:val="18"/>
                <w:szCs w:val="18"/>
                <w:lang w:val="tr-TR"/>
              </w:rPr>
              <w:t xml:space="preserve"> </w:t>
            </w:r>
            <w:r w:rsidRPr="002F4642">
              <w:rPr>
                <w:b/>
                <w:bCs/>
                <w:color w:val="000000" w:themeColor="text1"/>
                <w:sz w:val="18"/>
                <w:szCs w:val="18"/>
                <w:lang w:val="tr-TR"/>
              </w:rPr>
              <w:t>KAZI</w:t>
            </w:r>
            <w:r w:rsidRPr="002F4642">
              <w:rPr>
                <w:b/>
                <w:bCs/>
                <w:color w:val="000000" w:themeColor="text1"/>
                <w:spacing w:val="-2"/>
                <w:sz w:val="18"/>
                <w:szCs w:val="18"/>
                <w:lang w:val="tr-TR"/>
              </w:rPr>
              <w:t xml:space="preserve"> </w:t>
            </w:r>
            <w:r w:rsidRPr="002F4642">
              <w:rPr>
                <w:b/>
                <w:bCs/>
                <w:color w:val="000000" w:themeColor="text1"/>
                <w:sz w:val="18"/>
                <w:szCs w:val="18"/>
                <w:lang w:val="tr-TR"/>
              </w:rPr>
              <w:t>VE</w:t>
            </w:r>
            <w:r w:rsidRPr="002F4642">
              <w:rPr>
                <w:b/>
                <w:bCs/>
                <w:color w:val="000000" w:themeColor="text1"/>
                <w:spacing w:val="-2"/>
                <w:sz w:val="18"/>
                <w:szCs w:val="18"/>
                <w:lang w:val="tr-TR"/>
              </w:rPr>
              <w:t xml:space="preserve"> </w:t>
            </w:r>
            <w:r w:rsidRPr="002F4642">
              <w:rPr>
                <w:b/>
                <w:bCs/>
                <w:color w:val="000000" w:themeColor="text1"/>
                <w:sz w:val="18"/>
                <w:szCs w:val="18"/>
                <w:lang w:val="tr-TR"/>
              </w:rPr>
              <w:t>YÜZEY</w:t>
            </w:r>
            <w:r w:rsidRPr="002F4642">
              <w:rPr>
                <w:b/>
                <w:bCs/>
                <w:color w:val="000000" w:themeColor="text1"/>
                <w:spacing w:val="-1"/>
                <w:sz w:val="18"/>
                <w:szCs w:val="18"/>
                <w:lang w:val="tr-TR"/>
              </w:rPr>
              <w:t xml:space="preserve"> </w:t>
            </w:r>
            <w:r w:rsidRPr="002F4642">
              <w:rPr>
                <w:b/>
                <w:bCs/>
                <w:color w:val="000000" w:themeColor="text1"/>
                <w:spacing w:val="-2"/>
                <w:sz w:val="18"/>
                <w:szCs w:val="18"/>
                <w:lang w:val="tr-TR"/>
              </w:rPr>
              <w:t>ÇALIŞMALARI</w:t>
            </w:r>
          </w:p>
        </w:tc>
      </w:tr>
      <w:tr w:rsidR="002F4642" w:rsidRPr="002F4642" w14:paraId="10153A49"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7F60E233" w14:textId="77777777" w:rsidR="00E74510" w:rsidRPr="002F4642" w:rsidRDefault="00E74510" w:rsidP="00CA33B5">
            <w:pPr>
              <w:pStyle w:val="TableParagraph"/>
              <w:kinsoku w:val="0"/>
              <w:overflowPunct w:val="0"/>
              <w:spacing w:before="111"/>
              <w:ind w:left="0" w:right="186"/>
              <w:jc w:val="right"/>
              <w:rPr>
                <w:color w:val="000000" w:themeColor="text1"/>
                <w:spacing w:val="-2"/>
                <w:sz w:val="18"/>
                <w:szCs w:val="18"/>
                <w:lang w:val="tr-TR"/>
              </w:rPr>
            </w:pPr>
            <w:r w:rsidRPr="002F4642">
              <w:rPr>
                <w:color w:val="000000" w:themeColor="text1"/>
                <w:spacing w:val="-2"/>
                <w:sz w:val="18"/>
                <w:szCs w:val="18"/>
                <w:lang w:val="tr-TR"/>
              </w:rPr>
              <w:t>3.18.1</w:t>
            </w:r>
          </w:p>
        </w:tc>
        <w:tc>
          <w:tcPr>
            <w:tcW w:w="8011" w:type="dxa"/>
            <w:tcBorders>
              <w:top w:val="single" w:sz="4" w:space="0" w:color="000000"/>
              <w:left w:val="single" w:sz="4" w:space="0" w:color="000000"/>
              <w:bottom w:val="single" w:sz="4" w:space="0" w:color="000000"/>
              <w:right w:val="single" w:sz="4" w:space="0" w:color="000000"/>
            </w:tcBorders>
          </w:tcPr>
          <w:p w14:paraId="42D2B297"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Uluslararası</w:t>
            </w:r>
            <w:r w:rsidRPr="002F4642">
              <w:rPr>
                <w:color w:val="000000" w:themeColor="text1"/>
                <w:spacing w:val="-7"/>
                <w:sz w:val="18"/>
                <w:szCs w:val="18"/>
                <w:lang w:val="tr-TR"/>
              </w:rPr>
              <w:t xml:space="preserve"> </w:t>
            </w:r>
            <w:r w:rsidRPr="002F4642">
              <w:rPr>
                <w:color w:val="000000" w:themeColor="text1"/>
                <w:sz w:val="18"/>
                <w:szCs w:val="18"/>
                <w:lang w:val="tr-TR"/>
              </w:rPr>
              <w:t>organizasyonlar</w:t>
            </w:r>
            <w:r w:rsidRPr="002F4642">
              <w:rPr>
                <w:color w:val="000000" w:themeColor="text1"/>
                <w:spacing w:val="-8"/>
                <w:sz w:val="18"/>
                <w:szCs w:val="18"/>
                <w:lang w:val="tr-TR"/>
              </w:rPr>
              <w:t xml:space="preserve"> </w:t>
            </w:r>
            <w:r w:rsidRPr="002F4642">
              <w:rPr>
                <w:color w:val="000000" w:themeColor="text1"/>
                <w:sz w:val="18"/>
                <w:szCs w:val="18"/>
                <w:lang w:val="tr-TR"/>
              </w:rPr>
              <w:t>tarafından</w:t>
            </w:r>
            <w:r w:rsidRPr="002F4642">
              <w:rPr>
                <w:color w:val="000000" w:themeColor="text1"/>
                <w:spacing w:val="-8"/>
                <w:sz w:val="18"/>
                <w:szCs w:val="18"/>
                <w:lang w:val="tr-TR"/>
              </w:rPr>
              <w:t xml:space="preserve"> </w:t>
            </w:r>
            <w:r w:rsidRPr="002F4642">
              <w:rPr>
                <w:color w:val="000000" w:themeColor="text1"/>
                <w:sz w:val="18"/>
                <w:szCs w:val="18"/>
                <w:lang w:val="tr-TR"/>
              </w:rPr>
              <w:t>desteklenen</w:t>
            </w:r>
            <w:r w:rsidRPr="002F4642">
              <w:rPr>
                <w:color w:val="000000" w:themeColor="text1"/>
                <w:spacing w:val="-8"/>
                <w:sz w:val="18"/>
                <w:szCs w:val="18"/>
                <w:lang w:val="tr-TR"/>
              </w:rPr>
              <w:t xml:space="preserve"> </w:t>
            </w:r>
            <w:r w:rsidRPr="002F4642">
              <w:rPr>
                <w:color w:val="000000" w:themeColor="text1"/>
                <w:sz w:val="18"/>
                <w:szCs w:val="18"/>
                <w:lang w:val="tr-TR"/>
              </w:rPr>
              <w:t>arkeolojik</w:t>
            </w:r>
            <w:r w:rsidRPr="002F4642">
              <w:rPr>
                <w:color w:val="000000" w:themeColor="text1"/>
                <w:spacing w:val="-8"/>
                <w:sz w:val="18"/>
                <w:szCs w:val="18"/>
                <w:lang w:val="tr-TR"/>
              </w:rPr>
              <w:t xml:space="preserve"> </w:t>
            </w:r>
            <w:r w:rsidRPr="002F4642">
              <w:rPr>
                <w:color w:val="000000" w:themeColor="text1"/>
                <w:sz w:val="18"/>
                <w:szCs w:val="18"/>
                <w:lang w:val="tr-TR"/>
              </w:rPr>
              <w:t>kazı</w:t>
            </w:r>
            <w:r w:rsidRPr="002F4642">
              <w:rPr>
                <w:color w:val="000000" w:themeColor="text1"/>
                <w:spacing w:val="-6"/>
                <w:sz w:val="18"/>
                <w:szCs w:val="18"/>
                <w:lang w:val="tr-TR"/>
              </w:rPr>
              <w:t xml:space="preserve"> </w:t>
            </w:r>
            <w:r w:rsidRPr="002F4642">
              <w:rPr>
                <w:color w:val="000000" w:themeColor="text1"/>
                <w:sz w:val="18"/>
                <w:szCs w:val="18"/>
                <w:lang w:val="tr-TR"/>
              </w:rPr>
              <w:t>veya</w:t>
            </w:r>
            <w:r w:rsidRPr="002F4642">
              <w:rPr>
                <w:color w:val="000000" w:themeColor="text1"/>
                <w:spacing w:val="-5"/>
                <w:sz w:val="18"/>
                <w:szCs w:val="18"/>
                <w:lang w:val="tr-TR"/>
              </w:rPr>
              <w:t xml:space="preserve"> </w:t>
            </w:r>
            <w:r w:rsidRPr="002F4642">
              <w:rPr>
                <w:color w:val="000000" w:themeColor="text1"/>
                <w:sz w:val="18"/>
                <w:szCs w:val="18"/>
                <w:lang w:val="tr-TR"/>
              </w:rPr>
              <w:t>yüzey çalışmalarında yürütücü, eş-yürütücü, kazı başkanı veya eşbaşkanı</w:t>
            </w:r>
          </w:p>
        </w:tc>
        <w:tc>
          <w:tcPr>
            <w:tcW w:w="721" w:type="dxa"/>
            <w:tcBorders>
              <w:top w:val="single" w:sz="4" w:space="0" w:color="000000"/>
              <w:left w:val="single" w:sz="4" w:space="0" w:color="000000"/>
              <w:bottom w:val="single" w:sz="4" w:space="0" w:color="000000"/>
              <w:right w:val="single" w:sz="4" w:space="0" w:color="000000"/>
            </w:tcBorders>
          </w:tcPr>
          <w:p w14:paraId="281A32A2" w14:textId="77777777" w:rsidR="00E74510" w:rsidRPr="002F4642" w:rsidRDefault="00E74510" w:rsidP="00CA33B5">
            <w:pPr>
              <w:pStyle w:val="TableParagraph"/>
              <w:kinsoku w:val="0"/>
              <w:overflowPunct w:val="0"/>
              <w:spacing w:before="111"/>
              <w:ind w:left="59" w:right="48"/>
              <w:jc w:val="center"/>
              <w:rPr>
                <w:color w:val="000000" w:themeColor="text1"/>
                <w:spacing w:val="-5"/>
                <w:sz w:val="18"/>
                <w:szCs w:val="18"/>
                <w:lang w:val="tr-TR"/>
              </w:rPr>
            </w:pPr>
            <w:r w:rsidRPr="002F4642">
              <w:rPr>
                <w:color w:val="000000" w:themeColor="text1"/>
                <w:spacing w:val="-5"/>
                <w:sz w:val="18"/>
                <w:szCs w:val="18"/>
                <w:lang w:val="tr-TR"/>
              </w:rPr>
              <w:t>20</w:t>
            </w:r>
          </w:p>
        </w:tc>
      </w:tr>
      <w:tr w:rsidR="002F4642" w:rsidRPr="002F4642" w14:paraId="6DCB4264"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1969B64C" w14:textId="77777777" w:rsidR="00E74510" w:rsidRPr="002F4642" w:rsidRDefault="00E74510" w:rsidP="00CA33B5">
            <w:pPr>
              <w:pStyle w:val="TableParagraph"/>
              <w:kinsoku w:val="0"/>
              <w:overflowPunct w:val="0"/>
              <w:spacing w:before="111"/>
              <w:ind w:left="0" w:right="186"/>
              <w:jc w:val="right"/>
              <w:rPr>
                <w:color w:val="000000" w:themeColor="text1"/>
                <w:spacing w:val="-2"/>
                <w:sz w:val="18"/>
                <w:szCs w:val="18"/>
                <w:lang w:val="tr-TR"/>
              </w:rPr>
            </w:pPr>
            <w:r w:rsidRPr="002F4642">
              <w:rPr>
                <w:color w:val="000000" w:themeColor="text1"/>
                <w:spacing w:val="-2"/>
                <w:sz w:val="18"/>
                <w:szCs w:val="18"/>
                <w:lang w:val="tr-TR"/>
              </w:rPr>
              <w:t>3.18.2</w:t>
            </w:r>
          </w:p>
        </w:tc>
        <w:tc>
          <w:tcPr>
            <w:tcW w:w="8011" w:type="dxa"/>
            <w:tcBorders>
              <w:top w:val="single" w:sz="4" w:space="0" w:color="000000"/>
              <w:left w:val="single" w:sz="4" w:space="0" w:color="000000"/>
              <w:bottom w:val="single" w:sz="4" w:space="0" w:color="000000"/>
              <w:right w:val="single" w:sz="4" w:space="0" w:color="000000"/>
            </w:tcBorders>
          </w:tcPr>
          <w:p w14:paraId="078348CC"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Uluslararası</w:t>
            </w:r>
            <w:r w:rsidRPr="002F4642">
              <w:rPr>
                <w:color w:val="000000" w:themeColor="text1"/>
                <w:spacing w:val="-7"/>
                <w:sz w:val="18"/>
                <w:szCs w:val="18"/>
                <w:lang w:val="tr-TR"/>
              </w:rPr>
              <w:t xml:space="preserve"> </w:t>
            </w:r>
            <w:r w:rsidRPr="002F4642">
              <w:rPr>
                <w:color w:val="000000" w:themeColor="text1"/>
                <w:sz w:val="18"/>
                <w:szCs w:val="18"/>
                <w:lang w:val="tr-TR"/>
              </w:rPr>
              <w:t>organizasyonlar</w:t>
            </w:r>
            <w:r w:rsidRPr="002F4642">
              <w:rPr>
                <w:color w:val="000000" w:themeColor="text1"/>
                <w:spacing w:val="-8"/>
                <w:sz w:val="18"/>
                <w:szCs w:val="18"/>
                <w:lang w:val="tr-TR"/>
              </w:rPr>
              <w:t xml:space="preserve"> </w:t>
            </w:r>
            <w:r w:rsidRPr="002F4642">
              <w:rPr>
                <w:color w:val="000000" w:themeColor="text1"/>
                <w:sz w:val="18"/>
                <w:szCs w:val="18"/>
                <w:lang w:val="tr-TR"/>
              </w:rPr>
              <w:t>tarafından</w:t>
            </w:r>
            <w:r w:rsidRPr="002F4642">
              <w:rPr>
                <w:color w:val="000000" w:themeColor="text1"/>
                <w:spacing w:val="-8"/>
                <w:sz w:val="18"/>
                <w:szCs w:val="18"/>
                <w:lang w:val="tr-TR"/>
              </w:rPr>
              <w:t xml:space="preserve"> </w:t>
            </w:r>
            <w:r w:rsidRPr="002F4642">
              <w:rPr>
                <w:color w:val="000000" w:themeColor="text1"/>
                <w:sz w:val="18"/>
                <w:szCs w:val="18"/>
                <w:lang w:val="tr-TR"/>
              </w:rPr>
              <w:t>desteklenen</w:t>
            </w:r>
            <w:r w:rsidRPr="002F4642">
              <w:rPr>
                <w:color w:val="000000" w:themeColor="text1"/>
                <w:spacing w:val="-8"/>
                <w:sz w:val="18"/>
                <w:szCs w:val="18"/>
                <w:lang w:val="tr-TR"/>
              </w:rPr>
              <w:t xml:space="preserve"> </w:t>
            </w:r>
            <w:r w:rsidRPr="002F4642">
              <w:rPr>
                <w:color w:val="000000" w:themeColor="text1"/>
                <w:sz w:val="18"/>
                <w:szCs w:val="18"/>
                <w:lang w:val="tr-TR"/>
              </w:rPr>
              <w:t>arkeolojik</w:t>
            </w:r>
            <w:r w:rsidRPr="002F4642">
              <w:rPr>
                <w:color w:val="000000" w:themeColor="text1"/>
                <w:spacing w:val="-8"/>
                <w:sz w:val="18"/>
                <w:szCs w:val="18"/>
                <w:lang w:val="tr-TR"/>
              </w:rPr>
              <w:t xml:space="preserve"> </w:t>
            </w:r>
            <w:r w:rsidRPr="002F4642">
              <w:rPr>
                <w:color w:val="000000" w:themeColor="text1"/>
                <w:sz w:val="18"/>
                <w:szCs w:val="18"/>
                <w:lang w:val="tr-TR"/>
              </w:rPr>
              <w:t>kazı</w:t>
            </w:r>
            <w:r w:rsidRPr="002F4642">
              <w:rPr>
                <w:color w:val="000000" w:themeColor="text1"/>
                <w:spacing w:val="-6"/>
                <w:sz w:val="18"/>
                <w:szCs w:val="18"/>
                <w:lang w:val="tr-TR"/>
              </w:rPr>
              <w:t xml:space="preserve"> </w:t>
            </w:r>
            <w:r w:rsidRPr="002F4642">
              <w:rPr>
                <w:color w:val="000000" w:themeColor="text1"/>
                <w:sz w:val="18"/>
                <w:szCs w:val="18"/>
                <w:lang w:val="tr-TR"/>
              </w:rPr>
              <w:t>veya</w:t>
            </w:r>
            <w:r w:rsidRPr="002F4642">
              <w:rPr>
                <w:color w:val="000000" w:themeColor="text1"/>
                <w:spacing w:val="-5"/>
                <w:sz w:val="18"/>
                <w:szCs w:val="18"/>
                <w:lang w:val="tr-TR"/>
              </w:rPr>
              <w:t xml:space="preserve"> </w:t>
            </w:r>
            <w:r w:rsidRPr="002F4642">
              <w:rPr>
                <w:color w:val="000000" w:themeColor="text1"/>
                <w:sz w:val="18"/>
                <w:szCs w:val="18"/>
                <w:lang w:val="tr-TR"/>
              </w:rPr>
              <w:t>yüzey çalışmalarında yürütücü yardımcısı veya kazı başkanı yardımcısı</w:t>
            </w:r>
          </w:p>
        </w:tc>
        <w:tc>
          <w:tcPr>
            <w:tcW w:w="721" w:type="dxa"/>
            <w:tcBorders>
              <w:top w:val="single" w:sz="4" w:space="0" w:color="000000"/>
              <w:left w:val="single" w:sz="4" w:space="0" w:color="000000"/>
              <w:bottom w:val="single" w:sz="4" w:space="0" w:color="000000"/>
              <w:right w:val="single" w:sz="4" w:space="0" w:color="000000"/>
            </w:tcBorders>
          </w:tcPr>
          <w:p w14:paraId="528C5CA7" w14:textId="77777777" w:rsidR="00E74510" w:rsidRPr="002F4642" w:rsidRDefault="00E74510" w:rsidP="00CA33B5">
            <w:pPr>
              <w:pStyle w:val="TableParagraph"/>
              <w:kinsoku w:val="0"/>
              <w:overflowPunct w:val="0"/>
              <w:spacing w:before="111"/>
              <w:ind w:left="59" w:right="48"/>
              <w:jc w:val="center"/>
              <w:rPr>
                <w:color w:val="000000" w:themeColor="text1"/>
                <w:spacing w:val="-5"/>
                <w:sz w:val="18"/>
                <w:szCs w:val="18"/>
                <w:lang w:val="tr-TR"/>
              </w:rPr>
            </w:pPr>
            <w:r w:rsidRPr="002F4642">
              <w:rPr>
                <w:color w:val="000000" w:themeColor="text1"/>
                <w:spacing w:val="-5"/>
                <w:sz w:val="18"/>
                <w:szCs w:val="18"/>
                <w:lang w:val="tr-TR"/>
              </w:rPr>
              <w:t>16</w:t>
            </w:r>
          </w:p>
        </w:tc>
      </w:tr>
      <w:tr w:rsidR="002F4642" w:rsidRPr="002F4642" w14:paraId="7FCAE9E7"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29BEDA5C" w14:textId="77777777" w:rsidR="00E74510" w:rsidRPr="002F4642" w:rsidRDefault="00E74510" w:rsidP="00CA33B5">
            <w:pPr>
              <w:pStyle w:val="TableParagraph"/>
              <w:kinsoku w:val="0"/>
              <w:overflowPunct w:val="0"/>
              <w:spacing w:before="111"/>
              <w:ind w:left="0" w:right="186"/>
              <w:jc w:val="right"/>
              <w:rPr>
                <w:color w:val="000000" w:themeColor="text1"/>
                <w:spacing w:val="-2"/>
                <w:sz w:val="18"/>
                <w:szCs w:val="18"/>
                <w:lang w:val="tr-TR"/>
              </w:rPr>
            </w:pPr>
            <w:r w:rsidRPr="002F4642">
              <w:rPr>
                <w:color w:val="000000" w:themeColor="text1"/>
                <w:spacing w:val="-2"/>
                <w:sz w:val="18"/>
                <w:szCs w:val="18"/>
                <w:lang w:val="tr-TR"/>
              </w:rPr>
              <w:t>3.18.3</w:t>
            </w:r>
          </w:p>
        </w:tc>
        <w:tc>
          <w:tcPr>
            <w:tcW w:w="8011" w:type="dxa"/>
            <w:tcBorders>
              <w:top w:val="single" w:sz="4" w:space="0" w:color="000000"/>
              <w:left w:val="single" w:sz="4" w:space="0" w:color="000000"/>
              <w:bottom w:val="single" w:sz="4" w:space="0" w:color="000000"/>
              <w:right w:val="single" w:sz="4" w:space="0" w:color="000000"/>
            </w:tcBorders>
          </w:tcPr>
          <w:p w14:paraId="19CBC1C8"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Uluslararası</w:t>
            </w:r>
            <w:r w:rsidRPr="002F4642">
              <w:rPr>
                <w:color w:val="000000" w:themeColor="text1"/>
                <w:spacing w:val="-7"/>
                <w:sz w:val="18"/>
                <w:szCs w:val="18"/>
                <w:lang w:val="tr-TR"/>
              </w:rPr>
              <w:t xml:space="preserve"> </w:t>
            </w:r>
            <w:r w:rsidRPr="002F4642">
              <w:rPr>
                <w:color w:val="000000" w:themeColor="text1"/>
                <w:sz w:val="18"/>
                <w:szCs w:val="18"/>
                <w:lang w:val="tr-TR"/>
              </w:rPr>
              <w:t>organizasyonlar</w:t>
            </w:r>
            <w:r w:rsidRPr="002F4642">
              <w:rPr>
                <w:color w:val="000000" w:themeColor="text1"/>
                <w:spacing w:val="-8"/>
                <w:sz w:val="18"/>
                <w:szCs w:val="18"/>
                <w:lang w:val="tr-TR"/>
              </w:rPr>
              <w:t xml:space="preserve"> </w:t>
            </w:r>
            <w:r w:rsidRPr="002F4642">
              <w:rPr>
                <w:color w:val="000000" w:themeColor="text1"/>
                <w:sz w:val="18"/>
                <w:szCs w:val="18"/>
                <w:lang w:val="tr-TR"/>
              </w:rPr>
              <w:t>tarafından</w:t>
            </w:r>
            <w:r w:rsidRPr="002F4642">
              <w:rPr>
                <w:color w:val="000000" w:themeColor="text1"/>
                <w:spacing w:val="-8"/>
                <w:sz w:val="18"/>
                <w:szCs w:val="18"/>
                <w:lang w:val="tr-TR"/>
              </w:rPr>
              <w:t xml:space="preserve"> </w:t>
            </w:r>
            <w:r w:rsidRPr="002F4642">
              <w:rPr>
                <w:color w:val="000000" w:themeColor="text1"/>
                <w:sz w:val="18"/>
                <w:szCs w:val="18"/>
                <w:lang w:val="tr-TR"/>
              </w:rPr>
              <w:t>desteklenen</w:t>
            </w:r>
            <w:r w:rsidRPr="002F4642">
              <w:rPr>
                <w:color w:val="000000" w:themeColor="text1"/>
                <w:spacing w:val="-8"/>
                <w:sz w:val="18"/>
                <w:szCs w:val="18"/>
                <w:lang w:val="tr-TR"/>
              </w:rPr>
              <w:t xml:space="preserve"> </w:t>
            </w:r>
            <w:r w:rsidRPr="002F4642">
              <w:rPr>
                <w:color w:val="000000" w:themeColor="text1"/>
                <w:sz w:val="18"/>
                <w:szCs w:val="18"/>
                <w:lang w:val="tr-TR"/>
              </w:rPr>
              <w:t>arkeolojik</w:t>
            </w:r>
            <w:r w:rsidRPr="002F4642">
              <w:rPr>
                <w:color w:val="000000" w:themeColor="text1"/>
                <w:spacing w:val="-8"/>
                <w:sz w:val="18"/>
                <w:szCs w:val="18"/>
                <w:lang w:val="tr-TR"/>
              </w:rPr>
              <w:t xml:space="preserve"> </w:t>
            </w:r>
            <w:r w:rsidRPr="002F4642">
              <w:rPr>
                <w:color w:val="000000" w:themeColor="text1"/>
                <w:sz w:val="18"/>
                <w:szCs w:val="18"/>
                <w:lang w:val="tr-TR"/>
              </w:rPr>
              <w:t>kazı</w:t>
            </w:r>
            <w:r w:rsidRPr="002F4642">
              <w:rPr>
                <w:color w:val="000000" w:themeColor="text1"/>
                <w:spacing w:val="-6"/>
                <w:sz w:val="18"/>
                <w:szCs w:val="18"/>
                <w:lang w:val="tr-TR"/>
              </w:rPr>
              <w:t xml:space="preserve"> </w:t>
            </w:r>
            <w:r w:rsidRPr="002F4642">
              <w:rPr>
                <w:color w:val="000000" w:themeColor="text1"/>
                <w:sz w:val="18"/>
                <w:szCs w:val="18"/>
                <w:lang w:val="tr-TR"/>
              </w:rPr>
              <w:t>veya</w:t>
            </w:r>
            <w:r w:rsidRPr="002F4642">
              <w:rPr>
                <w:color w:val="000000" w:themeColor="text1"/>
                <w:spacing w:val="-5"/>
                <w:sz w:val="18"/>
                <w:szCs w:val="18"/>
                <w:lang w:val="tr-TR"/>
              </w:rPr>
              <w:t xml:space="preserve"> </w:t>
            </w:r>
            <w:r w:rsidRPr="002F4642">
              <w:rPr>
                <w:color w:val="000000" w:themeColor="text1"/>
                <w:sz w:val="18"/>
                <w:szCs w:val="18"/>
                <w:lang w:val="tr-TR"/>
              </w:rPr>
              <w:t>yüzey çalışmalarında saha sorumlusu, saha yöneticisi</w:t>
            </w:r>
          </w:p>
        </w:tc>
        <w:tc>
          <w:tcPr>
            <w:tcW w:w="721" w:type="dxa"/>
            <w:tcBorders>
              <w:top w:val="single" w:sz="4" w:space="0" w:color="000000"/>
              <w:left w:val="single" w:sz="4" w:space="0" w:color="000000"/>
              <w:bottom w:val="single" w:sz="4" w:space="0" w:color="000000"/>
              <w:right w:val="single" w:sz="4" w:space="0" w:color="000000"/>
            </w:tcBorders>
          </w:tcPr>
          <w:p w14:paraId="38D5DEA3" w14:textId="77777777" w:rsidR="00E74510" w:rsidRPr="002F4642" w:rsidRDefault="00E74510" w:rsidP="00CA33B5">
            <w:pPr>
              <w:pStyle w:val="TableParagraph"/>
              <w:kinsoku w:val="0"/>
              <w:overflowPunct w:val="0"/>
              <w:spacing w:before="111"/>
              <w:ind w:left="59" w:right="48"/>
              <w:jc w:val="center"/>
              <w:rPr>
                <w:color w:val="000000" w:themeColor="text1"/>
                <w:spacing w:val="-5"/>
                <w:sz w:val="18"/>
                <w:szCs w:val="18"/>
                <w:lang w:val="tr-TR"/>
              </w:rPr>
            </w:pPr>
            <w:r w:rsidRPr="002F4642">
              <w:rPr>
                <w:color w:val="000000" w:themeColor="text1"/>
                <w:spacing w:val="-5"/>
                <w:sz w:val="18"/>
                <w:szCs w:val="18"/>
                <w:lang w:val="tr-TR"/>
              </w:rPr>
              <w:t>16</w:t>
            </w:r>
          </w:p>
        </w:tc>
      </w:tr>
      <w:tr w:rsidR="002F4642" w:rsidRPr="002F4642" w14:paraId="7CBD23A0"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267C4931" w14:textId="77777777" w:rsidR="00E74510" w:rsidRPr="002F4642" w:rsidRDefault="00E74510" w:rsidP="00CA33B5">
            <w:pPr>
              <w:pStyle w:val="TableParagraph"/>
              <w:kinsoku w:val="0"/>
              <w:overflowPunct w:val="0"/>
              <w:spacing w:before="111"/>
              <w:ind w:left="0" w:right="186"/>
              <w:jc w:val="right"/>
              <w:rPr>
                <w:color w:val="000000" w:themeColor="text1"/>
                <w:spacing w:val="-2"/>
                <w:sz w:val="18"/>
                <w:szCs w:val="18"/>
                <w:lang w:val="tr-TR"/>
              </w:rPr>
            </w:pPr>
            <w:r w:rsidRPr="002F4642">
              <w:rPr>
                <w:color w:val="000000" w:themeColor="text1"/>
                <w:spacing w:val="-2"/>
                <w:sz w:val="18"/>
                <w:szCs w:val="18"/>
                <w:lang w:val="tr-TR"/>
              </w:rPr>
              <w:t>3.18.4</w:t>
            </w:r>
          </w:p>
        </w:tc>
        <w:tc>
          <w:tcPr>
            <w:tcW w:w="8011" w:type="dxa"/>
            <w:tcBorders>
              <w:top w:val="single" w:sz="4" w:space="0" w:color="000000"/>
              <w:left w:val="single" w:sz="4" w:space="0" w:color="000000"/>
              <w:bottom w:val="single" w:sz="4" w:space="0" w:color="000000"/>
              <w:right w:val="single" w:sz="4" w:space="0" w:color="000000"/>
            </w:tcBorders>
          </w:tcPr>
          <w:p w14:paraId="0910A376" w14:textId="77777777" w:rsidR="00E74510" w:rsidRPr="002F4642" w:rsidRDefault="00E74510" w:rsidP="00CA33B5">
            <w:pPr>
              <w:pStyle w:val="TableParagraph"/>
              <w:kinsoku w:val="0"/>
              <w:overflowPunct w:val="0"/>
              <w:spacing w:line="220" w:lineRule="exact"/>
              <w:rPr>
                <w:color w:val="000000" w:themeColor="text1"/>
                <w:sz w:val="18"/>
                <w:szCs w:val="18"/>
                <w:lang w:val="tr-TR"/>
              </w:rPr>
            </w:pPr>
            <w:r w:rsidRPr="002F4642">
              <w:rPr>
                <w:color w:val="000000" w:themeColor="text1"/>
                <w:sz w:val="18"/>
                <w:szCs w:val="18"/>
                <w:lang w:val="tr-TR"/>
              </w:rPr>
              <w:t>Uluslararası</w:t>
            </w:r>
            <w:r w:rsidRPr="002F4642">
              <w:rPr>
                <w:color w:val="000000" w:themeColor="text1"/>
                <w:spacing w:val="-6"/>
                <w:sz w:val="18"/>
                <w:szCs w:val="18"/>
                <w:lang w:val="tr-TR"/>
              </w:rPr>
              <w:t xml:space="preserve"> </w:t>
            </w:r>
            <w:r w:rsidRPr="002F4642">
              <w:rPr>
                <w:color w:val="000000" w:themeColor="text1"/>
                <w:sz w:val="18"/>
                <w:szCs w:val="18"/>
                <w:lang w:val="tr-TR"/>
              </w:rPr>
              <w:t>organizasyonlar</w:t>
            </w:r>
            <w:r w:rsidRPr="002F4642">
              <w:rPr>
                <w:color w:val="000000" w:themeColor="text1"/>
                <w:spacing w:val="-7"/>
                <w:sz w:val="18"/>
                <w:szCs w:val="18"/>
                <w:lang w:val="tr-TR"/>
              </w:rPr>
              <w:t xml:space="preserve"> </w:t>
            </w:r>
            <w:r w:rsidRPr="002F4642">
              <w:rPr>
                <w:color w:val="000000" w:themeColor="text1"/>
                <w:sz w:val="18"/>
                <w:szCs w:val="18"/>
                <w:lang w:val="tr-TR"/>
              </w:rPr>
              <w:t>tarafından</w:t>
            </w:r>
            <w:r w:rsidRPr="002F4642">
              <w:rPr>
                <w:color w:val="000000" w:themeColor="text1"/>
                <w:spacing w:val="-8"/>
                <w:sz w:val="18"/>
                <w:szCs w:val="18"/>
                <w:lang w:val="tr-TR"/>
              </w:rPr>
              <w:t xml:space="preserve"> </w:t>
            </w:r>
            <w:r w:rsidRPr="002F4642">
              <w:rPr>
                <w:color w:val="000000" w:themeColor="text1"/>
                <w:sz w:val="18"/>
                <w:szCs w:val="18"/>
                <w:lang w:val="tr-TR"/>
              </w:rPr>
              <w:t>desteklenen</w:t>
            </w:r>
            <w:r w:rsidRPr="002F4642">
              <w:rPr>
                <w:color w:val="000000" w:themeColor="text1"/>
                <w:spacing w:val="-3"/>
                <w:sz w:val="18"/>
                <w:szCs w:val="18"/>
                <w:lang w:val="tr-TR"/>
              </w:rPr>
              <w:t xml:space="preserve"> </w:t>
            </w:r>
            <w:r w:rsidRPr="002F4642">
              <w:rPr>
                <w:color w:val="000000" w:themeColor="text1"/>
                <w:sz w:val="18"/>
                <w:szCs w:val="18"/>
                <w:lang w:val="tr-TR"/>
              </w:rPr>
              <w:t>arkeolojik</w:t>
            </w:r>
            <w:r w:rsidRPr="002F4642">
              <w:rPr>
                <w:color w:val="000000" w:themeColor="text1"/>
                <w:spacing w:val="-7"/>
                <w:sz w:val="18"/>
                <w:szCs w:val="18"/>
                <w:lang w:val="tr-TR"/>
              </w:rPr>
              <w:t xml:space="preserve"> </w:t>
            </w:r>
            <w:r w:rsidRPr="002F4642">
              <w:rPr>
                <w:color w:val="000000" w:themeColor="text1"/>
                <w:sz w:val="18"/>
                <w:szCs w:val="18"/>
                <w:lang w:val="tr-TR"/>
              </w:rPr>
              <w:t>kazı</w:t>
            </w:r>
            <w:r w:rsidRPr="002F4642">
              <w:rPr>
                <w:color w:val="000000" w:themeColor="text1"/>
                <w:spacing w:val="-6"/>
                <w:sz w:val="18"/>
                <w:szCs w:val="18"/>
                <w:lang w:val="tr-TR"/>
              </w:rPr>
              <w:t xml:space="preserve"> </w:t>
            </w:r>
            <w:r w:rsidRPr="002F4642">
              <w:rPr>
                <w:color w:val="000000" w:themeColor="text1"/>
                <w:sz w:val="18"/>
                <w:szCs w:val="18"/>
                <w:lang w:val="tr-TR"/>
              </w:rPr>
              <w:t>veya</w:t>
            </w:r>
            <w:r w:rsidRPr="002F4642">
              <w:rPr>
                <w:color w:val="000000" w:themeColor="text1"/>
                <w:spacing w:val="-5"/>
                <w:sz w:val="18"/>
                <w:szCs w:val="18"/>
                <w:lang w:val="tr-TR"/>
              </w:rPr>
              <w:t xml:space="preserve"> </w:t>
            </w:r>
            <w:r w:rsidRPr="002F4642">
              <w:rPr>
                <w:color w:val="000000" w:themeColor="text1"/>
                <w:sz w:val="18"/>
                <w:szCs w:val="18"/>
                <w:lang w:val="tr-TR"/>
              </w:rPr>
              <w:t>yüzey çalışmalarında araştırmacı</w:t>
            </w:r>
          </w:p>
        </w:tc>
        <w:tc>
          <w:tcPr>
            <w:tcW w:w="721" w:type="dxa"/>
            <w:tcBorders>
              <w:top w:val="single" w:sz="4" w:space="0" w:color="000000"/>
              <w:left w:val="single" w:sz="4" w:space="0" w:color="000000"/>
              <w:bottom w:val="single" w:sz="4" w:space="0" w:color="000000"/>
              <w:right w:val="single" w:sz="4" w:space="0" w:color="000000"/>
            </w:tcBorders>
          </w:tcPr>
          <w:p w14:paraId="5E5BA45B" w14:textId="77777777" w:rsidR="00E74510" w:rsidRPr="002F4642" w:rsidRDefault="00E74510" w:rsidP="00CA33B5">
            <w:pPr>
              <w:pStyle w:val="TableParagraph"/>
              <w:kinsoku w:val="0"/>
              <w:overflowPunct w:val="0"/>
              <w:spacing w:before="111"/>
              <w:ind w:left="59" w:right="48"/>
              <w:jc w:val="center"/>
              <w:rPr>
                <w:color w:val="000000" w:themeColor="text1"/>
                <w:spacing w:val="-5"/>
                <w:sz w:val="18"/>
                <w:szCs w:val="18"/>
                <w:lang w:val="tr-TR"/>
              </w:rPr>
            </w:pPr>
            <w:r w:rsidRPr="002F4642">
              <w:rPr>
                <w:color w:val="000000" w:themeColor="text1"/>
                <w:spacing w:val="-5"/>
                <w:sz w:val="18"/>
                <w:szCs w:val="18"/>
                <w:lang w:val="tr-TR"/>
              </w:rPr>
              <w:t>12</w:t>
            </w:r>
          </w:p>
        </w:tc>
      </w:tr>
      <w:tr w:rsidR="002F4642" w:rsidRPr="002F4642" w14:paraId="2150D698" w14:textId="77777777" w:rsidTr="00CA33B5">
        <w:trPr>
          <w:trHeight w:val="435"/>
        </w:trPr>
        <w:tc>
          <w:tcPr>
            <w:tcW w:w="987" w:type="dxa"/>
            <w:tcBorders>
              <w:top w:val="single" w:sz="4" w:space="0" w:color="000000"/>
              <w:left w:val="single" w:sz="4" w:space="0" w:color="000000"/>
              <w:bottom w:val="single" w:sz="4" w:space="0" w:color="000000"/>
              <w:right w:val="single" w:sz="4" w:space="0" w:color="000000"/>
            </w:tcBorders>
          </w:tcPr>
          <w:p w14:paraId="7F0CB8E4" w14:textId="77777777" w:rsidR="00E74510" w:rsidRPr="002F4642" w:rsidRDefault="00E74510" w:rsidP="00CA33B5">
            <w:pPr>
              <w:pStyle w:val="TableParagraph"/>
              <w:kinsoku w:val="0"/>
              <w:overflowPunct w:val="0"/>
              <w:spacing w:before="110"/>
              <w:ind w:left="0" w:right="186"/>
              <w:jc w:val="right"/>
              <w:rPr>
                <w:color w:val="000000" w:themeColor="text1"/>
                <w:spacing w:val="-2"/>
                <w:sz w:val="18"/>
                <w:szCs w:val="18"/>
                <w:lang w:val="tr-TR"/>
              </w:rPr>
            </w:pPr>
            <w:r w:rsidRPr="002F4642">
              <w:rPr>
                <w:color w:val="000000" w:themeColor="text1"/>
                <w:spacing w:val="-2"/>
                <w:sz w:val="18"/>
                <w:szCs w:val="18"/>
                <w:lang w:val="tr-TR"/>
              </w:rPr>
              <w:t>3.18.5</w:t>
            </w:r>
          </w:p>
        </w:tc>
        <w:tc>
          <w:tcPr>
            <w:tcW w:w="8011" w:type="dxa"/>
            <w:tcBorders>
              <w:top w:val="single" w:sz="4" w:space="0" w:color="000000"/>
              <w:left w:val="single" w:sz="4" w:space="0" w:color="000000"/>
              <w:bottom w:val="single" w:sz="4" w:space="0" w:color="000000"/>
              <w:right w:val="single" w:sz="4" w:space="0" w:color="000000"/>
            </w:tcBorders>
          </w:tcPr>
          <w:p w14:paraId="261E0821"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Uluslararası</w:t>
            </w:r>
            <w:r w:rsidRPr="002F4642">
              <w:rPr>
                <w:color w:val="000000" w:themeColor="text1"/>
                <w:spacing w:val="-7"/>
                <w:sz w:val="18"/>
                <w:szCs w:val="18"/>
                <w:lang w:val="tr-TR"/>
              </w:rPr>
              <w:t xml:space="preserve"> </w:t>
            </w:r>
            <w:r w:rsidRPr="002F4642">
              <w:rPr>
                <w:color w:val="000000" w:themeColor="text1"/>
                <w:sz w:val="18"/>
                <w:szCs w:val="18"/>
                <w:lang w:val="tr-TR"/>
              </w:rPr>
              <w:t>organizasyonlar</w:t>
            </w:r>
            <w:r w:rsidRPr="002F4642">
              <w:rPr>
                <w:color w:val="000000" w:themeColor="text1"/>
                <w:spacing w:val="-8"/>
                <w:sz w:val="18"/>
                <w:szCs w:val="18"/>
                <w:lang w:val="tr-TR"/>
              </w:rPr>
              <w:t xml:space="preserve"> </w:t>
            </w:r>
            <w:r w:rsidRPr="002F4642">
              <w:rPr>
                <w:color w:val="000000" w:themeColor="text1"/>
                <w:sz w:val="18"/>
                <w:szCs w:val="18"/>
                <w:lang w:val="tr-TR"/>
              </w:rPr>
              <w:t>tarafından</w:t>
            </w:r>
            <w:r w:rsidRPr="002F4642">
              <w:rPr>
                <w:color w:val="000000" w:themeColor="text1"/>
                <w:spacing w:val="-8"/>
                <w:sz w:val="18"/>
                <w:szCs w:val="18"/>
                <w:lang w:val="tr-TR"/>
              </w:rPr>
              <w:t xml:space="preserve"> </w:t>
            </w:r>
            <w:r w:rsidRPr="002F4642">
              <w:rPr>
                <w:color w:val="000000" w:themeColor="text1"/>
                <w:sz w:val="18"/>
                <w:szCs w:val="18"/>
                <w:lang w:val="tr-TR"/>
              </w:rPr>
              <w:t>desteklenen</w:t>
            </w:r>
            <w:r w:rsidRPr="002F4642">
              <w:rPr>
                <w:color w:val="000000" w:themeColor="text1"/>
                <w:spacing w:val="-8"/>
                <w:sz w:val="18"/>
                <w:szCs w:val="18"/>
                <w:lang w:val="tr-TR"/>
              </w:rPr>
              <w:t xml:space="preserve"> </w:t>
            </w:r>
            <w:r w:rsidRPr="002F4642">
              <w:rPr>
                <w:color w:val="000000" w:themeColor="text1"/>
                <w:sz w:val="18"/>
                <w:szCs w:val="18"/>
                <w:lang w:val="tr-TR"/>
              </w:rPr>
              <w:t>arkeolojik</w:t>
            </w:r>
            <w:r w:rsidRPr="002F4642">
              <w:rPr>
                <w:color w:val="000000" w:themeColor="text1"/>
                <w:spacing w:val="-8"/>
                <w:sz w:val="18"/>
                <w:szCs w:val="18"/>
                <w:lang w:val="tr-TR"/>
              </w:rPr>
              <w:t xml:space="preserve"> </w:t>
            </w:r>
            <w:r w:rsidRPr="002F4642">
              <w:rPr>
                <w:color w:val="000000" w:themeColor="text1"/>
                <w:sz w:val="18"/>
                <w:szCs w:val="18"/>
                <w:lang w:val="tr-TR"/>
              </w:rPr>
              <w:t>kazı</w:t>
            </w:r>
            <w:r w:rsidRPr="002F4642">
              <w:rPr>
                <w:color w:val="000000" w:themeColor="text1"/>
                <w:spacing w:val="-6"/>
                <w:sz w:val="18"/>
                <w:szCs w:val="18"/>
                <w:lang w:val="tr-TR"/>
              </w:rPr>
              <w:t xml:space="preserve"> </w:t>
            </w:r>
            <w:r w:rsidRPr="002F4642">
              <w:rPr>
                <w:color w:val="000000" w:themeColor="text1"/>
                <w:sz w:val="18"/>
                <w:szCs w:val="18"/>
                <w:lang w:val="tr-TR"/>
              </w:rPr>
              <w:t>veya</w:t>
            </w:r>
            <w:r w:rsidRPr="002F4642">
              <w:rPr>
                <w:color w:val="000000" w:themeColor="text1"/>
                <w:spacing w:val="-5"/>
                <w:sz w:val="18"/>
                <w:szCs w:val="18"/>
                <w:lang w:val="tr-TR"/>
              </w:rPr>
              <w:t xml:space="preserve"> </w:t>
            </w:r>
            <w:r w:rsidRPr="002F4642">
              <w:rPr>
                <w:color w:val="000000" w:themeColor="text1"/>
                <w:sz w:val="18"/>
                <w:szCs w:val="18"/>
                <w:lang w:val="tr-TR"/>
              </w:rPr>
              <w:t>yüzey çalışmalarında komisyon üyesi</w:t>
            </w:r>
          </w:p>
        </w:tc>
        <w:tc>
          <w:tcPr>
            <w:tcW w:w="721" w:type="dxa"/>
            <w:tcBorders>
              <w:top w:val="single" w:sz="4" w:space="0" w:color="000000"/>
              <w:left w:val="single" w:sz="4" w:space="0" w:color="000000"/>
              <w:bottom w:val="single" w:sz="4" w:space="0" w:color="000000"/>
              <w:right w:val="single" w:sz="4" w:space="0" w:color="000000"/>
            </w:tcBorders>
          </w:tcPr>
          <w:p w14:paraId="692A92DB" w14:textId="77777777" w:rsidR="00E74510" w:rsidRPr="002F4642" w:rsidRDefault="00E74510" w:rsidP="00CA33B5">
            <w:pPr>
              <w:pStyle w:val="TableParagraph"/>
              <w:kinsoku w:val="0"/>
              <w:overflowPunct w:val="0"/>
              <w:spacing w:before="110"/>
              <w:ind w:left="11"/>
              <w:jc w:val="center"/>
              <w:rPr>
                <w:color w:val="000000" w:themeColor="text1"/>
                <w:sz w:val="18"/>
                <w:szCs w:val="18"/>
                <w:lang w:val="tr-TR"/>
              </w:rPr>
            </w:pPr>
            <w:r w:rsidRPr="002F4642">
              <w:rPr>
                <w:color w:val="000000" w:themeColor="text1"/>
                <w:sz w:val="18"/>
                <w:szCs w:val="18"/>
                <w:lang w:val="tr-TR"/>
              </w:rPr>
              <w:t>8</w:t>
            </w:r>
          </w:p>
        </w:tc>
      </w:tr>
      <w:tr w:rsidR="002F4642" w:rsidRPr="002F4642" w14:paraId="34492170" w14:textId="77777777" w:rsidTr="00CA33B5">
        <w:trPr>
          <w:trHeight w:val="437"/>
        </w:trPr>
        <w:tc>
          <w:tcPr>
            <w:tcW w:w="987" w:type="dxa"/>
            <w:tcBorders>
              <w:top w:val="single" w:sz="4" w:space="0" w:color="000000"/>
              <w:left w:val="single" w:sz="4" w:space="0" w:color="000000"/>
              <w:bottom w:val="single" w:sz="4" w:space="0" w:color="000000"/>
              <w:right w:val="single" w:sz="4" w:space="0" w:color="000000"/>
            </w:tcBorders>
          </w:tcPr>
          <w:p w14:paraId="35454270" w14:textId="77777777" w:rsidR="00E74510" w:rsidRPr="002F4642" w:rsidRDefault="00E74510" w:rsidP="00CA33B5">
            <w:pPr>
              <w:pStyle w:val="TableParagraph"/>
              <w:kinsoku w:val="0"/>
              <w:overflowPunct w:val="0"/>
              <w:spacing w:before="111"/>
              <w:ind w:left="0" w:right="186"/>
              <w:jc w:val="right"/>
              <w:rPr>
                <w:color w:val="000000" w:themeColor="text1"/>
                <w:spacing w:val="-2"/>
                <w:sz w:val="18"/>
                <w:szCs w:val="18"/>
                <w:lang w:val="tr-TR"/>
              </w:rPr>
            </w:pPr>
            <w:r w:rsidRPr="002F4642">
              <w:rPr>
                <w:color w:val="000000" w:themeColor="text1"/>
                <w:spacing w:val="-2"/>
                <w:sz w:val="18"/>
                <w:szCs w:val="18"/>
                <w:lang w:val="tr-TR"/>
              </w:rPr>
              <w:t>3.18.6</w:t>
            </w:r>
          </w:p>
        </w:tc>
        <w:tc>
          <w:tcPr>
            <w:tcW w:w="8011" w:type="dxa"/>
            <w:tcBorders>
              <w:top w:val="single" w:sz="4" w:space="0" w:color="000000"/>
              <w:left w:val="single" w:sz="4" w:space="0" w:color="000000"/>
              <w:bottom w:val="single" w:sz="4" w:space="0" w:color="000000"/>
              <w:right w:val="single" w:sz="4" w:space="0" w:color="000000"/>
            </w:tcBorders>
          </w:tcPr>
          <w:p w14:paraId="3D128586" w14:textId="77777777" w:rsidR="00E74510" w:rsidRPr="002F4642" w:rsidRDefault="00E74510" w:rsidP="00CA33B5">
            <w:pPr>
              <w:pStyle w:val="TableParagraph"/>
              <w:kinsoku w:val="0"/>
              <w:overflowPunct w:val="0"/>
              <w:spacing w:line="220" w:lineRule="exact"/>
              <w:rPr>
                <w:color w:val="000000" w:themeColor="text1"/>
                <w:sz w:val="18"/>
                <w:szCs w:val="18"/>
                <w:lang w:val="tr-TR"/>
              </w:rPr>
            </w:pPr>
            <w:r w:rsidRPr="002F4642">
              <w:rPr>
                <w:color w:val="000000" w:themeColor="text1"/>
                <w:sz w:val="18"/>
                <w:szCs w:val="18"/>
                <w:lang w:val="tr-TR"/>
              </w:rPr>
              <w:t>Uluslararası</w:t>
            </w:r>
            <w:r w:rsidRPr="002F4642">
              <w:rPr>
                <w:color w:val="000000" w:themeColor="text1"/>
                <w:spacing w:val="-6"/>
                <w:sz w:val="18"/>
                <w:szCs w:val="18"/>
                <w:lang w:val="tr-TR"/>
              </w:rPr>
              <w:t xml:space="preserve"> </w:t>
            </w:r>
            <w:r w:rsidRPr="002F4642">
              <w:rPr>
                <w:color w:val="000000" w:themeColor="text1"/>
                <w:sz w:val="18"/>
                <w:szCs w:val="18"/>
                <w:lang w:val="tr-TR"/>
              </w:rPr>
              <w:t>organizasyonlar</w:t>
            </w:r>
            <w:r w:rsidRPr="002F4642">
              <w:rPr>
                <w:color w:val="000000" w:themeColor="text1"/>
                <w:spacing w:val="-7"/>
                <w:sz w:val="18"/>
                <w:szCs w:val="18"/>
                <w:lang w:val="tr-TR"/>
              </w:rPr>
              <w:t xml:space="preserve"> </w:t>
            </w:r>
            <w:r w:rsidRPr="002F4642">
              <w:rPr>
                <w:color w:val="000000" w:themeColor="text1"/>
                <w:sz w:val="18"/>
                <w:szCs w:val="18"/>
                <w:lang w:val="tr-TR"/>
              </w:rPr>
              <w:t>tarafından</w:t>
            </w:r>
            <w:r w:rsidRPr="002F4642">
              <w:rPr>
                <w:color w:val="000000" w:themeColor="text1"/>
                <w:spacing w:val="-8"/>
                <w:sz w:val="18"/>
                <w:szCs w:val="18"/>
                <w:lang w:val="tr-TR"/>
              </w:rPr>
              <w:t xml:space="preserve"> </w:t>
            </w:r>
            <w:r w:rsidRPr="002F4642">
              <w:rPr>
                <w:color w:val="000000" w:themeColor="text1"/>
                <w:sz w:val="18"/>
                <w:szCs w:val="18"/>
                <w:lang w:val="tr-TR"/>
              </w:rPr>
              <w:t>desteklenen</w:t>
            </w:r>
            <w:r w:rsidRPr="002F4642">
              <w:rPr>
                <w:color w:val="000000" w:themeColor="text1"/>
                <w:spacing w:val="-7"/>
                <w:sz w:val="18"/>
                <w:szCs w:val="18"/>
                <w:lang w:val="tr-TR"/>
              </w:rPr>
              <w:t xml:space="preserve"> </w:t>
            </w:r>
            <w:r w:rsidRPr="002F4642">
              <w:rPr>
                <w:color w:val="000000" w:themeColor="text1"/>
                <w:sz w:val="18"/>
                <w:szCs w:val="18"/>
                <w:lang w:val="tr-TR"/>
              </w:rPr>
              <w:t>arkeolojik</w:t>
            </w:r>
            <w:r w:rsidRPr="002F4642">
              <w:rPr>
                <w:color w:val="000000" w:themeColor="text1"/>
                <w:spacing w:val="-7"/>
                <w:sz w:val="18"/>
                <w:szCs w:val="18"/>
                <w:lang w:val="tr-TR"/>
              </w:rPr>
              <w:t xml:space="preserve"> </w:t>
            </w:r>
            <w:r w:rsidRPr="002F4642">
              <w:rPr>
                <w:color w:val="000000" w:themeColor="text1"/>
                <w:sz w:val="18"/>
                <w:szCs w:val="18"/>
                <w:lang w:val="tr-TR"/>
              </w:rPr>
              <w:t>kazı</w:t>
            </w:r>
            <w:r w:rsidRPr="002F4642">
              <w:rPr>
                <w:color w:val="000000" w:themeColor="text1"/>
                <w:spacing w:val="-6"/>
                <w:sz w:val="18"/>
                <w:szCs w:val="18"/>
                <w:lang w:val="tr-TR"/>
              </w:rPr>
              <w:t xml:space="preserve"> </w:t>
            </w:r>
            <w:r w:rsidRPr="002F4642">
              <w:rPr>
                <w:color w:val="000000" w:themeColor="text1"/>
                <w:sz w:val="18"/>
                <w:szCs w:val="18"/>
                <w:lang w:val="tr-TR"/>
              </w:rPr>
              <w:t>veya yüzey çalışmalarında destekleyen kurum temsilcisi</w:t>
            </w:r>
          </w:p>
        </w:tc>
        <w:tc>
          <w:tcPr>
            <w:tcW w:w="721" w:type="dxa"/>
            <w:tcBorders>
              <w:top w:val="single" w:sz="4" w:space="0" w:color="000000"/>
              <w:left w:val="single" w:sz="4" w:space="0" w:color="000000"/>
              <w:bottom w:val="single" w:sz="4" w:space="0" w:color="000000"/>
              <w:right w:val="single" w:sz="4" w:space="0" w:color="000000"/>
            </w:tcBorders>
          </w:tcPr>
          <w:p w14:paraId="0A99406C" w14:textId="77777777" w:rsidR="00E74510" w:rsidRPr="002F4642" w:rsidRDefault="00E74510" w:rsidP="00CA33B5">
            <w:pPr>
              <w:pStyle w:val="TableParagraph"/>
              <w:kinsoku w:val="0"/>
              <w:overflowPunct w:val="0"/>
              <w:spacing w:before="111"/>
              <w:ind w:left="59" w:right="48"/>
              <w:jc w:val="center"/>
              <w:rPr>
                <w:color w:val="000000" w:themeColor="text1"/>
                <w:spacing w:val="-5"/>
                <w:sz w:val="18"/>
                <w:szCs w:val="18"/>
                <w:lang w:val="tr-TR"/>
              </w:rPr>
            </w:pPr>
            <w:r w:rsidRPr="002F4642">
              <w:rPr>
                <w:color w:val="000000" w:themeColor="text1"/>
                <w:spacing w:val="-5"/>
                <w:sz w:val="18"/>
                <w:szCs w:val="18"/>
                <w:lang w:val="tr-TR"/>
              </w:rPr>
              <w:t>12</w:t>
            </w:r>
          </w:p>
        </w:tc>
      </w:tr>
      <w:tr w:rsidR="002F4642" w:rsidRPr="002F4642" w14:paraId="0E129204" w14:textId="77777777" w:rsidTr="00CA33B5">
        <w:trPr>
          <w:trHeight w:val="435"/>
        </w:trPr>
        <w:tc>
          <w:tcPr>
            <w:tcW w:w="987" w:type="dxa"/>
            <w:tcBorders>
              <w:top w:val="single" w:sz="4" w:space="0" w:color="000000"/>
              <w:left w:val="single" w:sz="4" w:space="0" w:color="000000"/>
              <w:bottom w:val="single" w:sz="4" w:space="0" w:color="000000"/>
              <w:right w:val="single" w:sz="4" w:space="0" w:color="000000"/>
            </w:tcBorders>
          </w:tcPr>
          <w:p w14:paraId="749493FC" w14:textId="77777777" w:rsidR="00E74510" w:rsidRPr="002F4642" w:rsidRDefault="00E74510" w:rsidP="00CA33B5">
            <w:pPr>
              <w:pStyle w:val="TableParagraph"/>
              <w:kinsoku w:val="0"/>
              <w:overflowPunct w:val="0"/>
              <w:spacing w:before="108"/>
              <w:ind w:left="0" w:right="186"/>
              <w:jc w:val="right"/>
              <w:rPr>
                <w:color w:val="000000" w:themeColor="text1"/>
                <w:spacing w:val="-2"/>
                <w:sz w:val="18"/>
                <w:szCs w:val="18"/>
                <w:lang w:val="tr-TR"/>
              </w:rPr>
            </w:pPr>
            <w:r w:rsidRPr="002F4642">
              <w:rPr>
                <w:color w:val="000000" w:themeColor="text1"/>
                <w:spacing w:val="-2"/>
                <w:sz w:val="18"/>
                <w:szCs w:val="18"/>
                <w:lang w:val="tr-TR"/>
              </w:rPr>
              <w:t>3.18.7</w:t>
            </w:r>
          </w:p>
        </w:tc>
        <w:tc>
          <w:tcPr>
            <w:tcW w:w="8011" w:type="dxa"/>
            <w:tcBorders>
              <w:top w:val="single" w:sz="4" w:space="0" w:color="000000"/>
              <w:left w:val="single" w:sz="4" w:space="0" w:color="000000"/>
              <w:bottom w:val="single" w:sz="4" w:space="0" w:color="000000"/>
              <w:right w:val="single" w:sz="4" w:space="0" w:color="000000"/>
            </w:tcBorders>
          </w:tcPr>
          <w:p w14:paraId="02FE23A3"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Uluslararası</w:t>
            </w:r>
            <w:r w:rsidRPr="002F4642">
              <w:rPr>
                <w:color w:val="000000" w:themeColor="text1"/>
                <w:spacing w:val="-7"/>
                <w:sz w:val="18"/>
                <w:szCs w:val="18"/>
                <w:lang w:val="tr-TR"/>
              </w:rPr>
              <w:t xml:space="preserve"> </w:t>
            </w:r>
            <w:r w:rsidRPr="002F4642">
              <w:rPr>
                <w:color w:val="000000" w:themeColor="text1"/>
                <w:sz w:val="18"/>
                <w:szCs w:val="18"/>
                <w:lang w:val="tr-TR"/>
              </w:rPr>
              <w:t>organizasyonlar</w:t>
            </w:r>
            <w:r w:rsidRPr="002F4642">
              <w:rPr>
                <w:color w:val="000000" w:themeColor="text1"/>
                <w:spacing w:val="-8"/>
                <w:sz w:val="18"/>
                <w:szCs w:val="18"/>
                <w:lang w:val="tr-TR"/>
              </w:rPr>
              <w:t xml:space="preserve"> </w:t>
            </w:r>
            <w:r w:rsidRPr="002F4642">
              <w:rPr>
                <w:color w:val="000000" w:themeColor="text1"/>
                <w:sz w:val="18"/>
                <w:szCs w:val="18"/>
                <w:lang w:val="tr-TR"/>
              </w:rPr>
              <w:t>tarafından</w:t>
            </w:r>
            <w:r w:rsidRPr="002F4642">
              <w:rPr>
                <w:color w:val="000000" w:themeColor="text1"/>
                <w:spacing w:val="-8"/>
                <w:sz w:val="18"/>
                <w:szCs w:val="18"/>
                <w:lang w:val="tr-TR"/>
              </w:rPr>
              <w:t xml:space="preserve"> </w:t>
            </w:r>
            <w:r w:rsidRPr="002F4642">
              <w:rPr>
                <w:color w:val="000000" w:themeColor="text1"/>
                <w:sz w:val="18"/>
                <w:szCs w:val="18"/>
                <w:lang w:val="tr-TR"/>
              </w:rPr>
              <w:t>desteklenen</w:t>
            </w:r>
            <w:r w:rsidRPr="002F4642">
              <w:rPr>
                <w:color w:val="000000" w:themeColor="text1"/>
                <w:spacing w:val="-8"/>
                <w:sz w:val="18"/>
                <w:szCs w:val="18"/>
                <w:lang w:val="tr-TR"/>
              </w:rPr>
              <w:t xml:space="preserve"> </w:t>
            </w:r>
            <w:r w:rsidRPr="002F4642">
              <w:rPr>
                <w:color w:val="000000" w:themeColor="text1"/>
                <w:sz w:val="18"/>
                <w:szCs w:val="18"/>
                <w:lang w:val="tr-TR"/>
              </w:rPr>
              <w:t>arkeolojik</w:t>
            </w:r>
            <w:r w:rsidRPr="002F4642">
              <w:rPr>
                <w:color w:val="000000" w:themeColor="text1"/>
                <w:spacing w:val="-8"/>
                <w:sz w:val="18"/>
                <w:szCs w:val="18"/>
                <w:lang w:val="tr-TR"/>
              </w:rPr>
              <w:t xml:space="preserve"> </w:t>
            </w:r>
            <w:r w:rsidRPr="002F4642">
              <w:rPr>
                <w:color w:val="000000" w:themeColor="text1"/>
                <w:sz w:val="18"/>
                <w:szCs w:val="18"/>
                <w:lang w:val="tr-TR"/>
              </w:rPr>
              <w:t>kazı</w:t>
            </w:r>
            <w:r w:rsidRPr="002F4642">
              <w:rPr>
                <w:color w:val="000000" w:themeColor="text1"/>
                <w:spacing w:val="-6"/>
                <w:sz w:val="18"/>
                <w:szCs w:val="18"/>
                <w:lang w:val="tr-TR"/>
              </w:rPr>
              <w:t xml:space="preserve"> </w:t>
            </w:r>
            <w:r w:rsidRPr="002F4642">
              <w:rPr>
                <w:color w:val="000000" w:themeColor="text1"/>
                <w:sz w:val="18"/>
                <w:szCs w:val="18"/>
                <w:lang w:val="tr-TR"/>
              </w:rPr>
              <w:t>veya</w:t>
            </w:r>
            <w:r w:rsidRPr="002F4642">
              <w:rPr>
                <w:color w:val="000000" w:themeColor="text1"/>
                <w:spacing w:val="-5"/>
                <w:sz w:val="18"/>
                <w:szCs w:val="18"/>
                <w:lang w:val="tr-TR"/>
              </w:rPr>
              <w:t xml:space="preserve"> </w:t>
            </w:r>
            <w:r w:rsidRPr="002F4642">
              <w:rPr>
                <w:color w:val="000000" w:themeColor="text1"/>
                <w:sz w:val="18"/>
                <w:szCs w:val="18"/>
                <w:lang w:val="tr-TR"/>
              </w:rPr>
              <w:t>yüzey çalışmalarında çalışma ekibi üyesi</w:t>
            </w:r>
          </w:p>
        </w:tc>
        <w:tc>
          <w:tcPr>
            <w:tcW w:w="721" w:type="dxa"/>
            <w:tcBorders>
              <w:top w:val="single" w:sz="4" w:space="0" w:color="000000"/>
              <w:left w:val="single" w:sz="4" w:space="0" w:color="000000"/>
              <w:bottom w:val="single" w:sz="4" w:space="0" w:color="000000"/>
              <w:right w:val="single" w:sz="4" w:space="0" w:color="000000"/>
            </w:tcBorders>
          </w:tcPr>
          <w:p w14:paraId="6AA9C5B5" w14:textId="77777777" w:rsidR="00E74510" w:rsidRPr="002F4642" w:rsidRDefault="00E74510" w:rsidP="00CA33B5">
            <w:pPr>
              <w:pStyle w:val="TableParagraph"/>
              <w:kinsoku w:val="0"/>
              <w:overflowPunct w:val="0"/>
              <w:spacing w:before="108"/>
              <w:ind w:left="11"/>
              <w:jc w:val="center"/>
              <w:rPr>
                <w:color w:val="000000" w:themeColor="text1"/>
                <w:sz w:val="18"/>
                <w:szCs w:val="18"/>
                <w:lang w:val="tr-TR"/>
              </w:rPr>
            </w:pPr>
            <w:r w:rsidRPr="002F4642">
              <w:rPr>
                <w:color w:val="000000" w:themeColor="text1"/>
                <w:sz w:val="18"/>
                <w:szCs w:val="18"/>
                <w:lang w:val="tr-TR"/>
              </w:rPr>
              <w:t>8</w:t>
            </w:r>
          </w:p>
        </w:tc>
      </w:tr>
      <w:tr w:rsidR="002F4642" w:rsidRPr="002F4642" w14:paraId="76F4F470" w14:textId="77777777" w:rsidTr="00CA33B5">
        <w:trPr>
          <w:trHeight w:val="437"/>
        </w:trPr>
        <w:tc>
          <w:tcPr>
            <w:tcW w:w="987" w:type="dxa"/>
            <w:tcBorders>
              <w:top w:val="single" w:sz="4" w:space="0" w:color="000000"/>
              <w:left w:val="single" w:sz="4" w:space="0" w:color="000000"/>
              <w:bottom w:val="single" w:sz="4" w:space="0" w:color="000000"/>
              <w:right w:val="single" w:sz="4" w:space="0" w:color="000000"/>
            </w:tcBorders>
          </w:tcPr>
          <w:p w14:paraId="79786516" w14:textId="77777777" w:rsidR="00E74510" w:rsidRPr="002F4642" w:rsidRDefault="00E74510" w:rsidP="00CA33B5">
            <w:pPr>
              <w:pStyle w:val="TableParagraph"/>
              <w:kinsoku w:val="0"/>
              <w:overflowPunct w:val="0"/>
              <w:spacing w:before="110"/>
              <w:ind w:left="0" w:right="186"/>
              <w:jc w:val="right"/>
              <w:rPr>
                <w:color w:val="000000" w:themeColor="text1"/>
                <w:spacing w:val="-2"/>
                <w:sz w:val="18"/>
                <w:szCs w:val="18"/>
                <w:lang w:val="tr-TR"/>
              </w:rPr>
            </w:pPr>
            <w:r w:rsidRPr="002F4642">
              <w:rPr>
                <w:color w:val="000000" w:themeColor="text1"/>
                <w:spacing w:val="-2"/>
                <w:sz w:val="18"/>
                <w:szCs w:val="18"/>
                <w:lang w:val="tr-TR"/>
              </w:rPr>
              <w:t>3.18.8</w:t>
            </w:r>
          </w:p>
        </w:tc>
        <w:tc>
          <w:tcPr>
            <w:tcW w:w="8011" w:type="dxa"/>
            <w:tcBorders>
              <w:top w:val="single" w:sz="4" w:space="0" w:color="000000"/>
              <w:left w:val="single" w:sz="4" w:space="0" w:color="000000"/>
              <w:bottom w:val="single" w:sz="4" w:space="0" w:color="000000"/>
              <w:right w:val="single" w:sz="4" w:space="0" w:color="000000"/>
            </w:tcBorders>
          </w:tcPr>
          <w:p w14:paraId="1ACB01B1"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Uluslararası</w:t>
            </w:r>
            <w:r w:rsidRPr="002F4642">
              <w:rPr>
                <w:color w:val="000000" w:themeColor="text1"/>
                <w:spacing w:val="-6"/>
                <w:sz w:val="18"/>
                <w:szCs w:val="18"/>
                <w:lang w:val="tr-TR"/>
              </w:rPr>
              <w:t xml:space="preserve"> </w:t>
            </w:r>
            <w:r w:rsidRPr="002F4642">
              <w:rPr>
                <w:color w:val="000000" w:themeColor="text1"/>
                <w:sz w:val="18"/>
                <w:szCs w:val="18"/>
                <w:lang w:val="tr-TR"/>
              </w:rPr>
              <w:t>organizasyonlar</w:t>
            </w:r>
            <w:r w:rsidRPr="002F4642">
              <w:rPr>
                <w:color w:val="000000" w:themeColor="text1"/>
                <w:spacing w:val="-7"/>
                <w:sz w:val="18"/>
                <w:szCs w:val="18"/>
                <w:lang w:val="tr-TR"/>
              </w:rPr>
              <w:t xml:space="preserve"> </w:t>
            </w:r>
            <w:r w:rsidRPr="002F4642">
              <w:rPr>
                <w:color w:val="000000" w:themeColor="text1"/>
                <w:sz w:val="18"/>
                <w:szCs w:val="18"/>
                <w:lang w:val="tr-TR"/>
              </w:rPr>
              <w:t>tarafından</w:t>
            </w:r>
            <w:r w:rsidRPr="002F4642">
              <w:rPr>
                <w:color w:val="000000" w:themeColor="text1"/>
                <w:spacing w:val="-8"/>
                <w:sz w:val="18"/>
                <w:szCs w:val="18"/>
                <w:lang w:val="tr-TR"/>
              </w:rPr>
              <w:t xml:space="preserve"> </w:t>
            </w:r>
            <w:r w:rsidRPr="002F4642">
              <w:rPr>
                <w:color w:val="000000" w:themeColor="text1"/>
                <w:sz w:val="18"/>
                <w:szCs w:val="18"/>
                <w:lang w:val="tr-TR"/>
              </w:rPr>
              <w:t>desteklenen</w:t>
            </w:r>
            <w:r w:rsidRPr="002F4642">
              <w:rPr>
                <w:color w:val="000000" w:themeColor="text1"/>
                <w:spacing w:val="-7"/>
                <w:sz w:val="18"/>
                <w:szCs w:val="18"/>
                <w:lang w:val="tr-TR"/>
              </w:rPr>
              <w:t xml:space="preserve"> </w:t>
            </w:r>
            <w:r w:rsidRPr="002F4642">
              <w:rPr>
                <w:color w:val="000000" w:themeColor="text1"/>
                <w:sz w:val="18"/>
                <w:szCs w:val="18"/>
                <w:lang w:val="tr-TR"/>
              </w:rPr>
              <w:t>arkeolojik</w:t>
            </w:r>
            <w:r w:rsidRPr="002F4642">
              <w:rPr>
                <w:color w:val="000000" w:themeColor="text1"/>
                <w:spacing w:val="-7"/>
                <w:sz w:val="18"/>
                <w:szCs w:val="18"/>
                <w:lang w:val="tr-TR"/>
              </w:rPr>
              <w:t xml:space="preserve"> </w:t>
            </w:r>
            <w:r w:rsidRPr="002F4642">
              <w:rPr>
                <w:color w:val="000000" w:themeColor="text1"/>
                <w:sz w:val="18"/>
                <w:szCs w:val="18"/>
                <w:lang w:val="tr-TR"/>
              </w:rPr>
              <w:t>kazı veya</w:t>
            </w:r>
            <w:r w:rsidRPr="002F4642">
              <w:rPr>
                <w:color w:val="000000" w:themeColor="text1"/>
                <w:spacing w:val="-5"/>
                <w:sz w:val="18"/>
                <w:szCs w:val="18"/>
                <w:lang w:val="tr-TR"/>
              </w:rPr>
              <w:t xml:space="preserve"> </w:t>
            </w:r>
            <w:r w:rsidRPr="002F4642">
              <w:rPr>
                <w:color w:val="000000" w:themeColor="text1"/>
                <w:sz w:val="18"/>
                <w:szCs w:val="18"/>
                <w:lang w:val="tr-TR"/>
              </w:rPr>
              <w:t>yüzey çalışmalarında danışmanlık</w:t>
            </w:r>
          </w:p>
        </w:tc>
        <w:tc>
          <w:tcPr>
            <w:tcW w:w="721" w:type="dxa"/>
            <w:tcBorders>
              <w:top w:val="single" w:sz="4" w:space="0" w:color="000000"/>
              <w:left w:val="single" w:sz="4" w:space="0" w:color="000000"/>
              <w:bottom w:val="single" w:sz="4" w:space="0" w:color="000000"/>
              <w:right w:val="single" w:sz="4" w:space="0" w:color="000000"/>
            </w:tcBorders>
          </w:tcPr>
          <w:p w14:paraId="790CB126" w14:textId="77777777" w:rsidR="00E74510" w:rsidRPr="002F4642" w:rsidRDefault="00E74510" w:rsidP="00CA33B5">
            <w:pPr>
              <w:pStyle w:val="TableParagraph"/>
              <w:kinsoku w:val="0"/>
              <w:overflowPunct w:val="0"/>
              <w:spacing w:before="110"/>
              <w:ind w:left="11"/>
              <w:jc w:val="center"/>
              <w:rPr>
                <w:color w:val="000000" w:themeColor="text1"/>
                <w:sz w:val="18"/>
                <w:szCs w:val="18"/>
                <w:lang w:val="tr-TR"/>
              </w:rPr>
            </w:pPr>
            <w:r w:rsidRPr="002F4642">
              <w:rPr>
                <w:color w:val="000000" w:themeColor="text1"/>
                <w:sz w:val="18"/>
                <w:szCs w:val="18"/>
                <w:lang w:val="tr-TR"/>
              </w:rPr>
              <w:t>8</w:t>
            </w:r>
          </w:p>
        </w:tc>
      </w:tr>
      <w:tr w:rsidR="002F4642" w:rsidRPr="002F4642" w14:paraId="307AB89A"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2E5273C9" w14:textId="77777777" w:rsidR="00E74510" w:rsidRPr="002F4642" w:rsidRDefault="00E74510" w:rsidP="00CA33B5">
            <w:pPr>
              <w:pStyle w:val="TableParagraph"/>
              <w:kinsoku w:val="0"/>
              <w:overflowPunct w:val="0"/>
              <w:spacing w:before="109"/>
              <w:ind w:left="0" w:right="186"/>
              <w:jc w:val="right"/>
              <w:rPr>
                <w:color w:val="000000" w:themeColor="text1"/>
                <w:spacing w:val="-2"/>
                <w:sz w:val="18"/>
                <w:szCs w:val="18"/>
                <w:lang w:val="tr-TR"/>
              </w:rPr>
            </w:pPr>
            <w:r w:rsidRPr="002F4642">
              <w:rPr>
                <w:color w:val="000000" w:themeColor="text1"/>
                <w:spacing w:val="-2"/>
                <w:sz w:val="18"/>
                <w:szCs w:val="18"/>
                <w:lang w:val="tr-TR"/>
              </w:rPr>
              <w:t>3.18.9</w:t>
            </w:r>
          </w:p>
        </w:tc>
        <w:tc>
          <w:tcPr>
            <w:tcW w:w="8011" w:type="dxa"/>
            <w:tcBorders>
              <w:top w:val="single" w:sz="4" w:space="0" w:color="000000"/>
              <w:left w:val="single" w:sz="4" w:space="0" w:color="000000"/>
              <w:bottom w:val="single" w:sz="4" w:space="0" w:color="000000"/>
              <w:right w:val="single" w:sz="4" w:space="0" w:color="000000"/>
            </w:tcBorders>
          </w:tcPr>
          <w:p w14:paraId="2C30ACAE" w14:textId="77777777" w:rsidR="00E74510" w:rsidRPr="002F4642" w:rsidRDefault="00E74510" w:rsidP="00CA33B5">
            <w:pPr>
              <w:pStyle w:val="TableParagraph"/>
              <w:kinsoku w:val="0"/>
              <w:overflowPunct w:val="0"/>
              <w:spacing w:line="218" w:lineRule="exact"/>
              <w:ind w:right="173"/>
              <w:rPr>
                <w:color w:val="000000" w:themeColor="text1"/>
                <w:sz w:val="18"/>
                <w:szCs w:val="18"/>
                <w:lang w:val="tr-TR"/>
              </w:rPr>
            </w:pPr>
            <w:r w:rsidRPr="002F4642">
              <w:rPr>
                <w:color w:val="000000" w:themeColor="text1"/>
                <w:sz w:val="18"/>
                <w:szCs w:val="18"/>
                <w:lang w:val="tr-TR"/>
              </w:rPr>
              <w:t>Ulusal</w:t>
            </w:r>
            <w:r w:rsidRPr="002F4642">
              <w:rPr>
                <w:color w:val="000000" w:themeColor="text1"/>
                <w:spacing w:val="-6"/>
                <w:sz w:val="18"/>
                <w:szCs w:val="18"/>
                <w:lang w:val="tr-TR"/>
              </w:rPr>
              <w:t xml:space="preserve"> </w:t>
            </w:r>
            <w:r w:rsidRPr="002F4642">
              <w:rPr>
                <w:color w:val="000000" w:themeColor="text1"/>
                <w:sz w:val="18"/>
                <w:szCs w:val="18"/>
                <w:lang w:val="tr-TR"/>
              </w:rPr>
              <w:t>organizasyonlar</w:t>
            </w:r>
            <w:r w:rsidRPr="002F4642">
              <w:rPr>
                <w:color w:val="000000" w:themeColor="text1"/>
                <w:spacing w:val="-7"/>
                <w:sz w:val="18"/>
                <w:szCs w:val="18"/>
                <w:lang w:val="tr-TR"/>
              </w:rPr>
              <w:t xml:space="preserve"> </w:t>
            </w:r>
            <w:r w:rsidRPr="002F4642">
              <w:rPr>
                <w:color w:val="000000" w:themeColor="text1"/>
                <w:sz w:val="18"/>
                <w:szCs w:val="18"/>
                <w:lang w:val="tr-TR"/>
              </w:rPr>
              <w:t>tarafından</w:t>
            </w:r>
            <w:r w:rsidRPr="002F4642">
              <w:rPr>
                <w:color w:val="000000" w:themeColor="text1"/>
                <w:spacing w:val="-8"/>
                <w:sz w:val="18"/>
                <w:szCs w:val="18"/>
                <w:lang w:val="tr-TR"/>
              </w:rPr>
              <w:t xml:space="preserve"> </w:t>
            </w:r>
            <w:r w:rsidRPr="002F4642">
              <w:rPr>
                <w:color w:val="000000" w:themeColor="text1"/>
                <w:sz w:val="18"/>
                <w:szCs w:val="18"/>
                <w:lang w:val="tr-TR"/>
              </w:rPr>
              <w:t>desteklenen</w:t>
            </w:r>
            <w:r w:rsidRPr="002F4642">
              <w:rPr>
                <w:color w:val="000000" w:themeColor="text1"/>
                <w:spacing w:val="-7"/>
                <w:sz w:val="18"/>
                <w:szCs w:val="18"/>
                <w:lang w:val="tr-TR"/>
              </w:rPr>
              <w:t xml:space="preserve"> </w:t>
            </w:r>
            <w:r w:rsidRPr="002F4642">
              <w:rPr>
                <w:color w:val="000000" w:themeColor="text1"/>
                <w:sz w:val="18"/>
                <w:szCs w:val="18"/>
                <w:lang w:val="tr-TR"/>
              </w:rPr>
              <w:t>arkeolojik</w:t>
            </w:r>
            <w:r w:rsidRPr="002F4642">
              <w:rPr>
                <w:color w:val="000000" w:themeColor="text1"/>
                <w:spacing w:val="-7"/>
                <w:sz w:val="18"/>
                <w:szCs w:val="18"/>
                <w:lang w:val="tr-TR"/>
              </w:rPr>
              <w:t xml:space="preserve"> </w:t>
            </w:r>
            <w:r w:rsidRPr="002F4642">
              <w:rPr>
                <w:color w:val="000000" w:themeColor="text1"/>
                <w:sz w:val="18"/>
                <w:szCs w:val="18"/>
                <w:lang w:val="tr-TR"/>
              </w:rPr>
              <w:t>kazı</w:t>
            </w:r>
            <w:r w:rsidRPr="002F4642">
              <w:rPr>
                <w:color w:val="000000" w:themeColor="text1"/>
                <w:spacing w:val="-5"/>
                <w:sz w:val="18"/>
                <w:szCs w:val="18"/>
                <w:lang w:val="tr-TR"/>
              </w:rPr>
              <w:t xml:space="preserve"> </w:t>
            </w:r>
            <w:r w:rsidRPr="002F4642">
              <w:rPr>
                <w:color w:val="000000" w:themeColor="text1"/>
                <w:sz w:val="18"/>
                <w:szCs w:val="18"/>
                <w:lang w:val="tr-TR"/>
              </w:rPr>
              <w:t>veya</w:t>
            </w:r>
            <w:r w:rsidRPr="002F4642">
              <w:rPr>
                <w:color w:val="000000" w:themeColor="text1"/>
                <w:spacing w:val="-5"/>
                <w:sz w:val="18"/>
                <w:szCs w:val="18"/>
                <w:lang w:val="tr-TR"/>
              </w:rPr>
              <w:t xml:space="preserve"> </w:t>
            </w:r>
            <w:r w:rsidRPr="002F4642">
              <w:rPr>
                <w:color w:val="000000" w:themeColor="text1"/>
                <w:sz w:val="18"/>
                <w:szCs w:val="18"/>
                <w:lang w:val="tr-TR"/>
              </w:rPr>
              <w:t>yüzey çalışmalarında yürütücü, eş yürütücü, kazı başkanı veya eşbaşkanı</w:t>
            </w:r>
          </w:p>
        </w:tc>
        <w:tc>
          <w:tcPr>
            <w:tcW w:w="721" w:type="dxa"/>
            <w:tcBorders>
              <w:top w:val="single" w:sz="4" w:space="0" w:color="000000"/>
              <w:left w:val="single" w:sz="4" w:space="0" w:color="000000"/>
              <w:bottom w:val="single" w:sz="4" w:space="0" w:color="000000"/>
              <w:right w:val="single" w:sz="4" w:space="0" w:color="000000"/>
            </w:tcBorders>
          </w:tcPr>
          <w:p w14:paraId="625D4DB3" w14:textId="77777777" w:rsidR="00E74510" w:rsidRPr="002F4642" w:rsidRDefault="00E74510" w:rsidP="00CA33B5">
            <w:pPr>
              <w:pStyle w:val="TableParagraph"/>
              <w:kinsoku w:val="0"/>
              <w:overflowPunct w:val="0"/>
              <w:spacing w:before="109"/>
              <w:ind w:left="59" w:right="48"/>
              <w:jc w:val="center"/>
              <w:rPr>
                <w:color w:val="000000" w:themeColor="text1"/>
                <w:spacing w:val="-5"/>
                <w:sz w:val="18"/>
                <w:szCs w:val="18"/>
                <w:lang w:val="tr-TR"/>
              </w:rPr>
            </w:pPr>
            <w:r w:rsidRPr="002F4642">
              <w:rPr>
                <w:color w:val="000000" w:themeColor="text1"/>
                <w:spacing w:val="-5"/>
                <w:sz w:val="18"/>
                <w:szCs w:val="18"/>
                <w:lang w:val="tr-TR"/>
              </w:rPr>
              <w:t>12</w:t>
            </w:r>
          </w:p>
        </w:tc>
      </w:tr>
      <w:tr w:rsidR="002F4642" w:rsidRPr="002F4642" w14:paraId="01073D10"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6F08A6FC" w14:textId="77777777" w:rsidR="00E74510" w:rsidRPr="002F4642" w:rsidRDefault="00E74510" w:rsidP="00CA33B5">
            <w:pPr>
              <w:pStyle w:val="TableParagraph"/>
              <w:kinsoku w:val="0"/>
              <w:overflowPunct w:val="0"/>
              <w:spacing w:before="111"/>
              <w:ind w:left="0" w:right="128"/>
              <w:jc w:val="right"/>
              <w:rPr>
                <w:color w:val="000000" w:themeColor="text1"/>
                <w:spacing w:val="-2"/>
                <w:sz w:val="18"/>
                <w:szCs w:val="18"/>
                <w:lang w:val="tr-TR"/>
              </w:rPr>
            </w:pPr>
            <w:r w:rsidRPr="002F4642">
              <w:rPr>
                <w:color w:val="000000" w:themeColor="text1"/>
                <w:spacing w:val="-2"/>
                <w:sz w:val="18"/>
                <w:szCs w:val="18"/>
                <w:lang w:val="tr-TR"/>
              </w:rPr>
              <w:t>3.18.10</w:t>
            </w:r>
          </w:p>
        </w:tc>
        <w:tc>
          <w:tcPr>
            <w:tcW w:w="8011" w:type="dxa"/>
            <w:tcBorders>
              <w:top w:val="single" w:sz="4" w:space="0" w:color="000000"/>
              <w:left w:val="single" w:sz="4" w:space="0" w:color="000000"/>
              <w:bottom w:val="single" w:sz="4" w:space="0" w:color="000000"/>
              <w:right w:val="single" w:sz="4" w:space="0" w:color="000000"/>
            </w:tcBorders>
          </w:tcPr>
          <w:p w14:paraId="39FB16D8" w14:textId="77777777" w:rsidR="00E74510" w:rsidRPr="002F4642" w:rsidRDefault="00E74510" w:rsidP="00CA33B5">
            <w:pPr>
              <w:pStyle w:val="TableParagraph"/>
              <w:kinsoku w:val="0"/>
              <w:overflowPunct w:val="0"/>
              <w:spacing w:line="218" w:lineRule="exact"/>
              <w:ind w:right="173"/>
              <w:rPr>
                <w:color w:val="000000" w:themeColor="text1"/>
                <w:sz w:val="18"/>
                <w:szCs w:val="18"/>
                <w:lang w:val="tr-TR"/>
              </w:rPr>
            </w:pPr>
            <w:r w:rsidRPr="002F4642">
              <w:rPr>
                <w:color w:val="000000" w:themeColor="text1"/>
                <w:sz w:val="18"/>
                <w:szCs w:val="18"/>
                <w:lang w:val="tr-TR"/>
              </w:rPr>
              <w:t>Ulusal</w:t>
            </w:r>
            <w:r w:rsidRPr="002F4642">
              <w:rPr>
                <w:color w:val="000000" w:themeColor="text1"/>
                <w:spacing w:val="-6"/>
                <w:sz w:val="18"/>
                <w:szCs w:val="18"/>
                <w:lang w:val="tr-TR"/>
              </w:rPr>
              <w:t xml:space="preserve"> </w:t>
            </w:r>
            <w:r w:rsidRPr="002F4642">
              <w:rPr>
                <w:color w:val="000000" w:themeColor="text1"/>
                <w:sz w:val="18"/>
                <w:szCs w:val="18"/>
                <w:lang w:val="tr-TR"/>
              </w:rPr>
              <w:t>organizasyonlar</w:t>
            </w:r>
            <w:r w:rsidRPr="002F4642">
              <w:rPr>
                <w:color w:val="000000" w:themeColor="text1"/>
                <w:spacing w:val="-7"/>
                <w:sz w:val="18"/>
                <w:szCs w:val="18"/>
                <w:lang w:val="tr-TR"/>
              </w:rPr>
              <w:t xml:space="preserve"> </w:t>
            </w:r>
            <w:r w:rsidRPr="002F4642">
              <w:rPr>
                <w:color w:val="000000" w:themeColor="text1"/>
                <w:sz w:val="18"/>
                <w:szCs w:val="18"/>
                <w:lang w:val="tr-TR"/>
              </w:rPr>
              <w:t>tarafından</w:t>
            </w:r>
            <w:r w:rsidRPr="002F4642">
              <w:rPr>
                <w:color w:val="000000" w:themeColor="text1"/>
                <w:spacing w:val="-8"/>
                <w:sz w:val="18"/>
                <w:szCs w:val="18"/>
                <w:lang w:val="tr-TR"/>
              </w:rPr>
              <w:t xml:space="preserve"> </w:t>
            </w:r>
            <w:r w:rsidRPr="002F4642">
              <w:rPr>
                <w:color w:val="000000" w:themeColor="text1"/>
                <w:sz w:val="18"/>
                <w:szCs w:val="18"/>
                <w:lang w:val="tr-TR"/>
              </w:rPr>
              <w:t>desteklenen</w:t>
            </w:r>
            <w:r w:rsidRPr="002F4642">
              <w:rPr>
                <w:color w:val="000000" w:themeColor="text1"/>
                <w:spacing w:val="-7"/>
                <w:sz w:val="18"/>
                <w:szCs w:val="18"/>
                <w:lang w:val="tr-TR"/>
              </w:rPr>
              <w:t xml:space="preserve"> </w:t>
            </w:r>
            <w:r w:rsidRPr="002F4642">
              <w:rPr>
                <w:color w:val="000000" w:themeColor="text1"/>
                <w:sz w:val="18"/>
                <w:szCs w:val="18"/>
                <w:lang w:val="tr-TR"/>
              </w:rPr>
              <w:t>arkeolojik</w:t>
            </w:r>
            <w:r w:rsidRPr="002F4642">
              <w:rPr>
                <w:color w:val="000000" w:themeColor="text1"/>
                <w:spacing w:val="-2"/>
                <w:sz w:val="18"/>
                <w:szCs w:val="18"/>
                <w:lang w:val="tr-TR"/>
              </w:rPr>
              <w:t xml:space="preserve"> </w:t>
            </w:r>
            <w:r w:rsidRPr="002F4642">
              <w:rPr>
                <w:color w:val="000000" w:themeColor="text1"/>
                <w:sz w:val="18"/>
                <w:szCs w:val="18"/>
                <w:lang w:val="tr-TR"/>
              </w:rPr>
              <w:t>kazı</w:t>
            </w:r>
            <w:r w:rsidRPr="002F4642">
              <w:rPr>
                <w:color w:val="000000" w:themeColor="text1"/>
                <w:spacing w:val="-5"/>
                <w:sz w:val="18"/>
                <w:szCs w:val="18"/>
                <w:lang w:val="tr-TR"/>
              </w:rPr>
              <w:t xml:space="preserve"> </w:t>
            </w:r>
            <w:r w:rsidRPr="002F4642">
              <w:rPr>
                <w:color w:val="000000" w:themeColor="text1"/>
                <w:sz w:val="18"/>
                <w:szCs w:val="18"/>
                <w:lang w:val="tr-TR"/>
              </w:rPr>
              <w:t>veya</w:t>
            </w:r>
            <w:r w:rsidRPr="002F4642">
              <w:rPr>
                <w:color w:val="000000" w:themeColor="text1"/>
                <w:spacing w:val="-4"/>
                <w:sz w:val="18"/>
                <w:szCs w:val="18"/>
                <w:lang w:val="tr-TR"/>
              </w:rPr>
              <w:t xml:space="preserve"> </w:t>
            </w:r>
            <w:r w:rsidRPr="002F4642">
              <w:rPr>
                <w:color w:val="000000" w:themeColor="text1"/>
                <w:sz w:val="18"/>
                <w:szCs w:val="18"/>
                <w:lang w:val="tr-TR"/>
              </w:rPr>
              <w:t>yüzey çalışmalarında yürütücü yardımcısı veya kazı başkanı yardımcısı</w:t>
            </w:r>
          </w:p>
        </w:tc>
        <w:tc>
          <w:tcPr>
            <w:tcW w:w="721" w:type="dxa"/>
            <w:tcBorders>
              <w:top w:val="single" w:sz="4" w:space="0" w:color="000000"/>
              <w:left w:val="single" w:sz="4" w:space="0" w:color="000000"/>
              <w:bottom w:val="single" w:sz="4" w:space="0" w:color="000000"/>
              <w:right w:val="single" w:sz="4" w:space="0" w:color="000000"/>
            </w:tcBorders>
          </w:tcPr>
          <w:p w14:paraId="70A83BB3" w14:textId="77777777" w:rsidR="00E74510" w:rsidRPr="002F4642" w:rsidRDefault="00E74510" w:rsidP="00CA33B5">
            <w:pPr>
              <w:pStyle w:val="TableParagraph"/>
              <w:kinsoku w:val="0"/>
              <w:overflowPunct w:val="0"/>
              <w:spacing w:before="111"/>
              <w:ind w:left="11"/>
              <w:jc w:val="center"/>
              <w:rPr>
                <w:color w:val="000000" w:themeColor="text1"/>
                <w:sz w:val="18"/>
                <w:szCs w:val="18"/>
                <w:lang w:val="tr-TR"/>
              </w:rPr>
            </w:pPr>
            <w:r w:rsidRPr="002F4642">
              <w:rPr>
                <w:color w:val="000000" w:themeColor="text1"/>
                <w:sz w:val="18"/>
                <w:szCs w:val="18"/>
                <w:lang w:val="tr-TR"/>
              </w:rPr>
              <w:t>8</w:t>
            </w:r>
          </w:p>
        </w:tc>
      </w:tr>
      <w:tr w:rsidR="002F4642" w:rsidRPr="002F4642" w14:paraId="0EBEEE00"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0DBE4C2F" w14:textId="77777777" w:rsidR="00E74510" w:rsidRPr="002F4642" w:rsidRDefault="00E74510" w:rsidP="00CA33B5">
            <w:pPr>
              <w:pStyle w:val="TableParagraph"/>
              <w:kinsoku w:val="0"/>
              <w:overflowPunct w:val="0"/>
              <w:spacing w:before="109"/>
              <w:ind w:left="0" w:right="128"/>
              <w:jc w:val="right"/>
              <w:rPr>
                <w:color w:val="000000" w:themeColor="text1"/>
                <w:spacing w:val="-2"/>
                <w:sz w:val="18"/>
                <w:szCs w:val="18"/>
                <w:lang w:val="tr-TR"/>
              </w:rPr>
            </w:pPr>
            <w:r w:rsidRPr="002F4642">
              <w:rPr>
                <w:color w:val="000000" w:themeColor="text1"/>
                <w:spacing w:val="-2"/>
                <w:sz w:val="18"/>
                <w:szCs w:val="18"/>
                <w:lang w:val="tr-TR"/>
              </w:rPr>
              <w:t>3.18.11</w:t>
            </w:r>
          </w:p>
        </w:tc>
        <w:tc>
          <w:tcPr>
            <w:tcW w:w="8011" w:type="dxa"/>
            <w:tcBorders>
              <w:top w:val="single" w:sz="4" w:space="0" w:color="000000"/>
              <w:left w:val="single" w:sz="4" w:space="0" w:color="000000"/>
              <w:bottom w:val="single" w:sz="4" w:space="0" w:color="000000"/>
              <w:right w:val="single" w:sz="4" w:space="0" w:color="000000"/>
            </w:tcBorders>
          </w:tcPr>
          <w:p w14:paraId="587D517C" w14:textId="77777777" w:rsidR="00E74510" w:rsidRPr="002F4642" w:rsidRDefault="00E74510" w:rsidP="00CA33B5">
            <w:pPr>
              <w:pStyle w:val="TableParagraph"/>
              <w:kinsoku w:val="0"/>
              <w:overflowPunct w:val="0"/>
              <w:spacing w:line="218" w:lineRule="exact"/>
              <w:ind w:right="173"/>
              <w:rPr>
                <w:color w:val="000000" w:themeColor="text1"/>
                <w:sz w:val="18"/>
                <w:szCs w:val="18"/>
                <w:lang w:val="tr-TR"/>
              </w:rPr>
            </w:pPr>
            <w:r w:rsidRPr="002F4642">
              <w:rPr>
                <w:color w:val="000000" w:themeColor="text1"/>
                <w:sz w:val="18"/>
                <w:szCs w:val="18"/>
                <w:lang w:val="tr-TR"/>
              </w:rPr>
              <w:t>Ulusal</w:t>
            </w:r>
            <w:r w:rsidRPr="002F4642">
              <w:rPr>
                <w:color w:val="000000" w:themeColor="text1"/>
                <w:spacing w:val="-6"/>
                <w:sz w:val="18"/>
                <w:szCs w:val="18"/>
                <w:lang w:val="tr-TR"/>
              </w:rPr>
              <w:t xml:space="preserve"> </w:t>
            </w:r>
            <w:r w:rsidRPr="002F4642">
              <w:rPr>
                <w:color w:val="000000" w:themeColor="text1"/>
                <w:sz w:val="18"/>
                <w:szCs w:val="18"/>
                <w:lang w:val="tr-TR"/>
              </w:rPr>
              <w:t>organizasyonlar</w:t>
            </w:r>
            <w:r w:rsidRPr="002F4642">
              <w:rPr>
                <w:color w:val="000000" w:themeColor="text1"/>
                <w:spacing w:val="-7"/>
                <w:sz w:val="18"/>
                <w:szCs w:val="18"/>
                <w:lang w:val="tr-TR"/>
              </w:rPr>
              <w:t xml:space="preserve"> </w:t>
            </w:r>
            <w:r w:rsidRPr="002F4642">
              <w:rPr>
                <w:color w:val="000000" w:themeColor="text1"/>
                <w:sz w:val="18"/>
                <w:szCs w:val="18"/>
                <w:lang w:val="tr-TR"/>
              </w:rPr>
              <w:t>tarafından</w:t>
            </w:r>
            <w:r w:rsidRPr="002F4642">
              <w:rPr>
                <w:color w:val="000000" w:themeColor="text1"/>
                <w:spacing w:val="-8"/>
                <w:sz w:val="18"/>
                <w:szCs w:val="18"/>
                <w:lang w:val="tr-TR"/>
              </w:rPr>
              <w:t xml:space="preserve"> </w:t>
            </w:r>
            <w:r w:rsidRPr="002F4642">
              <w:rPr>
                <w:color w:val="000000" w:themeColor="text1"/>
                <w:sz w:val="18"/>
                <w:szCs w:val="18"/>
                <w:lang w:val="tr-TR"/>
              </w:rPr>
              <w:t>desteklenen</w:t>
            </w:r>
            <w:r w:rsidRPr="002F4642">
              <w:rPr>
                <w:color w:val="000000" w:themeColor="text1"/>
                <w:spacing w:val="-7"/>
                <w:sz w:val="18"/>
                <w:szCs w:val="18"/>
                <w:lang w:val="tr-TR"/>
              </w:rPr>
              <w:t xml:space="preserve"> </w:t>
            </w:r>
            <w:r w:rsidRPr="002F4642">
              <w:rPr>
                <w:color w:val="000000" w:themeColor="text1"/>
                <w:sz w:val="18"/>
                <w:szCs w:val="18"/>
                <w:lang w:val="tr-TR"/>
              </w:rPr>
              <w:t>arkeolojik</w:t>
            </w:r>
            <w:r w:rsidRPr="002F4642">
              <w:rPr>
                <w:color w:val="000000" w:themeColor="text1"/>
                <w:spacing w:val="-7"/>
                <w:sz w:val="18"/>
                <w:szCs w:val="18"/>
                <w:lang w:val="tr-TR"/>
              </w:rPr>
              <w:t xml:space="preserve"> </w:t>
            </w:r>
            <w:r w:rsidRPr="002F4642">
              <w:rPr>
                <w:color w:val="000000" w:themeColor="text1"/>
                <w:sz w:val="18"/>
                <w:szCs w:val="18"/>
                <w:lang w:val="tr-TR"/>
              </w:rPr>
              <w:t>kazı</w:t>
            </w:r>
            <w:r w:rsidRPr="002F4642">
              <w:rPr>
                <w:color w:val="000000" w:themeColor="text1"/>
                <w:spacing w:val="-5"/>
                <w:sz w:val="18"/>
                <w:szCs w:val="18"/>
                <w:lang w:val="tr-TR"/>
              </w:rPr>
              <w:t xml:space="preserve"> </w:t>
            </w:r>
            <w:r w:rsidRPr="002F4642">
              <w:rPr>
                <w:color w:val="000000" w:themeColor="text1"/>
                <w:sz w:val="18"/>
                <w:szCs w:val="18"/>
                <w:lang w:val="tr-TR"/>
              </w:rPr>
              <w:t>veya</w:t>
            </w:r>
            <w:r w:rsidRPr="002F4642">
              <w:rPr>
                <w:color w:val="000000" w:themeColor="text1"/>
                <w:spacing w:val="-5"/>
                <w:sz w:val="18"/>
                <w:szCs w:val="18"/>
                <w:lang w:val="tr-TR"/>
              </w:rPr>
              <w:t xml:space="preserve"> </w:t>
            </w:r>
            <w:r w:rsidRPr="002F4642">
              <w:rPr>
                <w:color w:val="000000" w:themeColor="text1"/>
                <w:sz w:val="18"/>
                <w:szCs w:val="18"/>
                <w:lang w:val="tr-TR"/>
              </w:rPr>
              <w:t>yüzey çalışmalarında saha sorumlusu, saha yöneticisi</w:t>
            </w:r>
          </w:p>
        </w:tc>
        <w:tc>
          <w:tcPr>
            <w:tcW w:w="721" w:type="dxa"/>
            <w:tcBorders>
              <w:top w:val="single" w:sz="4" w:space="0" w:color="000000"/>
              <w:left w:val="single" w:sz="4" w:space="0" w:color="000000"/>
              <w:bottom w:val="single" w:sz="4" w:space="0" w:color="000000"/>
              <w:right w:val="single" w:sz="4" w:space="0" w:color="000000"/>
            </w:tcBorders>
          </w:tcPr>
          <w:p w14:paraId="5AABE00B" w14:textId="77777777" w:rsidR="00E74510" w:rsidRPr="002F4642" w:rsidRDefault="00E74510" w:rsidP="00CA33B5">
            <w:pPr>
              <w:pStyle w:val="TableParagraph"/>
              <w:kinsoku w:val="0"/>
              <w:overflowPunct w:val="0"/>
              <w:spacing w:before="109"/>
              <w:ind w:left="11"/>
              <w:jc w:val="center"/>
              <w:rPr>
                <w:color w:val="000000" w:themeColor="text1"/>
                <w:sz w:val="18"/>
                <w:szCs w:val="18"/>
                <w:lang w:val="tr-TR"/>
              </w:rPr>
            </w:pPr>
            <w:r w:rsidRPr="002F4642">
              <w:rPr>
                <w:color w:val="000000" w:themeColor="text1"/>
                <w:sz w:val="18"/>
                <w:szCs w:val="18"/>
                <w:lang w:val="tr-TR"/>
              </w:rPr>
              <w:t>8</w:t>
            </w:r>
          </w:p>
        </w:tc>
      </w:tr>
      <w:tr w:rsidR="002F4642" w:rsidRPr="002F4642" w14:paraId="50B72739"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4DBD2DF9" w14:textId="77777777" w:rsidR="00E74510" w:rsidRPr="002F4642" w:rsidRDefault="00E74510" w:rsidP="00CA33B5">
            <w:pPr>
              <w:pStyle w:val="TableParagraph"/>
              <w:kinsoku w:val="0"/>
              <w:overflowPunct w:val="0"/>
              <w:spacing w:before="111"/>
              <w:ind w:left="0" w:right="128"/>
              <w:jc w:val="right"/>
              <w:rPr>
                <w:color w:val="000000" w:themeColor="text1"/>
                <w:spacing w:val="-2"/>
                <w:sz w:val="18"/>
                <w:szCs w:val="18"/>
                <w:lang w:val="tr-TR"/>
              </w:rPr>
            </w:pPr>
            <w:r w:rsidRPr="002F4642">
              <w:rPr>
                <w:color w:val="000000" w:themeColor="text1"/>
                <w:spacing w:val="-2"/>
                <w:sz w:val="18"/>
                <w:szCs w:val="18"/>
                <w:lang w:val="tr-TR"/>
              </w:rPr>
              <w:t>3.18.12</w:t>
            </w:r>
          </w:p>
        </w:tc>
        <w:tc>
          <w:tcPr>
            <w:tcW w:w="8011" w:type="dxa"/>
            <w:tcBorders>
              <w:top w:val="single" w:sz="4" w:space="0" w:color="000000"/>
              <w:left w:val="single" w:sz="4" w:space="0" w:color="000000"/>
              <w:bottom w:val="single" w:sz="4" w:space="0" w:color="000000"/>
              <w:right w:val="single" w:sz="4" w:space="0" w:color="000000"/>
            </w:tcBorders>
          </w:tcPr>
          <w:p w14:paraId="6D99773B" w14:textId="77777777" w:rsidR="00E74510" w:rsidRPr="002F4642" w:rsidRDefault="00E74510" w:rsidP="00CA33B5">
            <w:pPr>
              <w:pStyle w:val="TableParagraph"/>
              <w:kinsoku w:val="0"/>
              <w:overflowPunct w:val="0"/>
              <w:spacing w:line="218" w:lineRule="exact"/>
              <w:ind w:right="173"/>
              <w:rPr>
                <w:color w:val="000000" w:themeColor="text1"/>
                <w:sz w:val="18"/>
                <w:szCs w:val="18"/>
                <w:lang w:val="tr-TR"/>
              </w:rPr>
            </w:pPr>
            <w:r w:rsidRPr="002F4642">
              <w:rPr>
                <w:color w:val="000000" w:themeColor="text1"/>
                <w:sz w:val="18"/>
                <w:szCs w:val="18"/>
                <w:lang w:val="tr-TR"/>
              </w:rPr>
              <w:t>Ulusal</w:t>
            </w:r>
            <w:r w:rsidRPr="002F4642">
              <w:rPr>
                <w:color w:val="000000" w:themeColor="text1"/>
                <w:spacing w:val="-6"/>
                <w:sz w:val="18"/>
                <w:szCs w:val="18"/>
                <w:lang w:val="tr-TR"/>
              </w:rPr>
              <w:t xml:space="preserve"> </w:t>
            </w:r>
            <w:r w:rsidRPr="002F4642">
              <w:rPr>
                <w:color w:val="000000" w:themeColor="text1"/>
                <w:sz w:val="18"/>
                <w:szCs w:val="18"/>
                <w:lang w:val="tr-TR"/>
              </w:rPr>
              <w:t>organizasyonlar</w:t>
            </w:r>
            <w:r w:rsidRPr="002F4642">
              <w:rPr>
                <w:color w:val="000000" w:themeColor="text1"/>
                <w:spacing w:val="-7"/>
                <w:sz w:val="18"/>
                <w:szCs w:val="18"/>
                <w:lang w:val="tr-TR"/>
              </w:rPr>
              <w:t xml:space="preserve"> </w:t>
            </w:r>
            <w:r w:rsidRPr="002F4642">
              <w:rPr>
                <w:color w:val="000000" w:themeColor="text1"/>
                <w:sz w:val="18"/>
                <w:szCs w:val="18"/>
                <w:lang w:val="tr-TR"/>
              </w:rPr>
              <w:t>tarafından</w:t>
            </w:r>
            <w:r w:rsidRPr="002F4642">
              <w:rPr>
                <w:color w:val="000000" w:themeColor="text1"/>
                <w:spacing w:val="-4"/>
                <w:sz w:val="18"/>
                <w:szCs w:val="18"/>
                <w:lang w:val="tr-TR"/>
              </w:rPr>
              <w:t xml:space="preserve"> </w:t>
            </w:r>
            <w:r w:rsidRPr="002F4642">
              <w:rPr>
                <w:color w:val="000000" w:themeColor="text1"/>
                <w:sz w:val="18"/>
                <w:szCs w:val="18"/>
                <w:lang w:val="tr-TR"/>
              </w:rPr>
              <w:t>desteklenen</w:t>
            </w:r>
            <w:r w:rsidRPr="002F4642">
              <w:rPr>
                <w:color w:val="000000" w:themeColor="text1"/>
                <w:spacing w:val="-7"/>
                <w:sz w:val="18"/>
                <w:szCs w:val="18"/>
                <w:lang w:val="tr-TR"/>
              </w:rPr>
              <w:t xml:space="preserve"> </w:t>
            </w:r>
            <w:r w:rsidRPr="002F4642">
              <w:rPr>
                <w:color w:val="000000" w:themeColor="text1"/>
                <w:sz w:val="18"/>
                <w:szCs w:val="18"/>
                <w:lang w:val="tr-TR"/>
              </w:rPr>
              <w:t>arkeolojik</w:t>
            </w:r>
            <w:r w:rsidRPr="002F4642">
              <w:rPr>
                <w:color w:val="000000" w:themeColor="text1"/>
                <w:spacing w:val="-7"/>
                <w:sz w:val="18"/>
                <w:szCs w:val="18"/>
                <w:lang w:val="tr-TR"/>
              </w:rPr>
              <w:t xml:space="preserve"> </w:t>
            </w:r>
            <w:r w:rsidRPr="002F4642">
              <w:rPr>
                <w:color w:val="000000" w:themeColor="text1"/>
                <w:sz w:val="18"/>
                <w:szCs w:val="18"/>
                <w:lang w:val="tr-TR"/>
              </w:rPr>
              <w:t>kazı</w:t>
            </w:r>
            <w:r w:rsidRPr="002F4642">
              <w:rPr>
                <w:color w:val="000000" w:themeColor="text1"/>
                <w:spacing w:val="-5"/>
                <w:sz w:val="18"/>
                <w:szCs w:val="18"/>
                <w:lang w:val="tr-TR"/>
              </w:rPr>
              <w:t xml:space="preserve"> </w:t>
            </w:r>
            <w:r w:rsidRPr="002F4642">
              <w:rPr>
                <w:color w:val="000000" w:themeColor="text1"/>
                <w:sz w:val="18"/>
                <w:szCs w:val="18"/>
                <w:lang w:val="tr-TR"/>
              </w:rPr>
              <w:t>veya</w:t>
            </w:r>
            <w:r w:rsidRPr="002F4642">
              <w:rPr>
                <w:color w:val="000000" w:themeColor="text1"/>
                <w:spacing w:val="-4"/>
                <w:sz w:val="18"/>
                <w:szCs w:val="18"/>
                <w:lang w:val="tr-TR"/>
              </w:rPr>
              <w:t xml:space="preserve"> </w:t>
            </w:r>
            <w:r w:rsidRPr="002F4642">
              <w:rPr>
                <w:color w:val="000000" w:themeColor="text1"/>
                <w:sz w:val="18"/>
                <w:szCs w:val="18"/>
                <w:lang w:val="tr-TR"/>
              </w:rPr>
              <w:t>yüzey çalışmalarında araştırmacı</w:t>
            </w:r>
          </w:p>
        </w:tc>
        <w:tc>
          <w:tcPr>
            <w:tcW w:w="721" w:type="dxa"/>
            <w:tcBorders>
              <w:top w:val="single" w:sz="4" w:space="0" w:color="000000"/>
              <w:left w:val="single" w:sz="4" w:space="0" w:color="000000"/>
              <w:bottom w:val="single" w:sz="4" w:space="0" w:color="000000"/>
              <w:right w:val="single" w:sz="4" w:space="0" w:color="000000"/>
            </w:tcBorders>
          </w:tcPr>
          <w:p w14:paraId="3380011B" w14:textId="77777777" w:rsidR="00E74510" w:rsidRPr="002F4642" w:rsidRDefault="00E74510" w:rsidP="00CA33B5">
            <w:pPr>
              <w:pStyle w:val="TableParagraph"/>
              <w:kinsoku w:val="0"/>
              <w:overflowPunct w:val="0"/>
              <w:spacing w:before="111"/>
              <w:ind w:left="11"/>
              <w:jc w:val="center"/>
              <w:rPr>
                <w:color w:val="000000" w:themeColor="text1"/>
                <w:sz w:val="18"/>
                <w:szCs w:val="18"/>
                <w:lang w:val="tr-TR"/>
              </w:rPr>
            </w:pPr>
            <w:r w:rsidRPr="002F4642">
              <w:rPr>
                <w:color w:val="000000" w:themeColor="text1"/>
                <w:sz w:val="18"/>
                <w:szCs w:val="18"/>
                <w:lang w:val="tr-TR"/>
              </w:rPr>
              <w:t>6</w:t>
            </w:r>
          </w:p>
        </w:tc>
      </w:tr>
      <w:tr w:rsidR="002F4642" w:rsidRPr="002F4642" w14:paraId="7F8E992A"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1D689B50" w14:textId="77777777" w:rsidR="00E74510" w:rsidRPr="002F4642" w:rsidRDefault="00E74510" w:rsidP="00CA33B5">
            <w:pPr>
              <w:pStyle w:val="TableParagraph"/>
              <w:kinsoku w:val="0"/>
              <w:overflowPunct w:val="0"/>
              <w:spacing w:before="109"/>
              <w:ind w:left="0" w:right="128"/>
              <w:jc w:val="right"/>
              <w:rPr>
                <w:color w:val="000000" w:themeColor="text1"/>
                <w:spacing w:val="-2"/>
                <w:sz w:val="18"/>
                <w:szCs w:val="18"/>
                <w:lang w:val="tr-TR"/>
              </w:rPr>
            </w:pPr>
            <w:r w:rsidRPr="002F4642">
              <w:rPr>
                <w:color w:val="000000" w:themeColor="text1"/>
                <w:spacing w:val="-2"/>
                <w:sz w:val="18"/>
                <w:szCs w:val="18"/>
                <w:lang w:val="tr-TR"/>
              </w:rPr>
              <w:t>3.18.13</w:t>
            </w:r>
          </w:p>
        </w:tc>
        <w:tc>
          <w:tcPr>
            <w:tcW w:w="8011" w:type="dxa"/>
            <w:tcBorders>
              <w:top w:val="single" w:sz="4" w:space="0" w:color="000000"/>
              <w:left w:val="single" w:sz="4" w:space="0" w:color="000000"/>
              <w:bottom w:val="single" w:sz="4" w:space="0" w:color="000000"/>
              <w:right w:val="single" w:sz="4" w:space="0" w:color="000000"/>
            </w:tcBorders>
          </w:tcPr>
          <w:p w14:paraId="511B0B3A" w14:textId="77777777" w:rsidR="00E74510" w:rsidRPr="002F4642" w:rsidRDefault="00E74510" w:rsidP="00CA33B5">
            <w:pPr>
              <w:pStyle w:val="TableParagraph"/>
              <w:kinsoku w:val="0"/>
              <w:overflowPunct w:val="0"/>
              <w:spacing w:line="218" w:lineRule="exact"/>
              <w:ind w:right="173"/>
              <w:rPr>
                <w:color w:val="000000" w:themeColor="text1"/>
                <w:sz w:val="18"/>
                <w:szCs w:val="18"/>
                <w:lang w:val="tr-TR"/>
              </w:rPr>
            </w:pPr>
            <w:r w:rsidRPr="002F4642">
              <w:rPr>
                <w:color w:val="000000" w:themeColor="text1"/>
                <w:sz w:val="18"/>
                <w:szCs w:val="18"/>
                <w:lang w:val="tr-TR"/>
              </w:rPr>
              <w:t>Ulusal</w:t>
            </w:r>
            <w:r w:rsidRPr="002F4642">
              <w:rPr>
                <w:color w:val="000000" w:themeColor="text1"/>
                <w:spacing w:val="-6"/>
                <w:sz w:val="18"/>
                <w:szCs w:val="18"/>
                <w:lang w:val="tr-TR"/>
              </w:rPr>
              <w:t xml:space="preserve"> </w:t>
            </w:r>
            <w:r w:rsidRPr="002F4642">
              <w:rPr>
                <w:color w:val="000000" w:themeColor="text1"/>
                <w:sz w:val="18"/>
                <w:szCs w:val="18"/>
                <w:lang w:val="tr-TR"/>
              </w:rPr>
              <w:t>organizasyonlar</w:t>
            </w:r>
            <w:r w:rsidRPr="002F4642">
              <w:rPr>
                <w:color w:val="000000" w:themeColor="text1"/>
                <w:spacing w:val="-7"/>
                <w:sz w:val="18"/>
                <w:szCs w:val="18"/>
                <w:lang w:val="tr-TR"/>
              </w:rPr>
              <w:t xml:space="preserve"> </w:t>
            </w:r>
            <w:r w:rsidRPr="002F4642">
              <w:rPr>
                <w:color w:val="000000" w:themeColor="text1"/>
                <w:sz w:val="18"/>
                <w:szCs w:val="18"/>
                <w:lang w:val="tr-TR"/>
              </w:rPr>
              <w:t>tarafından</w:t>
            </w:r>
            <w:r w:rsidRPr="002F4642">
              <w:rPr>
                <w:color w:val="000000" w:themeColor="text1"/>
                <w:spacing w:val="-8"/>
                <w:sz w:val="18"/>
                <w:szCs w:val="18"/>
                <w:lang w:val="tr-TR"/>
              </w:rPr>
              <w:t xml:space="preserve"> </w:t>
            </w:r>
            <w:r w:rsidRPr="002F4642">
              <w:rPr>
                <w:color w:val="000000" w:themeColor="text1"/>
                <w:sz w:val="18"/>
                <w:szCs w:val="18"/>
                <w:lang w:val="tr-TR"/>
              </w:rPr>
              <w:t>desteklenen</w:t>
            </w:r>
            <w:r w:rsidRPr="002F4642">
              <w:rPr>
                <w:color w:val="000000" w:themeColor="text1"/>
                <w:spacing w:val="-7"/>
                <w:sz w:val="18"/>
                <w:szCs w:val="18"/>
                <w:lang w:val="tr-TR"/>
              </w:rPr>
              <w:t xml:space="preserve"> </w:t>
            </w:r>
            <w:r w:rsidRPr="002F4642">
              <w:rPr>
                <w:color w:val="000000" w:themeColor="text1"/>
                <w:sz w:val="18"/>
                <w:szCs w:val="18"/>
                <w:lang w:val="tr-TR"/>
              </w:rPr>
              <w:t>arkeolojik</w:t>
            </w:r>
            <w:r w:rsidRPr="002F4642">
              <w:rPr>
                <w:color w:val="000000" w:themeColor="text1"/>
                <w:spacing w:val="-7"/>
                <w:sz w:val="18"/>
                <w:szCs w:val="18"/>
                <w:lang w:val="tr-TR"/>
              </w:rPr>
              <w:t xml:space="preserve"> </w:t>
            </w:r>
            <w:r w:rsidRPr="002F4642">
              <w:rPr>
                <w:color w:val="000000" w:themeColor="text1"/>
                <w:sz w:val="18"/>
                <w:szCs w:val="18"/>
                <w:lang w:val="tr-TR"/>
              </w:rPr>
              <w:t>kazı</w:t>
            </w:r>
            <w:r w:rsidRPr="002F4642">
              <w:rPr>
                <w:color w:val="000000" w:themeColor="text1"/>
                <w:spacing w:val="-5"/>
                <w:sz w:val="18"/>
                <w:szCs w:val="18"/>
                <w:lang w:val="tr-TR"/>
              </w:rPr>
              <w:t xml:space="preserve"> </w:t>
            </w:r>
            <w:r w:rsidRPr="002F4642">
              <w:rPr>
                <w:color w:val="000000" w:themeColor="text1"/>
                <w:sz w:val="18"/>
                <w:szCs w:val="18"/>
                <w:lang w:val="tr-TR"/>
              </w:rPr>
              <w:t>veya</w:t>
            </w:r>
            <w:r w:rsidRPr="002F4642">
              <w:rPr>
                <w:color w:val="000000" w:themeColor="text1"/>
                <w:spacing w:val="-5"/>
                <w:sz w:val="18"/>
                <w:szCs w:val="18"/>
                <w:lang w:val="tr-TR"/>
              </w:rPr>
              <w:t xml:space="preserve"> </w:t>
            </w:r>
            <w:r w:rsidRPr="002F4642">
              <w:rPr>
                <w:color w:val="000000" w:themeColor="text1"/>
                <w:sz w:val="18"/>
                <w:szCs w:val="18"/>
                <w:lang w:val="tr-TR"/>
              </w:rPr>
              <w:t>yüzey çalışmalarında komisyon üyesi</w:t>
            </w:r>
          </w:p>
        </w:tc>
        <w:tc>
          <w:tcPr>
            <w:tcW w:w="721" w:type="dxa"/>
            <w:tcBorders>
              <w:top w:val="single" w:sz="4" w:space="0" w:color="000000"/>
              <w:left w:val="single" w:sz="4" w:space="0" w:color="000000"/>
              <w:bottom w:val="single" w:sz="4" w:space="0" w:color="000000"/>
              <w:right w:val="single" w:sz="4" w:space="0" w:color="000000"/>
            </w:tcBorders>
          </w:tcPr>
          <w:p w14:paraId="158A8EA2" w14:textId="77777777" w:rsidR="00E74510" w:rsidRPr="002F4642" w:rsidRDefault="00E74510" w:rsidP="00CA33B5">
            <w:pPr>
              <w:pStyle w:val="TableParagraph"/>
              <w:kinsoku w:val="0"/>
              <w:overflowPunct w:val="0"/>
              <w:spacing w:before="109"/>
              <w:ind w:left="11"/>
              <w:jc w:val="center"/>
              <w:rPr>
                <w:color w:val="000000" w:themeColor="text1"/>
                <w:sz w:val="18"/>
                <w:szCs w:val="18"/>
                <w:lang w:val="tr-TR"/>
              </w:rPr>
            </w:pPr>
            <w:r w:rsidRPr="002F4642">
              <w:rPr>
                <w:color w:val="000000" w:themeColor="text1"/>
                <w:sz w:val="18"/>
                <w:szCs w:val="18"/>
                <w:lang w:val="tr-TR"/>
              </w:rPr>
              <w:t>4</w:t>
            </w:r>
          </w:p>
        </w:tc>
      </w:tr>
      <w:tr w:rsidR="002F4642" w:rsidRPr="002F4642" w14:paraId="426D34D1"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1C96E8EE" w14:textId="77777777" w:rsidR="00E74510" w:rsidRPr="002F4642" w:rsidRDefault="00E74510" w:rsidP="00CA33B5">
            <w:pPr>
              <w:pStyle w:val="TableParagraph"/>
              <w:kinsoku w:val="0"/>
              <w:overflowPunct w:val="0"/>
              <w:spacing w:before="111"/>
              <w:ind w:left="0" w:right="128"/>
              <w:jc w:val="right"/>
              <w:rPr>
                <w:color w:val="000000" w:themeColor="text1"/>
                <w:spacing w:val="-2"/>
                <w:sz w:val="18"/>
                <w:szCs w:val="18"/>
                <w:lang w:val="tr-TR"/>
              </w:rPr>
            </w:pPr>
            <w:r w:rsidRPr="002F4642">
              <w:rPr>
                <w:color w:val="000000" w:themeColor="text1"/>
                <w:spacing w:val="-2"/>
                <w:sz w:val="18"/>
                <w:szCs w:val="18"/>
                <w:lang w:val="tr-TR"/>
              </w:rPr>
              <w:t>3.18.14</w:t>
            </w:r>
          </w:p>
        </w:tc>
        <w:tc>
          <w:tcPr>
            <w:tcW w:w="8011" w:type="dxa"/>
            <w:tcBorders>
              <w:top w:val="single" w:sz="4" w:space="0" w:color="000000"/>
              <w:left w:val="single" w:sz="4" w:space="0" w:color="000000"/>
              <w:bottom w:val="single" w:sz="4" w:space="0" w:color="000000"/>
              <w:right w:val="single" w:sz="4" w:space="0" w:color="000000"/>
            </w:tcBorders>
          </w:tcPr>
          <w:p w14:paraId="6472B1EC" w14:textId="77777777" w:rsidR="00E74510" w:rsidRPr="002F4642" w:rsidRDefault="00E74510" w:rsidP="00CA33B5">
            <w:pPr>
              <w:pStyle w:val="TableParagraph"/>
              <w:kinsoku w:val="0"/>
              <w:overflowPunct w:val="0"/>
              <w:spacing w:line="218" w:lineRule="exact"/>
              <w:ind w:right="173"/>
              <w:rPr>
                <w:color w:val="000000" w:themeColor="text1"/>
                <w:sz w:val="18"/>
                <w:szCs w:val="18"/>
                <w:lang w:val="tr-TR"/>
              </w:rPr>
            </w:pPr>
            <w:r w:rsidRPr="002F4642">
              <w:rPr>
                <w:color w:val="000000" w:themeColor="text1"/>
                <w:sz w:val="18"/>
                <w:szCs w:val="18"/>
                <w:lang w:val="tr-TR"/>
              </w:rPr>
              <w:t>Ulusal</w:t>
            </w:r>
            <w:r w:rsidRPr="002F4642">
              <w:rPr>
                <w:color w:val="000000" w:themeColor="text1"/>
                <w:spacing w:val="-5"/>
                <w:sz w:val="18"/>
                <w:szCs w:val="18"/>
                <w:lang w:val="tr-TR"/>
              </w:rPr>
              <w:t xml:space="preserve"> </w:t>
            </w:r>
            <w:r w:rsidRPr="002F4642">
              <w:rPr>
                <w:color w:val="000000" w:themeColor="text1"/>
                <w:sz w:val="18"/>
                <w:szCs w:val="18"/>
                <w:lang w:val="tr-TR"/>
              </w:rPr>
              <w:t>organizasyonlar</w:t>
            </w:r>
            <w:r w:rsidRPr="002F4642">
              <w:rPr>
                <w:color w:val="000000" w:themeColor="text1"/>
                <w:spacing w:val="-6"/>
                <w:sz w:val="18"/>
                <w:szCs w:val="18"/>
                <w:lang w:val="tr-TR"/>
              </w:rPr>
              <w:t xml:space="preserve"> </w:t>
            </w:r>
            <w:r w:rsidRPr="002F4642">
              <w:rPr>
                <w:color w:val="000000" w:themeColor="text1"/>
                <w:sz w:val="18"/>
                <w:szCs w:val="18"/>
                <w:lang w:val="tr-TR"/>
              </w:rPr>
              <w:t>tarafından</w:t>
            </w:r>
            <w:r w:rsidRPr="002F4642">
              <w:rPr>
                <w:color w:val="000000" w:themeColor="text1"/>
                <w:spacing w:val="-7"/>
                <w:sz w:val="18"/>
                <w:szCs w:val="18"/>
                <w:lang w:val="tr-TR"/>
              </w:rPr>
              <w:t xml:space="preserve"> </w:t>
            </w:r>
            <w:r w:rsidRPr="002F4642">
              <w:rPr>
                <w:color w:val="000000" w:themeColor="text1"/>
                <w:sz w:val="18"/>
                <w:szCs w:val="18"/>
                <w:lang w:val="tr-TR"/>
              </w:rPr>
              <w:t>desteklenen</w:t>
            </w:r>
            <w:r w:rsidRPr="002F4642">
              <w:rPr>
                <w:color w:val="000000" w:themeColor="text1"/>
                <w:spacing w:val="-6"/>
                <w:sz w:val="18"/>
                <w:szCs w:val="18"/>
                <w:lang w:val="tr-TR"/>
              </w:rPr>
              <w:t xml:space="preserve"> </w:t>
            </w:r>
            <w:r w:rsidRPr="002F4642">
              <w:rPr>
                <w:color w:val="000000" w:themeColor="text1"/>
                <w:sz w:val="18"/>
                <w:szCs w:val="18"/>
                <w:lang w:val="tr-TR"/>
              </w:rPr>
              <w:t>arkeolojik</w:t>
            </w:r>
            <w:r w:rsidRPr="002F4642">
              <w:rPr>
                <w:color w:val="000000" w:themeColor="text1"/>
                <w:spacing w:val="-6"/>
                <w:sz w:val="18"/>
                <w:szCs w:val="18"/>
                <w:lang w:val="tr-TR"/>
              </w:rPr>
              <w:t xml:space="preserve"> </w:t>
            </w:r>
            <w:r w:rsidRPr="002F4642">
              <w:rPr>
                <w:color w:val="000000" w:themeColor="text1"/>
                <w:sz w:val="18"/>
                <w:szCs w:val="18"/>
                <w:lang w:val="tr-TR"/>
              </w:rPr>
              <w:t>kazı</w:t>
            </w:r>
            <w:r w:rsidRPr="002F4642">
              <w:rPr>
                <w:color w:val="000000" w:themeColor="text1"/>
                <w:spacing w:val="-4"/>
                <w:sz w:val="18"/>
                <w:szCs w:val="18"/>
                <w:lang w:val="tr-TR"/>
              </w:rPr>
              <w:t xml:space="preserve"> </w:t>
            </w:r>
            <w:r w:rsidRPr="002F4642">
              <w:rPr>
                <w:color w:val="000000" w:themeColor="text1"/>
                <w:sz w:val="18"/>
                <w:szCs w:val="18"/>
                <w:lang w:val="tr-TR"/>
              </w:rPr>
              <w:t>veya</w:t>
            </w:r>
            <w:r w:rsidRPr="002F4642">
              <w:rPr>
                <w:color w:val="000000" w:themeColor="text1"/>
                <w:spacing w:val="-3"/>
                <w:sz w:val="18"/>
                <w:szCs w:val="18"/>
                <w:lang w:val="tr-TR"/>
              </w:rPr>
              <w:t xml:space="preserve"> </w:t>
            </w:r>
            <w:r w:rsidRPr="002F4642">
              <w:rPr>
                <w:color w:val="000000" w:themeColor="text1"/>
                <w:sz w:val="18"/>
                <w:szCs w:val="18"/>
                <w:lang w:val="tr-TR"/>
              </w:rPr>
              <w:t>yüzey çalışmalarında destekleyen kurum temsilcisi</w:t>
            </w:r>
          </w:p>
        </w:tc>
        <w:tc>
          <w:tcPr>
            <w:tcW w:w="721" w:type="dxa"/>
            <w:tcBorders>
              <w:top w:val="single" w:sz="4" w:space="0" w:color="000000"/>
              <w:left w:val="single" w:sz="4" w:space="0" w:color="000000"/>
              <w:bottom w:val="single" w:sz="4" w:space="0" w:color="000000"/>
              <w:right w:val="single" w:sz="4" w:space="0" w:color="000000"/>
            </w:tcBorders>
          </w:tcPr>
          <w:p w14:paraId="1F20A52B" w14:textId="77777777" w:rsidR="00E74510" w:rsidRPr="002F4642" w:rsidRDefault="00E74510" w:rsidP="00CA33B5">
            <w:pPr>
              <w:pStyle w:val="TableParagraph"/>
              <w:kinsoku w:val="0"/>
              <w:overflowPunct w:val="0"/>
              <w:spacing w:before="111"/>
              <w:ind w:left="11"/>
              <w:jc w:val="center"/>
              <w:rPr>
                <w:color w:val="000000" w:themeColor="text1"/>
                <w:sz w:val="18"/>
                <w:szCs w:val="18"/>
                <w:lang w:val="tr-TR"/>
              </w:rPr>
            </w:pPr>
            <w:r w:rsidRPr="002F4642">
              <w:rPr>
                <w:color w:val="000000" w:themeColor="text1"/>
                <w:sz w:val="18"/>
                <w:szCs w:val="18"/>
                <w:lang w:val="tr-TR"/>
              </w:rPr>
              <w:t>6</w:t>
            </w:r>
          </w:p>
        </w:tc>
      </w:tr>
      <w:tr w:rsidR="002F4642" w:rsidRPr="002F4642" w14:paraId="04833545" w14:textId="77777777" w:rsidTr="00CA33B5">
        <w:trPr>
          <w:trHeight w:val="439"/>
        </w:trPr>
        <w:tc>
          <w:tcPr>
            <w:tcW w:w="987" w:type="dxa"/>
            <w:tcBorders>
              <w:top w:val="single" w:sz="4" w:space="0" w:color="000000"/>
              <w:left w:val="single" w:sz="4" w:space="0" w:color="000000"/>
              <w:bottom w:val="single" w:sz="4" w:space="0" w:color="000000"/>
              <w:right w:val="single" w:sz="4" w:space="0" w:color="000000"/>
            </w:tcBorders>
          </w:tcPr>
          <w:p w14:paraId="729019BA" w14:textId="77777777" w:rsidR="00E74510" w:rsidRPr="002F4642" w:rsidRDefault="00E74510" w:rsidP="00CA33B5">
            <w:pPr>
              <w:pStyle w:val="TableParagraph"/>
              <w:kinsoku w:val="0"/>
              <w:overflowPunct w:val="0"/>
              <w:spacing w:before="112"/>
              <w:ind w:left="0" w:right="128"/>
              <w:jc w:val="right"/>
              <w:rPr>
                <w:color w:val="000000" w:themeColor="text1"/>
                <w:spacing w:val="-2"/>
                <w:sz w:val="18"/>
                <w:szCs w:val="18"/>
                <w:lang w:val="tr-TR"/>
              </w:rPr>
            </w:pPr>
            <w:r w:rsidRPr="002F4642">
              <w:rPr>
                <w:color w:val="000000" w:themeColor="text1"/>
                <w:spacing w:val="-2"/>
                <w:sz w:val="18"/>
                <w:szCs w:val="18"/>
                <w:lang w:val="tr-TR"/>
              </w:rPr>
              <w:t>3.18.15</w:t>
            </w:r>
          </w:p>
        </w:tc>
        <w:tc>
          <w:tcPr>
            <w:tcW w:w="8011" w:type="dxa"/>
            <w:tcBorders>
              <w:top w:val="single" w:sz="4" w:space="0" w:color="000000"/>
              <w:left w:val="single" w:sz="4" w:space="0" w:color="000000"/>
              <w:bottom w:val="single" w:sz="4" w:space="0" w:color="000000"/>
              <w:right w:val="single" w:sz="4" w:space="0" w:color="000000"/>
            </w:tcBorders>
          </w:tcPr>
          <w:p w14:paraId="1D37F2AD" w14:textId="77777777" w:rsidR="00E74510" w:rsidRPr="002F4642" w:rsidRDefault="00E74510" w:rsidP="00CA33B5">
            <w:pPr>
              <w:pStyle w:val="TableParagraph"/>
              <w:kinsoku w:val="0"/>
              <w:overflowPunct w:val="0"/>
              <w:spacing w:line="218" w:lineRule="exact"/>
              <w:ind w:right="173"/>
              <w:rPr>
                <w:color w:val="000000" w:themeColor="text1"/>
                <w:sz w:val="18"/>
                <w:szCs w:val="18"/>
                <w:lang w:val="tr-TR"/>
              </w:rPr>
            </w:pPr>
            <w:r w:rsidRPr="002F4642">
              <w:rPr>
                <w:color w:val="000000" w:themeColor="text1"/>
                <w:sz w:val="18"/>
                <w:szCs w:val="18"/>
                <w:lang w:val="tr-TR"/>
              </w:rPr>
              <w:t>Ulusal</w:t>
            </w:r>
            <w:r w:rsidRPr="002F4642">
              <w:rPr>
                <w:color w:val="000000" w:themeColor="text1"/>
                <w:spacing w:val="-6"/>
                <w:sz w:val="18"/>
                <w:szCs w:val="18"/>
                <w:lang w:val="tr-TR"/>
              </w:rPr>
              <w:t xml:space="preserve"> </w:t>
            </w:r>
            <w:r w:rsidRPr="002F4642">
              <w:rPr>
                <w:color w:val="000000" w:themeColor="text1"/>
                <w:sz w:val="18"/>
                <w:szCs w:val="18"/>
                <w:lang w:val="tr-TR"/>
              </w:rPr>
              <w:t>organizasyonlar</w:t>
            </w:r>
            <w:r w:rsidRPr="002F4642">
              <w:rPr>
                <w:color w:val="000000" w:themeColor="text1"/>
                <w:spacing w:val="-7"/>
                <w:sz w:val="18"/>
                <w:szCs w:val="18"/>
                <w:lang w:val="tr-TR"/>
              </w:rPr>
              <w:t xml:space="preserve"> </w:t>
            </w:r>
            <w:r w:rsidRPr="002F4642">
              <w:rPr>
                <w:color w:val="000000" w:themeColor="text1"/>
                <w:sz w:val="18"/>
                <w:szCs w:val="18"/>
                <w:lang w:val="tr-TR"/>
              </w:rPr>
              <w:t>tarafından</w:t>
            </w:r>
            <w:r w:rsidRPr="002F4642">
              <w:rPr>
                <w:color w:val="000000" w:themeColor="text1"/>
                <w:spacing w:val="-8"/>
                <w:sz w:val="18"/>
                <w:szCs w:val="18"/>
                <w:lang w:val="tr-TR"/>
              </w:rPr>
              <w:t xml:space="preserve"> </w:t>
            </w:r>
            <w:r w:rsidRPr="002F4642">
              <w:rPr>
                <w:color w:val="000000" w:themeColor="text1"/>
                <w:sz w:val="18"/>
                <w:szCs w:val="18"/>
                <w:lang w:val="tr-TR"/>
              </w:rPr>
              <w:t>desteklenen</w:t>
            </w:r>
            <w:r w:rsidRPr="002F4642">
              <w:rPr>
                <w:color w:val="000000" w:themeColor="text1"/>
                <w:spacing w:val="-7"/>
                <w:sz w:val="18"/>
                <w:szCs w:val="18"/>
                <w:lang w:val="tr-TR"/>
              </w:rPr>
              <w:t xml:space="preserve"> </w:t>
            </w:r>
            <w:r w:rsidRPr="002F4642">
              <w:rPr>
                <w:color w:val="000000" w:themeColor="text1"/>
                <w:sz w:val="18"/>
                <w:szCs w:val="18"/>
                <w:lang w:val="tr-TR"/>
              </w:rPr>
              <w:t>arkeolojik</w:t>
            </w:r>
            <w:r w:rsidRPr="002F4642">
              <w:rPr>
                <w:color w:val="000000" w:themeColor="text1"/>
                <w:spacing w:val="-7"/>
                <w:sz w:val="18"/>
                <w:szCs w:val="18"/>
                <w:lang w:val="tr-TR"/>
              </w:rPr>
              <w:t xml:space="preserve"> </w:t>
            </w:r>
            <w:r w:rsidRPr="002F4642">
              <w:rPr>
                <w:color w:val="000000" w:themeColor="text1"/>
                <w:sz w:val="18"/>
                <w:szCs w:val="18"/>
                <w:lang w:val="tr-TR"/>
              </w:rPr>
              <w:t>kazı</w:t>
            </w:r>
            <w:r w:rsidRPr="002F4642">
              <w:rPr>
                <w:color w:val="000000" w:themeColor="text1"/>
                <w:spacing w:val="-5"/>
                <w:sz w:val="18"/>
                <w:szCs w:val="18"/>
                <w:lang w:val="tr-TR"/>
              </w:rPr>
              <w:t xml:space="preserve"> </w:t>
            </w:r>
            <w:r w:rsidRPr="002F4642">
              <w:rPr>
                <w:color w:val="000000" w:themeColor="text1"/>
                <w:sz w:val="18"/>
                <w:szCs w:val="18"/>
                <w:lang w:val="tr-TR"/>
              </w:rPr>
              <w:t>veya</w:t>
            </w:r>
            <w:r w:rsidRPr="002F4642">
              <w:rPr>
                <w:color w:val="000000" w:themeColor="text1"/>
                <w:spacing w:val="-5"/>
                <w:sz w:val="18"/>
                <w:szCs w:val="18"/>
                <w:lang w:val="tr-TR"/>
              </w:rPr>
              <w:t xml:space="preserve"> </w:t>
            </w:r>
            <w:r w:rsidRPr="002F4642">
              <w:rPr>
                <w:color w:val="000000" w:themeColor="text1"/>
                <w:sz w:val="18"/>
                <w:szCs w:val="18"/>
                <w:lang w:val="tr-TR"/>
              </w:rPr>
              <w:t>yüzey çalışmalarında çalışma ekibi üyesi</w:t>
            </w:r>
          </w:p>
        </w:tc>
        <w:tc>
          <w:tcPr>
            <w:tcW w:w="721" w:type="dxa"/>
            <w:tcBorders>
              <w:top w:val="single" w:sz="4" w:space="0" w:color="000000"/>
              <w:left w:val="single" w:sz="4" w:space="0" w:color="000000"/>
              <w:bottom w:val="single" w:sz="4" w:space="0" w:color="000000"/>
              <w:right w:val="single" w:sz="4" w:space="0" w:color="000000"/>
            </w:tcBorders>
          </w:tcPr>
          <w:p w14:paraId="0665A54D" w14:textId="77777777" w:rsidR="00E74510" w:rsidRPr="002F4642" w:rsidRDefault="00E74510" w:rsidP="00CA33B5">
            <w:pPr>
              <w:pStyle w:val="TableParagraph"/>
              <w:kinsoku w:val="0"/>
              <w:overflowPunct w:val="0"/>
              <w:spacing w:before="112"/>
              <w:ind w:left="11"/>
              <w:jc w:val="center"/>
              <w:rPr>
                <w:color w:val="000000" w:themeColor="text1"/>
                <w:sz w:val="18"/>
                <w:szCs w:val="18"/>
                <w:lang w:val="tr-TR"/>
              </w:rPr>
            </w:pPr>
            <w:r w:rsidRPr="002F4642">
              <w:rPr>
                <w:color w:val="000000" w:themeColor="text1"/>
                <w:sz w:val="18"/>
                <w:szCs w:val="18"/>
                <w:lang w:val="tr-TR"/>
              </w:rPr>
              <w:t>4</w:t>
            </w:r>
          </w:p>
        </w:tc>
      </w:tr>
      <w:tr w:rsidR="002F4642" w:rsidRPr="002F4642" w14:paraId="422A0E2A"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389F57AE" w14:textId="77777777" w:rsidR="00E74510" w:rsidRPr="002F4642" w:rsidRDefault="00E74510" w:rsidP="00CA33B5">
            <w:pPr>
              <w:pStyle w:val="TableParagraph"/>
              <w:kinsoku w:val="0"/>
              <w:overflowPunct w:val="0"/>
              <w:spacing w:before="111"/>
              <w:ind w:left="0" w:right="128"/>
              <w:jc w:val="right"/>
              <w:rPr>
                <w:color w:val="000000" w:themeColor="text1"/>
                <w:spacing w:val="-2"/>
                <w:sz w:val="18"/>
                <w:szCs w:val="18"/>
                <w:lang w:val="tr-TR"/>
              </w:rPr>
            </w:pPr>
            <w:r w:rsidRPr="002F4642">
              <w:rPr>
                <w:color w:val="000000" w:themeColor="text1"/>
                <w:spacing w:val="-2"/>
                <w:sz w:val="18"/>
                <w:szCs w:val="18"/>
                <w:lang w:val="tr-TR"/>
              </w:rPr>
              <w:t>3.18.16</w:t>
            </w:r>
          </w:p>
        </w:tc>
        <w:tc>
          <w:tcPr>
            <w:tcW w:w="8011" w:type="dxa"/>
            <w:tcBorders>
              <w:top w:val="single" w:sz="4" w:space="0" w:color="000000"/>
              <w:left w:val="single" w:sz="4" w:space="0" w:color="000000"/>
              <w:bottom w:val="single" w:sz="4" w:space="0" w:color="000000"/>
              <w:right w:val="single" w:sz="4" w:space="0" w:color="000000"/>
            </w:tcBorders>
          </w:tcPr>
          <w:p w14:paraId="53F39037" w14:textId="77777777" w:rsidR="00E74510" w:rsidRPr="002F4642" w:rsidRDefault="00E74510" w:rsidP="00CA33B5">
            <w:pPr>
              <w:pStyle w:val="TableParagraph"/>
              <w:kinsoku w:val="0"/>
              <w:overflowPunct w:val="0"/>
              <w:spacing w:line="218" w:lineRule="exact"/>
              <w:ind w:right="173"/>
              <w:rPr>
                <w:color w:val="000000" w:themeColor="text1"/>
                <w:sz w:val="18"/>
                <w:szCs w:val="18"/>
                <w:lang w:val="tr-TR"/>
              </w:rPr>
            </w:pPr>
            <w:r w:rsidRPr="002F4642">
              <w:rPr>
                <w:color w:val="000000" w:themeColor="text1"/>
                <w:sz w:val="18"/>
                <w:szCs w:val="18"/>
                <w:lang w:val="tr-TR"/>
              </w:rPr>
              <w:t>Ulusal</w:t>
            </w:r>
            <w:r w:rsidRPr="002F4642">
              <w:rPr>
                <w:color w:val="000000" w:themeColor="text1"/>
                <w:spacing w:val="-6"/>
                <w:sz w:val="18"/>
                <w:szCs w:val="18"/>
                <w:lang w:val="tr-TR"/>
              </w:rPr>
              <w:t xml:space="preserve"> </w:t>
            </w:r>
            <w:r w:rsidRPr="002F4642">
              <w:rPr>
                <w:color w:val="000000" w:themeColor="text1"/>
                <w:sz w:val="18"/>
                <w:szCs w:val="18"/>
                <w:lang w:val="tr-TR"/>
              </w:rPr>
              <w:t>organizasyonlar</w:t>
            </w:r>
            <w:r w:rsidRPr="002F4642">
              <w:rPr>
                <w:color w:val="000000" w:themeColor="text1"/>
                <w:spacing w:val="-7"/>
                <w:sz w:val="18"/>
                <w:szCs w:val="18"/>
                <w:lang w:val="tr-TR"/>
              </w:rPr>
              <w:t xml:space="preserve"> </w:t>
            </w:r>
            <w:r w:rsidRPr="002F4642">
              <w:rPr>
                <w:color w:val="000000" w:themeColor="text1"/>
                <w:sz w:val="18"/>
                <w:szCs w:val="18"/>
                <w:lang w:val="tr-TR"/>
              </w:rPr>
              <w:t>tarafından</w:t>
            </w:r>
            <w:r w:rsidRPr="002F4642">
              <w:rPr>
                <w:color w:val="000000" w:themeColor="text1"/>
                <w:spacing w:val="-8"/>
                <w:sz w:val="18"/>
                <w:szCs w:val="18"/>
                <w:lang w:val="tr-TR"/>
              </w:rPr>
              <w:t xml:space="preserve"> </w:t>
            </w:r>
            <w:r w:rsidRPr="002F4642">
              <w:rPr>
                <w:color w:val="000000" w:themeColor="text1"/>
                <w:sz w:val="18"/>
                <w:szCs w:val="18"/>
                <w:lang w:val="tr-TR"/>
              </w:rPr>
              <w:t>desteklenen</w:t>
            </w:r>
            <w:r w:rsidRPr="002F4642">
              <w:rPr>
                <w:color w:val="000000" w:themeColor="text1"/>
                <w:spacing w:val="-7"/>
                <w:sz w:val="18"/>
                <w:szCs w:val="18"/>
                <w:lang w:val="tr-TR"/>
              </w:rPr>
              <w:t xml:space="preserve"> </w:t>
            </w:r>
            <w:r w:rsidRPr="002F4642">
              <w:rPr>
                <w:color w:val="000000" w:themeColor="text1"/>
                <w:sz w:val="18"/>
                <w:szCs w:val="18"/>
                <w:lang w:val="tr-TR"/>
              </w:rPr>
              <w:t>arkeolojik</w:t>
            </w:r>
            <w:r w:rsidRPr="002F4642">
              <w:rPr>
                <w:color w:val="000000" w:themeColor="text1"/>
                <w:spacing w:val="-7"/>
                <w:sz w:val="18"/>
                <w:szCs w:val="18"/>
                <w:lang w:val="tr-TR"/>
              </w:rPr>
              <w:t xml:space="preserve"> </w:t>
            </w:r>
            <w:r w:rsidRPr="002F4642">
              <w:rPr>
                <w:color w:val="000000" w:themeColor="text1"/>
                <w:sz w:val="18"/>
                <w:szCs w:val="18"/>
                <w:lang w:val="tr-TR"/>
              </w:rPr>
              <w:t>kazı</w:t>
            </w:r>
            <w:r w:rsidRPr="002F4642">
              <w:rPr>
                <w:color w:val="000000" w:themeColor="text1"/>
                <w:spacing w:val="-5"/>
                <w:sz w:val="18"/>
                <w:szCs w:val="18"/>
                <w:lang w:val="tr-TR"/>
              </w:rPr>
              <w:t xml:space="preserve"> </w:t>
            </w:r>
            <w:r w:rsidRPr="002F4642">
              <w:rPr>
                <w:color w:val="000000" w:themeColor="text1"/>
                <w:sz w:val="18"/>
                <w:szCs w:val="18"/>
                <w:lang w:val="tr-TR"/>
              </w:rPr>
              <w:t>veya</w:t>
            </w:r>
            <w:r w:rsidRPr="002F4642">
              <w:rPr>
                <w:color w:val="000000" w:themeColor="text1"/>
                <w:spacing w:val="-5"/>
                <w:sz w:val="18"/>
                <w:szCs w:val="18"/>
                <w:lang w:val="tr-TR"/>
              </w:rPr>
              <w:t xml:space="preserve"> </w:t>
            </w:r>
            <w:r w:rsidRPr="002F4642">
              <w:rPr>
                <w:color w:val="000000" w:themeColor="text1"/>
                <w:sz w:val="18"/>
                <w:szCs w:val="18"/>
                <w:lang w:val="tr-TR"/>
              </w:rPr>
              <w:t>yüzey çalışmalarında danışmanlık</w:t>
            </w:r>
          </w:p>
        </w:tc>
        <w:tc>
          <w:tcPr>
            <w:tcW w:w="721" w:type="dxa"/>
            <w:tcBorders>
              <w:top w:val="single" w:sz="4" w:space="0" w:color="000000"/>
              <w:left w:val="single" w:sz="4" w:space="0" w:color="000000"/>
              <w:bottom w:val="single" w:sz="4" w:space="0" w:color="000000"/>
              <w:right w:val="single" w:sz="4" w:space="0" w:color="000000"/>
            </w:tcBorders>
          </w:tcPr>
          <w:p w14:paraId="41F07E4C" w14:textId="77777777" w:rsidR="00E74510" w:rsidRPr="002F4642" w:rsidRDefault="00E74510" w:rsidP="00CA33B5">
            <w:pPr>
              <w:pStyle w:val="TableParagraph"/>
              <w:kinsoku w:val="0"/>
              <w:overflowPunct w:val="0"/>
              <w:spacing w:before="111"/>
              <w:ind w:left="11"/>
              <w:jc w:val="center"/>
              <w:rPr>
                <w:color w:val="000000" w:themeColor="text1"/>
                <w:sz w:val="18"/>
                <w:szCs w:val="18"/>
                <w:lang w:val="tr-TR"/>
              </w:rPr>
            </w:pPr>
            <w:r w:rsidRPr="002F4642">
              <w:rPr>
                <w:color w:val="000000" w:themeColor="text1"/>
                <w:sz w:val="18"/>
                <w:szCs w:val="18"/>
                <w:lang w:val="tr-TR"/>
              </w:rPr>
              <w:t>4</w:t>
            </w:r>
          </w:p>
        </w:tc>
      </w:tr>
      <w:tr w:rsidR="002F4642" w:rsidRPr="002F4642" w14:paraId="071AF1D8" w14:textId="77777777" w:rsidTr="00CA33B5">
        <w:trPr>
          <w:trHeight w:val="433"/>
        </w:trPr>
        <w:tc>
          <w:tcPr>
            <w:tcW w:w="987" w:type="dxa"/>
            <w:tcBorders>
              <w:top w:val="single" w:sz="4" w:space="0" w:color="000000"/>
              <w:left w:val="single" w:sz="4" w:space="0" w:color="000000"/>
              <w:bottom w:val="single" w:sz="4" w:space="0" w:color="000000"/>
              <w:right w:val="single" w:sz="4" w:space="0" w:color="000000"/>
            </w:tcBorders>
          </w:tcPr>
          <w:p w14:paraId="626E31F4" w14:textId="77777777" w:rsidR="00E74510" w:rsidRPr="002F4642" w:rsidRDefault="00E74510" w:rsidP="00CA33B5">
            <w:pPr>
              <w:pStyle w:val="TableParagraph"/>
              <w:kinsoku w:val="0"/>
              <w:overflowPunct w:val="0"/>
              <w:spacing w:before="109"/>
              <w:ind w:left="10"/>
              <w:jc w:val="center"/>
              <w:rPr>
                <w:b/>
                <w:bCs/>
                <w:color w:val="000000" w:themeColor="text1"/>
                <w:sz w:val="18"/>
                <w:szCs w:val="18"/>
                <w:lang w:val="tr-TR"/>
              </w:rPr>
            </w:pPr>
            <w:r w:rsidRPr="002F4642">
              <w:rPr>
                <w:b/>
                <w:bCs/>
                <w:color w:val="000000" w:themeColor="text1"/>
                <w:sz w:val="18"/>
                <w:szCs w:val="18"/>
                <w:lang w:val="tr-TR"/>
              </w:rPr>
              <w:t>4</w:t>
            </w:r>
          </w:p>
        </w:tc>
        <w:tc>
          <w:tcPr>
            <w:tcW w:w="8732" w:type="dxa"/>
            <w:gridSpan w:val="2"/>
            <w:tcBorders>
              <w:top w:val="single" w:sz="4" w:space="0" w:color="000000"/>
              <w:left w:val="single" w:sz="4" w:space="0" w:color="000000"/>
              <w:bottom w:val="single" w:sz="4" w:space="0" w:color="000000"/>
              <w:right w:val="single" w:sz="4" w:space="0" w:color="000000"/>
            </w:tcBorders>
          </w:tcPr>
          <w:p w14:paraId="387F4F88" w14:textId="77777777" w:rsidR="00E74510" w:rsidRPr="002F4642" w:rsidRDefault="00E74510" w:rsidP="00CA33B5">
            <w:pPr>
              <w:pStyle w:val="TableParagraph"/>
              <w:kinsoku w:val="0"/>
              <w:overflowPunct w:val="0"/>
              <w:spacing w:before="109"/>
              <w:rPr>
                <w:b/>
                <w:bCs/>
                <w:color w:val="000000" w:themeColor="text1"/>
                <w:spacing w:val="-2"/>
                <w:sz w:val="18"/>
                <w:szCs w:val="18"/>
                <w:lang w:val="tr-TR"/>
              </w:rPr>
            </w:pPr>
            <w:r w:rsidRPr="002F4642">
              <w:rPr>
                <w:b/>
                <w:bCs/>
                <w:color w:val="000000" w:themeColor="text1"/>
                <w:sz w:val="18"/>
                <w:szCs w:val="18"/>
                <w:lang w:val="tr-TR"/>
              </w:rPr>
              <w:t>TOPLUMA</w:t>
            </w:r>
            <w:r w:rsidRPr="002F4642">
              <w:rPr>
                <w:b/>
                <w:bCs/>
                <w:color w:val="000000" w:themeColor="text1"/>
                <w:spacing w:val="-6"/>
                <w:sz w:val="18"/>
                <w:szCs w:val="18"/>
                <w:lang w:val="tr-TR"/>
              </w:rPr>
              <w:t xml:space="preserve"> </w:t>
            </w:r>
            <w:r w:rsidRPr="002F4642">
              <w:rPr>
                <w:b/>
                <w:bCs/>
                <w:color w:val="000000" w:themeColor="text1"/>
                <w:spacing w:val="-2"/>
                <w:sz w:val="18"/>
                <w:szCs w:val="18"/>
                <w:lang w:val="tr-TR"/>
              </w:rPr>
              <w:t>KATKI</w:t>
            </w:r>
          </w:p>
        </w:tc>
      </w:tr>
      <w:tr w:rsidR="002F4642" w:rsidRPr="002F4642" w14:paraId="7411248F" w14:textId="77777777" w:rsidTr="00CA33B5">
        <w:trPr>
          <w:trHeight w:val="431"/>
        </w:trPr>
        <w:tc>
          <w:tcPr>
            <w:tcW w:w="987" w:type="dxa"/>
            <w:tcBorders>
              <w:top w:val="single" w:sz="4" w:space="0" w:color="000000"/>
              <w:left w:val="single" w:sz="4" w:space="0" w:color="000000"/>
              <w:bottom w:val="single" w:sz="4" w:space="0" w:color="000000"/>
              <w:right w:val="single" w:sz="4" w:space="0" w:color="000000"/>
            </w:tcBorders>
          </w:tcPr>
          <w:p w14:paraId="2FBCB25A" w14:textId="77777777" w:rsidR="00E74510" w:rsidRPr="002F4642" w:rsidRDefault="00E74510" w:rsidP="00CA33B5">
            <w:pPr>
              <w:pStyle w:val="TableParagraph"/>
              <w:kinsoku w:val="0"/>
              <w:overflowPunct w:val="0"/>
              <w:spacing w:before="107"/>
              <w:ind w:left="333"/>
              <w:rPr>
                <w:b/>
                <w:bCs/>
                <w:color w:val="000000" w:themeColor="text1"/>
                <w:spacing w:val="-5"/>
                <w:sz w:val="18"/>
                <w:szCs w:val="18"/>
                <w:lang w:val="tr-TR"/>
              </w:rPr>
            </w:pPr>
            <w:r w:rsidRPr="002F4642">
              <w:rPr>
                <w:b/>
                <w:bCs/>
                <w:color w:val="000000" w:themeColor="text1"/>
                <w:spacing w:val="-5"/>
                <w:sz w:val="18"/>
                <w:szCs w:val="18"/>
                <w:lang w:val="tr-TR"/>
              </w:rPr>
              <w:t>4.1</w:t>
            </w:r>
          </w:p>
        </w:tc>
        <w:tc>
          <w:tcPr>
            <w:tcW w:w="8732" w:type="dxa"/>
            <w:gridSpan w:val="2"/>
            <w:tcBorders>
              <w:top w:val="single" w:sz="4" w:space="0" w:color="000000"/>
              <w:left w:val="single" w:sz="4" w:space="0" w:color="000000"/>
              <w:bottom w:val="single" w:sz="4" w:space="0" w:color="000000"/>
              <w:right w:val="single" w:sz="4" w:space="0" w:color="000000"/>
            </w:tcBorders>
          </w:tcPr>
          <w:p w14:paraId="7512FA16" w14:textId="77777777" w:rsidR="00E74510" w:rsidRPr="002F4642" w:rsidRDefault="00E74510" w:rsidP="00CA33B5">
            <w:pPr>
              <w:pStyle w:val="TableParagraph"/>
              <w:kinsoku w:val="0"/>
              <w:overflowPunct w:val="0"/>
              <w:spacing w:before="107"/>
              <w:rPr>
                <w:b/>
                <w:bCs/>
                <w:color w:val="000000" w:themeColor="text1"/>
                <w:spacing w:val="-2"/>
                <w:sz w:val="18"/>
                <w:szCs w:val="18"/>
                <w:lang w:val="tr-TR"/>
              </w:rPr>
            </w:pPr>
            <w:r w:rsidRPr="002F4642">
              <w:rPr>
                <w:b/>
                <w:bCs/>
                <w:color w:val="000000" w:themeColor="text1"/>
                <w:spacing w:val="-2"/>
                <w:sz w:val="18"/>
                <w:szCs w:val="18"/>
                <w:lang w:val="tr-TR"/>
              </w:rPr>
              <w:t>PATENT</w:t>
            </w:r>
          </w:p>
        </w:tc>
      </w:tr>
      <w:tr w:rsidR="002F4642" w:rsidRPr="002F4642" w14:paraId="7661FFC5"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50B48AD8" w14:textId="77777777" w:rsidR="00E74510" w:rsidRPr="002F4642" w:rsidRDefault="00E74510" w:rsidP="00CA33B5">
            <w:pPr>
              <w:pStyle w:val="TableParagraph"/>
              <w:kinsoku w:val="0"/>
              <w:overflowPunct w:val="0"/>
              <w:spacing w:before="35"/>
              <w:ind w:left="257"/>
              <w:rPr>
                <w:color w:val="000000" w:themeColor="text1"/>
                <w:spacing w:val="-2"/>
                <w:sz w:val="18"/>
                <w:szCs w:val="18"/>
                <w:lang w:val="tr-TR"/>
              </w:rPr>
            </w:pPr>
            <w:r w:rsidRPr="002F4642">
              <w:rPr>
                <w:color w:val="000000" w:themeColor="text1"/>
                <w:spacing w:val="-2"/>
                <w:sz w:val="18"/>
                <w:szCs w:val="18"/>
                <w:lang w:val="tr-TR"/>
              </w:rPr>
              <w:t>4.1.1</w:t>
            </w:r>
          </w:p>
        </w:tc>
        <w:tc>
          <w:tcPr>
            <w:tcW w:w="8011" w:type="dxa"/>
            <w:tcBorders>
              <w:top w:val="single" w:sz="4" w:space="0" w:color="000000"/>
              <w:left w:val="single" w:sz="4" w:space="0" w:color="000000"/>
              <w:bottom w:val="single" w:sz="4" w:space="0" w:color="000000"/>
              <w:right w:val="single" w:sz="4" w:space="0" w:color="000000"/>
            </w:tcBorders>
          </w:tcPr>
          <w:p w14:paraId="393F54EA" w14:textId="77777777" w:rsidR="00E74510" w:rsidRPr="002F4642" w:rsidRDefault="00E74510" w:rsidP="00CA33B5">
            <w:pPr>
              <w:pStyle w:val="TableParagraph"/>
              <w:kinsoku w:val="0"/>
              <w:overflowPunct w:val="0"/>
              <w:spacing w:before="35"/>
              <w:rPr>
                <w:color w:val="000000" w:themeColor="text1"/>
                <w:spacing w:val="-2"/>
                <w:sz w:val="18"/>
                <w:szCs w:val="18"/>
                <w:lang w:val="tr-TR"/>
              </w:rPr>
            </w:pPr>
            <w:r w:rsidRPr="002F4642">
              <w:rPr>
                <w:color w:val="000000" w:themeColor="text1"/>
                <w:sz w:val="18"/>
                <w:szCs w:val="18"/>
                <w:lang w:val="tr-TR"/>
              </w:rPr>
              <w:t>Uluslararası</w:t>
            </w:r>
            <w:r w:rsidRPr="002F4642">
              <w:rPr>
                <w:color w:val="000000" w:themeColor="text1"/>
                <w:spacing w:val="-5"/>
                <w:sz w:val="18"/>
                <w:szCs w:val="18"/>
                <w:lang w:val="tr-TR"/>
              </w:rPr>
              <w:t xml:space="preserve"> </w:t>
            </w:r>
            <w:r w:rsidRPr="002F4642">
              <w:rPr>
                <w:color w:val="000000" w:themeColor="text1"/>
                <w:sz w:val="18"/>
                <w:szCs w:val="18"/>
                <w:lang w:val="tr-TR"/>
              </w:rPr>
              <w:t>Patent</w:t>
            </w:r>
            <w:r w:rsidRPr="002F4642">
              <w:rPr>
                <w:color w:val="000000" w:themeColor="text1"/>
                <w:spacing w:val="-4"/>
                <w:sz w:val="18"/>
                <w:szCs w:val="18"/>
                <w:lang w:val="tr-TR"/>
              </w:rPr>
              <w:t xml:space="preserve"> </w:t>
            </w:r>
            <w:r w:rsidRPr="002F4642">
              <w:rPr>
                <w:color w:val="000000" w:themeColor="text1"/>
                <w:sz w:val="18"/>
                <w:szCs w:val="18"/>
                <w:lang w:val="tr-TR"/>
              </w:rPr>
              <w:t>tescili</w:t>
            </w:r>
            <w:r w:rsidRPr="002F4642">
              <w:rPr>
                <w:color w:val="000000" w:themeColor="text1"/>
                <w:spacing w:val="-4"/>
                <w:sz w:val="18"/>
                <w:szCs w:val="18"/>
                <w:lang w:val="tr-TR"/>
              </w:rPr>
              <w:t xml:space="preserve"> </w:t>
            </w:r>
            <w:r w:rsidRPr="002F4642">
              <w:rPr>
                <w:color w:val="000000" w:themeColor="text1"/>
                <w:spacing w:val="-2"/>
                <w:sz w:val="18"/>
                <w:szCs w:val="18"/>
                <w:lang w:val="tr-TR"/>
              </w:rPr>
              <w:t>(İncelemeli)</w:t>
            </w:r>
          </w:p>
        </w:tc>
        <w:tc>
          <w:tcPr>
            <w:tcW w:w="721" w:type="dxa"/>
            <w:tcBorders>
              <w:top w:val="single" w:sz="4" w:space="0" w:color="000000"/>
              <w:left w:val="single" w:sz="4" w:space="0" w:color="000000"/>
              <w:bottom w:val="single" w:sz="4" w:space="0" w:color="000000"/>
              <w:right w:val="single" w:sz="4" w:space="0" w:color="000000"/>
            </w:tcBorders>
          </w:tcPr>
          <w:p w14:paraId="4DA963AF" w14:textId="77777777" w:rsidR="00E74510" w:rsidRPr="002F4642" w:rsidRDefault="00E74510" w:rsidP="00CA33B5">
            <w:pPr>
              <w:pStyle w:val="TableParagraph"/>
              <w:kinsoku w:val="0"/>
              <w:overflowPunct w:val="0"/>
              <w:spacing w:before="35"/>
              <w:ind w:left="59" w:right="48"/>
              <w:jc w:val="center"/>
              <w:rPr>
                <w:color w:val="000000" w:themeColor="text1"/>
                <w:spacing w:val="-5"/>
                <w:sz w:val="18"/>
                <w:szCs w:val="18"/>
                <w:lang w:val="tr-TR"/>
              </w:rPr>
            </w:pPr>
            <w:r w:rsidRPr="002F4642">
              <w:rPr>
                <w:color w:val="000000" w:themeColor="text1"/>
                <w:spacing w:val="-5"/>
                <w:sz w:val="18"/>
                <w:szCs w:val="18"/>
                <w:lang w:val="tr-TR"/>
              </w:rPr>
              <w:t>200</w:t>
            </w:r>
          </w:p>
        </w:tc>
      </w:tr>
      <w:tr w:rsidR="002F4642" w:rsidRPr="002F4642" w14:paraId="7D97FED6"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289E288C" w14:textId="77777777" w:rsidR="00E74510" w:rsidRPr="002F4642" w:rsidRDefault="00E74510" w:rsidP="00CA33B5">
            <w:pPr>
              <w:pStyle w:val="TableParagraph"/>
              <w:kinsoku w:val="0"/>
              <w:overflowPunct w:val="0"/>
              <w:spacing w:before="35"/>
              <w:ind w:left="257"/>
              <w:rPr>
                <w:color w:val="000000" w:themeColor="text1"/>
                <w:spacing w:val="-2"/>
                <w:sz w:val="18"/>
                <w:szCs w:val="18"/>
                <w:lang w:val="tr-TR"/>
              </w:rPr>
            </w:pPr>
            <w:r w:rsidRPr="002F4642">
              <w:rPr>
                <w:color w:val="000000" w:themeColor="text1"/>
                <w:spacing w:val="-2"/>
                <w:sz w:val="18"/>
                <w:szCs w:val="18"/>
                <w:lang w:val="tr-TR"/>
              </w:rPr>
              <w:t>4.1.2</w:t>
            </w:r>
          </w:p>
        </w:tc>
        <w:tc>
          <w:tcPr>
            <w:tcW w:w="8011" w:type="dxa"/>
            <w:tcBorders>
              <w:top w:val="single" w:sz="4" w:space="0" w:color="000000"/>
              <w:left w:val="single" w:sz="4" w:space="0" w:color="000000"/>
              <w:bottom w:val="single" w:sz="4" w:space="0" w:color="000000"/>
              <w:right w:val="single" w:sz="4" w:space="0" w:color="000000"/>
            </w:tcBorders>
          </w:tcPr>
          <w:p w14:paraId="56863FA0" w14:textId="77777777" w:rsidR="00E74510" w:rsidRPr="002F4642" w:rsidRDefault="00E74510" w:rsidP="00CA33B5">
            <w:pPr>
              <w:pStyle w:val="TableParagraph"/>
              <w:kinsoku w:val="0"/>
              <w:overflowPunct w:val="0"/>
              <w:spacing w:before="35"/>
              <w:rPr>
                <w:color w:val="000000" w:themeColor="text1"/>
                <w:spacing w:val="-2"/>
                <w:sz w:val="18"/>
                <w:szCs w:val="18"/>
                <w:lang w:val="tr-TR"/>
              </w:rPr>
            </w:pPr>
            <w:r w:rsidRPr="002F4642">
              <w:rPr>
                <w:color w:val="000000" w:themeColor="text1"/>
                <w:sz w:val="18"/>
                <w:szCs w:val="18"/>
                <w:lang w:val="tr-TR"/>
              </w:rPr>
              <w:t>Uluslararası</w:t>
            </w:r>
            <w:r w:rsidRPr="002F4642">
              <w:rPr>
                <w:color w:val="000000" w:themeColor="text1"/>
                <w:spacing w:val="-6"/>
                <w:sz w:val="18"/>
                <w:szCs w:val="18"/>
                <w:lang w:val="tr-TR"/>
              </w:rPr>
              <w:t xml:space="preserve"> </w:t>
            </w:r>
            <w:r w:rsidRPr="002F4642">
              <w:rPr>
                <w:color w:val="000000" w:themeColor="text1"/>
                <w:sz w:val="18"/>
                <w:szCs w:val="18"/>
                <w:lang w:val="tr-TR"/>
              </w:rPr>
              <w:t>Patent</w:t>
            </w:r>
            <w:r w:rsidRPr="002F4642">
              <w:rPr>
                <w:color w:val="000000" w:themeColor="text1"/>
                <w:spacing w:val="-5"/>
                <w:sz w:val="18"/>
                <w:szCs w:val="18"/>
                <w:lang w:val="tr-TR"/>
              </w:rPr>
              <w:t xml:space="preserve"> </w:t>
            </w:r>
            <w:r w:rsidRPr="002F4642">
              <w:rPr>
                <w:color w:val="000000" w:themeColor="text1"/>
                <w:sz w:val="18"/>
                <w:szCs w:val="18"/>
                <w:lang w:val="tr-TR"/>
              </w:rPr>
              <w:t>(İncelemeli)</w:t>
            </w:r>
            <w:r w:rsidRPr="002F4642">
              <w:rPr>
                <w:color w:val="000000" w:themeColor="text1"/>
                <w:spacing w:val="-7"/>
                <w:sz w:val="18"/>
                <w:szCs w:val="18"/>
                <w:lang w:val="tr-TR"/>
              </w:rPr>
              <w:t xml:space="preserve"> </w:t>
            </w:r>
            <w:r w:rsidRPr="002F4642">
              <w:rPr>
                <w:color w:val="000000" w:themeColor="text1"/>
                <w:sz w:val="18"/>
                <w:szCs w:val="18"/>
                <w:lang w:val="tr-TR"/>
              </w:rPr>
              <w:t>başvurusu</w:t>
            </w:r>
            <w:r w:rsidRPr="002F4642">
              <w:rPr>
                <w:color w:val="000000" w:themeColor="text1"/>
                <w:spacing w:val="-4"/>
                <w:sz w:val="18"/>
                <w:szCs w:val="18"/>
                <w:lang w:val="tr-TR"/>
              </w:rPr>
              <w:t xml:space="preserve"> </w:t>
            </w:r>
            <w:r w:rsidRPr="002F4642">
              <w:rPr>
                <w:color w:val="000000" w:themeColor="text1"/>
                <w:spacing w:val="-2"/>
                <w:sz w:val="18"/>
                <w:szCs w:val="18"/>
                <w:lang w:val="tr-TR"/>
              </w:rPr>
              <w:t>yapmak</w:t>
            </w:r>
          </w:p>
        </w:tc>
        <w:tc>
          <w:tcPr>
            <w:tcW w:w="721" w:type="dxa"/>
            <w:tcBorders>
              <w:top w:val="single" w:sz="4" w:space="0" w:color="000000"/>
              <w:left w:val="single" w:sz="4" w:space="0" w:color="000000"/>
              <w:bottom w:val="single" w:sz="4" w:space="0" w:color="000000"/>
              <w:right w:val="single" w:sz="4" w:space="0" w:color="000000"/>
            </w:tcBorders>
          </w:tcPr>
          <w:p w14:paraId="7743C2E0" w14:textId="77777777" w:rsidR="00E74510" w:rsidRPr="002F4642" w:rsidRDefault="00E74510" w:rsidP="00CA33B5">
            <w:pPr>
              <w:pStyle w:val="TableParagraph"/>
              <w:kinsoku w:val="0"/>
              <w:overflowPunct w:val="0"/>
              <w:spacing w:before="35"/>
              <w:ind w:left="59" w:right="48"/>
              <w:jc w:val="center"/>
              <w:rPr>
                <w:color w:val="000000" w:themeColor="text1"/>
                <w:spacing w:val="-5"/>
                <w:sz w:val="18"/>
                <w:szCs w:val="18"/>
                <w:lang w:val="tr-TR"/>
              </w:rPr>
            </w:pPr>
            <w:r w:rsidRPr="002F4642">
              <w:rPr>
                <w:color w:val="000000" w:themeColor="text1"/>
                <w:spacing w:val="-5"/>
                <w:sz w:val="18"/>
                <w:szCs w:val="18"/>
                <w:lang w:val="tr-TR"/>
              </w:rPr>
              <w:t>50</w:t>
            </w:r>
          </w:p>
        </w:tc>
      </w:tr>
      <w:tr w:rsidR="002F4642" w:rsidRPr="002F4642" w14:paraId="7D6203E3"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4B18547F" w14:textId="77777777" w:rsidR="00E74510" w:rsidRPr="002F4642" w:rsidRDefault="00E74510" w:rsidP="00CA33B5">
            <w:pPr>
              <w:pStyle w:val="TableParagraph"/>
              <w:kinsoku w:val="0"/>
              <w:overflowPunct w:val="0"/>
              <w:spacing w:before="37"/>
              <w:ind w:left="257"/>
              <w:rPr>
                <w:color w:val="000000" w:themeColor="text1"/>
                <w:spacing w:val="-2"/>
                <w:sz w:val="18"/>
                <w:szCs w:val="18"/>
                <w:lang w:val="tr-TR"/>
              </w:rPr>
            </w:pPr>
            <w:r w:rsidRPr="002F4642">
              <w:rPr>
                <w:color w:val="000000" w:themeColor="text1"/>
                <w:spacing w:val="-2"/>
                <w:sz w:val="18"/>
                <w:szCs w:val="18"/>
                <w:lang w:val="tr-TR"/>
              </w:rPr>
              <w:t>4.1.3</w:t>
            </w:r>
          </w:p>
        </w:tc>
        <w:tc>
          <w:tcPr>
            <w:tcW w:w="8011" w:type="dxa"/>
            <w:tcBorders>
              <w:top w:val="single" w:sz="4" w:space="0" w:color="000000"/>
              <w:left w:val="single" w:sz="4" w:space="0" w:color="000000"/>
              <w:bottom w:val="single" w:sz="4" w:space="0" w:color="000000"/>
              <w:right w:val="single" w:sz="4" w:space="0" w:color="000000"/>
            </w:tcBorders>
          </w:tcPr>
          <w:p w14:paraId="7F6E769B" w14:textId="77777777" w:rsidR="00E74510" w:rsidRPr="002F4642" w:rsidRDefault="00E74510" w:rsidP="00CA33B5">
            <w:pPr>
              <w:pStyle w:val="TableParagraph"/>
              <w:kinsoku w:val="0"/>
              <w:overflowPunct w:val="0"/>
              <w:spacing w:before="37"/>
              <w:rPr>
                <w:color w:val="000000" w:themeColor="text1"/>
                <w:spacing w:val="-2"/>
                <w:sz w:val="18"/>
                <w:szCs w:val="18"/>
                <w:lang w:val="tr-TR"/>
              </w:rPr>
            </w:pPr>
            <w:r w:rsidRPr="002F4642">
              <w:rPr>
                <w:color w:val="000000" w:themeColor="text1"/>
                <w:sz w:val="18"/>
                <w:szCs w:val="18"/>
                <w:lang w:val="tr-TR"/>
              </w:rPr>
              <w:t>Uluslararası</w:t>
            </w:r>
            <w:r w:rsidRPr="002F4642">
              <w:rPr>
                <w:color w:val="000000" w:themeColor="text1"/>
                <w:spacing w:val="-5"/>
                <w:sz w:val="18"/>
                <w:szCs w:val="18"/>
                <w:lang w:val="tr-TR"/>
              </w:rPr>
              <w:t xml:space="preserve"> </w:t>
            </w:r>
            <w:r w:rsidRPr="002F4642">
              <w:rPr>
                <w:color w:val="000000" w:themeColor="text1"/>
                <w:sz w:val="18"/>
                <w:szCs w:val="18"/>
                <w:lang w:val="tr-TR"/>
              </w:rPr>
              <w:t>Patent</w:t>
            </w:r>
            <w:r w:rsidRPr="002F4642">
              <w:rPr>
                <w:color w:val="000000" w:themeColor="text1"/>
                <w:spacing w:val="-4"/>
                <w:sz w:val="18"/>
                <w:szCs w:val="18"/>
                <w:lang w:val="tr-TR"/>
              </w:rPr>
              <w:t xml:space="preserve"> </w:t>
            </w:r>
            <w:r w:rsidRPr="002F4642">
              <w:rPr>
                <w:color w:val="000000" w:themeColor="text1"/>
                <w:sz w:val="18"/>
                <w:szCs w:val="18"/>
                <w:lang w:val="tr-TR"/>
              </w:rPr>
              <w:t>tescili</w:t>
            </w:r>
            <w:r w:rsidRPr="002F4642">
              <w:rPr>
                <w:color w:val="000000" w:themeColor="text1"/>
                <w:spacing w:val="-4"/>
                <w:sz w:val="18"/>
                <w:szCs w:val="18"/>
                <w:lang w:val="tr-TR"/>
              </w:rPr>
              <w:t xml:space="preserve"> </w:t>
            </w:r>
            <w:r w:rsidRPr="002F4642">
              <w:rPr>
                <w:color w:val="000000" w:themeColor="text1"/>
                <w:spacing w:val="-2"/>
                <w:sz w:val="18"/>
                <w:szCs w:val="18"/>
                <w:lang w:val="tr-TR"/>
              </w:rPr>
              <w:t>(İncelemesiz)</w:t>
            </w:r>
          </w:p>
        </w:tc>
        <w:tc>
          <w:tcPr>
            <w:tcW w:w="721" w:type="dxa"/>
            <w:tcBorders>
              <w:top w:val="single" w:sz="4" w:space="0" w:color="000000"/>
              <w:left w:val="single" w:sz="4" w:space="0" w:color="000000"/>
              <w:bottom w:val="single" w:sz="4" w:space="0" w:color="000000"/>
              <w:right w:val="single" w:sz="4" w:space="0" w:color="000000"/>
            </w:tcBorders>
          </w:tcPr>
          <w:p w14:paraId="4BC91CC8" w14:textId="77777777" w:rsidR="00E74510" w:rsidRPr="002F4642" w:rsidRDefault="00E74510" w:rsidP="00CA33B5">
            <w:pPr>
              <w:pStyle w:val="TableParagraph"/>
              <w:kinsoku w:val="0"/>
              <w:overflowPunct w:val="0"/>
              <w:spacing w:before="37"/>
              <w:ind w:left="59" w:right="48"/>
              <w:jc w:val="center"/>
              <w:rPr>
                <w:color w:val="000000" w:themeColor="text1"/>
                <w:spacing w:val="-5"/>
                <w:sz w:val="18"/>
                <w:szCs w:val="18"/>
                <w:lang w:val="tr-TR"/>
              </w:rPr>
            </w:pPr>
            <w:r w:rsidRPr="002F4642">
              <w:rPr>
                <w:color w:val="000000" w:themeColor="text1"/>
                <w:spacing w:val="-5"/>
                <w:sz w:val="18"/>
                <w:szCs w:val="18"/>
                <w:lang w:val="tr-TR"/>
              </w:rPr>
              <w:t>45</w:t>
            </w:r>
          </w:p>
        </w:tc>
      </w:tr>
      <w:tr w:rsidR="002F4642" w:rsidRPr="002F4642" w14:paraId="1BE393BC"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343C1680" w14:textId="77777777" w:rsidR="00E74510" w:rsidRPr="002F4642" w:rsidRDefault="00E74510" w:rsidP="00CA33B5">
            <w:pPr>
              <w:pStyle w:val="TableParagraph"/>
              <w:kinsoku w:val="0"/>
              <w:overflowPunct w:val="0"/>
              <w:spacing w:before="37"/>
              <w:ind w:left="257"/>
              <w:rPr>
                <w:color w:val="000000" w:themeColor="text1"/>
                <w:spacing w:val="-2"/>
                <w:sz w:val="18"/>
                <w:szCs w:val="18"/>
                <w:lang w:val="tr-TR"/>
              </w:rPr>
            </w:pPr>
            <w:r w:rsidRPr="002F4642">
              <w:rPr>
                <w:color w:val="000000" w:themeColor="text1"/>
                <w:spacing w:val="-2"/>
                <w:sz w:val="18"/>
                <w:szCs w:val="18"/>
                <w:lang w:val="tr-TR"/>
              </w:rPr>
              <w:t>4.1.4</w:t>
            </w:r>
          </w:p>
        </w:tc>
        <w:tc>
          <w:tcPr>
            <w:tcW w:w="8011" w:type="dxa"/>
            <w:tcBorders>
              <w:top w:val="single" w:sz="4" w:space="0" w:color="000000"/>
              <w:left w:val="single" w:sz="4" w:space="0" w:color="000000"/>
              <w:bottom w:val="single" w:sz="4" w:space="0" w:color="000000"/>
              <w:right w:val="single" w:sz="4" w:space="0" w:color="000000"/>
            </w:tcBorders>
          </w:tcPr>
          <w:p w14:paraId="0037E9DF" w14:textId="77777777" w:rsidR="00E74510" w:rsidRPr="002F4642" w:rsidRDefault="00E74510" w:rsidP="00CA33B5">
            <w:pPr>
              <w:pStyle w:val="TableParagraph"/>
              <w:kinsoku w:val="0"/>
              <w:overflowPunct w:val="0"/>
              <w:spacing w:before="37"/>
              <w:rPr>
                <w:color w:val="000000" w:themeColor="text1"/>
                <w:spacing w:val="-2"/>
                <w:sz w:val="18"/>
                <w:szCs w:val="18"/>
                <w:lang w:val="tr-TR"/>
              </w:rPr>
            </w:pPr>
            <w:r w:rsidRPr="002F4642">
              <w:rPr>
                <w:color w:val="000000" w:themeColor="text1"/>
                <w:sz w:val="18"/>
                <w:szCs w:val="18"/>
                <w:lang w:val="tr-TR"/>
              </w:rPr>
              <w:t>Uluslararası</w:t>
            </w:r>
            <w:r w:rsidRPr="002F4642">
              <w:rPr>
                <w:color w:val="000000" w:themeColor="text1"/>
                <w:spacing w:val="-5"/>
                <w:sz w:val="18"/>
                <w:szCs w:val="18"/>
                <w:lang w:val="tr-TR"/>
              </w:rPr>
              <w:t xml:space="preserve"> </w:t>
            </w:r>
            <w:r w:rsidRPr="002F4642">
              <w:rPr>
                <w:color w:val="000000" w:themeColor="text1"/>
                <w:sz w:val="18"/>
                <w:szCs w:val="18"/>
                <w:lang w:val="tr-TR"/>
              </w:rPr>
              <w:t>Faydalı</w:t>
            </w:r>
            <w:r w:rsidRPr="002F4642">
              <w:rPr>
                <w:color w:val="000000" w:themeColor="text1"/>
                <w:spacing w:val="-4"/>
                <w:sz w:val="18"/>
                <w:szCs w:val="18"/>
                <w:lang w:val="tr-TR"/>
              </w:rPr>
              <w:t xml:space="preserve"> </w:t>
            </w:r>
            <w:r w:rsidRPr="002F4642">
              <w:rPr>
                <w:color w:val="000000" w:themeColor="text1"/>
                <w:sz w:val="18"/>
                <w:szCs w:val="18"/>
                <w:lang w:val="tr-TR"/>
              </w:rPr>
              <w:t>Model</w:t>
            </w:r>
            <w:r w:rsidRPr="002F4642">
              <w:rPr>
                <w:color w:val="000000" w:themeColor="text1"/>
                <w:spacing w:val="-3"/>
                <w:sz w:val="18"/>
                <w:szCs w:val="18"/>
                <w:lang w:val="tr-TR"/>
              </w:rPr>
              <w:t xml:space="preserve"> </w:t>
            </w:r>
            <w:r w:rsidRPr="002F4642">
              <w:rPr>
                <w:color w:val="000000" w:themeColor="text1"/>
                <w:spacing w:val="-2"/>
                <w:sz w:val="18"/>
                <w:szCs w:val="18"/>
                <w:lang w:val="tr-TR"/>
              </w:rPr>
              <w:t>tescili</w:t>
            </w:r>
          </w:p>
        </w:tc>
        <w:tc>
          <w:tcPr>
            <w:tcW w:w="721" w:type="dxa"/>
            <w:tcBorders>
              <w:top w:val="single" w:sz="4" w:space="0" w:color="000000"/>
              <w:left w:val="single" w:sz="4" w:space="0" w:color="000000"/>
              <w:bottom w:val="single" w:sz="4" w:space="0" w:color="000000"/>
              <w:right w:val="single" w:sz="4" w:space="0" w:color="000000"/>
            </w:tcBorders>
          </w:tcPr>
          <w:p w14:paraId="7C13BA6B" w14:textId="77777777" w:rsidR="00E74510" w:rsidRPr="002F4642" w:rsidRDefault="00E74510" w:rsidP="00CA33B5">
            <w:pPr>
              <w:pStyle w:val="TableParagraph"/>
              <w:kinsoku w:val="0"/>
              <w:overflowPunct w:val="0"/>
              <w:spacing w:before="37"/>
              <w:ind w:left="59" w:right="48"/>
              <w:jc w:val="center"/>
              <w:rPr>
                <w:color w:val="000000" w:themeColor="text1"/>
                <w:spacing w:val="-5"/>
                <w:sz w:val="18"/>
                <w:szCs w:val="18"/>
                <w:lang w:val="tr-TR"/>
              </w:rPr>
            </w:pPr>
            <w:r w:rsidRPr="002F4642">
              <w:rPr>
                <w:color w:val="000000" w:themeColor="text1"/>
                <w:spacing w:val="-5"/>
                <w:sz w:val="18"/>
                <w:szCs w:val="18"/>
                <w:lang w:val="tr-TR"/>
              </w:rPr>
              <w:t>40</w:t>
            </w:r>
          </w:p>
        </w:tc>
      </w:tr>
      <w:tr w:rsidR="002F4642" w:rsidRPr="002F4642" w14:paraId="1F60932F" w14:textId="77777777" w:rsidTr="00CA33B5">
        <w:trPr>
          <w:trHeight w:val="290"/>
        </w:trPr>
        <w:tc>
          <w:tcPr>
            <w:tcW w:w="987" w:type="dxa"/>
            <w:tcBorders>
              <w:top w:val="single" w:sz="4" w:space="0" w:color="000000"/>
              <w:left w:val="single" w:sz="4" w:space="0" w:color="000000"/>
              <w:bottom w:val="single" w:sz="4" w:space="0" w:color="000000"/>
              <w:right w:val="single" w:sz="4" w:space="0" w:color="000000"/>
            </w:tcBorders>
          </w:tcPr>
          <w:p w14:paraId="04A754B7" w14:textId="77777777" w:rsidR="00E74510" w:rsidRPr="002F4642" w:rsidRDefault="00E74510" w:rsidP="00CA33B5">
            <w:pPr>
              <w:pStyle w:val="TableParagraph"/>
              <w:kinsoku w:val="0"/>
              <w:overflowPunct w:val="0"/>
              <w:spacing w:before="37"/>
              <w:ind w:left="257"/>
              <w:rPr>
                <w:color w:val="000000" w:themeColor="text1"/>
                <w:spacing w:val="-2"/>
                <w:sz w:val="18"/>
                <w:szCs w:val="18"/>
                <w:lang w:val="tr-TR"/>
              </w:rPr>
            </w:pPr>
            <w:r w:rsidRPr="002F4642">
              <w:rPr>
                <w:color w:val="000000" w:themeColor="text1"/>
                <w:spacing w:val="-2"/>
                <w:sz w:val="18"/>
                <w:szCs w:val="18"/>
                <w:lang w:val="tr-TR"/>
              </w:rPr>
              <w:t>4.1.5</w:t>
            </w:r>
          </w:p>
        </w:tc>
        <w:tc>
          <w:tcPr>
            <w:tcW w:w="8011" w:type="dxa"/>
            <w:tcBorders>
              <w:top w:val="single" w:sz="4" w:space="0" w:color="000000"/>
              <w:left w:val="single" w:sz="4" w:space="0" w:color="000000"/>
              <w:bottom w:val="single" w:sz="4" w:space="0" w:color="000000"/>
              <w:right w:val="single" w:sz="4" w:space="0" w:color="000000"/>
            </w:tcBorders>
          </w:tcPr>
          <w:p w14:paraId="2269938D" w14:textId="77777777" w:rsidR="00E74510" w:rsidRPr="002F4642" w:rsidRDefault="00E74510" w:rsidP="00CA33B5">
            <w:pPr>
              <w:pStyle w:val="TableParagraph"/>
              <w:kinsoku w:val="0"/>
              <w:overflowPunct w:val="0"/>
              <w:spacing w:before="37"/>
              <w:rPr>
                <w:color w:val="000000" w:themeColor="text1"/>
                <w:spacing w:val="-2"/>
                <w:sz w:val="18"/>
                <w:szCs w:val="18"/>
                <w:lang w:val="tr-TR"/>
              </w:rPr>
            </w:pPr>
            <w:r w:rsidRPr="002F4642">
              <w:rPr>
                <w:color w:val="000000" w:themeColor="text1"/>
                <w:sz w:val="18"/>
                <w:szCs w:val="18"/>
                <w:lang w:val="tr-TR"/>
              </w:rPr>
              <w:t>Uluslararası</w:t>
            </w:r>
            <w:r w:rsidRPr="002F4642">
              <w:rPr>
                <w:color w:val="000000" w:themeColor="text1"/>
                <w:spacing w:val="-5"/>
                <w:sz w:val="18"/>
                <w:szCs w:val="18"/>
                <w:lang w:val="tr-TR"/>
              </w:rPr>
              <w:t xml:space="preserve"> </w:t>
            </w:r>
            <w:r w:rsidRPr="002F4642">
              <w:rPr>
                <w:color w:val="000000" w:themeColor="text1"/>
                <w:sz w:val="18"/>
                <w:szCs w:val="18"/>
                <w:lang w:val="tr-TR"/>
              </w:rPr>
              <w:t>Faydalı</w:t>
            </w:r>
            <w:r w:rsidRPr="002F4642">
              <w:rPr>
                <w:color w:val="000000" w:themeColor="text1"/>
                <w:spacing w:val="-5"/>
                <w:sz w:val="18"/>
                <w:szCs w:val="18"/>
                <w:lang w:val="tr-TR"/>
              </w:rPr>
              <w:t xml:space="preserve"> </w:t>
            </w:r>
            <w:r w:rsidRPr="002F4642">
              <w:rPr>
                <w:color w:val="000000" w:themeColor="text1"/>
                <w:sz w:val="18"/>
                <w:szCs w:val="18"/>
                <w:lang w:val="tr-TR"/>
              </w:rPr>
              <w:t>Model</w:t>
            </w:r>
            <w:r w:rsidRPr="002F4642">
              <w:rPr>
                <w:color w:val="000000" w:themeColor="text1"/>
                <w:spacing w:val="-4"/>
                <w:sz w:val="18"/>
                <w:szCs w:val="18"/>
                <w:lang w:val="tr-TR"/>
              </w:rPr>
              <w:t xml:space="preserve"> </w:t>
            </w:r>
            <w:r w:rsidRPr="002F4642">
              <w:rPr>
                <w:color w:val="000000" w:themeColor="text1"/>
                <w:sz w:val="18"/>
                <w:szCs w:val="18"/>
                <w:lang w:val="tr-TR"/>
              </w:rPr>
              <w:t>başvurusu</w:t>
            </w:r>
            <w:r w:rsidRPr="002F4642">
              <w:rPr>
                <w:color w:val="000000" w:themeColor="text1"/>
                <w:spacing w:val="-5"/>
                <w:sz w:val="18"/>
                <w:szCs w:val="18"/>
                <w:lang w:val="tr-TR"/>
              </w:rPr>
              <w:t xml:space="preserve"> </w:t>
            </w:r>
            <w:r w:rsidRPr="002F4642">
              <w:rPr>
                <w:color w:val="000000" w:themeColor="text1"/>
                <w:spacing w:val="-2"/>
                <w:sz w:val="18"/>
                <w:szCs w:val="18"/>
                <w:lang w:val="tr-TR"/>
              </w:rPr>
              <w:t>yapmak</w:t>
            </w:r>
          </w:p>
        </w:tc>
        <w:tc>
          <w:tcPr>
            <w:tcW w:w="721" w:type="dxa"/>
            <w:tcBorders>
              <w:top w:val="single" w:sz="4" w:space="0" w:color="000000"/>
              <w:left w:val="single" w:sz="4" w:space="0" w:color="000000"/>
              <w:bottom w:val="single" w:sz="4" w:space="0" w:color="000000"/>
              <w:right w:val="single" w:sz="4" w:space="0" w:color="000000"/>
            </w:tcBorders>
          </w:tcPr>
          <w:p w14:paraId="474E3BFF" w14:textId="77777777" w:rsidR="00E74510" w:rsidRPr="002F4642" w:rsidRDefault="00E74510" w:rsidP="00CA33B5">
            <w:pPr>
              <w:pStyle w:val="TableParagraph"/>
              <w:kinsoku w:val="0"/>
              <w:overflowPunct w:val="0"/>
              <w:spacing w:before="37"/>
              <w:ind w:left="59" w:right="48"/>
              <w:jc w:val="center"/>
              <w:rPr>
                <w:color w:val="000000" w:themeColor="text1"/>
                <w:spacing w:val="-5"/>
                <w:sz w:val="18"/>
                <w:szCs w:val="18"/>
                <w:lang w:val="tr-TR"/>
              </w:rPr>
            </w:pPr>
            <w:r w:rsidRPr="002F4642">
              <w:rPr>
                <w:color w:val="000000" w:themeColor="text1"/>
                <w:spacing w:val="-5"/>
                <w:sz w:val="18"/>
                <w:szCs w:val="18"/>
                <w:lang w:val="tr-TR"/>
              </w:rPr>
              <w:t>20</w:t>
            </w:r>
          </w:p>
        </w:tc>
      </w:tr>
      <w:tr w:rsidR="002F4642" w:rsidRPr="002F4642" w14:paraId="7CE3B96B"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56FB3AFA" w14:textId="77777777" w:rsidR="00E74510" w:rsidRPr="002F4642" w:rsidRDefault="00E74510" w:rsidP="00CA33B5">
            <w:pPr>
              <w:pStyle w:val="TableParagraph"/>
              <w:kinsoku w:val="0"/>
              <w:overflowPunct w:val="0"/>
              <w:spacing w:before="35"/>
              <w:ind w:left="257"/>
              <w:rPr>
                <w:color w:val="000000" w:themeColor="text1"/>
                <w:spacing w:val="-2"/>
                <w:sz w:val="18"/>
                <w:szCs w:val="18"/>
                <w:lang w:val="tr-TR"/>
              </w:rPr>
            </w:pPr>
            <w:r w:rsidRPr="002F4642">
              <w:rPr>
                <w:color w:val="000000" w:themeColor="text1"/>
                <w:spacing w:val="-2"/>
                <w:sz w:val="18"/>
                <w:szCs w:val="18"/>
                <w:lang w:val="tr-TR"/>
              </w:rPr>
              <w:t>4.1.6</w:t>
            </w:r>
          </w:p>
        </w:tc>
        <w:tc>
          <w:tcPr>
            <w:tcW w:w="8011" w:type="dxa"/>
            <w:tcBorders>
              <w:top w:val="single" w:sz="4" w:space="0" w:color="000000"/>
              <w:left w:val="single" w:sz="4" w:space="0" w:color="000000"/>
              <w:bottom w:val="single" w:sz="4" w:space="0" w:color="000000"/>
              <w:right w:val="single" w:sz="4" w:space="0" w:color="000000"/>
            </w:tcBorders>
          </w:tcPr>
          <w:p w14:paraId="7F127EE7" w14:textId="77777777" w:rsidR="00E74510" w:rsidRPr="002F4642" w:rsidRDefault="00E74510" w:rsidP="00CA33B5">
            <w:pPr>
              <w:pStyle w:val="TableParagraph"/>
              <w:kinsoku w:val="0"/>
              <w:overflowPunct w:val="0"/>
              <w:spacing w:before="35"/>
              <w:rPr>
                <w:color w:val="000000" w:themeColor="text1"/>
                <w:spacing w:val="-2"/>
                <w:sz w:val="18"/>
                <w:szCs w:val="18"/>
                <w:lang w:val="tr-TR"/>
              </w:rPr>
            </w:pPr>
            <w:r w:rsidRPr="002F4642">
              <w:rPr>
                <w:color w:val="000000" w:themeColor="text1"/>
                <w:sz w:val="18"/>
                <w:szCs w:val="18"/>
                <w:lang w:val="tr-TR"/>
              </w:rPr>
              <w:t>Uluslararası</w:t>
            </w:r>
            <w:r w:rsidRPr="002F4642">
              <w:rPr>
                <w:color w:val="000000" w:themeColor="text1"/>
                <w:spacing w:val="-7"/>
                <w:sz w:val="18"/>
                <w:szCs w:val="18"/>
                <w:lang w:val="tr-TR"/>
              </w:rPr>
              <w:t xml:space="preserve"> </w:t>
            </w:r>
            <w:r w:rsidRPr="002F4642">
              <w:rPr>
                <w:color w:val="000000" w:themeColor="text1"/>
                <w:sz w:val="18"/>
                <w:szCs w:val="18"/>
                <w:lang w:val="tr-TR"/>
              </w:rPr>
              <w:t>Endüstriyel</w:t>
            </w:r>
            <w:r w:rsidRPr="002F4642">
              <w:rPr>
                <w:color w:val="000000" w:themeColor="text1"/>
                <w:spacing w:val="-5"/>
                <w:sz w:val="18"/>
                <w:szCs w:val="18"/>
                <w:lang w:val="tr-TR"/>
              </w:rPr>
              <w:t xml:space="preserve"> </w:t>
            </w:r>
            <w:r w:rsidRPr="002F4642">
              <w:rPr>
                <w:color w:val="000000" w:themeColor="text1"/>
                <w:sz w:val="18"/>
                <w:szCs w:val="18"/>
                <w:lang w:val="tr-TR"/>
              </w:rPr>
              <w:t>Tasarım</w:t>
            </w:r>
            <w:r w:rsidRPr="002F4642">
              <w:rPr>
                <w:color w:val="000000" w:themeColor="text1"/>
                <w:spacing w:val="-6"/>
                <w:sz w:val="18"/>
                <w:szCs w:val="18"/>
                <w:lang w:val="tr-TR"/>
              </w:rPr>
              <w:t xml:space="preserve"> </w:t>
            </w:r>
            <w:r w:rsidRPr="002F4642">
              <w:rPr>
                <w:color w:val="000000" w:themeColor="text1"/>
                <w:spacing w:val="-2"/>
                <w:sz w:val="18"/>
                <w:szCs w:val="18"/>
                <w:lang w:val="tr-TR"/>
              </w:rPr>
              <w:t>tescili</w:t>
            </w:r>
          </w:p>
        </w:tc>
        <w:tc>
          <w:tcPr>
            <w:tcW w:w="721" w:type="dxa"/>
            <w:tcBorders>
              <w:top w:val="single" w:sz="4" w:space="0" w:color="000000"/>
              <w:left w:val="single" w:sz="4" w:space="0" w:color="000000"/>
              <w:bottom w:val="single" w:sz="4" w:space="0" w:color="000000"/>
              <w:right w:val="single" w:sz="4" w:space="0" w:color="000000"/>
            </w:tcBorders>
          </w:tcPr>
          <w:p w14:paraId="039B6E51" w14:textId="77777777" w:rsidR="00E74510" w:rsidRPr="002F4642" w:rsidRDefault="00E74510" w:rsidP="00CA33B5">
            <w:pPr>
              <w:pStyle w:val="TableParagraph"/>
              <w:kinsoku w:val="0"/>
              <w:overflowPunct w:val="0"/>
              <w:spacing w:before="35"/>
              <w:ind w:left="59" w:right="48"/>
              <w:jc w:val="center"/>
              <w:rPr>
                <w:color w:val="000000" w:themeColor="text1"/>
                <w:spacing w:val="-5"/>
                <w:sz w:val="18"/>
                <w:szCs w:val="18"/>
                <w:lang w:val="tr-TR"/>
              </w:rPr>
            </w:pPr>
            <w:r w:rsidRPr="002F4642">
              <w:rPr>
                <w:color w:val="000000" w:themeColor="text1"/>
                <w:spacing w:val="-5"/>
                <w:sz w:val="18"/>
                <w:szCs w:val="18"/>
                <w:lang w:val="tr-TR"/>
              </w:rPr>
              <w:t>40</w:t>
            </w:r>
          </w:p>
        </w:tc>
      </w:tr>
      <w:tr w:rsidR="002F4642" w:rsidRPr="002F4642" w14:paraId="1751A048"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474D2D37" w14:textId="77777777" w:rsidR="00E74510" w:rsidRPr="002F4642" w:rsidRDefault="00E74510" w:rsidP="00CA33B5">
            <w:pPr>
              <w:pStyle w:val="TableParagraph"/>
              <w:kinsoku w:val="0"/>
              <w:overflowPunct w:val="0"/>
              <w:spacing w:before="110"/>
              <w:ind w:left="257"/>
              <w:rPr>
                <w:color w:val="000000" w:themeColor="text1"/>
                <w:spacing w:val="-2"/>
                <w:sz w:val="18"/>
                <w:szCs w:val="18"/>
                <w:lang w:val="tr-TR"/>
              </w:rPr>
            </w:pPr>
            <w:r w:rsidRPr="002F4642">
              <w:rPr>
                <w:color w:val="000000" w:themeColor="text1"/>
                <w:spacing w:val="-2"/>
                <w:sz w:val="18"/>
                <w:szCs w:val="18"/>
                <w:lang w:val="tr-TR"/>
              </w:rPr>
              <w:t>4.1.7</w:t>
            </w:r>
          </w:p>
        </w:tc>
        <w:tc>
          <w:tcPr>
            <w:tcW w:w="8011" w:type="dxa"/>
            <w:tcBorders>
              <w:top w:val="single" w:sz="4" w:space="0" w:color="000000"/>
              <w:left w:val="single" w:sz="4" w:space="0" w:color="000000"/>
              <w:bottom w:val="single" w:sz="4" w:space="0" w:color="000000"/>
              <w:right w:val="single" w:sz="4" w:space="0" w:color="000000"/>
            </w:tcBorders>
          </w:tcPr>
          <w:p w14:paraId="76CC6DD2"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Uluslararası</w:t>
            </w:r>
            <w:r w:rsidRPr="002F4642">
              <w:rPr>
                <w:color w:val="000000" w:themeColor="text1"/>
                <w:spacing w:val="-4"/>
                <w:sz w:val="18"/>
                <w:szCs w:val="18"/>
                <w:lang w:val="tr-TR"/>
              </w:rPr>
              <w:t xml:space="preserve"> </w:t>
            </w:r>
            <w:r w:rsidRPr="002F4642">
              <w:rPr>
                <w:color w:val="000000" w:themeColor="text1"/>
                <w:sz w:val="18"/>
                <w:szCs w:val="18"/>
                <w:lang w:val="tr-TR"/>
              </w:rPr>
              <w:t>Çevresel</w:t>
            </w:r>
            <w:r w:rsidRPr="002F4642">
              <w:rPr>
                <w:color w:val="000000" w:themeColor="text1"/>
                <w:spacing w:val="-4"/>
                <w:sz w:val="18"/>
                <w:szCs w:val="18"/>
                <w:lang w:val="tr-TR"/>
              </w:rPr>
              <w:t xml:space="preserve"> </w:t>
            </w:r>
            <w:r w:rsidRPr="002F4642">
              <w:rPr>
                <w:color w:val="000000" w:themeColor="text1"/>
                <w:sz w:val="18"/>
                <w:szCs w:val="18"/>
                <w:lang w:val="tr-TR"/>
              </w:rPr>
              <w:t>(Bina,</w:t>
            </w:r>
            <w:r w:rsidRPr="002F4642">
              <w:rPr>
                <w:color w:val="000000" w:themeColor="text1"/>
                <w:spacing w:val="-5"/>
                <w:sz w:val="18"/>
                <w:szCs w:val="18"/>
                <w:lang w:val="tr-TR"/>
              </w:rPr>
              <w:t xml:space="preserve"> </w:t>
            </w:r>
            <w:r w:rsidRPr="002F4642">
              <w:rPr>
                <w:color w:val="000000" w:themeColor="text1"/>
                <w:sz w:val="18"/>
                <w:szCs w:val="18"/>
                <w:lang w:val="tr-TR"/>
              </w:rPr>
              <w:t>peyzaj</w:t>
            </w:r>
            <w:r w:rsidRPr="002F4642">
              <w:rPr>
                <w:color w:val="000000" w:themeColor="text1"/>
                <w:spacing w:val="-4"/>
                <w:sz w:val="18"/>
                <w:szCs w:val="18"/>
                <w:lang w:val="tr-TR"/>
              </w:rPr>
              <w:t xml:space="preserve"> </w:t>
            </w:r>
            <w:r w:rsidRPr="002F4642">
              <w:rPr>
                <w:color w:val="000000" w:themeColor="text1"/>
                <w:sz w:val="18"/>
                <w:szCs w:val="18"/>
                <w:lang w:val="tr-TR"/>
              </w:rPr>
              <w:t>veya</w:t>
            </w:r>
            <w:r w:rsidRPr="002F4642">
              <w:rPr>
                <w:color w:val="000000" w:themeColor="text1"/>
                <w:spacing w:val="-4"/>
                <w:sz w:val="18"/>
                <w:szCs w:val="18"/>
                <w:lang w:val="tr-TR"/>
              </w:rPr>
              <w:t xml:space="preserve"> </w:t>
            </w:r>
            <w:r w:rsidRPr="002F4642">
              <w:rPr>
                <w:color w:val="000000" w:themeColor="text1"/>
                <w:sz w:val="18"/>
                <w:szCs w:val="18"/>
                <w:lang w:val="tr-TR"/>
              </w:rPr>
              <w:t>iç</w:t>
            </w:r>
            <w:r w:rsidRPr="002F4642">
              <w:rPr>
                <w:color w:val="000000" w:themeColor="text1"/>
                <w:spacing w:val="-4"/>
                <w:sz w:val="18"/>
                <w:szCs w:val="18"/>
                <w:lang w:val="tr-TR"/>
              </w:rPr>
              <w:t xml:space="preserve"> </w:t>
            </w:r>
            <w:r w:rsidRPr="002F4642">
              <w:rPr>
                <w:color w:val="000000" w:themeColor="text1"/>
                <w:sz w:val="18"/>
                <w:szCs w:val="18"/>
                <w:lang w:val="tr-TR"/>
              </w:rPr>
              <w:t>mekân),</w:t>
            </w:r>
            <w:r w:rsidRPr="002F4642">
              <w:rPr>
                <w:color w:val="000000" w:themeColor="text1"/>
                <w:spacing w:val="-5"/>
                <w:sz w:val="18"/>
                <w:szCs w:val="18"/>
                <w:lang w:val="tr-TR"/>
              </w:rPr>
              <w:t xml:space="preserve"> </w:t>
            </w:r>
            <w:r w:rsidRPr="002F4642">
              <w:rPr>
                <w:color w:val="000000" w:themeColor="text1"/>
                <w:sz w:val="18"/>
                <w:szCs w:val="18"/>
                <w:lang w:val="tr-TR"/>
              </w:rPr>
              <w:t>grafik,</w:t>
            </w:r>
            <w:r w:rsidRPr="002F4642">
              <w:rPr>
                <w:color w:val="000000" w:themeColor="text1"/>
                <w:spacing w:val="-5"/>
                <w:sz w:val="18"/>
                <w:szCs w:val="18"/>
                <w:lang w:val="tr-TR"/>
              </w:rPr>
              <w:t xml:space="preserve"> </w:t>
            </w:r>
            <w:r w:rsidRPr="002F4642">
              <w:rPr>
                <w:color w:val="000000" w:themeColor="text1"/>
                <w:sz w:val="18"/>
                <w:szCs w:val="18"/>
                <w:lang w:val="tr-TR"/>
              </w:rPr>
              <w:t>sahne,</w:t>
            </w:r>
            <w:r w:rsidRPr="002F4642">
              <w:rPr>
                <w:color w:val="000000" w:themeColor="text1"/>
                <w:spacing w:val="-5"/>
                <w:sz w:val="18"/>
                <w:szCs w:val="18"/>
                <w:lang w:val="tr-TR"/>
              </w:rPr>
              <w:t xml:space="preserve"> </w:t>
            </w:r>
            <w:r w:rsidRPr="002F4642">
              <w:rPr>
                <w:color w:val="000000" w:themeColor="text1"/>
                <w:sz w:val="18"/>
                <w:szCs w:val="18"/>
                <w:lang w:val="tr-TR"/>
              </w:rPr>
              <w:t>moda</w:t>
            </w:r>
            <w:r w:rsidRPr="002F4642">
              <w:rPr>
                <w:color w:val="000000" w:themeColor="text1"/>
                <w:spacing w:val="-4"/>
                <w:sz w:val="18"/>
                <w:szCs w:val="18"/>
                <w:lang w:val="tr-TR"/>
              </w:rPr>
              <w:t xml:space="preserve"> </w:t>
            </w:r>
            <w:r w:rsidRPr="002F4642">
              <w:rPr>
                <w:color w:val="000000" w:themeColor="text1"/>
                <w:sz w:val="18"/>
                <w:szCs w:val="18"/>
                <w:lang w:val="tr-TR"/>
              </w:rPr>
              <w:t>(kumaş, aksesuar veya giysi) veya çalgı tasarımı tescili</w:t>
            </w:r>
          </w:p>
        </w:tc>
        <w:tc>
          <w:tcPr>
            <w:tcW w:w="721" w:type="dxa"/>
            <w:tcBorders>
              <w:top w:val="single" w:sz="4" w:space="0" w:color="000000"/>
              <w:left w:val="single" w:sz="4" w:space="0" w:color="000000"/>
              <w:bottom w:val="single" w:sz="4" w:space="0" w:color="000000"/>
              <w:right w:val="single" w:sz="4" w:space="0" w:color="000000"/>
            </w:tcBorders>
          </w:tcPr>
          <w:p w14:paraId="1B9DFF23" w14:textId="77777777" w:rsidR="00E74510" w:rsidRPr="002F4642" w:rsidRDefault="00E74510" w:rsidP="00CA33B5">
            <w:pPr>
              <w:pStyle w:val="TableParagraph"/>
              <w:kinsoku w:val="0"/>
              <w:overflowPunct w:val="0"/>
              <w:spacing w:before="110"/>
              <w:ind w:left="59" w:right="48"/>
              <w:jc w:val="center"/>
              <w:rPr>
                <w:color w:val="000000" w:themeColor="text1"/>
                <w:spacing w:val="-5"/>
                <w:sz w:val="18"/>
                <w:szCs w:val="18"/>
                <w:lang w:val="tr-TR"/>
              </w:rPr>
            </w:pPr>
            <w:r w:rsidRPr="002F4642">
              <w:rPr>
                <w:color w:val="000000" w:themeColor="text1"/>
                <w:spacing w:val="-5"/>
                <w:sz w:val="18"/>
                <w:szCs w:val="18"/>
                <w:lang w:val="tr-TR"/>
              </w:rPr>
              <w:t>40</w:t>
            </w:r>
          </w:p>
        </w:tc>
      </w:tr>
      <w:tr w:rsidR="002F4642" w:rsidRPr="002F4642" w14:paraId="28925551"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317EB755" w14:textId="77777777" w:rsidR="00E74510" w:rsidRPr="002F4642" w:rsidRDefault="00E74510" w:rsidP="00CA33B5">
            <w:pPr>
              <w:pStyle w:val="TableParagraph"/>
              <w:kinsoku w:val="0"/>
              <w:overflowPunct w:val="0"/>
              <w:spacing w:before="37"/>
              <w:ind w:left="257"/>
              <w:rPr>
                <w:color w:val="000000" w:themeColor="text1"/>
                <w:spacing w:val="-2"/>
                <w:sz w:val="18"/>
                <w:szCs w:val="18"/>
                <w:lang w:val="tr-TR"/>
              </w:rPr>
            </w:pPr>
            <w:r w:rsidRPr="002F4642">
              <w:rPr>
                <w:color w:val="000000" w:themeColor="text1"/>
                <w:spacing w:val="-2"/>
                <w:sz w:val="18"/>
                <w:szCs w:val="18"/>
                <w:lang w:val="tr-TR"/>
              </w:rPr>
              <w:t>4.1.8</w:t>
            </w:r>
          </w:p>
        </w:tc>
        <w:tc>
          <w:tcPr>
            <w:tcW w:w="8011" w:type="dxa"/>
            <w:tcBorders>
              <w:top w:val="single" w:sz="4" w:space="0" w:color="000000"/>
              <w:left w:val="single" w:sz="4" w:space="0" w:color="000000"/>
              <w:bottom w:val="single" w:sz="4" w:space="0" w:color="000000"/>
              <w:right w:val="single" w:sz="4" w:space="0" w:color="000000"/>
            </w:tcBorders>
          </w:tcPr>
          <w:p w14:paraId="654C152A" w14:textId="77777777" w:rsidR="00E74510" w:rsidRPr="002F4642" w:rsidRDefault="00E74510" w:rsidP="00CA33B5">
            <w:pPr>
              <w:pStyle w:val="TableParagraph"/>
              <w:kinsoku w:val="0"/>
              <w:overflowPunct w:val="0"/>
              <w:spacing w:before="37"/>
              <w:rPr>
                <w:color w:val="000000" w:themeColor="text1"/>
                <w:spacing w:val="-2"/>
                <w:sz w:val="18"/>
                <w:szCs w:val="18"/>
                <w:lang w:val="tr-TR"/>
              </w:rPr>
            </w:pPr>
            <w:r w:rsidRPr="002F4642">
              <w:rPr>
                <w:color w:val="000000" w:themeColor="text1"/>
                <w:sz w:val="18"/>
                <w:szCs w:val="18"/>
                <w:lang w:val="tr-TR"/>
              </w:rPr>
              <w:t>Uluslararası</w:t>
            </w:r>
            <w:r w:rsidRPr="002F4642">
              <w:rPr>
                <w:color w:val="000000" w:themeColor="text1"/>
                <w:spacing w:val="-7"/>
                <w:sz w:val="18"/>
                <w:szCs w:val="18"/>
                <w:lang w:val="tr-TR"/>
              </w:rPr>
              <w:t xml:space="preserve"> </w:t>
            </w:r>
            <w:r w:rsidRPr="002F4642">
              <w:rPr>
                <w:color w:val="000000" w:themeColor="text1"/>
                <w:sz w:val="18"/>
                <w:szCs w:val="18"/>
                <w:lang w:val="tr-TR"/>
              </w:rPr>
              <w:t>Endüstriyel</w:t>
            </w:r>
            <w:r w:rsidRPr="002F4642">
              <w:rPr>
                <w:color w:val="000000" w:themeColor="text1"/>
                <w:spacing w:val="-5"/>
                <w:sz w:val="18"/>
                <w:szCs w:val="18"/>
                <w:lang w:val="tr-TR"/>
              </w:rPr>
              <w:t xml:space="preserve"> </w:t>
            </w:r>
            <w:r w:rsidRPr="002F4642">
              <w:rPr>
                <w:color w:val="000000" w:themeColor="text1"/>
                <w:sz w:val="18"/>
                <w:szCs w:val="18"/>
                <w:lang w:val="tr-TR"/>
              </w:rPr>
              <w:t>Tasarım</w:t>
            </w:r>
            <w:r w:rsidRPr="002F4642">
              <w:rPr>
                <w:color w:val="000000" w:themeColor="text1"/>
                <w:spacing w:val="-6"/>
                <w:sz w:val="18"/>
                <w:szCs w:val="18"/>
                <w:lang w:val="tr-TR"/>
              </w:rPr>
              <w:t xml:space="preserve"> </w:t>
            </w:r>
            <w:r w:rsidRPr="002F4642">
              <w:rPr>
                <w:color w:val="000000" w:themeColor="text1"/>
                <w:spacing w:val="-2"/>
                <w:sz w:val="18"/>
                <w:szCs w:val="18"/>
                <w:lang w:val="tr-TR"/>
              </w:rPr>
              <w:t>başvurusu</w:t>
            </w:r>
          </w:p>
        </w:tc>
        <w:tc>
          <w:tcPr>
            <w:tcW w:w="721" w:type="dxa"/>
            <w:tcBorders>
              <w:top w:val="single" w:sz="4" w:space="0" w:color="000000"/>
              <w:left w:val="single" w:sz="4" w:space="0" w:color="000000"/>
              <w:bottom w:val="single" w:sz="4" w:space="0" w:color="000000"/>
              <w:right w:val="single" w:sz="4" w:space="0" w:color="000000"/>
            </w:tcBorders>
          </w:tcPr>
          <w:p w14:paraId="32D4CB91" w14:textId="77777777" w:rsidR="00E74510" w:rsidRPr="002F4642" w:rsidRDefault="00E74510" w:rsidP="00CA33B5">
            <w:pPr>
              <w:pStyle w:val="TableParagraph"/>
              <w:kinsoku w:val="0"/>
              <w:overflowPunct w:val="0"/>
              <w:spacing w:before="37"/>
              <w:ind w:left="59" w:right="48"/>
              <w:jc w:val="center"/>
              <w:rPr>
                <w:color w:val="000000" w:themeColor="text1"/>
                <w:spacing w:val="-5"/>
                <w:sz w:val="18"/>
                <w:szCs w:val="18"/>
                <w:lang w:val="tr-TR"/>
              </w:rPr>
            </w:pPr>
            <w:r w:rsidRPr="002F4642">
              <w:rPr>
                <w:color w:val="000000" w:themeColor="text1"/>
                <w:spacing w:val="-5"/>
                <w:sz w:val="18"/>
                <w:szCs w:val="18"/>
                <w:lang w:val="tr-TR"/>
              </w:rPr>
              <w:t>10</w:t>
            </w:r>
          </w:p>
        </w:tc>
      </w:tr>
      <w:tr w:rsidR="002F4642" w:rsidRPr="002F4642" w14:paraId="50F8CA52"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10DFBD86" w14:textId="77777777" w:rsidR="00E74510" w:rsidRPr="002F4642" w:rsidRDefault="00E74510" w:rsidP="00CA33B5">
            <w:pPr>
              <w:pStyle w:val="TableParagraph"/>
              <w:kinsoku w:val="0"/>
              <w:overflowPunct w:val="0"/>
              <w:spacing w:before="111"/>
              <w:ind w:left="257"/>
              <w:rPr>
                <w:color w:val="000000" w:themeColor="text1"/>
                <w:spacing w:val="-2"/>
                <w:sz w:val="18"/>
                <w:szCs w:val="18"/>
                <w:lang w:val="tr-TR"/>
              </w:rPr>
            </w:pPr>
            <w:r w:rsidRPr="002F4642">
              <w:rPr>
                <w:color w:val="000000" w:themeColor="text1"/>
                <w:spacing w:val="-2"/>
                <w:sz w:val="18"/>
                <w:szCs w:val="18"/>
                <w:lang w:val="tr-TR"/>
              </w:rPr>
              <w:t>4.1.9</w:t>
            </w:r>
          </w:p>
        </w:tc>
        <w:tc>
          <w:tcPr>
            <w:tcW w:w="8011" w:type="dxa"/>
            <w:tcBorders>
              <w:top w:val="single" w:sz="4" w:space="0" w:color="000000"/>
              <w:left w:val="single" w:sz="4" w:space="0" w:color="000000"/>
              <w:bottom w:val="single" w:sz="4" w:space="0" w:color="000000"/>
              <w:right w:val="single" w:sz="4" w:space="0" w:color="000000"/>
            </w:tcBorders>
          </w:tcPr>
          <w:p w14:paraId="727680E3"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Uluslararası</w:t>
            </w:r>
            <w:r w:rsidRPr="002F4642">
              <w:rPr>
                <w:color w:val="000000" w:themeColor="text1"/>
                <w:spacing w:val="-4"/>
                <w:sz w:val="18"/>
                <w:szCs w:val="18"/>
                <w:lang w:val="tr-TR"/>
              </w:rPr>
              <w:t xml:space="preserve"> </w:t>
            </w:r>
            <w:r w:rsidRPr="002F4642">
              <w:rPr>
                <w:color w:val="000000" w:themeColor="text1"/>
                <w:sz w:val="18"/>
                <w:szCs w:val="18"/>
                <w:lang w:val="tr-TR"/>
              </w:rPr>
              <w:t>Çevresel</w:t>
            </w:r>
            <w:r w:rsidRPr="002F4642">
              <w:rPr>
                <w:color w:val="000000" w:themeColor="text1"/>
                <w:spacing w:val="-4"/>
                <w:sz w:val="18"/>
                <w:szCs w:val="18"/>
                <w:lang w:val="tr-TR"/>
              </w:rPr>
              <w:t xml:space="preserve"> </w:t>
            </w:r>
            <w:r w:rsidRPr="002F4642">
              <w:rPr>
                <w:color w:val="000000" w:themeColor="text1"/>
                <w:sz w:val="18"/>
                <w:szCs w:val="18"/>
                <w:lang w:val="tr-TR"/>
              </w:rPr>
              <w:t>(Bina,</w:t>
            </w:r>
            <w:r w:rsidRPr="002F4642">
              <w:rPr>
                <w:color w:val="000000" w:themeColor="text1"/>
                <w:spacing w:val="-5"/>
                <w:sz w:val="18"/>
                <w:szCs w:val="18"/>
                <w:lang w:val="tr-TR"/>
              </w:rPr>
              <w:t xml:space="preserve"> </w:t>
            </w:r>
            <w:r w:rsidRPr="002F4642">
              <w:rPr>
                <w:color w:val="000000" w:themeColor="text1"/>
                <w:sz w:val="18"/>
                <w:szCs w:val="18"/>
                <w:lang w:val="tr-TR"/>
              </w:rPr>
              <w:t>peyzaj</w:t>
            </w:r>
            <w:r w:rsidRPr="002F4642">
              <w:rPr>
                <w:color w:val="000000" w:themeColor="text1"/>
                <w:spacing w:val="-4"/>
                <w:sz w:val="18"/>
                <w:szCs w:val="18"/>
                <w:lang w:val="tr-TR"/>
              </w:rPr>
              <w:t xml:space="preserve"> </w:t>
            </w:r>
            <w:r w:rsidRPr="002F4642">
              <w:rPr>
                <w:color w:val="000000" w:themeColor="text1"/>
                <w:sz w:val="18"/>
                <w:szCs w:val="18"/>
                <w:lang w:val="tr-TR"/>
              </w:rPr>
              <w:t>veya</w:t>
            </w:r>
            <w:r w:rsidRPr="002F4642">
              <w:rPr>
                <w:color w:val="000000" w:themeColor="text1"/>
                <w:spacing w:val="-4"/>
                <w:sz w:val="18"/>
                <w:szCs w:val="18"/>
                <w:lang w:val="tr-TR"/>
              </w:rPr>
              <w:t xml:space="preserve"> </w:t>
            </w:r>
            <w:r w:rsidRPr="002F4642">
              <w:rPr>
                <w:color w:val="000000" w:themeColor="text1"/>
                <w:sz w:val="18"/>
                <w:szCs w:val="18"/>
                <w:lang w:val="tr-TR"/>
              </w:rPr>
              <w:t>iç</w:t>
            </w:r>
            <w:r w:rsidRPr="002F4642">
              <w:rPr>
                <w:color w:val="000000" w:themeColor="text1"/>
                <w:spacing w:val="-4"/>
                <w:sz w:val="18"/>
                <w:szCs w:val="18"/>
                <w:lang w:val="tr-TR"/>
              </w:rPr>
              <w:t xml:space="preserve"> </w:t>
            </w:r>
            <w:r w:rsidRPr="002F4642">
              <w:rPr>
                <w:color w:val="000000" w:themeColor="text1"/>
                <w:sz w:val="18"/>
                <w:szCs w:val="18"/>
                <w:lang w:val="tr-TR"/>
              </w:rPr>
              <w:t>mekân),</w:t>
            </w:r>
            <w:r w:rsidRPr="002F4642">
              <w:rPr>
                <w:color w:val="000000" w:themeColor="text1"/>
                <w:spacing w:val="-5"/>
                <w:sz w:val="18"/>
                <w:szCs w:val="18"/>
                <w:lang w:val="tr-TR"/>
              </w:rPr>
              <w:t xml:space="preserve"> </w:t>
            </w:r>
            <w:r w:rsidRPr="002F4642">
              <w:rPr>
                <w:color w:val="000000" w:themeColor="text1"/>
                <w:sz w:val="18"/>
                <w:szCs w:val="18"/>
                <w:lang w:val="tr-TR"/>
              </w:rPr>
              <w:t>grafik,</w:t>
            </w:r>
            <w:r w:rsidRPr="002F4642">
              <w:rPr>
                <w:color w:val="000000" w:themeColor="text1"/>
                <w:spacing w:val="-5"/>
                <w:sz w:val="18"/>
                <w:szCs w:val="18"/>
                <w:lang w:val="tr-TR"/>
              </w:rPr>
              <w:t xml:space="preserve"> </w:t>
            </w:r>
            <w:r w:rsidRPr="002F4642">
              <w:rPr>
                <w:color w:val="000000" w:themeColor="text1"/>
                <w:sz w:val="18"/>
                <w:szCs w:val="18"/>
                <w:lang w:val="tr-TR"/>
              </w:rPr>
              <w:t>sahne,</w:t>
            </w:r>
            <w:r w:rsidRPr="002F4642">
              <w:rPr>
                <w:color w:val="000000" w:themeColor="text1"/>
                <w:spacing w:val="-5"/>
                <w:sz w:val="18"/>
                <w:szCs w:val="18"/>
                <w:lang w:val="tr-TR"/>
              </w:rPr>
              <w:t xml:space="preserve"> </w:t>
            </w:r>
            <w:r w:rsidRPr="002F4642">
              <w:rPr>
                <w:color w:val="000000" w:themeColor="text1"/>
                <w:sz w:val="18"/>
                <w:szCs w:val="18"/>
                <w:lang w:val="tr-TR"/>
              </w:rPr>
              <w:t>moda</w:t>
            </w:r>
            <w:r w:rsidRPr="002F4642">
              <w:rPr>
                <w:color w:val="000000" w:themeColor="text1"/>
                <w:spacing w:val="-4"/>
                <w:sz w:val="18"/>
                <w:szCs w:val="18"/>
                <w:lang w:val="tr-TR"/>
              </w:rPr>
              <w:t xml:space="preserve"> </w:t>
            </w:r>
            <w:r w:rsidRPr="002F4642">
              <w:rPr>
                <w:color w:val="000000" w:themeColor="text1"/>
                <w:sz w:val="18"/>
                <w:szCs w:val="18"/>
                <w:lang w:val="tr-TR"/>
              </w:rPr>
              <w:t>(kumaş, aksesuar veya giysi) veya çalgı tasarım başvurusu</w:t>
            </w:r>
          </w:p>
        </w:tc>
        <w:tc>
          <w:tcPr>
            <w:tcW w:w="721" w:type="dxa"/>
            <w:tcBorders>
              <w:top w:val="single" w:sz="4" w:space="0" w:color="000000"/>
              <w:left w:val="single" w:sz="4" w:space="0" w:color="000000"/>
              <w:bottom w:val="single" w:sz="4" w:space="0" w:color="000000"/>
              <w:right w:val="single" w:sz="4" w:space="0" w:color="000000"/>
            </w:tcBorders>
          </w:tcPr>
          <w:p w14:paraId="473B820B" w14:textId="77777777" w:rsidR="00E74510" w:rsidRPr="002F4642" w:rsidRDefault="00E74510" w:rsidP="00CA33B5">
            <w:pPr>
              <w:pStyle w:val="TableParagraph"/>
              <w:kinsoku w:val="0"/>
              <w:overflowPunct w:val="0"/>
              <w:spacing w:before="111"/>
              <w:ind w:left="59" w:right="48"/>
              <w:jc w:val="center"/>
              <w:rPr>
                <w:color w:val="000000" w:themeColor="text1"/>
                <w:spacing w:val="-5"/>
                <w:sz w:val="18"/>
                <w:szCs w:val="18"/>
                <w:lang w:val="tr-TR"/>
              </w:rPr>
            </w:pPr>
            <w:r w:rsidRPr="002F4642">
              <w:rPr>
                <w:color w:val="000000" w:themeColor="text1"/>
                <w:spacing w:val="-5"/>
                <w:sz w:val="18"/>
                <w:szCs w:val="18"/>
                <w:lang w:val="tr-TR"/>
              </w:rPr>
              <w:t>10</w:t>
            </w:r>
          </w:p>
        </w:tc>
      </w:tr>
      <w:tr w:rsidR="002F4642" w:rsidRPr="002F4642" w14:paraId="36251576"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73767BF6" w14:textId="77777777" w:rsidR="00E74510" w:rsidRPr="002F4642" w:rsidRDefault="00E74510" w:rsidP="00CA33B5">
            <w:pPr>
              <w:pStyle w:val="TableParagraph"/>
              <w:kinsoku w:val="0"/>
              <w:overflowPunct w:val="0"/>
              <w:spacing w:before="35"/>
              <w:ind w:left="0" w:right="186"/>
              <w:jc w:val="right"/>
              <w:rPr>
                <w:color w:val="000000" w:themeColor="text1"/>
                <w:spacing w:val="-2"/>
                <w:sz w:val="18"/>
                <w:szCs w:val="18"/>
                <w:lang w:val="tr-TR"/>
              </w:rPr>
            </w:pPr>
            <w:r w:rsidRPr="002F4642">
              <w:rPr>
                <w:color w:val="000000" w:themeColor="text1"/>
                <w:spacing w:val="-2"/>
                <w:sz w:val="18"/>
                <w:szCs w:val="18"/>
                <w:lang w:val="tr-TR"/>
              </w:rPr>
              <w:t>4.1.10</w:t>
            </w:r>
          </w:p>
        </w:tc>
        <w:tc>
          <w:tcPr>
            <w:tcW w:w="8011" w:type="dxa"/>
            <w:tcBorders>
              <w:top w:val="single" w:sz="4" w:space="0" w:color="000000"/>
              <w:left w:val="single" w:sz="4" w:space="0" w:color="000000"/>
              <w:bottom w:val="single" w:sz="4" w:space="0" w:color="000000"/>
              <w:right w:val="single" w:sz="4" w:space="0" w:color="000000"/>
            </w:tcBorders>
          </w:tcPr>
          <w:p w14:paraId="237E73D8" w14:textId="77777777" w:rsidR="00E74510" w:rsidRPr="002F4642" w:rsidRDefault="00E74510" w:rsidP="00CA33B5">
            <w:pPr>
              <w:pStyle w:val="TableParagraph"/>
              <w:kinsoku w:val="0"/>
              <w:overflowPunct w:val="0"/>
              <w:spacing w:before="35"/>
              <w:rPr>
                <w:color w:val="000000" w:themeColor="text1"/>
                <w:spacing w:val="-2"/>
                <w:sz w:val="18"/>
                <w:szCs w:val="18"/>
                <w:lang w:val="tr-TR"/>
              </w:rPr>
            </w:pPr>
            <w:r w:rsidRPr="002F4642">
              <w:rPr>
                <w:color w:val="000000" w:themeColor="text1"/>
                <w:sz w:val="18"/>
                <w:szCs w:val="18"/>
                <w:lang w:val="tr-TR"/>
              </w:rPr>
              <w:t>Telif</w:t>
            </w:r>
            <w:r w:rsidRPr="002F4642">
              <w:rPr>
                <w:color w:val="000000" w:themeColor="text1"/>
                <w:spacing w:val="-8"/>
                <w:sz w:val="18"/>
                <w:szCs w:val="18"/>
                <w:lang w:val="tr-TR"/>
              </w:rPr>
              <w:t xml:space="preserve"> </w:t>
            </w:r>
            <w:r w:rsidRPr="002F4642">
              <w:rPr>
                <w:color w:val="000000" w:themeColor="text1"/>
                <w:sz w:val="18"/>
                <w:szCs w:val="18"/>
                <w:lang w:val="tr-TR"/>
              </w:rPr>
              <w:t>hakkıyla</w:t>
            </w:r>
            <w:r w:rsidRPr="002F4642">
              <w:rPr>
                <w:color w:val="000000" w:themeColor="text1"/>
                <w:spacing w:val="-4"/>
                <w:sz w:val="18"/>
                <w:szCs w:val="18"/>
                <w:lang w:val="tr-TR"/>
              </w:rPr>
              <w:t xml:space="preserve"> </w:t>
            </w:r>
            <w:r w:rsidRPr="002F4642">
              <w:rPr>
                <w:color w:val="000000" w:themeColor="text1"/>
                <w:sz w:val="18"/>
                <w:szCs w:val="18"/>
                <w:lang w:val="tr-TR"/>
              </w:rPr>
              <w:t>korunan</w:t>
            </w:r>
            <w:r w:rsidRPr="002F4642">
              <w:rPr>
                <w:color w:val="000000" w:themeColor="text1"/>
                <w:spacing w:val="-3"/>
                <w:sz w:val="18"/>
                <w:szCs w:val="18"/>
                <w:lang w:val="tr-TR"/>
              </w:rPr>
              <w:t xml:space="preserve"> </w:t>
            </w:r>
            <w:r w:rsidRPr="002F4642">
              <w:rPr>
                <w:color w:val="000000" w:themeColor="text1"/>
                <w:sz w:val="18"/>
                <w:szCs w:val="18"/>
                <w:lang w:val="tr-TR"/>
              </w:rPr>
              <w:t>uluslararası</w:t>
            </w:r>
            <w:r w:rsidRPr="002F4642">
              <w:rPr>
                <w:color w:val="000000" w:themeColor="text1"/>
                <w:spacing w:val="-4"/>
                <w:sz w:val="18"/>
                <w:szCs w:val="18"/>
                <w:lang w:val="tr-TR"/>
              </w:rPr>
              <w:t xml:space="preserve"> </w:t>
            </w:r>
            <w:r w:rsidRPr="002F4642">
              <w:rPr>
                <w:color w:val="000000" w:themeColor="text1"/>
                <w:sz w:val="18"/>
                <w:szCs w:val="18"/>
                <w:lang w:val="tr-TR"/>
              </w:rPr>
              <w:t>fikri</w:t>
            </w:r>
            <w:r w:rsidRPr="002F4642">
              <w:rPr>
                <w:color w:val="000000" w:themeColor="text1"/>
                <w:spacing w:val="-3"/>
                <w:sz w:val="18"/>
                <w:szCs w:val="18"/>
                <w:lang w:val="tr-TR"/>
              </w:rPr>
              <w:t xml:space="preserve"> </w:t>
            </w:r>
            <w:r w:rsidRPr="002F4642">
              <w:rPr>
                <w:color w:val="000000" w:themeColor="text1"/>
                <w:sz w:val="18"/>
                <w:szCs w:val="18"/>
                <w:lang w:val="tr-TR"/>
              </w:rPr>
              <w:t>mülkiyet</w:t>
            </w:r>
            <w:r w:rsidRPr="002F4642">
              <w:rPr>
                <w:color w:val="000000" w:themeColor="text1"/>
                <w:spacing w:val="-3"/>
                <w:sz w:val="18"/>
                <w:szCs w:val="18"/>
                <w:lang w:val="tr-TR"/>
              </w:rPr>
              <w:t xml:space="preserve"> </w:t>
            </w:r>
            <w:r w:rsidRPr="002F4642">
              <w:rPr>
                <w:color w:val="000000" w:themeColor="text1"/>
                <w:sz w:val="18"/>
                <w:szCs w:val="18"/>
                <w:lang w:val="tr-TR"/>
              </w:rPr>
              <w:t>(materyal,</w:t>
            </w:r>
            <w:r w:rsidRPr="002F4642">
              <w:rPr>
                <w:color w:val="000000" w:themeColor="text1"/>
                <w:spacing w:val="-5"/>
                <w:sz w:val="18"/>
                <w:szCs w:val="18"/>
                <w:lang w:val="tr-TR"/>
              </w:rPr>
              <w:t xml:space="preserve"> </w:t>
            </w:r>
            <w:r w:rsidRPr="002F4642">
              <w:rPr>
                <w:color w:val="000000" w:themeColor="text1"/>
                <w:sz w:val="18"/>
                <w:szCs w:val="18"/>
                <w:lang w:val="tr-TR"/>
              </w:rPr>
              <w:t>bitki)</w:t>
            </w:r>
            <w:r w:rsidRPr="002F4642">
              <w:rPr>
                <w:color w:val="000000" w:themeColor="text1"/>
                <w:spacing w:val="-5"/>
                <w:sz w:val="18"/>
                <w:szCs w:val="18"/>
                <w:lang w:val="tr-TR"/>
              </w:rPr>
              <w:t xml:space="preserve"> </w:t>
            </w:r>
            <w:r w:rsidRPr="002F4642">
              <w:rPr>
                <w:color w:val="000000" w:themeColor="text1"/>
                <w:spacing w:val="-2"/>
                <w:sz w:val="18"/>
                <w:szCs w:val="18"/>
                <w:lang w:val="tr-TR"/>
              </w:rPr>
              <w:t>tescili</w:t>
            </w:r>
          </w:p>
        </w:tc>
        <w:tc>
          <w:tcPr>
            <w:tcW w:w="721" w:type="dxa"/>
            <w:tcBorders>
              <w:top w:val="single" w:sz="4" w:space="0" w:color="000000"/>
              <w:left w:val="single" w:sz="4" w:space="0" w:color="000000"/>
              <w:bottom w:val="single" w:sz="4" w:space="0" w:color="000000"/>
              <w:right w:val="single" w:sz="4" w:space="0" w:color="000000"/>
            </w:tcBorders>
          </w:tcPr>
          <w:p w14:paraId="452EF977" w14:textId="77777777" w:rsidR="00E74510" w:rsidRPr="002F4642" w:rsidRDefault="00E74510" w:rsidP="00CA33B5">
            <w:pPr>
              <w:pStyle w:val="TableParagraph"/>
              <w:kinsoku w:val="0"/>
              <w:overflowPunct w:val="0"/>
              <w:spacing w:before="35"/>
              <w:ind w:left="59" w:right="48"/>
              <w:jc w:val="center"/>
              <w:rPr>
                <w:color w:val="000000" w:themeColor="text1"/>
                <w:spacing w:val="-5"/>
                <w:sz w:val="18"/>
                <w:szCs w:val="18"/>
                <w:lang w:val="tr-TR"/>
              </w:rPr>
            </w:pPr>
            <w:r w:rsidRPr="002F4642">
              <w:rPr>
                <w:color w:val="000000" w:themeColor="text1"/>
                <w:spacing w:val="-5"/>
                <w:sz w:val="18"/>
                <w:szCs w:val="18"/>
                <w:lang w:val="tr-TR"/>
              </w:rPr>
              <w:t>10</w:t>
            </w:r>
          </w:p>
        </w:tc>
      </w:tr>
      <w:tr w:rsidR="002F4642" w:rsidRPr="002F4642" w14:paraId="34929AEA"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47B5116E" w14:textId="77777777" w:rsidR="00E74510" w:rsidRPr="002F4642" w:rsidRDefault="00E74510" w:rsidP="00CA33B5">
            <w:pPr>
              <w:pStyle w:val="TableParagraph"/>
              <w:kinsoku w:val="0"/>
              <w:overflowPunct w:val="0"/>
              <w:spacing w:before="111"/>
              <w:ind w:left="0" w:right="186"/>
              <w:jc w:val="right"/>
              <w:rPr>
                <w:color w:val="000000" w:themeColor="text1"/>
                <w:spacing w:val="-2"/>
                <w:sz w:val="18"/>
                <w:szCs w:val="18"/>
                <w:lang w:val="tr-TR"/>
              </w:rPr>
            </w:pPr>
            <w:r w:rsidRPr="002F4642">
              <w:rPr>
                <w:color w:val="000000" w:themeColor="text1"/>
                <w:spacing w:val="-2"/>
                <w:sz w:val="18"/>
                <w:szCs w:val="18"/>
                <w:lang w:val="tr-TR"/>
              </w:rPr>
              <w:t>4.1.11</w:t>
            </w:r>
          </w:p>
        </w:tc>
        <w:tc>
          <w:tcPr>
            <w:tcW w:w="8011" w:type="dxa"/>
            <w:tcBorders>
              <w:top w:val="single" w:sz="4" w:space="0" w:color="000000"/>
              <w:left w:val="single" w:sz="4" w:space="0" w:color="000000"/>
              <w:bottom w:val="single" w:sz="4" w:space="0" w:color="000000"/>
              <w:right w:val="single" w:sz="4" w:space="0" w:color="000000"/>
            </w:tcBorders>
          </w:tcPr>
          <w:p w14:paraId="086A8055" w14:textId="77777777" w:rsidR="00E74510" w:rsidRPr="002F4642" w:rsidRDefault="00E74510" w:rsidP="00CA33B5">
            <w:pPr>
              <w:pStyle w:val="TableParagraph"/>
              <w:kinsoku w:val="0"/>
              <w:overflowPunct w:val="0"/>
              <w:spacing w:before="1" w:line="219" w:lineRule="exact"/>
              <w:rPr>
                <w:color w:val="000000" w:themeColor="text1"/>
                <w:spacing w:val="-2"/>
                <w:sz w:val="18"/>
                <w:szCs w:val="18"/>
                <w:lang w:val="tr-TR"/>
              </w:rPr>
            </w:pPr>
            <w:r w:rsidRPr="002F4642">
              <w:rPr>
                <w:color w:val="000000" w:themeColor="text1"/>
                <w:sz w:val="18"/>
                <w:szCs w:val="18"/>
                <w:lang w:val="tr-TR"/>
              </w:rPr>
              <w:t>Ulusal</w:t>
            </w:r>
            <w:r w:rsidRPr="002F4642">
              <w:rPr>
                <w:color w:val="000000" w:themeColor="text1"/>
                <w:spacing w:val="-5"/>
                <w:sz w:val="18"/>
                <w:szCs w:val="18"/>
                <w:lang w:val="tr-TR"/>
              </w:rPr>
              <w:t xml:space="preserve"> </w:t>
            </w:r>
            <w:r w:rsidRPr="002F4642">
              <w:rPr>
                <w:color w:val="000000" w:themeColor="text1"/>
                <w:sz w:val="18"/>
                <w:szCs w:val="18"/>
                <w:lang w:val="tr-TR"/>
              </w:rPr>
              <w:t>Patent</w:t>
            </w:r>
            <w:r w:rsidRPr="002F4642">
              <w:rPr>
                <w:color w:val="000000" w:themeColor="text1"/>
                <w:spacing w:val="-4"/>
                <w:sz w:val="18"/>
                <w:szCs w:val="18"/>
                <w:lang w:val="tr-TR"/>
              </w:rPr>
              <w:t xml:space="preserve"> </w:t>
            </w:r>
            <w:r w:rsidRPr="002F4642">
              <w:rPr>
                <w:color w:val="000000" w:themeColor="text1"/>
                <w:sz w:val="18"/>
                <w:szCs w:val="18"/>
                <w:lang w:val="tr-TR"/>
              </w:rPr>
              <w:t>tescili</w:t>
            </w:r>
            <w:r w:rsidRPr="002F4642">
              <w:rPr>
                <w:color w:val="000000" w:themeColor="text1"/>
                <w:spacing w:val="-3"/>
                <w:sz w:val="18"/>
                <w:szCs w:val="18"/>
                <w:lang w:val="tr-TR"/>
              </w:rPr>
              <w:t xml:space="preserve"> </w:t>
            </w:r>
            <w:r w:rsidRPr="002F4642">
              <w:rPr>
                <w:color w:val="000000" w:themeColor="text1"/>
                <w:spacing w:val="-2"/>
                <w:sz w:val="18"/>
                <w:szCs w:val="18"/>
                <w:lang w:val="tr-TR"/>
              </w:rPr>
              <w:t>(İncelemeli)</w:t>
            </w:r>
          </w:p>
          <w:p w14:paraId="78C9E869" w14:textId="77777777" w:rsidR="00E74510" w:rsidRPr="002F4642" w:rsidRDefault="00E74510" w:rsidP="00CA33B5">
            <w:pPr>
              <w:pStyle w:val="TableParagraph"/>
              <w:kinsoku w:val="0"/>
              <w:overflowPunct w:val="0"/>
              <w:spacing w:line="197" w:lineRule="exact"/>
              <w:rPr>
                <w:i/>
                <w:iCs/>
                <w:color w:val="000000" w:themeColor="text1"/>
                <w:spacing w:val="-2"/>
                <w:sz w:val="18"/>
                <w:szCs w:val="18"/>
                <w:lang w:val="tr-TR"/>
              </w:rPr>
            </w:pPr>
            <w:r w:rsidRPr="002F4642">
              <w:rPr>
                <w:i/>
                <w:iCs/>
                <w:color w:val="000000" w:themeColor="text1"/>
                <w:position w:val="6"/>
                <w:sz w:val="12"/>
                <w:szCs w:val="12"/>
                <w:lang w:val="tr-TR"/>
              </w:rPr>
              <w:t>*</w:t>
            </w:r>
            <w:r w:rsidRPr="002F4642">
              <w:rPr>
                <w:i/>
                <w:iCs/>
                <w:color w:val="000000" w:themeColor="text1"/>
                <w:spacing w:val="-1"/>
                <w:position w:val="6"/>
                <w:sz w:val="12"/>
                <w:szCs w:val="12"/>
                <w:lang w:val="tr-TR"/>
              </w:rPr>
              <w:t xml:space="preserve"> </w:t>
            </w:r>
            <w:r w:rsidRPr="002F4642">
              <w:rPr>
                <w:i/>
                <w:iCs/>
                <w:color w:val="000000" w:themeColor="text1"/>
                <w:sz w:val="18"/>
                <w:szCs w:val="18"/>
                <w:lang w:val="tr-TR"/>
              </w:rPr>
              <w:t>Azami</w:t>
            </w:r>
            <w:r w:rsidRPr="002F4642">
              <w:rPr>
                <w:i/>
                <w:iCs/>
                <w:color w:val="000000" w:themeColor="text1"/>
                <w:spacing w:val="-2"/>
                <w:sz w:val="18"/>
                <w:szCs w:val="18"/>
                <w:lang w:val="tr-TR"/>
              </w:rPr>
              <w:t xml:space="preserve"> </w:t>
            </w:r>
            <w:r w:rsidRPr="002F4642">
              <w:rPr>
                <w:i/>
                <w:iCs/>
                <w:color w:val="000000" w:themeColor="text1"/>
                <w:sz w:val="18"/>
                <w:szCs w:val="18"/>
                <w:lang w:val="tr-TR"/>
              </w:rPr>
              <w:t>50</w:t>
            </w:r>
            <w:r w:rsidRPr="002F4642">
              <w:rPr>
                <w:i/>
                <w:iCs/>
                <w:color w:val="000000" w:themeColor="text1"/>
                <w:spacing w:val="-3"/>
                <w:sz w:val="18"/>
                <w:szCs w:val="18"/>
                <w:lang w:val="tr-TR"/>
              </w:rPr>
              <w:t xml:space="preserve"> </w:t>
            </w:r>
            <w:r w:rsidRPr="002F4642">
              <w:rPr>
                <w:i/>
                <w:iCs/>
                <w:color w:val="000000" w:themeColor="text1"/>
                <w:sz w:val="18"/>
                <w:szCs w:val="18"/>
                <w:lang w:val="tr-TR"/>
              </w:rPr>
              <w:t>puan</w:t>
            </w:r>
            <w:r w:rsidRPr="002F4642">
              <w:rPr>
                <w:i/>
                <w:iCs/>
                <w:color w:val="000000" w:themeColor="text1"/>
                <w:spacing w:val="-4"/>
                <w:sz w:val="18"/>
                <w:szCs w:val="18"/>
                <w:lang w:val="tr-TR"/>
              </w:rPr>
              <w:t xml:space="preserve"> </w:t>
            </w:r>
            <w:r w:rsidRPr="002F4642">
              <w:rPr>
                <w:i/>
                <w:iCs/>
                <w:color w:val="000000" w:themeColor="text1"/>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74E5F270" w14:textId="77777777" w:rsidR="00E74510" w:rsidRPr="002F4642" w:rsidRDefault="00E74510" w:rsidP="00CA33B5">
            <w:pPr>
              <w:pStyle w:val="TableParagraph"/>
              <w:kinsoku w:val="0"/>
              <w:overflowPunct w:val="0"/>
              <w:spacing w:before="111"/>
              <w:ind w:left="59" w:right="48"/>
              <w:jc w:val="center"/>
              <w:rPr>
                <w:color w:val="000000" w:themeColor="text1"/>
                <w:spacing w:val="-5"/>
                <w:sz w:val="18"/>
                <w:szCs w:val="18"/>
                <w:lang w:val="tr-TR"/>
              </w:rPr>
            </w:pPr>
            <w:r w:rsidRPr="002F4642">
              <w:rPr>
                <w:color w:val="000000" w:themeColor="text1"/>
                <w:spacing w:val="-5"/>
                <w:sz w:val="18"/>
                <w:szCs w:val="18"/>
                <w:lang w:val="tr-TR"/>
              </w:rPr>
              <w:t>25</w:t>
            </w:r>
          </w:p>
        </w:tc>
      </w:tr>
      <w:tr w:rsidR="002F4642" w:rsidRPr="002F4642" w14:paraId="22DFEB0B"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774DCFF5" w14:textId="77777777" w:rsidR="00E74510" w:rsidRPr="002F4642" w:rsidRDefault="00E74510" w:rsidP="00CA33B5">
            <w:pPr>
              <w:pStyle w:val="TableParagraph"/>
              <w:kinsoku w:val="0"/>
              <w:overflowPunct w:val="0"/>
              <w:spacing w:before="111"/>
              <w:ind w:left="0" w:right="186"/>
              <w:jc w:val="right"/>
              <w:rPr>
                <w:color w:val="000000" w:themeColor="text1"/>
                <w:spacing w:val="-2"/>
                <w:sz w:val="18"/>
                <w:szCs w:val="18"/>
                <w:lang w:val="tr-TR"/>
              </w:rPr>
            </w:pPr>
            <w:r w:rsidRPr="002F4642">
              <w:rPr>
                <w:color w:val="000000" w:themeColor="text1"/>
                <w:spacing w:val="-2"/>
                <w:sz w:val="18"/>
                <w:szCs w:val="18"/>
                <w:lang w:val="tr-TR"/>
              </w:rPr>
              <w:t>4.1.12</w:t>
            </w:r>
          </w:p>
        </w:tc>
        <w:tc>
          <w:tcPr>
            <w:tcW w:w="8011" w:type="dxa"/>
            <w:tcBorders>
              <w:top w:val="single" w:sz="4" w:space="0" w:color="000000"/>
              <w:left w:val="single" w:sz="4" w:space="0" w:color="000000"/>
              <w:bottom w:val="single" w:sz="4" w:space="0" w:color="000000"/>
              <w:right w:val="single" w:sz="4" w:space="0" w:color="000000"/>
            </w:tcBorders>
          </w:tcPr>
          <w:p w14:paraId="7F2FD8BF" w14:textId="77777777" w:rsidR="00E74510" w:rsidRPr="002F4642" w:rsidRDefault="00E74510" w:rsidP="00CA33B5">
            <w:pPr>
              <w:pStyle w:val="TableParagraph"/>
              <w:kinsoku w:val="0"/>
              <w:overflowPunct w:val="0"/>
              <w:spacing w:before="3" w:line="219" w:lineRule="exact"/>
              <w:rPr>
                <w:color w:val="000000" w:themeColor="text1"/>
                <w:spacing w:val="-2"/>
                <w:sz w:val="18"/>
                <w:szCs w:val="18"/>
                <w:lang w:val="tr-TR"/>
              </w:rPr>
            </w:pPr>
            <w:r w:rsidRPr="002F4642">
              <w:rPr>
                <w:color w:val="000000" w:themeColor="text1"/>
                <w:sz w:val="18"/>
                <w:szCs w:val="18"/>
                <w:lang w:val="tr-TR"/>
              </w:rPr>
              <w:t>Ulusal</w:t>
            </w:r>
            <w:r w:rsidRPr="002F4642">
              <w:rPr>
                <w:color w:val="000000" w:themeColor="text1"/>
                <w:spacing w:val="-6"/>
                <w:sz w:val="18"/>
                <w:szCs w:val="18"/>
                <w:lang w:val="tr-TR"/>
              </w:rPr>
              <w:t xml:space="preserve"> </w:t>
            </w:r>
            <w:r w:rsidRPr="002F4642">
              <w:rPr>
                <w:color w:val="000000" w:themeColor="text1"/>
                <w:sz w:val="18"/>
                <w:szCs w:val="18"/>
                <w:lang w:val="tr-TR"/>
              </w:rPr>
              <w:t>Patent</w:t>
            </w:r>
            <w:r w:rsidRPr="002F4642">
              <w:rPr>
                <w:color w:val="000000" w:themeColor="text1"/>
                <w:spacing w:val="-4"/>
                <w:sz w:val="18"/>
                <w:szCs w:val="18"/>
                <w:lang w:val="tr-TR"/>
              </w:rPr>
              <w:t xml:space="preserve"> </w:t>
            </w:r>
            <w:r w:rsidRPr="002F4642">
              <w:rPr>
                <w:color w:val="000000" w:themeColor="text1"/>
                <w:sz w:val="18"/>
                <w:szCs w:val="18"/>
                <w:lang w:val="tr-TR"/>
              </w:rPr>
              <w:t>(İncelemeli)</w:t>
            </w:r>
            <w:r w:rsidRPr="002F4642">
              <w:rPr>
                <w:color w:val="000000" w:themeColor="text1"/>
                <w:spacing w:val="-8"/>
                <w:sz w:val="18"/>
                <w:szCs w:val="18"/>
                <w:lang w:val="tr-TR"/>
              </w:rPr>
              <w:t xml:space="preserve"> </w:t>
            </w:r>
            <w:r w:rsidRPr="002F4642">
              <w:rPr>
                <w:color w:val="000000" w:themeColor="text1"/>
                <w:sz w:val="18"/>
                <w:szCs w:val="18"/>
                <w:lang w:val="tr-TR"/>
              </w:rPr>
              <w:t>başvurusu</w:t>
            </w:r>
            <w:r w:rsidRPr="002F4642">
              <w:rPr>
                <w:color w:val="000000" w:themeColor="text1"/>
                <w:spacing w:val="-6"/>
                <w:sz w:val="18"/>
                <w:szCs w:val="18"/>
                <w:lang w:val="tr-TR"/>
              </w:rPr>
              <w:t xml:space="preserve"> </w:t>
            </w:r>
            <w:r w:rsidRPr="002F4642">
              <w:rPr>
                <w:color w:val="000000" w:themeColor="text1"/>
                <w:spacing w:val="-2"/>
                <w:sz w:val="18"/>
                <w:szCs w:val="18"/>
                <w:lang w:val="tr-TR"/>
              </w:rPr>
              <w:t>yapmak</w:t>
            </w:r>
          </w:p>
          <w:p w14:paraId="699B0335" w14:textId="77777777" w:rsidR="00E74510" w:rsidRPr="002F4642" w:rsidRDefault="00E74510" w:rsidP="00CA33B5">
            <w:pPr>
              <w:pStyle w:val="TableParagraph"/>
              <w:kinsoku w:val="0"/>
              <w:overflowPunct w:val="0"/>
              <w:spacing w:line="197" w:lineRule="exact"/>
              <w:rPr>
                <w:i/>
                <w:iCs/>
                <w:color w:val="000000" w:themeColor="text1"/>
                <w:spacing w:val="-2"/>
                <w:sz w:val="18"/>
                <w:szCs w:val="18"/>
                <w:lang w:val="tr-TR"/>
              </w:rPr>
            </w:pPr>
            <w:r w:rsidRPr="002F4642">
              <w:rPr>
                <w:i/>
                <w:iCs/>
                <w:color w:val="000000" w:themeColor="text1"/>
                <w:position w:val="6"/>
                <w:sz w:val="12"/>
                <w:szCs w:val="12"/>
                <w:lang w:val="tr-TR"/>
              </w:rPr>
              <w:t>*</w:t>
            </w:r>
            <w:r w:rsidRPr="002F4642">
              <w:rPr>
                <w:i/>
                <w:iCs/>
                <w:color w:val="000000" w:themeColor="text1"/>
                <w:spacing w:val="-1"/>
                <w:position w:val="6"/>
                <w:sz w:val="12"/>
                <w:szCs w:val="12"/>
                <w:lang w:val="tr-TR"/>
              </w:rPr>
              <w:t xml:space="preserve"> </w:t>
            </w:r>
            <w:r w:rsidRPr="002F4642">
              <w:rPr>
                <w:i/>
                <w:iCs/>
                <w:color w:val="000000" w:themeColor="text1"/>
                <w:sz w:val="18"/>
                <w:szCs w:val="18"/>
                <w:lang w:val="tr-TR"/>
              </w:rPr>
              <w:t>Azami</w:t>
            </w:r>
            <w:r w:rsidRPr="002F4642">
              <w:rPr>
                <w:i/>
                <w:iCs/>
                <w:color w:val="000000" w:themeColor="text1"/>
                <w:spacing w:val="-2"/>
                <w:sz w:val="18"/>
                <w:szCs w:val="18"/>
                <w:lang w:val="tr-TR"/>
              </w:rPr>
              <w:t xml:space="preserve"> </w:t>
            </w:r>
            <w:r w:rsidRPr="002F4642">
              <w:rPr>
                <w:i/>
                <w:iCs/>
                <w:color w:val="000000" w:themeColor="text1"/>
                <w:sz w:val="18"/>
                <w:szCs w:val="18"/>
                <w:lang w:val="tr-TR"/>
              </w:rPr>
              <w:t>20</w:t>
            </w:r>
            <w:r w:rsidRPr="002F4642">
              <w:rPr>
                <w:i/>
                <w:iCs/>
                <w:color w:val="000000" w:themeColor="text1"/>
                <w:spacing w:val="-3"/>
                <w:sz w:val="18"/>
                <w:szCs w:val="18"/>
                <w:lang w:val="tr-TR"/>
              </w:rPr>
              <w:t xml:space="preserve"> </w:t>
            </w:r>
            <w:r w:rsidRPr="002F4642">
              <w:rPr>
                <w:i/>
                <w:iCs/>
                <w:color w:val="000000" w:themeColor="text1"/>
                <w:sz w:val="18"/>
                <w:szCs w:val="18"/>
                <w:lang w:val="tr-TR"/>
              </w:rPr>
              <w:t>puan</w:t>
            </w:r>
            <w:r w:rsidRPr="002F4642">
              <w:rPr>
                <w:i/>
                <w:iCs/>
                <w:color w:val="000000" w:themeColor="text1"/>
                <w:spacing w:val="-4"/>
                <w:sz w:val="18"/>
                <w:szCs w:val="18"/>
                <w:lang w:val="tr-TR"/>
              </w:rPr>
              <w:t xml:space="preserve"> </w:t>
            </w:r>
            <w:r w:rsidRPr="002F4642">
              <w:rPr>
                <w:i/>
                <w:iCs/>
                <w:color w:val="000000" w:themeColor="text1"/>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7AD6F0C7" w14:textId="77777777" w:rsidR="00E74510" w:rsidRPr="002F4642" w:rsidRDefault="00E74510" w:rsidP="00CA33B5">
            <w:pPr>
              <w:pStyle w:val="TableParagraph"/>
              <w:kinsoku w:val="0"/>
              <w:overflowPunct w:val="0"/>
              <w:spacing w:before="111"/>
              <w:ind w:left="59" w:right="48"/>
              <w:jc w:val="center"/>
              <w:rPr>
                <w:color w:val="000000" w:themeColor="text1"/>
                <w:spacing w:val="-5"/>
                <w:sz w:val="18"/>
                <w:szCs w:val="18"/>
                <w:lang w:val="tr-TR"/>
              </w:rPr>
            </w:pPr>
            <w:r w:rsidRPr="002F4642">
              <w:rPr>
                <w:color w:val="000000" w:themeColor="text1"/>
                <w:spacing w:val="-5"/>
                <w:sz w:val="18"/>
                <w:szCs w:val="18"/>
                <w:lang w:val="tr-TR"/>
              </w:rPr>
              <w:t>10</w:t>
            </w:r>
          </w:p>
        </w:tc>
      </w:tr>
      <w:tr w:rsidR="00E74510" w:rsidRPr="002F4642" w14:paraId="2591E1E6"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0348DC71" w14:textId="77777777" w:rsidR="00E74510" w:rsidRPr="002F4642" w:rsidRDefault="00E74510" w:rsidP="00CA33B5">
            <w:pPr>
              <w:pStyle w:val="TableParagraph"/>
              <w:kinsoku w:val="0"/>
              <w:overflowPunct w:val="0"/>
              <w:spacing w:before="111"/>
              <w:ind w:left="0" w:right="186"/>
              <w:jc w:val="right"/>
              <w:rPr>
                <w:color w:val="000000" w:themeColor="text1"/>
                <w:spacing w:val="-2"/>
                <w:sz w:val="18"/>
                <w:szCs w:val="18"/>
                <w:lang w:val="tr-TR"/>
              </w:rPr>
            </w:pPr>
            <w:r w:rsidRPr="002F4642">
              <w:rPr>
                <w:color w:val="000000" w:themeColor="text1"/>
                <w:spacing w:val="-2"/>
                <w:sz w:val="18"/>
                <w:szCs w:val="18"/>
                <w:lang w:val="tr-TR"/>
              </w:rPr>
              <w:t>4.1.13</w:t>
            </w:r>
          </w:p>
        </w:tc>
        <w:tc>
          <w:tcPr>
            <w:tcW w:w="8011" w:type="dxa"/>
            <w:tcBorders>
              <w:top w:val="single" w:sz="4" w:space="0" w:color="000000"/>
              <w:left w:val="single" w:sz="4" w:space="0" w:color="000000"/>
              <w:bottom w:val="single" w:sz="4" w:space="0" w:color="000000"/>
              <w:right w:val="single" w:sz="4" w:space="0" w:color="000000"/>
            </w:tcBorders>
          </w:tcPr>
          <w:p w14:paraId="1D3D8D8E" w14:textId="77777777" w:rsidR="00E74510" w:rsidRPr="002F4642" w:rsidRDefault="00E74510" w:rsidP="00CA33B5">
            <w:pPr>
              <w:pStyle w:val="TableParagraph"/>
              <w:kinsoku w:val="0"/>
              <w:overflowPunct w:val="0"/>
              <w:spacing w:before="1" w:line="219" w:lineRule="exact"/>
              <w:rPr>
                <w:color w:val="000000" w:themeColor="text1"/>
                <w:spacing w:val="-2"/>
                <w:sz w:val="18"/>
                <w:szCs w:val="18"/>
                <w:lang w:val="tr-TR"/>
              </w:rPr>
            </w:pPr>
            <w:r w:rsidRPr="002F4642">
              <w:rPr>
                <w:color w:val="000000" w:themeColor="text1"/>
                <w:sz w:val="18"/>
                <w:szCs w:val="18"/>
                <w:lang w:val="tr-TR"/>
              </w:rPr>
              <w:t>Ulusal</w:t>
            </w:r>
            <w:r w:rsidRPr="002F4642">
              <w:rPr>
                <w:color w:val="000000" w:themeColor="text1"/>
                <w:spacing w:val="-3"/>
                <w:sz w:val="18"/>
                <w:szCs w:val="18"/>
                <w:lang w:val="tr-TR"/>
              </w:rPr>
              <w:t xml:space="preserve"> </w:t>
            </w:r>
            <w:r w:rsidRPr="002F4642">
              <w:rPr>
                <w:color w:val="000000" w:themeColor="text1"/>
                <w:sz w:val="18"/>
                <w:szCs w:val="18"/>
                <w:lang w:val="tr-TR"/>
              </w:rPr>
              <w:t>Patent</w:t>
            </w:r>
            <w:r w:rsidRPr="002F4642">
              <w:rPr>
                <w:color w:val="000000" w:themeColor="text1"/>
                <w:spacing w:val="-4"/>
                <w:sz w:val="18"/>
                <w:szCs w:val="18"/>
                <w:lang w:val="tr-TR"/>
              </w:rPr>
              <w:t xml:space="preserve"> </w:t>
            </w:r>
            <w:r w:rsidRPr="002F4642">
              <w:rPr>
                <w:color w:val="000000" w:themeColor="text1"/>
                <w:sz w:val="18"/>
                <w:szCs w:val="18"/>
                <w:lang w:val="tr-TR"/>
              </w:rPr>
              <w:t>tescili</w:t>
            </w:r>
            <w:r w:rsidRPr="002F4642">
              <w:rPr>
                <w:color w:val="000000" w:themeColor="text1"/>
                <w:spacing w:val="-3"/>
                <w:sz w:val="18"/>
                <w:szCs w:val="18"/>
                <w:lang w:val="tr-TR"/>
              </w:rPr>
              <w:t xml:space="preserve"> </w:t>
            </w:r>
            <w:r w:rsidRPr="002F4642">
              <w:rPr>
                <w:color w:val="000000" w:themeColor="text1"/>
                <w:spacing w:val="-2"/>
                <w:sz w:val="18"/>
                <w:szCs w:val="18"/>
                <w:lang w:val="tr-TR"/>
              </w:rPr>
              <w:t>(İncelemesiz)</w:t>
            </w:r>
          </w:p>
          <w:p w14:paraId="5D6C4466" w14:textId="77777777" w:rsidR="00E74510" w:rsidRPr="002F4642" w:rsidRDefault="00E74510" w:rsidP="00CA33B5">
            <w:pPr>
              <w:pStyle w:val="TableParagraph"/>
              <w:kinsoku w:val="0"/>
              <w:overflowPunct w:val="0"/>
              <w:spacing w:line="199" w:lineRule="exact"/>
              <w:rPr>
                <w:i/>
                <w:iCs/>
                <w:color w:val="000000" w:themeColor="text1"/>
                <w:spacing w:val="-2"/>
                <w:sz w:val="18"/>
                <w:szCs w:val="18"/>
                <w:lang w:val="tr-TR"/>
              </w:rPr>
            </w:pPr>
            <w:r w:rsidRPr="002F4642">
              <w:rPr>
                <w:i/>
                <w:iCs/>
                <w:color w:val="000000" w:themeColor="text1"/>
                <w:position w:val="6"/>
                <w:sz w:val="12"/>
                <w:szCs w:val="12"/>
                <w:lang w:val="tr-TR"/>
              </w:rPr>
              <w:t>*</w:t>
            </w:r>
            <w:r w:rsidRPr="002F4642">
              <w:rPr>
                <w:i/>
                <w:iCs/>
                <w:color w:val="000000" w:themeColor="text1"/>
                <w:spacing w:val="-1"/>
                <w:position w:val="6"/>
                <w:sz w:val="12"/>
                <w:szCs w:val="12"/>
                <w:lang w:val="tr-TR"/>
              </w:rPr>
              <w:t xml:space="preserve"> </w:t>
            </w:r>
            <w:r w:rsidRPr="002F4642">
              <w:rPr>
                <w:i/>
                <w:iCs/>
                <w:color w:val="000000" w:themeColor="text1"/>
                <w:sz w:val="18"/>
                <w:szCs w:val="18"/>
                <w:lang w:val="tr-TR"/>
              </w:rPr>
              <w:t>Azami</w:t>
            </w:r>
            <w:r w:rsidRPr="002F4642">
              <w:rPr>
                <w:i/>
                <w:iCs/>
                <w:color w:val="000000" w:themeColor="text1"/>
                <w:spacing w:val="-2"/>
                <w:sz w:val="18"/>
                <w:szCs w:val="18"/>
                <w:lang w:val="tr-TR"/>
              </w:rPr>
              <w:t xml:space="preserve"> </w:t>
            </w:r>
            <w:r w:rsidRPr="002F4642">
              <w:rPr>
                <w:i/>
                <w:iCs/>
                <w:color w:val="000000" w:themeColor="text1"/>
                <w:sz w:val="18"/>
                <w:szCs w:val="18"/>
                <w:lang w:val="tr-TR"/>
              </w:rPr>
              <w:t>30</w:t>
            </w:r>
            <w:r w:rsidRPr="002F4642">
              <w:rPr>
                <w:i/>
                <w:iCs/>
                <w:color w:val="000000" w:themeColor="text1"/>
                <w:spacing w:val="-3"/>
                <w:sz w:val="18"/>
                <w:szCs w:val="18"/>
                <w:lang w:val="tr-TR"/>
              </w:rPr>
              <w:t xml:space="preserve"> </w:t>
            </w:r>
            <w:r w:rsidRPr="002F4642">
              <w:rPr>
                <w:i/>
                <w:iCs/>
                <w:color w:val="000000" w:themeColor="text1"/>
                <w:sz w:val="18"/>
                <w:szCs w:val="18"/>
                <w:lang w:val="tr-TR"/>
              </w:rPr>
              <w:t>puan</w:t>
            </w:r>
            <w:r w:rsidRPr="002F4642">
              <w:rPr>
                <w:i/>
                <w:iCs/>
                <w:color w:val="000000" w:themeColor="text1"/>
                <w:spacing w:val="-4"/>
                <w:sz w:val="18"/>
                <w:szCs w:val="18"/>
                <w:lang w:val="tr-TR"/>
              </w:rPr>
              <w:t xml:space="preserve"> </w:t>
            </w:r>
            <w:r w:rsidRPr="002F4642">
              <w:rPr>
                <w:i/>
                <w:iCs/>
                <w:color w:val="000000" w:themeColor="text1"/>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1D88D64C" w14:textId="77777777" w:rsidR="00E74510" w:rsidRPr="002F4642" w:rsidRDefault="00E74510" w:rsidP="00CA33B5">
            <w:pPr>
              <w:pStyle w:val="TableParagraph"/>
              <w:kinsoku w:val="0"/>
              <w:overflowPunct w:val="0"/>
              <w:spacing w:before="111"/>
              <w:ind w:left="59" w:right="48"/>
              <w:jc w:val="center"/>
              <w:rPr>
                <w:color w:val="000000" w:themeColor="text1"/>
                <w:spacing w:val="-5"/>
                <w:sz w:val="18"/>
                <w:szCs w:val="18"/>
                <w:lang w:val="tr-TR"/>
              </w:rPr>
            </w:pPr>
            <w:r w:rsidRPr="002F4642">
              <w:rPr>
                <w:color w:val="000000" w:themeColor="text1"/>
                <w:spacing w:val="-5"/>
                <w:sz w:val="18"/>
                <w:szCs w:val="18"/>
                <w:lang w:val="tr-TR"/>
              </w:rPr>
              <w:t>15</w:t>
            </w:r>
          </w:p>
        </w:tc>
      </w:tr>
    </w:tbl>
    <w:p w14:paraId="6894088C" w14:textId="77777777" w:rsidR="00E74510" w:rsidRPr="002F4642" w:rsidRDefault="00E74510" w:rsidP="00E74510">
      <w:pPr>
        <w:rPr>
          <w:color w:val="000000" w:themeColor="text1"/>
          <w:sz w:val="11"/>
          <w:szCs w:val="11"/>
          <w:lang w:val="tr-TR"/>
        </w:rPr>
        <w:sectPr w:rsidR="00E74510" w:rsidRPr="002F4642">
          <w:pgSz w:w="11910" w:h="16840"/>
          <w:pgMar w:top="1380" w:right="980" w:bottom="1541" w:left="980" w:header="708" w:footer="708" w:gutter="0"/>
          <w:cols w:space="708"/>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987"/>
        <w:gridCol w:w="8011"/>
        <w:gridCol w:w="721"/>
      </w:tblGrid>
      <w:tr w:rsidR="002F4642" w:rsidRPr="002F4642" w14:paraId="477D11CE" w14:textId="77777777" w:rsidTr="00CA33B5">
        <w:trPr>
          <w:trHeight w:val="439"/>
        </w:trPr>
        <w:tc>
          <w:tcPr>
            <w:tcW w:w="987" w:type="dxa"/>
            <w:tcBorders>
              <w:top w:val="single" w:sz="4" w:space="0" w:color="000000"/>
              <w:left w:val="single" w:sz="4" w:space="0" w:color="000000"/>
              <w:bottom w:val="single" w:sz="4" w:space="0" w:color="000000"/>
              <w:right w:val="single" w:sz="4" w:space="0" w:color="000000"/>
            </w:tcBorders>
          </w:tcPr>
          <w:p w14:paraId="1218D474" w14:textId="77777777" w:rsidR="00E74510" w:rsidRPr="002F4642" w:rsidRDefault="00E74510" w:rsidP="00CA33B5">
            <w:pPr>
              <w:pStyle w:val="TableParagraph"/>
              <w:kinsoku w:val="0"/>
              <w:overflowPunct w:val="0"/>
              <w:spacing w:before="112"/>
              <w:ind w:left="96" w:right="85"/>
              <w:jc w:val="center"/>
              <w:rPr>
                <w:color w:val="000000" w:themeColor="text1"/>
                <w:spacing w:val="-2"/>
                <w:sz w:val="18"/>
                <w:szCs w:val="18"/>
                <w:lang w:val="tr-TR"/>
              </w:rPr>
            </w:pPr>
            <w:r w:rsidRPr="002F4642">
              <w:rPr>
                <w:color w:val="000000" w:themeColor="text1"/>
                <w:spacing w:val="-2"/>
                <w:sz w:val="18"/>
                <w:szCs w:val="18"/>
                <w:lang w:val="tr-TR"/>
              </w:rPr>
              <w:lastRenderedPageBreak/>
              <w:t>4.1.14</w:t>
            </w:r>
          </w:p>
        </w:tc>
        <w:tc>
          <w:tcPr>
            <w:tcW w:w="8011" w:type="dxa"/>
            <w:tcBorders>
              <w:top w:val="single" w:sz="4" w:space="0" w:color="000000"/>
              <w:left w:val="single" w:sz="4" w:space="0" w:color="000000"/>
              <w:bottom w:val="single" w:sz="4" w:space="0" w:color="000000"/>
              <w:right w:val="single" w:sz="4" w:space="0" w:color="000000"/>
            </w:tcBorders>
          </w:tcPr>
          <w:p w14:paraId="5D9B27B4" w14:textId="77777777" w:rsidR="00E74510" w:rsidRPr="002F4642" w:rsidRDefault="00E74510" w:rsidP="00CA33B5">
            <w:pPr>
              <w:pStyle w:val="TableParagraph"/>
              <w:kinsoku w:val="0"/>
              <w:overflowPunct w:val="0"/>
              <w:spacing w:before="3"/>
              <w:rPr>
                <w:color w:val="000000" w:themeColor="text1"/>
                <w:spacing w:val="-2"/>
                <w:sz w:val="18"/>
                <w:szCs w:val="18"/>
                <w:lang w:val="tr-TR"/>
              </w:rPr>
            </w:pPr>
            <w:r w:rsidRPr="002F4642">
              <w:rPr>
                <w:color w:val="000000" w:themeColor="text1"/>
                <w:sz w:val="18"/>
                <w:szCs w:val="18"/>
                <w:lang w:val="tr-TR"/>
              </w:rPr>
              <w:t>Ulusal</w:t>
            </w:r>
            <w:r w:rsidRPr="002F4642">
              <w:rPr>
                <w:color w:val="000000" w:themeColor="text1"/>
                <w:spacing w:val="-4"/>
                <w:sz w:val="18"/>
                <w:szCs w:val="18"/>
                <w:lang w:val="tr-TR"/>
              </w:rPr>
              <w:t xml:space="preserve"> </w:t>
            </w:r>
            <w:r w:rsidRPr="002F4642">
              <w:rPr>
                <w:color w:val="000000" w:themeColor="text1"/>
                <w:sz w:val="18"/>
                <w:szCs w:val="18"/>
                <w:lang w:val="tr-TR"/>
              </w:rPr>
              <w:t>Faydalı</w:t>
            </w:r>
            <w:r w:rsidRPr="002F4642">
              <w:rPr>
                <w:color w:val="000000" w:themeColor="text1"/>
                <w:spacing w:val="-3"/>
                <w:sz w:val="18"/>
                <w:szCs w:val="18"/>
                <w:lang w:val="tr-TR"/>
              </w:rPr>
              <w:t xml:space="preserve"> </w:t>
            </w:r>
            <w:r w:rsidRPr="002F4642">
              <w:rPr>
                <w:color w:val="000000" w:themeColor="text1"/>
                <w:sz w:val="18"/>
                <w:szCs w:val="18"/>
                <w:lang w:val="tr-TR"/>
              </w:rPr>
              <w:t>Model</w:t>
            </w:r>
            <w:r w:rsidRPr="002F4642">
              <w:rPr>
                <w:color w:val="000000" w:themeColor="text1"/>
                <w:spacing w:val="-2"/>
                <w:sz w:val="18"/>
                <w:szCs w:val="18"/>
                <w:lang w:val="tr-TR"/>
              </w:rPr>
              <w:t xml:space="preserve"> tescili</w:t>
            </w:r>
          </w:p>
          <w:p w14:paraId="244EFBC2" w14:textId="77777777" w:rsidR="00E74510" w:rsidRPr="002F4642" w:rsidRDefault="00E74510" w:rsidP="00CA33B5">
            <w:pPr>
              <w:pStyle w:val="TableParagraph"/>
              <w:kinsoku w:val="0"/>
              <w:overflowPunct w:val="0"/>
              <w:spacing w:line="197" w:lineRule="exact"/>
              <w:rPr>
                <w:i/>
                <w:iCs/>
                <w:color w:val="000000" w:themeColor="text1"/>
                <w:spacing w:val="-2"/>
                <w:sz w:val="18"/>
                <w:szCs w:val="18"/>
                <w:lang w:val="tr-TR"/>
              </w:rPr>
            </w:pPr>
            <w:r w:rsidRPr="002F4642">
              <w:rPr>
                <w:i/>
                <w:iCs/>
                <w:color w:val="000000" w:themeColor="text1"/>
                <w:position w:val="6"/>
                <w:sz w:val="12"/>
                <w:szCs w:val="12"/>
                <w:lang w:val="tr-TR"/>
              </w:rPr>
              <w:t>*</w:t>
            </w:r>
            <w:r w:rsidRPr="002F4642">
              <w:rPr>
                <w:i/>
                <w:iCs/>
                <w:color w:val="000000" w:themeColor="text1"/>
                <w:spacing w:val="-1"/>
                <w:position w:val="6"/>
                <w:sz w:val="12"/>
                <w:szCs w:val="12"/>
                <w:lang w:val="tr-TR"/>
              </w:rPr>
              <w:t xml:space="preserve"> </w:t>
            </w:r>
            <w:r w:rsidRPr="002F4642">
              <w:rPr>
                <w:i/>
                <w:iCs/>
                <w:color w:val="000000" w:themeColor="text1"/>
                <w:sz w:val="18"/>
                <w:szCs w:val="18"/>
                <w:lang w:val="tr-TR"/>
              </w:rPr>
              <w:t>Azami</w:t>
            </w:r>
            <w:r w:rsidRPr="002F4642">
              <w:rPr>
                <w:i/>
                <w:iCs/>
                <w:color w:val="000000" w:themeColor="text1"/>
                <w:spacing w:val="-2"/>
                <w:sz w:val="18"/>
                <w:szCs w:val="18"/>
                <w:lang w:val="tr-TR"/>
              </w:rPr>
              <w:t xml:space="preserve"> </w:t>
            </w:r>
            <w:r w:rsidRPr="002F4642">
              <w:rPr>
                <w:i/>
                <w:iCs/>
                <w:color w:val="000000" w:themeColor="text1"/>
                <w:sz w:val="18"/>
                <w:szCs w:val="18"/>
                <w:lang w:val="tr-TR"/>
              </w:rPr>
              <w:t>45</w:t>
            </w:r>
            <w:r w:rsidRPr="002F4642">
              <w:rPr>
                <w:i/>
                <w:iCs/>
                <w:color w:val="000000" w:themeColor="text1"/>
                <w:spacing w:val="-3"/>
                <w:sz w:val="18"/>
                <w:szCs w:val="18"/>
                <w:lang w:val="tr-TR"/>
              </w:rPr>
              <w:t xml:space="preserve"> </w:t>
            </w:r>
            <w:r w:rsidRPr="002F4642">
              <w:rPr>
                <w:i/>
                <w:iCs/>
                <w:color w:val="000000" w:themeColor="text1"/>
                <w:sz w:val="18"/>
                <w:szCs w:val="18"/>
                <w:lang w:val="tr-TR"/>
              </w:rPr>
              <w:t>puan</w:t>
            </w:r>
            <w:r w:rsidRPr="002F4642">
              <w:rPr>
                <w:i/>
                <w:iCs/>
                <w:color w:val="000000" w:themeColor="text1"/>
                <w:spacing w:val="-4"/>
                <w:sz w:val="18"/>
                <w:szCs w:val="18"/>
                <w:lang w:val="tr-TR"/>
              </w:rPr>
              <w:t xml:space="preserve"> </w:t>
            </w:r>
            <w:r w:rsidRPr="002F4642">
              <w:rPr>
                <w:i/>
                <w:iCs/>
                <w:color w:val="000000" w:themeColor="text1"/>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051D1361" w14:textId="77777777" w:rsidR="00E74510" w:rsidRPr="002F4642" w:rsidRDefault="00E74510" w:rsidP="00CA33B5">
            <w:pPr>
              <w:pStyle w:val="TableParagraph"/>
              <w:kinsoku w:val="0"/>
              <w:overflowPunct w:val="0"/>
              <w:spacing w:before="112"/>
              <w:ind w:left="59" w:right="48"/>
              <w:jc w:val="center"/>
              <w:rPr>
                <w:color w:val="000000" w:themeColor="text1"/>
                <w:spacing w:val="-5"/>
                <w:sz w:val="18"/>
                <w:szCs w:val="18"/>
                <w:lang w:val="tr-TR"/>
              </w:rPr>
            </w:pPr>
            <w:r w:rsidRPr="002F4642">
              <w:rPr>
                <w:color w:val="000000" w:themeColor="text1"/>
                <w:spacing w:val="-5"/>
                <w:sz w:val="18"/>
                <w:szCs w:val="18"/>
                <w:lang w:val="tr-TR"/>
              </w:rPr>
              <w:t>15</w:t>
            </w:r>
          </w:p>
        </w:tc>
      </w:tr>
      <w:tr w:rsidR="002F4642" w:rsidRPr="002F4642" w14:paraId="1859F2C9"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2420F410"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4.1.15</w:t>
            </w:r>
          </w:p>
        </w:tc>
        <w:tc>
          <w:tcPr>
            <w:tcW w:w="8011" w:type="dxa"/>
            <w:tcBorders>
              <w:top w:val="single" w:sz="4" w:space="0" w:color="000000"/>
              <w:left w:val="single" w:sz="4" w:space="0" w:color="000000"/>
              <w:bottom w:val="single" w:sz="4" w:space="0" w:color="000000"/>
              <w:right w:val="single" w:sz="4" w:space="0" w:color="000000"/>
            </w:tcBorders>
          </w:tcPr>
          <w:p w14:paraId="1F3FD6B1" w14:textId="77777777" w:rsidR="00E74510" w:rsidRPr="002F4642" w:rsidRDefault="00E74510" w:rsidP="00CA33B5">
            <w:pPr>
              <w:pStyle w:val="TableParagraph"/>
              <w:kinsoku w:val="0"/>
              <w:overflowPunct w:val="0"/>
              <w:spacing w:before="1" w:line="219" w:lineRule="exact"/>
              <w:rPr>
                <w:color w:val="000000" w:themeColor="text1"/>
                <w:spacing w:val="-2"/>
                <w:sz w:val="18"/>
                <w:szCs w:val="18"/>
                <w:lang w:val="tr-TR"/>
              </w:rPr>
            </w:pPr>
            <w:r w:rsidRPr="002F4642">
              <w:rPr>
                <w:color w:val="000000" w:themeColor="text1"/>
                <w:sz w:val="18"/>
                <w:szCs w:val="18"/>
                <w:lang w:val="tr-TR"/>
              </w:rPr>
              <w:t>Ulusal</w:t>
            </w:r>
            <w:r w:rsidRPr="002F4642">
              <w:rPr>
                <w:color w:val="000000" w:themeColor="text1"/>
                <w:spacing w:val="-5"/>
                <w:sz w:val="18"/>
                <w:szCs w:val="18"/>
                <w:lang w:val="tr-TR"/>
              </w:rPr>
              <w:t xml:space="preserve"> </w:t>
            </w:r>
            <w:r w:rsidRPr="002F4642">
              <w:rPr>
                <w:color w:val="000000" w:themeColor="text1"/>
                <w:sz w:val="18"/>
                <w:szCs w:val="18"/>
                <w:lang w:val="tr-TR"/>
              </w:rPr>
              <w:t>Faydalı</w:t>
            </w:r>
            <w:r w:rsidRPr="002F4642">
              <w:rPr>
                <w:color w:val="000000" w:themeColor="text1"/>
                <w:spacing w:val="-3"/>
                <w:sz w:val="18"/>
                <w:szCs w:val="18"/>
                <w:lang w:val="tr-TR"/>
              </w:rPr>
              <w:t xml:space="preserve"> </w:t>
            </w:r>
            <w:r w:rsidRPr="002F4642">
              <w:rPr>
                <w:color w:val="000000" w:themeColor="text1"/>
                <w:sz w:val="18"/>
                <w:szCs w:val="18"/>
                <w:lang w:val="tr-TR"/>
              </w:rPr>
              <w:t>Model</w:t>
            </w:r>
            <w:r w:rsidRPr="002F4642">
              <w:rPr>
                <w:color w:val="000000" w:themeColor="text1"/>
                <w:spacing w:val="-4"/>
                <w:sz w:val="18"/>
                <w:szCs w:val="18"/>
                <w:lang w:val="tr-TR"/>
              </w:rPr>
              <w:t xml:space="preserve"> </w:t>
            </w:r>
            <w:r w:rsidRPr="002F4642">
              <w:rPr>
                <w:color w:val="000000" w:themeColor="text1"/>
                <w:sz w:val="18"/>
                <w:szCs w:val="18"/>
                <w:lang w:val="tr-TR"/>
              </w:rPr>
              <w:t>başvurusu</w:t>
            </w:r>
            <w:r w:rsidRPr="002F4642">
              <w:rPr>
                <w:color w:val="000000" w:themeColor="text1"/>
                <w:spacing w:val="-3"/>
                <w:sz w:val="18"/>
                <w:szCs w:val="18"/>
                <w:lang w:val="tr-TR"/>
              </w:rPr>
              <w:t xml:space="preserve"> </w:t>
            </w:r>
            <w:r w:rsidRPr="002F4642">
              <w:rPr>
                <w:color w:val="000000" w:themeColor="text1"/>
                <w:spacing w:val="-2"/>
                <w:sz w:val="18"/>
                <w:szCs w:val="18"/>
                <w:lang w:val="tr-TR"/>
              </w:rPr>
              <w:t>yapmak</w:t>
            </w:r>
          </w:p>
          <w:p w14:paraId="6F1C05B6" w14:textId="77777777" w:rsidR="00E74510" w:rsidRPr="002F4642" w:rsidRDefault="00E74510" w:rsidP="00CA33B5">
            <w:pPr>
              <w:pStyle w:val="TableParagraph"/>
              <w:kinsoku w:val="0"/>
              <w:overflowPunct w:val="0"/>
              <w:spacing w:line="197" w:lineRule="exact"/>
              <w:rPr>
                <w:i/>
                <w:iCs/>
                <w:color w:val="000000" w:themeColor="text1"/>
                <w:spacing w:val="-2"/>
                <w:sz w:val="18"/>
                <w:szCs w:val="18"/>
                <w:lang w:val="tr-TR"/>
              </w:rPr>
            </w:pPr>
            <w:r w:rsidRPr="002F4642">
              <w:rPr>
                <w:i/>
                <w:iCs/>
                <w:color w:val="000000" w:themeColor="text1"/>
                <w:position w:val="6"/>
                <w:sz w:val="12"/>
                <w:szCs w:val="12"/>
                <w:lang w:val="tr-TR"/>
              </w:rPr>
              <w:t>*</w:t>
            </w:r>
            <w:r w:rsidRPr="002F4642">
              <w:rPr>
                <w:i/>
                <w:iCs/>
                <w:color w:val="000000" w:themeColor="text1"/>
                <w:spacing w:val="-1"/>
                <w:position w:val="6"/>
                <w:sz w:val="12"/>
                <w:szCs w:val="12"/>
                <w:lang w:val="tr-TR"/>
              </w:rPr>
              <w:t xml:space="preserve"> </w:t>
            </w:r>
            <w:r w:rsidRPr="002F4642">
              <w:rPr>
                <w:i/>
                <w:iCs/>
                <w:color w:val="000000" w:themeColor="text1"/>
                <w:sz w:val="18"/>
                <w:szCs w:val="18"/>
                <w:lang w:val="tr-TR"/>
              </w:rPr>
              <w:t>Azami</w:t>
            </w:r>
            <w:r w:rsidRPr="002F4642">
              <w:rPr>
                <w:i/>
                <w:iCs/>
                <w:color w:val="000000" w:themeColor="text1"/>
                <w:spacing w:val="-2"/>
                <w:sz w:val="18"/>
                <w:szCs w:val="18"/>
                <w:lang w:val="tr-TR"/>
              </w:rPr>
              <w:t xml:space="preserve"> </w:t>
            </w:r>
            <w:r w:rsidRPr="002F4642">
              <w:rPr>
                <w:i/>
                <w:iCs/>
                <w:color w:val="000000" w:themeColor="text1"/>
                <w:sz w:val="18"/>
                <w:szCs w:val="18"/>
                <w:lang w:val="tr-TR"/>
              </w:rPr>
              <w:t>20</w:t>
            </w:r>
            <w:r w:rsidRPr="002F4642">
              <w:rPr>
                <w:i/>
                <w:iCs/>
                <w:color w:val="000000" w:themeColor="text1"/>
                <w:spacing w:val="-3"/>
                <w:sz w:val="18"/>
                <w:szCs w:val="18"/>
                <w:lang w:val="tr-TR"/>
              </w:rPr>
              <w:t xml:space="preserve"> </w:t>
            </w:r>
            <w:r w:rsidRPr="002F4642">
              <w:rPr>
                <w:i/>
                <w:iCs/>
                <w:color w:val="000000" w:themeColor="text1"/>
                <w:sz w:val="18"/>
                <w:szCs w:val="18"/>
                <w:lang w:val="tr-TR"/>
              </w:rPr>
              <w:t>puan</w:t>
            </w:r>
            <w:r w:rsidRPr="002F4642">
              <w:rPr>
                <w:i/>
                <w:iCs/>
                <w:color w:val="000000" w:themeColor="text1"/>
                <w:spacing w:val="-4"/>
                <w:sz w:val="18"/>
                <w:szCs w:val="18"/>
                <w:lang w:val="tr-TR"/>
              </w:rPr>
              <w:t xml:space="preserve"> </w:t>
            </w:r>
            <w:r w:rsidRPr="002F4642">
              <w:rPr>
                <w:i/>
                <w:iCs/>
                <w:color w:val="000000" w:themeColor="text1"/>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211406EA" w14:textId="77777777" w:rsidR="00E74510" w:rsidRPr="002F4642" w:rsidRDefault="00E74510" w:rsidP="00CA33B5">
            <w:pPr>
              <w:pStyle w:val="TableParagraph"/>
              <w:kinsoku w:val="0"/>
              <w:overflowPunct w:val="0"/>
              <w:spacing w:before="111"/>
              <w:ind w:left="11"/>
              <w:jc w:val="center"/>
              <w:rPr>
                <w:color w:val="000000" w:themeColor="text1"/>
                <w:sz w:val="18"/>
                <w:szCs w:val="18"/>
                <w:lang w:val="tr-TR"/>
              </w:rPr>
            </w:pPr>
            <w:r w:rsidRPr="002F4642">
              <w:rPr>
                <w:color w:val="000000" w:themeColor="text1"/>
                <w:sz w:val="18"/>
                <w:szCs w:val="18"/>
                <w:lang w:val="tr-TR"/>
              </w:rPr>
              <w:t>5</w:t>
            </w:r>
          </w:p>
        </w:tc>
      </w:tr>
      <w:tr w:rsidR="002F4642" w:rsidRPr="002F4642" w14:paraId="64958D6D"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4DC3D033"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4.1.16</w:t>
            </w:r>
          </w:p>
        </w:tc>
        <w:tc>
          <w:tcPr>
            <w:tcW w:w="8011" w:type="dxa"/>
            <w:tcBorders>
              <w:top w:val="single" w:sz="4" w:space="0" w:color="000000"/>
              <w:left w:val="single" w:sz="4" w:space="0" w:color="000000"/>
              <w:bottom w:val="single" w:sz="4" w:space="0" w:color="000000"/>
              <w:right w:val="single" w:sz="4" w:space="0" w:color="000000"/>
            </w:tcBorders>
          </w:tcPr>
          <w:p w14:paraId="6C1723CB" w14:textId="77777777" w:rsidR="00E74510" w:rsidRPr="002F4642" w:rsidRDefault="00E74510" w:rsidP="00CA33B5">
            <w:pPr>
              <w:pStyle w:val="TableParagraph"/>
              <w:kinsoku w:val="0"/>
              <w:overflowPunct w:val="0"/>
              <w:spacing w:before="3" w:line="219" w:lineRule="exact"/>
              <w:rPr>
                <w:color w:val="000000" w:themeColor="text1"/>
                <w:spacing w:val="-2"/>
                <w:sz w:val="18"/>
                <w:szCs w:val="18"/>
                <w:lang w:val="tr-TR"/>
              </w:rPr>
            </w:pPr>
            <w:r w:rsidRPr="002F4642">
              <w:rPr>
                <w:color w:val="000000" w:themeColor="text1"/>
                <w:sz w:val="18"/>
                <w:szCs w:val="18"/>
                <w:lang w:val="tr-TR"/>
              </w:rPr>
              <w:t>Ulusal</w:t>
            </w:r>
            <w:r w:rsidRPr="002F4642">
              <w:rPr>
                <w:color w:val="000000" w:themeColor="text1"/>
                <w:spacing w:val="-6"/>
                <w:sz w:val="18"/>
                <w:szCs w:val="18"/>
                <w:lang w:val="tr-TR"/>
              </w:rPr>
              <w:t xml:space="preserve"> </w:t>
            </w:r>
            <w:r w:rsidRPr="002F4642">
              <w:rPr>
                <w:color w:val="000000" w:themeColor="text1"/>
                <w:sz w:val="18"/>
                <w:szCs w:val="18"/>
                <w:lang w:val="tr-TR"/>
              </w:rPr>
              <w:t>Endüstriyel</w:t>
            </w:r>
            <w:r w:rsidRPr="002F4642">
              <w:rPr>
                <w:color w:val="000000" w:themeColor="text1"/>
                <w:spacing w:val="-6"/>
                <w:sz w:val="18"/>
                <w:szCs w:val="18"/>
                <w:lang w:val="tr-TR"/>
              </w:rPr>
              <w:t xml:space="preserve"> </w:t>
            </w:r>
            <w:r w:rsidRPr="002F4642">
              <w:rPr>
                <w:color w:val="000000" w:themeColor="text1"/>
                <w:sz w:val="18"/>
                <w:szCs w:val="18"/>
                <w:lang w:val="tr-TR"/>
              </w:rPr>
              <w:t>Tasarım</w:t>
            </w:r>
            <w:r w:rsidRPr="002F4642">
              <w:rPr>
                <w:color w:val="000000" w:themeColor="text1"/>
                <w:spacing w:val="-5"/>
                <w:sz w:val="18"/>
                <w:szCs w:val="18"/>
                <w:lang w:val="tr-TR"/>
              </w:rPr>
              <w:t xml:space="preserve"> </w:t>
            </w:r>
            <w:r w:rsidRPr="002F4642">
              <w:rPr>
                <w:color w:val="000000" w:themeColor="text1"/>
                <w:spacing w:val="-2"/>
                <w:sz w:val="18"/>
                <w:szCs w:val="18"/>
                <w:lang w:val="tr-TR"/>
              </w:rPr>
              <w:t>tescili</w:t>
            </w:r>
          </w:p>
          <w:p w14:paraId="4EC518D5" w14:textId="77777777" w:rsidR="00E74510" w:rsidRPr="002F4642" w:rsidRDefault="00E74510" w:rsidP="00CA33B5">
            <w:pPr>
              <w:pStyle w:val="TableParagraph"/>
              <w:kinsoku w:val="0"/>
              <w:overflowPunct w:val="0"/>
              <w:spacing w:line="197" w:lineRule="exact"/>
              <w:rPr>
                <w:i/>
                <w:iCs/>
                <w:color w:val="000000" w:themeColor="text1"/>
                <w:spacing w:val="-2"/>
                <w:sz w:val="18"/>
                <w:szCs w:val="18"/>
                <w:lang w:val="tr-TR"/>
              </w:rPr>
            </w:pPr>
            <w:r w:rsidRPr="002F4642">
              <w:rPr>
                <w:i/>
                <w:iCs/>
                <w:color w:val="000000" w:themeColor="text1"/>
                <w:position w:val="6"/>
                <w:sz w:val="12"/>
                <w:szCs w:val="12"/>
                <w:lang w:val="tr-TR"/>
              </w:rPr>
              <w:t>*</w:t>
            </w:r>
            <w:r w:rsidRPr="002F4642">
              <w:rPr>
                <w:i/>
                <w:iCs/>
                <w:color w:val="000000" w:themeColor="text1"/>
                <w:spacing w:val="-1"/>
                <w:position w:val="6"/>
                <w:sz w:val="12"/>
                <w:szCs w:val="12"/>
                <w:lang w:val="tr-TR"/>
              </w:rPr>
              <w:t xml:space="preserve"> </w:t>
            </w:r>
            <w:r w:rsidRPr="002F4642">
              <w:rPr>
                <w:i/>
                <w:iCs/>
                <w:color w:val="000000" w:themeColor="text1"/>
                <w:sz w:val="18"/>
                <w:szCs w:val="18"/>
                <w:lang w:val="tr-TR"/>
              </w:rPr>
              <w:t>Azami</w:t>
            </w:r>
            <w:r w:rsidRPr="002F4642">
              <w:rPr>
                <w:i/>
                <w:iCs/>
                <w:color w:val="000000" w:themeColor="text1"/>
                <w:spacing w:val="-2"/>
                <w:sz w:val="18"/>
                <w:szCs w:val="18"/>
                <w:lang w:val="tr-TR"/>
              </w:rPr>
              <w:t xml:space="preserve"> </w:t>
            </w:r>
            <w:r w:rsidRPr="002F4642">
              <w:rPr>
                <w:i/>
                <w:iCs/>
                <w:color w:val="000000" w:themeColor="text1"/>
                <w:sz w:val="18"/>
                <w:szCs w:val="18"/>
                <w:lang w:val="tr-TR"/>
              </w:rPr>
              <w:t>45</w:t>
            </w:r>
            <w:r w:rsidRPr="002F4642">
              <w:rPr>
                <w:i/>
                <w:iCs/>
                <w:color w:val="000000" w:themeColor="text1"/>
                <w:spacing w:val="-3"/>
                <w:sz w:val="18"/>
                <w:szCs w:val="18"/>
                <w:lang w:val="tr-TR"/>
              </w:rPr>
              <w:t xml:space="preserve"> </w:t>
            </w:r>
            <w:r w:rsidRPr="002F4642">
              <w:rPr>
                <w:i/>
                <w:iCs/>
                <w:color w:val="000000" w:themeColor="text1"/>
                <w:sz w:val="18"/>
                <w:szCs w:val="18"/>
                <w:lang w:val="tr-TR"/>
              </w:rPr>
              <w:t>puan</w:t>
            </w:r>
            <w:r w:rsidRPr="002F4642">
              <w:rPr>
                <w:i/>
                <w:iCs/>
                <w:color w:val="000000" w:themeColor="text1"/>
                <w:spacing w:val="-4"/>
                <w:sz w:val="18"/>
                <w:szCs w:val="18"/>
                <w:lang w:val="tr-TR"/>
              </w:rPr>
              <w:t xml:space="preserve"> </w:t>
            </w:r>
            <w:r w:rsidRPr="002F4642">
              <w:rPr>
                <w:i/>
                <w:iCs/>
                <w:color w:val="000000" w:themeColor="text1"/>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7A568768" w14:textId="77777777" w:rsidR="00E74510" w:rsidRPr="002F4642" w:rsidRDefault="00E74510" w:rsidP="00CA33B5">
            <w:pPr>
              <w:pStyle w:val="TableParagraph"/>
              <w:kinsoku w:val="0"/>
              <w:overflowPunct w:val="0"/>
              <w:spacing w:before="111"/>
              <w:ind w:left="59" w:right="48"/>
              <w:jc w:val="center"/>
              <w:rPr>
                <w:color w:val="000000" w:themeColor="text1"/>
                <w:spacing w:val="-5"/>
                <w:sz w:val="18"/>
                <w:szCs w:val="18"/>
                <w:lang w:val="tr-TR"/>
              </w:rPr>
            </w:pPr>
            <w:r w:rsidRPr="002F4642">
              <w:rPr>
                <w:color w:val="000000" w:themeColor="text1"/>
                <w:spacing w:val="-5"/>
                <w:sz w:val="18"/>
                <w:szCs w:val="18"/>
                <w:lang w:val="tr-TR"/>
              </w:rPr>
              <w:t>15</w:t>
            </w:r>
          </w:p>
        </w:tc>
      </w:tr>
      <w:tr w:rsidR="002F4642" w:rsidRPr="002F4642" w14:paraId="10153955" w14:textId="77777777" w:rsidTr="00CA33B5">
        <w:trPr>
          <w:trHeight w:val="654"/>
        </w:trPr>
        <w:tc>
          <w:tcPr>
            <w:tcW w:w="987" w:type="dxa"/>
            <w:tcBorders>
              <w:top w:val="single" w:sz="4" w:space="0" w:color="000000"/>
              <w:left w:val="single" w:sz="4" w:space="0" w:color="000000"/>
              <w:bottom w:val="single" w:sz="4" w:space="0" w:color="000000"/>
              <w:right w:val="single" w:sz="4" w:space="0" w:color="000000"/>
            </w:tcBorders>
          </w:tcPr>
          <w:p w14:paraId="585F771F" w14:textId="77777777" w:rsidR="00E74510" w:rsidRPr="002F4642" w:rsidRDefault="00E74510" w:rsidP="00CA33B5">
            <w:pPr>
              <w:pStyle w:val="TableParagraph"/>
              <w:kinsoku w:val="0"/>
              <w:overflowPunct w:val="0"/>
              <w:ind w:left="0"/>
              <w:rPr>
                <w:color w:val="000000" w:themeColor="text1"/>
                <w:sz w:val="18"/>
                <w:szCs w:val="18"/>
                <w:lang w:val="tr-TR"/>
              </w:rPr>
            </w:pPr>
          </w:p>
          <w:p w14:paraId="6169C902" w14:textId="77777777" w:rsidR="00E74510" w:rsidRPr="002F4642" w:rsidRDefault="00E74510" w:rsidP="00CA33B5">
            <w:pPr>
              <w:pStyle w:val="TableParagraph"/>
              <w:kinsoku w:val="0"/>
              <w:overflowPunct w:val="0"/>
              <w:spacing w:before="1"/>
              <w:ind w:left="96" w:right="85"/>
              <w:jc w:val="center"/>
              <w:rPr>
                <w:color w:val="000000" w:themeColor="text1"/>
                <w:spacing w:val="-2"/>
                <w:sz w:val="18"/>
                <w:szCs w:val="18"/>
                <w:lang w:val="tr-TR"/>
              </w:rPr>
            </w:pPr>
            <w:r w:rsidRPr="002F4642">
              <w:rPr>
                <w:color w:val="000000" w:themeColor="text1"/>
                <w:spacing w:val="-2"/>
                <w:sz w:val="18"/>
                <w:szCs w:val="18"/>
                <w:lang w:val="tr-TR"/>
              </w:rPr>
              <w:t>4.1.17</w:t>
            </w:r>
          </w:p>
        </w:tc>
        <w:tc>
          <w:tcPr>
            <w:tcW w:w="8011" w:type="dxa"/>
            <w:tcBorders>
              <w:top w:val="single" w:sz="4" w:space="0" w:color="000000"/>
              <w:left w:val="single" w:sz="4" w:space="0" w:color="000000"/>
              <w:bottom w:val="single" w:sz="4" w:space="0" w:color="000000"/>
              <w:right w:val="single" w:sz="4" w:space="0" w:color="000000"/>
            </w:tcBorders>
          </w:tcPr>
          <w:p w14:paraId="32514F62" w14:textId="77777777" w:rsidR="00E74510" w:rsidRPr="002F4642" w:rsidRDefault="00E74510" w:rsidP="00CA33B5">
            <w:pPr>
              <w:pStyle w:val="TableParagraph"/>
              <w:kinsoku w:val="0"/>
              <w:overflowPunct w:val="0"/>
              <w:spacing w:before="1"/>
              <w:rPr>
                <w:color w:val="000000" w:themeColor="text1"/>
                <w:sz w:val="18"/>
                <w:szCs w:val="18"/>
                <w:lang w:val="tr-TR"/>
              </w:rPr>
            </w:pPr>
            <w:r w:rsidRPr="002F4642">
              <w:rPr>
                <w:color w:val="000000" w:themeColor="text1"/>
                <w:sz w:val="18"/>
                <w:szCs w:val="18"/>
                <w:lang w:val="tr-TR"/>
              </w:rPr>
              <w:t>Ulusal</w:t>
            </w:r>
            <w:r w:rsidRPr="002F4642">
              <w:rPr>
                <w:color w:val="000000" w:themeColor="text1"/>
                <w:spacing w:val="-5"/>
                <w:sz w:val="18"/>
                <w:szCs w:val="18"/>
                <w:lang w:val="tr-TR"/>
              </w:rPr>
              <w:t xml:space="preserve"> </w:t>
            </w:r>
            <w:r w:rsidRPr="002F4642">
              <w:rPr>
                <w:color w:val="000000" w:themeColor="text1"/>
                <w:sz w:val="18"/>
                <w:szCs w:val="18"/>
                <w:lang w:val="tr-TR"/>
              </w:rPr>
              <w:t>Çevresel</w:t>
            </w:r>
            <w:r w:rsidRPr="002F4642">
              <w:rPr>
                <w:color w:val="000000" w:themeColor="text1"/>
                <w:spacing w:val="-4"/>
                <w:sz w:val="18"/>
                <w:szCs w:val="18"/>
                <w:lang w:val="tr-TR"/>
              </w:rPr>
              <w:t xml:space="preserve"> </w:t>
            </w:r>
            <w:r w:rsidRPr="002F4642">
              <w:rPr>
                <w:color w:val="000000" w:themeColor="text1"/>
                <w:sz w:val="18"/>
                <w:szCs w:val="18"/>
                <w:lang w:val="tr-TR"/>
              </w:rPr>
              <w:t>(Bina,</w:t>
            </w:r>
            <w:r w:rsidRPr="002F4642">
              <w:rPr>
                <w:color w:val="000000" w:themeColor="text1"/>
                <w:spacing w:val="-6"/>
                <w:sz w:val="18"/>
                <w:szCs w:val="18"/>
                <w:lang w:val="tr-TR"/>
              </w:rPr>
              <w:t xml:space="preserve"> </w:t>
            </w:r>
            <w:r w:rsidRPr="002F4642">
              <w:rPr>
                <w:color w:val="000000" w:themeColor="text1"/>
                <w:sz w:val="18"/>
                <w:szCs w:val="18"/>
                <w:lang w:val="tr-TR"/>
              </w:rPr>
              <w:t>peyzaj</w:t>
            </w:r>
            <w:r w:rsidRPr="002F4642">
              <w:rPr>
                <w:color w:val="000000" w:themeColor="text1"/>
                <w:spacing w:val="-5"/>
                <w:sz w:val="18"/>
                <w:szCs w:val="18"/>
                <w:lang w:val="tr-TR"/>
              </w:rPr>
              <w:t xml:space="preserve"> </w:t>
            </w:r>
            <w:r w:rsidRPr="002F4642">
              <w:rPr>
                <w:color w:val="000000" w:themeColor="text1"/>
                <w:sz w:val="18"/>
                <w:szCs w:val="18"/>
                <w:lang w:val="tr-TR"/>
              </w:rPr>
              <w:t>veya</w:t>
            </w:r>
            <w:r w:rsidRPr="002F4642">
              <w:rPr>
                <w:color w:val="000000" w:themeColor="text1"/>
                <w:spacing w:val="-3"/>
                <w:sz w:val="18"/>
                <w:szCs w:val="18"/>
                <w:lang w:val="tr-TR"/>
              </w:rPr>
              <w:t xml:space="preserve"> </w:t>
            </w:r>
            <w:r w:rsidRPr="002F4642">
              <w:rPr>
                <w:color w:val="000000" w:themeColor="text1"/>
                <w:sz w:val="18"/>
                <w:szCs w:val="18"/>
                <w:lang w:val="tr-TR"/>
              </w:rPr>
              <w:t>iç</w:t>
            </w:r>
            <w:r w:rsidRPr="002F4642">
              <w:rPr>
                <w:color w:val="000000" w:themeColor="text1"/>
                <w:spacing w:val="-5"/>
                <w:sz w:val="18"/>
                <w:szCs w:val="18"/>
                <w:lang w:val="tr-TR"/>
              </w:rPr>
              <w:t xml:space="preserve"> </w:t>
            </w:r>
            <w:r w:rsidRPr="002F4642">
              <w:rPr>
                <w:color w:val="000000" w:themeColor="text1"/>
                <w:sz w:val="18"/>
                <w:szCs w:val="18"/>
                <w:lang w:val="tr-TR"/>
              </w:rPr>
              <w:t>mekân),</w:t>
            </w:r>
            <w:r w:rsidRPr="002F4642">
              <w:rPr>
                <w:color w:val="000000" w:themeColor="text1"/>
                <w:spacing w:val="-4"/>
                <w:sz w:val="18"/>
                <w:szCs w:val="18"/>
                <w:lang w:val="tr-TR"/>
              </w:rPr>
              <w:t xml:space="preserve"> </w:t>
            </w:r>
            <w:r w:rsidRPr="002F4642">
              <w:rPr>
                <w:color w:val="000000" w:themeColor="text1"/>
                <w:sz w:val="18"/>
                <w:szCs w:val="18"/>
                <w:lang w:val="tr-TR"/>
              </w:rPr>
              <w:t>grafik,</w:t>
            </w:r>
            <w:r w:rsidRPr="002F4642">
              <w:rPr>
                <w:color w:val="000000" w:themeColor="text1"/>
                <w:spacing w:val="-4"/>
                <w:sz w:val="18"/>
                <w:szCs w:val="18"/>
                <w:lang w:val="tr-TR"/>
              </w:rPr>
              <w:t xml:space="preserve"> </w:t>
            </w:r>
            <w:r w:rsidRPr="002F4642">
              <w:rPr>
                <w:color w:val="000000" w:themeColor="text1"/>
                <w:sz w:val="18"/>
                <w:szCs w:val="18"/>
                <w:lang w:val="tr-TR"/>
              </w:rPr>
              <w:t>sahne,</w:t>
            </w:r>
            <w:r w:rsidRPr="002F4642">
              <w:rPr>
                <w:color w:val="000000" w:themeColor="text1"/>
                <w:spacing w:val="-4"/>
                <w:sz w:val="18"/>
                <w:szCs w:val="18"/>
                <w:lang w:val="tr-TR"/>
              </w:rPr>
              <w:t xml:space="preserve"> </w:t>
            </w:r>
            <w:r w:rsidRPr="002F4642">
              <w:rPr>
                <w:color w:val="000000" w:themeColor="text1"/>
                <w:sz w:val="18"/>
                <w:szCs w:val="18"/>
                <w:lang w:val="tr-TR"/>
              </w:rPr>
              <w:t>moda</w:t>
            </w:r>
            <w:r w:rsidRPr="002F4642">
              <w:rPr>
                <w:color w:val="000000" w:themeColor="text1"/>
                <w:spacing w:val="-5"/>
                <w:sz w:val="18"/>
                <w:szCs w:val="18"/>
                <w:lang w:val="tr-TR"/>
              </w:rPr>
              <w:t xml:space="preserve"> </w:t>
            </w:r>
            <w:r w:rsidRPr="002F4642">
              <w:rPr>
                <w:color w:val="000000" w:themeColor="text1"/>
                <w:sz w:val="18"/>
                <w:szCs w:val="18"/>
                <w:lang w:val="tr-TR"/>
              </w:rPr>
              <w:t>(kumaş,</w:t>
            </w:r>
            <w:r w:rsidRPr="002F4642">
              <w:rPr>
                <w:color w:val="000000" w:themeColor="text1"/>
                <w:spacing w:val="-6"/>
                <w:sz w:val="18"/>
                <w:szCs w:val="18"/>
                <w:lang w:val="tr-TR"/>
              </w:rPr>
              <w:t xml:space="preserve"> </w:t>
            </w:r>
            <w:r w:rsidRPr="002F4642">
              <w:rPr>
                <w:color w:val="000000" w:themeColor="text1"/>
                <w:sz w:val="18"/>
                <w:szCs w:val="18"/>
                <w:lang w:val="tr-TR"/>
              </w:rPr>
              <w:t>aksesuar veya giysi) veya çalgı tasarımı tescili</w:t>
            </w:r>
          </w:p>
          <w:p w14:paraId="745F2D87" w14:textId="77777777" w:rsidR="00E74510" w:rsidRPr="002F4642" w:rsidRDefault="00E74510" w:rsidP="00CA33B5">
            <w:pPr>
              <w:pStyle w:val="TableParagraph"/>
              <w:kinsoku w:val="0"/>
              <w:overflowPunct w:val="0"/>
              <w:spacing w:line="196" w:lineRule="exact"/>
              <w:rPr>
                <w:i/>
                <w:iCs/>
                <w:color w:val="000000" w:themeColor="text1"/>
                <w:spacing w:val="-2"/>
                <w:sz w:val="18"/>
                <w:szCs w:val="18"/>
                <w:lang w:val="tr-TR"/>
              </w:rPr>
            </w:pPr>
            <w:r w:rsidRPr="002F4642">
              <w:rPr>
                <w:i/>
                <w:iCs/>
                <w:color w:val="000000" w:themeColor="text1"/>
                <w:position w:val="6"/>
                <w:sz w:val="12"/>
                <w:szCs w:val="12"/>
                <w:lang w:val="tr-TR"/>
              </w:rPr>
              <w:t>*</w:t>
            </w:r>
            <w:r w:rsidRPr="002F4642">
              <w:rPr>
                <w:i/>
                <w:iCs/>
                <w:color w:val="000000" w:themeColor="text1"/>
                <w:spacing w:val="-1"/>
                <w:position w:val="6"/>
                <w:sz w:val="12"/>
                <w:szCs w:val="12"/>
                <w:lang w:val="tr-TR"/>
              </w:rPr>
              <w:t xml:space="preserve"> </w:t>
            </w:r>
            <w:r w:rsidRPr="002F4642">
              <w:rPr>
                <w:i/>
                <w:iCs/>
                <w:color w:val="000000" w:themeColor="text1"/>
                <w:sz w:val="18"/>
                <w:szCs w:val="18"/>
                <w:lang w:val="tr-TR"/>
              </w:rPr>
              <w:t>Azami</w:t>
            </w:r>
            <w:r w:rsidRPr="002F4642">
              <w:rPr>
                <w:i/>
                <w:iCs/>
                <w:color w:val="000000" w:themeColor="text1"/>
                <w:spacing w:val="-2"/>
                <w:sz w:val="18"/>
                <w:szCs w:val="18"/>
                <w:lang w:val="tr-TR"/>
              </w:rPr>
              <w:t xml:space="preserve"> </w:t>
            </w:r>
            <w:r w:rsidRPr="002F4642">
              <w:rPr>
                <w:i/>
                <w:iCs/>
                <w:color w:val="000000" w:themeColor="text1"/>
                <w:sz w:val="18"/>
                <w:szCs w:val="18"/>
                <w:lang w:val="tr-TR"/>
              </w:rPr>
              <w:t>45</w:t>
            </w:r>
            <w:r w:rsidRPr="002F4642">
              <w:rPr>
                <w:i/>
                <w:iCs/>
                <w:color w:val="000000" w:themeColor="text1"/>
                <w:spacing w:val="-3"/>
                <w:sz w:val="18"/>
                <w:szCs w:val="18"/>
                <w:lang w:val="tr-TR"/>
              </w:rPr>
              <w:t xml:space="preserve"> </w:t>
            </w:r>
            <w:r w:rsidRPr="002F4642">
              <w:rPr>
                <w:i/>
                <w:iCs/>
                <w:color w:val="000000" w:themeColor="text1"/>
                <w:sz w:val="18"/>
                <w:szCs w:val="18"/>
                <w:lang w:val="tr-TR"/>
              </w:rPr>
              <w:t>puan</w:t>
            </w:r>
            <w:r w:rsidRPr="002F4642">
              <w:rPr>
                <w:i/>
                <w:iCs/>
                <w:color w:val="000000" w:themeColor="text1"/>
                <w:spacing w:val="-4"/>
                <w:sz w:val="18"/>
                <w:szCs w:val="18"/>
                <w:lang w:val="tr-TR"/>
              </w:rPr>
              <w:t xml:space="preserve"> </w:t>
            </w:r>
            <w:r w:rsidRPr="002F4642">
              <w:rPr>
                <w:i/>
                <w:iCs/>
                <w:color w:val="000000" w:themeColor="text1"/>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02628676" w14:textId="77777777" w:rsidR="00E74510" w:rsidRPr="002F4642" w:rsidRDefault="00E74510" w:rsidP="00CA33B5">
            <w:pPr>
              <w:pStyle w:val="TableParagraph"/>
              <w:kinsoku w:val="0"/>
              <w:overflowPunct w:val="0"/>
              <w:ind w:left="0"/>
              <w:rPr>
                <w:color w:val="000000" w:themeColor="text1"/>
                <w:sz w:val="18"/>
                <w:szCs w:val="18"/>
                <w:lang w:val="tr-TR"/>
              </w:rPr>
            </w:pPr>
          </w:p>
          <w:p w14:paraId="18CD1E6F" w14:textId="77777777" w:rsidR="00E74510" w:rsidRPr="002F4642" w:rsidRDefault="00E74510" w:rsidP="00CA33B5">
            <w:pPr>
              <w:pStyle w:val="TableParagraph"/>
              <w:kinsoku w:val="0"/>
              <w:overflowPunct w:val="0"/>
              <w:spacing w:before="1"/>
              <w:ind w:left="59" w:right="48"/>
              <w:jc w:val="center"/>
              <w:rPr>
                <w:color w:val="000000" w:themeColor="text1"/>
                <w:spacing w:val="-5"/>
                <w:sz w:val="18"/>
                <w:szCs w:val="18"/>
                <w:lang w:val="tr-TR"/>
              </w:rPr>
            </w:pPr>
            <w:r w:rsidRPr="002F4642">
              <w:rPr>
                <w:color w:val="000000" w:themeColor="text1"/>
                <w:spacing w:val="-5"/>
                <w:sz w:val="18"/>
                <w:szCs w:val="18"/>
                <w:lang w:val="tr-TR"/>
              </w:rPr>
              <w:t>15</w:t>
            </w:r>
          </w:p>
        </w:tc>
      </w:tr>
      <w:tr w:rsidR="002F4642" w:rsidRPr="002F4642" w14:paraId="28F8843C"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1945346B"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4.1.18</w:t>
            </w:r>
          </w:p>
        </w:tc>
        <w:tc>
          <w:tcPr>
            <w:tcW w:w="8011" w:type="dxa"/>
            <w:tcBorders>
              <w:top w:val="single" w:sz="4" w:space="0" w:color="000000"/>
              <w:left w:val="single" w:sz="4" w:space="0" w:color="000000"/>
              <w:bottom w:val="single" w:sz="4" w:space="0" w:color="000000"/>
              <w:right w:val="single" w:sz="4" w:space="0" w:color="000000"/>
            </w:tcBorders>
          </w:tcPr>
          <w:p w14:paraId="0EF8ABBD" w14:textId="77777777" w:rsidR="00E74510" w:rsidRPr="002F4642" w:rsidRDefault="00E74510" w:rsidP="00CA33B5">
            <w:pPr>
              <w:pStyle w:val="TableParagraph"/>
              <w:kinsoku w:val="0"/>
              <w:overflowPunct w:val="0"/>
              <w:spacing w:before="3" w:line="219" w:lineRule="exact"/>
              <w:rPr>
                <w:color w:val="000000" w:themeColor="text1"/>
                <w:spacing w:val="-2"/>
                <w:sz w:val="18"/>
                <w:szCs w:val="18"/>
                <w:lang w:val="tr-TR"/>
              </w:rPr>
            </w:pPr>
            <w:r w:rsidRPr="002F4642">
              <w:rPr>
                <w:color w:val="000000" w:themeColor="text1"/>
                <w:sz w:val="18"/>
                <w:szCs w:val="18"/>
                <w:lang w:val="tr-TR"/>
              </w:rPr>
              <w:t>Ulusal</w:t>
            </w:r>
            <w:r w:rsidRPr="002F4642">
              <w:rPr>
                <w:color w:val="000000" w:themeColor="text1"/>
                <w:spacing w:val="-6"/>
                <w:sz w:val="18"/>
                <w:szCs w:val="18"/>
                <w:lang w:val="tr-TR"/>
              </w:rPr>
              <w:t xml:space="preserve"> </w:t>
            </w:r>
            <w:r w:rsidRPr="002F4642">
              <w:rPr>
                <w:color w:val="000000" w:themeColor="text1"/>
                <w:sz w:val="18"/>
                <w:szCs w:val="18"/>
                <w:lang w:val="tr-TR"/>
              </w:rPr>
              <w:t>Endüstriyel</w:t>
            </w:r>
            <w:r w:rsidRPr="002F4642">
              <w:rPr>
                <w:color w:val="000000" w:themeColor="text1"/>
                <w:spacing w:val="-6"/>
                <w:sz w:val="18"/>
                <w:szCs w:val="18"/>
                <w:lang w:val="tr-TR"/>
              </w:rPr>
              <w:t xml:space="preserve"> </w:t>
            </w:r>
            <w:r w:rsidRPr="002F4642">
              <w:rPr>
                <w:color w:val="000000" w:themeColor="text1"/>
                <w:sz w:val="18"/>
                <w:szCs w:val="18"/>
                <w:lang w:val="tr-TR"/>
              </w:rPr>
              <w:t>Tasarım</w:t>
            </w:r>
            <w:r w:rsidRPr="002F4642">
              <w:rPr>
                <w:color w:val="000000" w:themeColor="text1"/>
                <w:spacing w:val="-5"/>
                <w:sz w:val="18"/>
                <w:szCs w:val="18"/>
                <w:lang w:val="tr-TR"/>
              </w:rPr>
              <w:t xml:space="preserve"> </w:t>
            </w:r>
            <w:r w:rsidRPr="002F4642">
              <w:rPr>
                <w:color w:val="000000" w:themeColor="text1"/>
                <w:spacing w:val="-2"/>
                <w:sz w:val="18"/>
                <w:szCs w:val="18"/>
                <w:lang w:val="tr-TR"/>
              </w:rPr>
              <w:t>başvurusu</w:t>
            </w:r>
          </w:p>
          <w:p w14:paraId="74E13458" w14:textId="77777777" w:rsidR="00E74510" w:rsidRPr="002F4642" w:rsidRDefault="00E74510" w:rsidP="00CA33B5">
            <w:pPr>
              <w:pStyle w:val="TableParagraph"/>
              <w:kinsoku w:val="0"/>
              <w:overflowPunct w:val="0"/>
              <w:spacing w:line="197" w:lineRule="exact"/>
              <w:rPr>
                <w:i/>
                <w:iCs/>
                <w:color w:val="000000" w:themeColor="text1"/>
                <w:spacing w:val="-2"/>
                <w:sz w:val="18"/>
                <w:szCs w:val="18"/>
                <w:lang w:val="tr-TR"/>
              </w:rPr>
            </w:pPr>
            <w:r w:rsidRPr="002F4642">
              <w:rPr>
                <w:i/>
                <w:iCs/>
                <w:color w:val="000000" w:themeColor="text1"/>
                <w:position w:val="6"/>
                <w:sz w:val="12"/>
                <w:szCs w:val="12"/>
                <w:lang w:val="tr-TR"/>
              </w:rPr>
              <w:t>*</w:t>
            </w:r>
            <w:r w:rsidRPr="002F4642">
              <w:rPr>
                <w:i/>
                <w:iCs/>
                <w:color w:val="000000" w:themeColor="text1"/>
                <w:spacing w:val="-1"/>
                <w:position w:val="6"/>
                <w:sz w:val="12"/>
                <w:szCs w:val="12"/>
                <w:lang w:val="tr-TR"/>
              </w:rPr>
              <w:t xml:space="preserve"> </w:t>
            </w:r>
            <w:r w:rsidRPr="002F4642">
              <w:rPr>
                <w:i/>
                <w:iCs/>
                <w:color w:val="000000" w:themeColor="text1"/>
                <w:sz w:val="18"/>
                <w:szCs w:val="18"/>
                <w:lang w:val="tr-TR"/>
              </w:rPr>
              <w:t>Azami</w:t>
            </w:r>
            <w:r w:rsidRPr="002F4642">
              <w:rPr>
                <w:i/>
                <w:iCs/>
                <w:color w:val="000000" w:themeColor="text1"/>
                <w:spacing w:val="-2"/>
                <w:sz w:val="18"/>
                <w:szCs w:val="18"/>
                <w:lang w:val="tr-TR"/>
              </w:rPr>
              <w:t xml:space="preserve"> </w:t>
            </w:r>
            <w:r w:rsidRPr="002F4642">
              <w:rPr>
                <w:i/>
                <w:iCs/>
                <w:color w:val="000000" w:themeColor="text1"/>
                <w:sz w:val="18"/>
                <w:szCs w:val="18"/>
                <w:lang w:val="tr-TR"/>
              </w:rPr>
              <w:t>20</w:t>
            </w:r>
            <w:r w:rsidRPr="002F4642">
              <w:rPr>
                <w:i/>
                <w:iCs/>
                <w:color w:val="000000" w:themeColor="text1"/>
                <w:spacing w:val="-3"/>
                <w:sz w:val="18"/>
                <w:szCs w:val="18"/>
                <w:lang w:val="tr-TR"/>
              </w:rPr>
              <w:t xml:space="preserve"> </w:t>
            </w:r>
            <w:r w:rsidRPr="002F4642">
              <w:rPr>
                <w:i/>
                <w:iCs/>
                <w:color w:val="000000" w:themeColor="text1"/>
                <w:sz w:val="18"/>
                <w:szCs w:val="18"/>
                <w:lang w:val="tr-TR"/>
              </w:rPr>
              <w:t>puan</w:t>
            </w:r>
            <w:r w:rsidRPr="002F4642">
              <w:rPr>
                <w:i/>
                <w:iCs/>
                <w:color w:val="000000" w:themeColor="text1"/>
                <w:spacing w:val="-3"/>
                <w:sz w:val="18"/>
                <w:szCs w:val="18"/>
                <w:lang w:val="tr-TR"/>
              </w:rPr>
              <w:t xml:space="preserve"> </w:t>
            </w:r>
            <w:r w:rsidRPr="002F4642">
              <w:rPr>
                <w:i/>
                <w:iCs/>
                <w:color w:val="000000" w:themeColor="text1"/>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7EA20721" w14:textId="77777777" w:rsidR="00E74510" w:rsidRPr="002F4642" w:rsidRDefault="00E74510" w:rsidP="00CA33B5">
            <w:pPr>
              <w:pStyle w:val="TableParagraph"/>
              <w:kinsoku w:val="0"/>
              <w:overflowPunct w:val="0"/>
              <w:spacing w:before="111"/>
              <w:ind w:left="11"/>
              <w:jc w:val="center"/>
              <w:rPr>
                <w:color w:val="000000" w:themeColor="text1"/>
                <w:sz w:val="18"/>
                <w:szCs w:val="18"/>
                <w:lang w:val="tr-TR"/>
              </w:rPr>
            </w:pPr>
            <w:r w:rsidRPr="002F4642">
              <w:rPr>
                <w:color w:val="000000" w:themeColor="text1"/>
                <w:sz w:val="18"/>
                <w:szCs w:val="18"/>
                <w:lang w:val="tr-TR"/>
              </w:rPr>
              <w:t>5</w:t>
            </w:r>
          </w:p>
        </w:tc>
      </w:tr>
      <w:tr w:rsidR="002F4642" w:rsidRPr="002F4642" w14:paraId="614AD05A" w14:textId="77777777" w:rsidTr="00CA33B5">
        <w:trPr>
          <w:trHeight w:val="657"/>
        </w:trPr>
        <w:tc>
          <w:tcPr>
            <w:tcW w:w="987" w:type="dxa"/>
            <w:tcBorders>
              <w:top w:val="single" w:sz="4" w:space="0" w:color="000000"/>
              <w:left w:val="single" w:sz="4" w:space="0" w:color="000000"/>
              <w:bottom w:val="single" w:sz="4" w:space="0" w:color="000000"/>
              <w:right w:val="single" w:sz="4" w:space="0" w:color="000000"/>
            </w:tcBorders>
          </w:tcPr>
          <w:p w14:paraId="60F5C664" w14:textId="77777777" w:rsidR="00E74510" w:rsidRPr="002F4642" w:rsidRDefault="00E74510" w:rsidP="00CA33B5">
            <w:pPr>
              <w:pStyle w:val="TableParagraph"/>
              <w:kinsoku w:val="0"/>
              <w:overflowPunct w:val="0"/>
              <w:ind w:left="0"/>
              <w:rPr>
                <w:color w:val="000000" w:themeColor="text1"/>
                <w:sz w:val="18"/>
                <w:szCs w:val="18"/>
                <w:lang w:val="tr-TR"/>
              </w:rPr>
            </w:pPr>
          </w:p>
          <w:p w14:paraId="4FC8C6F0" w14:textId="77777777" w:rsidR="00E74510" w:rsidRPr="002F4642" w:rsidRDefault="00E74510" w:rsidP="00CA33B5">
            <w:pPr>
              <w:pStyle w:val="TableParagraph"/>
              <w:kinsoku w:val="0"/>
              <w:overflowPunct w:val="0"/>
              <w:spacing w:before="1"/>
              <w:ind w:left="96" w:right="85"/>
              <w:jc w:val="center"/>
              <w:rPr>
                <w:color w:val="000000" w:themeColor="text1"/>
                <w:spacing w:val="-2"/>
                <w:sz w:val="18"/>
                <w:szCs w:val="18"/>
                <w:lang w:val="tr-TR"/>
              </w:rPr>
            </w:pPr>
            <w:r w:rsidRPr="002F4642">
              <w:rPr>
                <w:color w:val="000000" w:themeColor="text1"/>
                <w:spacing w:val="-2"/>
                <w:sz w:val="18"/>
                <w:szCs w:val="18"/>
                <w:lang w:val="tr-TR"/>
              </w:rPr>
              <w:t>4.1.19</w:t>
            </w:r>
          </w:p>
        </w:tc>
        <w:tc>
          <w:tcPr>
            <w:tcW w:w="8011" w:type="dxa"/>
            <w:tcBorders>
              <w:top w:val="single" w:sz="4" w:space="0" w:color="000000"/>
              <w:left w:val="single" w:sz="4" w:space="0" w:color="000000"/>
              <w:bottom w:val="single" w:sz="4" w:space="0" w:color="000000"/>
              <w:right w:val="single" w:sz="4" w:space="0" w:color="000000"/>
            </w:tcBorders>
          </w:tcPr>
          <w:p w14:paraId="6484D282" w14:textId="77777777" w:rsidR="00E74510" w:rsidRPr="002F4642" w:rsidRDefault="00E74510" w:rsidP="00CA33B5">
            <w:pPr>
              <w:pStyle w:val="TableParagraph"/>
              <w:kinsoku w:val="0"/>
              <w:overflowPunct w:val="0"/>
              <w:spacing w:before="1"/>
              <w:rPr>
                <w:color w:val="000000" w:themeColor="text1"/>
                <w:sz w:val="18"/>
                <w:szCs w:val="18"/>
                <w:lang w:val="tr-TR"/>
              </w:rPr>
            </w:pPr>
            <w:r w:rsidRPr="002F4642">
              <w:rPr>
                <w:color w:val="000000" w:themeColor="text1"/>
                <w:sz w:val="18"/>
                <w:szCs w:val="18"/>
                <w:lang w:val="tr-TR"/>
              </w:rPr>
              <w:t>Ulusal</w:t>
            </w:r>
            <w:r w:rsidRPr="002F4642">
              <w:rPr>
                <w:color w:val="000000" w:themeColor="text1"/>
                <w:spacing w:val="-5"/>
                <w:sz w:val="18"/>
                <w:szCs w:val="18"/>
                <w:lang w:val="tr-TR"/>
              </w:rPr>
              <w:t xml:space="preserve"> </w:t>
            </w:r>
            <w:r w:rsidRPr="002F4642">
              <w:rPr>
                <w:color w:val="000000" w:themeColor="text1"/>
                <w:sz w:val="18"/>
                <w:szCs w:val="18"/>
                <w:lang w:val="tr-TR"/>
              </w:rPr>
              <w:t>Çevresel</w:t>
            </w:r>
            <w:r w:rsidRPr="002F4642">
              <w:rPr>
                <w:color w:val="000000" w:themeColor="text1"/>
                <w:spacing w:val="-4"/>
                <w:sz w:val="18"/>
                <w:szCs w:val="18"/>
                <w:lang w:val="tr-TR"/>
              </w:rPr>
              <w:t xml:space="preserve"> </w:t>
            </w:r>
            <w:r w:rsidRPr="002F4642">
              <w:rPr>
                <w:color w:val="000000" w:themeColor="text1"/>
                <w:sz w:val="18"/>
                <w:szCs w:val="18"/>
                <w:lang w:val="tr-TR"/>
              </w:rPr>
              <w:t>(Bina,</w:t>
            </w:r>
            <w:r w:rsidRPr="002F4642">
              <w:rPr>
                <w:color w:val="000000" w:themeColor="text1"/>
                <w:spacing w:val="-6"/>
                <w:sz w:val="18"/>
                <w:szCs w:val="18"/>
                <w:lang w:val="tr-TR"/>
              </w:rPr>
              <w:t xml:space="preserve"> </w:t>
            </w:r>
            <w:r w:rsidRPr="002F4642">
              <w:rPr>
                <w:color w:val="000000" w:themeColor="text1"/>
                <w:sz w:val="18"/>
                <w:szCs w:val="18"/>
                <w:lang w:val="tr-TR"/>
              </w:rPr>
              <w:t>peyzaj</w:t>
            </w:r>
            <w:r w:rsidRPr="002F4642">
              <w:rPr>
                <w:color w:val="000000" w:themeColor="text1"/>
                <w:spacing w:val="-5"/>
                <w:sz w:val="18"/>
                <w:szCs w:val="18"/>
                <w:lang w:val="tr-TR"/>
              </w:rPr>
              <w:t xml:space="preserve"> </w:t>
            </w:r>
            <w:r w:rsidRPr="002F4642">
              <w:rPr>
                <w:color w:val="000000" w:themeColor="text1"/>
                <w:sz w:val="18"/>
                <w:szCs w:val="18"/>
                <w:lang w:val="tr-TR"/>
              </w:rPr>
              <w:t>veya</w:t>
            </w:r>
            <w:r w:rsidRPr="002F4642">
              <w:rPr>
                <w:color w:val="000000" w:themeColor="text1"/>
                <w:spacing w:val="-3"/>
                <w:sz w:val="18"/>
                <w:szCs w:val="18"/>
                <w:lang w:val="tr-TR"/>
              </w:rPr>
              <w:t xml:space="preserve"> </w:t>
            </w:r>
            <w:r w:rsidRPr="002F4642">
              <w:rPr>
                <w:color w:val="000000" w:themeColor="text1"/>
                <w:sz w:val="18"/>
                <w:szCs w:val="18"/>
                <w:lang w:val="tr-TR"/>
              </w:rPr>
              <w:t>iç</w:t>
            </w:r>
            <w:r w:rsidRPr="002F4642">
              <w:rPr>
                <w:color w:val="000000" w:themeColor="text1"/>
                <w:spacing w:val="-5"/>
                <w:sz w:val="18"/>
                <w:szCs w:val="18"/>
                <w:lang w:val="tr-TR"/>
              </w:rPr>
              <w:t xml:space="preserve"> </w:t>
            </w:r>
            <w:r w:rsidRPr="002F4642">
              <w:rPr>
                <w:color w:val="000000" w:themeColor="text1"/>
                <w:sz w:val="18"/>
                <w:szCs w:val="18"/>
                <w:lang w:val="tr-TR"/>
              </w:rPr>
              <w:t>mekân),</w:t>
            </w:r>
            <w:r w:rsidRPr="002F4642">
              <w:rPr>
                <w:color w:val="000000" w:themeColor="text1"/>
                <w:spacing w:val="-4"/>
                <w:sz w:val="18"/>
                <w:szCs w:val="18"/>
                <w:lang w:val="tr-TR"/>
              </w:rPr>
              <w:t xml:space="preserve"> </w:t>
            </w:r>
            <w:r w:rsidRPr="002F4642">
              <w:rPr>
                <w:color w:val="000000" w:themeColor="text1"/>
                <w:sz w:val="18"/>
                <w:szCs w:val="18"/>
                <w:lang w:val="tr-TR"/>
              </w:rPr>
              <w:t>grafik,</w:t>
            </w:r>
            <w:r w:rsidRPr="002F4642">
              <w:rPr>
                <w:color w:val="000000" w:themeColor="text1"/>
                <w:spacing w:val="-4"/>
                <w:sz w:val="18"/>
                <w:szCs w:val="18"/>
                <w:lang w:val="tr-TR"/>
              </w:rPr>
              <w:t xml:space="preserve"> </w:t>
            </w:r>
            <w:r w:rsidRPr="002F4642">
              <w:rPr>
                <w:color w:val="000000" w:themeColor="text1"/>
                <w:sz w:val="18"/>
                <w:szCs w:val="18"/>
                <w:lang w:val="tr-TR"/>
              </w:rPr>
              <w:t>sahne,</w:t>
            </w:r>
            <w:r w:rsidRPr="002F4642">
              <w:rPr>
                <w:color w:val="000000" w:themeColor="text1"/>
                <w:spacing w:val="-4"/>
                <w:sz w:val="18"/>
                <w:szCs w:val="18"/>
                <w:lang w:val="tr-TR"/>
              </w:rPr>
              <w:t xml:space="preserve"> </w:t>
            </w:r>
            <w:r w:rsidRPr="002F4642">
              <w:rPr>
                <w:color w:val="000000" w:themeColor="text1"/>
                <w:sz w:val="18"/>
                <w:szCs w:val="18"/>
                <w:lang w:val="tr-TR"/>
              </w:rPr>
              <w:t>moda</w:t>
            </w:r>
            <w:r w:rsidRPr="002F4642">
              <w:rPr>
                <w:color w:val="000000" w:themeColor="text1"/>
                <w:spacing w:val="-5"/>
                <w:sz w:val="18"/>
                <w:szCs w:val="18"/>
                <w:lang w:val="tr-TR"/>
              </w:rPr>
              <w:t xml:space="preserve"> </w:t>
            </w:r>
            <w:r w:rsidRPr="002F4642">
              <w:rPr>
                <w:color w:val="000000" w:themeColor="text1"/>
                <w:sz w:val="18"/>
                <w:szCs w:val="18"/>
                <w:lang w:val="tr-TR"/>
              </w:rPr>
              <w:t>(kumaş,</w:t>
            </w:r>
            <w:r w:rsidRPr="002F4642">
              <w:rPr>
                <w:color w:val="000000" w:themeColor="text1"/>
                <w:spacing w:val="-6"/>
                <w:sz w:val="18"/>
                <w:szCs w:val="18"/>
                <w:lang w:val="tr-TR"/>
              </w:rPr>
              <w:t xml:space="preserve"> </w:t>
            </w:r>
            <w:r w:rsidRPr="002F4642">
              <w:rPr>
                <w:color w:val="000000" w:themeColor="text1"/>
                <w:sz w:val="18"/>
                <w:szCs w:val="18"/>
                <w:lang w:val="tr-TR"/>
              </w:rPr>
              <w:t>aksesuar veya giysi) veya çalgı tasarım başvurusu</w:t>
            </w:r>
          </w:p>
          <w:p w14:paraId="568C9F97" w14:textId="77777777" w:rsidR="00E74510" w:rsidRPr="002F4642" w:rsidRDefault="00E74510" w:rsidP="00CA33B5">
            <w:pPr>
              <w:pStyle w:val="TableParagraph"/>
              <w:kinsoku w:val="0"/>
              <w:overflowPunct w:val="0"/>
              <w:spacing w:line="198" w:lineRule="exact"/>
              <w:rPr>
                <w:i/>
                <w:iCs/>
                <w:color w:val="000000" w:themeColor="text1"/>
                <w:spacing w:val="-2"/>
                <w:sz w:val="18"/>
                <w:szCs w:val="18"/>
                <w:lang w:val="tr-TR"/>
              </w:rPr>
            </w:pPr>
            <w:r w:rsidRPr="002F4642">
              <w:rPr>
                <w:i/>
                <w:iCs/>
                <w:color w:val="000000" w:themeColor="text1"/>
                <w:position w:val="6"/>
                <w:sz w:val="12"/>
                <w:szCs w:val="12"/>
                <w:lang w:val="tr-TR"/>
              </w:rPr>
              <w:t>*</w:t>
            </w:r>
            <w:r w:rsidRPr="002F4642">
              <w:rPr>
                <w:i/>
                <w:iCs/>
                <w:color w:val="000000" w:themeColor="text1"/>
                <w:spacing w:val="-1"/>
                <w:position w:val="6"/>
                <w:sz w:val="12"/>
                <w:szCs w:val="12"/>
                <w:lang w:val="tr-TR"/>
              </w:rPr>
              <w:t xml:space="preserve"> </w:t>
            </w:r>
            <w:r w:rsidRPr="002F4642">
              <w:rPr>
                <w:i/>
                <w:iCs/>
                <w:color w:val="000000" w:themeColor="text1"/>
                <w:sz w:val="18"/>
                <w:szCs w:val="18"/>
                <w:lang w:val="tr-TR"/>
              </w:rPr>
              <w:t>Azami</w:t>
            </w:r>
            <w:r w:rsidRPr="002F4642">
              <w:rPr>
                <w:i/>
                <w:iCs/>
                <w:color w:val="000000" w:themeColor="text1"/>
                <w:spacing w:val="-2"/>
                <w:sz w:val="18"/>
                <w:szCs w:val="18"/>
                <w:lang w:val="tr-TR"/>
              </w:rPr>
              <w:t xml:space="preserve"> </w:t>
            </w:r>
            <w:r w:rsidRPr="002F4642">
              <w:rPr>
                <w:i/>
                <w:iCs/>
                <w:color w:val="000000" w:themeColor="text1"/>
                <w:sz w:val="18"/>
                <w:szCs w:val="18"/>
                <w:lang w:val="tr-TR"/>
              </w:rPr>
              <w:t>20</w:t>
            </w:r>
            <w:r w:rsidRPr="002F4642">
              <w:rPr>
                <w:i/>
                <w:iCs/>
                <w:color w:val="000000" w:themeColor="text1"/>
                <w:spacing w:val="-3"/>
                <w:sz w:val="18"/>
                <w:szCs w:val="18"/>
                <w:lang w:val="tr-TR"/>
              </w:rPr>
              <w:t xml:space="preserve"> </w:t>
            </w:r>
            <w:r w:rsidRPr="002F4642">
              <w:rPr>
                <w:i/>
                <w:iCs/>
                <w:color w:val="000000" w:themeColor="text1"/>
                <w:sz w:val="18"/>
                <w:szCs w:val="18"/>
                <w:lang w:val="tr-TR"/>
              </w:rPr>
              <w:t>puan</w:t>
            </w:r>
            <w:r w:rsidRPr="002F4642">
              <w:rPr>
                <w:i/>
                <w:iCs/>
                <w:color w:val="000000" w:themeColor="text1"/>
                <w:spacing w:val="-4"/>
                <w:sz w:val="18"/>
                <w:szCs w:val="18"/>
                <w:lang w:val="tr-TR"/>
              </w:rPr>
              <w:t xml:space="preserve"> </w:t>
            </w:r>
            <w:r w:rsidRPr="002F4642">
              <w:rPr>
                <w:i/>
                <w:iCs/>
                <w:color w:val="000000" w:themeColor="text1"/>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6BD33FF1" w14:textId="77777777" w:rsidR="00E74510" w:rsidRPr="002F4642" w:rsidRDefault="00E74510" w:rsidP="00CA33B5">
            <w:pPr>
              <w:pStyle w:val="TableParagraph"/>
              <w:kinsoku w:val="0"/>
              <w:overflowPunct w:val="0"/>
              <w:ind w:left="0"/>
              <w:rPr>
                <w:color w:val="000000" w:themeColor="text1"/>
                <w:sz w:val="18"/>
                <w:szCs w:val="18"/>
                <w:lang w:val="tr-TR"/>
              </w:rPr>
            </w:pPr>
          </w:p>
          <w:p w14:paraId="2248E375" w14:textId="77777777" w:rsidR="00E74510" w:rsidRPr="002F4642" w:rsidRDefault="00E74510" w:rsidP="00CA33B5">
            <w:pPr>
              <w:pStyle w:val="TableParagraph"/>
              <w:kinsoku w:val="0"/>
              <w:overflowPunct w:val="0"/>
              <w:spacing w:before="1"/>
              <w:ind w:left="11"/>
              <w:jc w:val="center"/>
              <w:rPr>
                <w:color w:val="000000" w:themeColor="text1"/>
                <w:sz w:val="18"/>
                <w:szCs w:val="18"/>
                <w:lang w:val="tr-TR"/>
              </w:rPr>
            </w:pPr>
            <w:r w:rsidRPr="002F4642">
              <w:rPr>
                <w:color w:val="000000" w:themeColor="text1"/>
                <w:sz w:val="18"/>
                <w:szCs w:val="18"/>
                <w:lang w:val="tr-TR"/>
              </w:rPr>
              <w:t>5</w:t>
            </w:r>
          </w:p>
        </w:tc>
      </w:tr>
      <w:tr w:rsidR="002F4642" w:rsidRPr="002F4642" w14:paraId="14D84D3C" w14:textId="77777777" w:rsidTr="00CA33B5">
        <w:trPr>
          <w:trHeight w:val="654"/>
        </w:trPr>
        <w:tc>
          <w:tcPr>
            <w:tcW w:w="987" w:type="dxa"/>
            <w:tcBorders>
              <w:top w:val="single" w:sz="4" w:space="0" w:color="000000"/>
              <w:left w:val="single" w:sz="4" w:space="0" w:color="000000"/>
              <w:bottom w:val="single" w:sz="4" w:space="0" w:color="000000"/>
              <w:right w:val="single" w:sz="4" w:space="0" w:color="000000"/>
            </w:tcBorders>
          </w:tcPr>
          <w:p w14:paraId="0E27E62A" w14:textId="77777777" w:rsidR="00E74510" w:rsidRPr="002F4642" w:rsidRDefault="00E74510" w:rsidP="00CA33B5">
            <w:pPr>
              <w:pStyle w:val="TableParagraph"/>
              <w:kinsoku w:val="0"/>
              <w:overflowPunct w:val="0"/>
              <w:ind w:left="0"/>
              <w:rPr>
                <w:color w:val="000000" w:themeColor="text1"/>
                <w:sz w:val="18"/>
                <w:szCs w:val="18"/>
                <w:lang w:val="tr-TR"/>
              </w:rPr>
            </w:pPr>
          </w:p>
          <w:p w14:paraId="2BB58817" w14:textId="77777777" w:rsidR="00E74510" w:rsidRPr="002F4642" w:rsidRDefault="00E74510" w:rsidP="00CA33B5">
            <w:pPr>
              <w:pStyle w:val="TableParagraph"/>
              <w:kinsoku w:val="0"/>
              <w:overflowPunct w:val="0"/>
              <w:spacing w:before="1"/>
              <w:ind w:left="96" w:right="85"/>
              <w:jc w:val="center"/>
              <w:rPr>
                <w:color w:val="000000" w:themeColor="text1"/>
                <w:spacing w:val="-2"/>
                <w:sz w:val="18"/>
                <w:szCs w:val="18"/>
                <w:lang w:val="tr-TR"/>
              </w:rPr>
            </w:pPr>
            <w:r w:rsidRPr="002F4642">
              <w:rPr>
                <w:color w:val="000000" w:themeColor="text1"/>
                <w:spacing w:val="-2"/>
                <w:sz w:val="18"/>
                <w:szCs w:val="18"/>
                <w:lang w:val="tr-TR"/>
              </w:rPr>
              <w:t>4.1.20</w:t>
            </w:r>
          </w:p>
        </w:tc>
        <w:tc>
          <w:tcPr>
            <w:tcW w:w="8011" w:type="dxa"/>
            <w:tcBorders>
              <w:top w:val="single" w:sz="4" w:space="0" w:color="000000"/>
              <w:left w:val="single" w:sz="4" w:space="0" w:color="000000"/>
              <w:bottom w:val="single" w:sz="4" w:space="0" w:color="000000"/>
              <w:right w:val="single" w:sz="4" w:space="0" w:color="000000"/>
            </w:tcBorders>
          </w:tcPr>
          <w:p w14:paraId="6E32A1FC" w14:textId="77777777" w:rsidR="00E74510" w:rsidRPr="002F4642" w:rsidRDefault="00E74510" w:rsidP="00CA33B5">
            <w:pPr>
              <w:pStyle w:val="TableParagraph"/>
              <w:kinsoku w:val="0"/>
              <w:overflowPunct w:val="0"/>
              <w:spacing w:before="1" w:line="219" w:lineRule="exact"/>
              <w:rPr>
                <w:color w:val="000000" w:themeColor="text1"/>
                <w:spacing w:val="-2"/>
                <w:sz w:val="18"/>
                <w:szCs w:val="18"/>
                <w:lang w:val="tr-TR"/>
              </w:rPr>
            </w:pPr>
            <w:r w:rsidRPr="002F4642">
              <w:rPr>
                <w:color w:val="000000" w:themeColor="text1"/>
                <w:sz w:val="18"/>
                <w:szCs w:val="18"/>
                <w:lang w:val="tr-TR"/>
              </w:rPr>
              <w:t>Telif</w:t>
            </w:r>
            <w:r w:rsidRPr="002F4642">
              <w:rPr>
                <w:color w:val="000000" w:themeColor="text1"/>
                <w:spacing w:val="-7"/>
                <w:sz w:val="18"/>
                <w:szCs w:val="18"/>
                <w:lang w:val="tr-TR"/>
              </w:rPr>
              <w:t xml:space="preserve"> </w:t>
            </w:r>
            <w:r w:rsidRPr="002F4642">
              <w:rPr>
                <w:color w:val="000000" w:themeColor="text1"/>
                <w:sz w:val="18"/>
                <w:szCs w:val="18"/>
                <w:lang w:val="tr-TR"/>
              </w:rPr>
              <w:t>hakkıyla</w:t>
            </w:r>
            <w:r w:rsidRPr="002F4642">
              <w:rPr>
                <w:color w:val="000000" w:themeColor="text1"/>
                <w:spacing w:val="-4"/>
                <w:sz w:val="18"/>
                <w:szCs w:val="18"/>
                <w:lang w:val="tr-TR"/>
              </w:rPr>
              <w:t xml:space="preserve"> </w:t>
            </w:r>
            <w:r w:rsidRPr="002F4642">
              <w:rPr>
                <w:color w:val="000000" w:themeColor="text1"/>
                <w:sz w:val="18"/>
                <w:szCs w:val="18"/>
                <w:lang w:val="tr-TR"/>
              </w:rPr>
              <w:t>korunan</w:t>
            </w:r>
            <w:r w:rsidRPr="002F4642">
              <w:rPr>
                <w:color w:val="000000" w:themeColor="text1"/>
                <w:spacing w:val="-3"/>
                <w:sz w:val="18"/>
                <w:szCs w:val="18"/>
                <w:lang w:val="tr-TR"/>
              </w:rPr>
              <w:t xml:space="preserve"> </w:t>
            </w:r>
            <w:r w:rsidRPr="002F4642">
              <w:rPr>
                <w:color w:val="000000" w:themeColor="text1"/>
                <w:sz w:val="18"/>
                <w:szCs w:val="18"/>
                <w:lang w:val="tr-TR"/>
              </w:rPr>
              <w:t>ulusal</w:t>
            </w:r>
            <w:r w:rsidRPr="002F4642">
              <w:rPr>
                <w:color w:val="000000" w:themeColor="text1"/>
                <w:spacing w:val="-4"/>
                <w:sz w:val="18"/>
                <w:szCs w:val="18"/>
                <w:lang w:val="tr-TR"/>
              </w:rPr>
              <w:t xml:space="preserve"> </w:t>
            </w:r>
            <w:r w:rsidRPr="002F4642">
              <w:rPr>
                <w:color w:val="000000" w:themeColor="text1"/>
                <w:sz w:val="18"/>
                <w:szCs w:val="18"/>
                <w:lang w:val="tr-TR"/>
              </w:rPr>
              <w:t>fikri</w:t>
            </w:r>
            <w:r w:rsidRPr="002F4642">
              <w:rPr>
                <w:color w:val="000000" w:themeColor="text1"/>
                <w:spacing w:val="-4"/>
                <w:sz w:val="18"/>
                <w:szCs w:val="18"/>
                <w:lang w:val="tr-TR"/>
              </w:rPr>
              <w:t xml:space="preserve"> </w:t>
            </w:r>
            <w:r w:rsidRPr="002F4642">
              <w:rPr>
                <w:color w:val="000000" w:themeColor="text1"/>
                <w:sz w:val="18"/>
                <w:szCs w:val="18"/>
                <w:lang w:val="tr-TR"/>
              </w:rPr>
              <w:t>mülkiyet</w:t>
            </w:r>
            <w:r w:rsidRPr="002F4642">
              <w:rPr>
                <w:color w:val="000000" w:themeColor="text1"/>
                <w:spacing w:val="-3"/>
                <w:sz w:val="18"/>
                <w:szCs w:val="18"/>
                <w:lang w:val="tr-TR"/>
              </w:rPr>
              <w:t xml:space="preserve"> </w:t>
            </w:r>
            <w:r w:rsidRPr="002F4642">
              <w:rPr>
                <w:color w:val="000000" w:themeColor="text1"/>
                <w:sz w:val="18"/>
                <w:szCs w:val="18"/>
                <w:lang w:val="tr-TR"/>
              </w:rPr>
              <w:t>(materyal,</w:t>
            </w:r>
            <w:r w:rsidRPr="002F4642">
              <w:rPr>
                <w:color w:val="000000" w:themeColor="text1"/>
                <w:spacing w:val="-5"/>
                <w:sz w:val="18"/>
                <w:szCs w:val="18"/>
                <w:lang w:val="tr-TR"/>
              </w:rPr>
              <w:t xml:space="preserve"> </w:t>
            </w:r>
            <w:r w:rsidRPr="002F4642">
              <w:rPr>
                <w:color w:val="000000" w:themeColor="text1"/>
                <w:sz w:val="18"/>
                <w:szCs w:val="18"/>
                <w:lang w:val="tr-TR"/>
              </w:rPr>
              <w:t>bitki)</w:t>
            </w:r>
            <w:r w:rsidRPr="002F4642">
              <w:rPr>
                <w:color w:val="000000" w:themeColor="text1"/>
                <w:spacing w:val="-4"/>
                <w:sz w:val="18"/>
                <w:szCs w:val="18"/>
                <w:lang w:val="tr-TR"/>
              </w:rPr>
              <w:t xml:space="preserve"> </w:t>
            </w:r>
            <w:r w:rsidRPr="002F4642">
              <w:rPr>
                <w:color w:val="000000" w:themeColor="text1"/>
                <w:spacing w:val="-2"/>
                <w:sz w:val="18"/>
                <w:szCs w:val="18"/>
                <w:lang w:val="tr-TR"/>
              </w:rPr>
              <w:t>tescili</w:t>
            </w:r>
          </w:p>
          <w:p w14:paraId="277D3344" w14:textId="77777777" w:rsidR="00E74510" w:rsidRPr="002F4642" w:rsidRDefault="00E74510" w:rsidP="00CA33B5">
            <w:pPr>
              <w:pStyle w:val="TableParagraph"/>
              <w:numPr>
                <w:ilvl w:val="0"/>
                <w:numId w:val="2"/>
              </w:numPr>
              <w:tabs>
                <w:tab w:val="left" w:pos="188"/>
              </w:tabs>
              <w:kinsoku w:val="0"/>
              <w:overflowPunct w:val="0"/>
              <w:spacing w:line="218" w:lineRule="exact"/>
              <w:ind w:left="188" w:hanging="119"/>
              <w:rPr>
                <w:i/>
                <w:iCs/>
                <w:color w:val="000000" w:themeColor="text1"/>
                <w:spacing w:val="-2"/>
                <w:sz w:val="18"/>
                <w:szCs w:val="18"/>
                <w:lang w:val="tr-TR"/>
              </w:rPr>
            </w:pPr>
            <w:r w:rsidRPr="002F4642">
              <w:rPr>
                <w:i/>
                <w:iCs/>
                <w:color w:val="000000" w:themeColor="text1"/>
                <w:sz w:val="18"/>
                <w:szCs w:val="18"/>
                <w:lang w:val="tr-TR"/>
              </w:rPr>
              <w:t>Uluslararası</w:t>
            </w:r>
            <w:r w:rsidRPr="002F4642">
              <w:rPr>
                <w:i/>
                <w:iCs/>
                <w:color w:val="000000" w:themeColor="text1"/>
                <w:spacing w:val="-6"/>
                <w:sz w:val="18"/>
                <w:szCs w:val="18"/>
                <w:lang w:val="tr-TR"/>
              </w:rPr>
              <w:t xml:space="preserve"> </w:t>
            </w:r>
            <w:r w:rsidRPr="002F4642">
              <w:rPr>
                <w:i/>
                <w:iCs/>
                <w:color w:val="000000" w:themeColor="text1"/>
                <w:sz w:val="18"/>
                <w:szCs w:val="18"/>
                <w:lang w:val="tr-TR"/>
              </w:rPr>
              <w:t>veya</w:t>
            </w:r>
            <w:r w:rsidRPr="002F4642">
              <w:rPr>
                <w:i/>
                <w:iCs/>
                <w:color w:val="000000" w:themeColor="text1"/>
                <w:spacing w:val="-4"/>
                <w:sz w:val="18"/>
                <w:szCs w:val="18"/>
                <w:lang w:val="tr-TR"/>
              </w:rPr>
              <w:t xml:space="preserve"> </w:t>
            </w:r>
            <w:r w:rsidRPr="002F4642">
              <w:rPr>
                <w:i/>
                <w:iCs/>
                <w:color w:val="000000" w:themeColor="text1"/>
                <w:sz w:val="18"/>
                <w:szCs w:val="18"/>
                <w:lang w:val="tr-TR"/>
              </w:rPr>
              <w:t>iş</w:t>
            </w:r>
            <w:r w:rsidRPr="002F4642">
              <w:rPr>
                <w:i/>
                <w:iCs/>
                <w:color w:val="000000" w:themeColor="text1"/>
                <w:spacing w:val="-4"/>
                <w:sz w:val="18"/>
                <w:szCs w:val="18"/>
                <w:lang w:val="tr-TR"/>
              </w:rPr>
              <w:t xml:space="preserve"> </w:t>
            </w:r>
            <w:r w:rsidRPr="002F4642">
              <w:rPr>
                <w:i/>
                <w:iCs/>
                <w:color w:val="000000" w:themeColor="text1"/>
                <w:sz w:val="18"/>
                <w:szCs w:val="18"/>
                <w:lang w:val="tr-TR"/>
              </w:rPr>
              <w:t>dünyası</w:t>
            </w:r>
            <w:r w:rsidRPr="002F4642">
              <w:rPr>
                <w:i/>
                <w:iCs/>
                <w:color w:val="000000" w:themeColor="text1"/>
                <w:spacing w:val="-4"/>
                <w:sz w:val="18"/>
                <w:szCs w:val="18"/>
                <w:lang w:val="tr-TR"/>
              </w:rPr>
              <w:t xml:space="preserve"> </w:t>
            </w:r>
            <w:r w:rsidRPr="002F4642">
              <w:rPr>
                <w:i/>
                <w:iCs/>
                <w:color w:val="000000" w:themeColor="text1"/>
                <w:sz w:val="18"/>
                <w:szCs w:val="18"/>
                <w:lang w:val="tr-TR"/>
              </w:rPr>
              <w:t>iş</w:t>
            </w:r>
            <w:r w:rsidRPr="002F4642">
              <w:rPr>
                <w:i/>
                <w:iCs/>
                <w:color w:val="000000" w:themeColor="text1"/>
                <w:spacing w:val="-4"/>
                <w:sz w:val="18"/>
                <w:szCs w:val="18"/>
                <w:lang w:val="tr-TR"/>
              </w:rPr>
              <w:t xml:space="preserve"> </w:t>
            </w:r>
            <w:r w:rsidRPr="002F4642">
              <w:rPr>
                <w:i/>
                <w:iCs/>
                <w:color w:val="000000" w:themeColor="text1"/>
                <w:sz w:val="18"/>
                <w:szCs w:val="18"/>
                <w:lang w:val="tr-TR"/>
              </w:rPr>
              <w:t>birliği</w:t>
            </w:r>
            <w:r w:rsidRPr="002F4642">
              <w:rPr>
                <w:i/>
                <w:iCs/>
                <w:color w:val="000000" w:themeColor="text1"/>
                <w:spacing w:val="-2"/>
                <w:sz w:val="18"/>
                <w:szCs w:val="18"/>
                <w:lang w:val="tr-TR"/>
              </w:rPr>
              <w:t xml:space="preserve"> </w:t>
            </w:r>
            <w:r w:rsidRPr="002F4642">
              <w:rPr>
                <w:i/>
                <w:iCs/>
                <w:color w:val="000000" w:themeColor="text1"/>
                <w:sz w:val="18"/>
                <w:szCs w:val="18"/>
                <w:lang w:val="tr-TR"/>
              </w:rPr>
              <w:t>ile</w:t>
            </w:r>
            <w:r w:rsidRPr="002F4642">
              <w:rPr>
                <w:i/>
                <w:iCs/>
                <w:color w:val="000000" w:themeColor="text1"/>
                <w:spacing w:val="-4"/>
                <w:sz w:val="18"/>
                <w:szCs w:val="18"/>
                <w:lang w:val="tr-TR"/>
              </w:rPr>
              <w:t xml:space="preserve"> </w:t>
            </w:r>
            <w:r w:rsidRPr="002F4642">
              <w:rPr>
                <w:i/>
                <w:iCs/>
                <w:color w:val="000000" w:themeColor="text1"/>
                <w:sz w:val="18"/>
                <w:szCs w:val="18"/>
                <w:lang w:val="tr-TR"/>
              </w:rPr>
              <w:t>tescillenenlere</w:t>
            </w:r>
            <w:r w:rsidRPr="002F4642">
              <w:rPr>
                <w:i/>
                <w:iCs/>
                <w:color w:val="000000" w:themeColor="text1"/>
                <w:spacing w:val="-4"/>
                <w:sz w:val="18"/>
                <w:szCs w:val="18"/>
                <w:lang w:val="tr-TR"/>
              </w:rPr>
              <w:t xml:space="preserve"> </w:t>
            </w:r>
            <w:r w:rsidRPr="002F4642">
              <w:rPr>
                <w:i/>
                <w:iCs/>
                <w:color w:val="000000" w:themeColor="text1"/>
                <w:sz w:val="18"/>
                <w:szCs w:val="18"/>
                <w:lang w:val="tr-TR"/>
              </w:rPr>
              <w:t>ilave</w:t>
            </w:r>
            <w:r w:rsidRPr="002F4642">
              <w:rPr>
                <w:i/>
                <w:iCs/>
                <w:color w:val="000000" w:themeColor="text1"/>
                <w:spacing w:val="-4"/>
                <w:sz w:val="18"/>
                <w:szCs w:val="18"/>
                <w:lang w:val="tr-TR"/>
              </w:rPr>
              <w:t xml:space="preserve"> </w:t>
            </w:r>
            <w:r w:rsidRPr="002F4642">
              <w:rPr>
                <w:i/>
                <w:iCs/>
                <w:color w:val="000000" w:themeColor="text1"/>
                <w:sz w:val="18"/>
                <w:szCs w:val="18"/>
                <w:lang w:val="tr-TR"/>
              </w:rPr>
              <w:t>8</w:t>
            </w:r>
            <w:r w:rsidRPr="002F4642">
              <w:rPr>
                <w:i/>
                <w:iCs/>
                <w:color w:val="000000" w:themeColor="text1"/>
                <w:spacing w:val="-4"/>
                <w:sz w:val="18"/>
                <w:szCs w:val="18"/>
                <w:lang w:val="tr-TR"/>
              </w:rPr>
              <w:t xml:space="preserve"> </w:t>
            </w:r>
            <w:r w:rsidRPr="002F4642">
              <w:rPr>
                <w:i/>
                <w:iCs/>
                <w:color w:val="000000" w:themeColor="text1"/>
                <w:sz w:val="18"/>
                <w:szCs w:val="18"/>
                <w:lang w:val="tr-TR"/>
              </w:rPr>
              <w:t>puan</w:t>
            </w:r>
            <w:r w:rsidRPr="002F4642">
              <w:rPr>
                <w:i/>
                <w:iCs/>
                <w:color w:val="000000" w:themeColor="text1"/>
                <w:spacing w:val="-5"/>
                <w:sz w:val="18"/>
                <w:szCs w:val="18"/>
                <w:lang w:val="tr-TR"/>
              </w:rPr>
              <w:t xml:space="preserve"> </w:t>
            </w:r>
            <w:r w:rsidRPr="002F4642">
              <w:rPr>
                <w:i/>
                <w:iCs/>
                <w:color w:val="000000" w:themeColor="text1"/>
                <w:spacing w:val="-2"/>
                <w:sz w:val="18"/>
                <w:szCs w:val="18"/>
                <w:lang w:val="tr-TR"/>
              </w:rPr>
              <w:t>verilir.</w:t>
            </w:r>
          </w:p>
          <w:p w14:paraId="09246EC7" w14:textId="77777777" w:rsidR="00E74510" w:rsidRPr="002F4642" w:rsidRDefault="00E74510" w:rsidP="00CA33B5">
            <w:pPr>
              <w:pStyle w:val="TableParagraph"/>
              <w:numPr>
                <w:ilvl w:val="0"/>
                <w:numId w:val="2"/>
              </w:numPr>
              <w:tabs>
                <w:tab w:val="left" w:pos="188"/>
              </w:tabs>
              <w:kinsoku w:val="0"/>
              <w:overflowPunct w:val="0"/>
              <w:spacing w:line="197" w:lineRule="exact"/>
              <w:ind w:left="188" w:hanging="119"/>
              <w:rPr>
                <w:i/>
                <w:iCs/>
                <w:color w:val="000000" w:themeColor="text1"/>
                <w:spacing w:val="-2"/>
                <w:sz w:val="18"/>
                <w:szCs w:val="18"/>
                <w:lang w:val="tr-TR"/>
              </w:rPr>
            </w:pPr>
            <w:r w:rsidRPr="002F4642">
              <w:rPr>
                <w:i/>
                <w:iCs/>
                <w:color w:val="000000" w:themeColor="text1"/>
                <w:sz w:val="18"/>
                <w:szCs w:val="18"/>
                <w:lang w:val="tr-TR"/>
              </w:rPr>
              <w:t>Azami</w:t>
            </w:r>
            <w:r w:rsidRPr="002F4642">
              <w:rPr>
                <w:i/>
                <w:iCs/>
                <w:color w:val="000000" w:themeColor="text1"/>
                <w:spacing w:val="-4"/>
                <w:sz w:val="18"/>
                <w:szCs w:val="18"/>
                <w:lang w:val="tr-TR"/>
              </w:rPr>
              <w:t xml:space="preserve"> </w:t>
            </w:r>
            <w:r w:rsidRPr="002F4642">
              <w:rPr>
                <w:i/>
                <w:iCs/>
                <w:color w:val="000000" w:themeColor="text1"/>
                <w:sz w:val="18"/>
                <w:szCs w:val="18"/>
                <w:lang w:val="tr-TR"/>
              </w:rPr>
              <w:t>20</w:t>
            </w:r>
            <w:r w:rsidRPr="002F4642">
              <w:rPr>
                <w:i/>
                <w:iCs/>
                <w:color w:val="000000" w:themeColor="text1"/>
                <w:spacing w:val="-3"/>
                <w:sz w:val="18"/>
                <w:szCs w:val="18"/>
                <w:lang w:val="tr-TR"/>
              </w:rPr>
              <w:t xml:space="preserve"> </w:t>
            </w:r>
            <w:r w:rsidRPr="002F4642">
              <w:rPr>
                <w:i/>
                <w:iCs/>
                <w:color w:val="000000" w:themeColor="text1"/>
                <w:sz w:val="18"/>
                <w:szCs w:val="18"/>
                <w:lang w:val="tr-TR"/>
              </w:rPr>
              <w:t>puan</w:t>
            </w:r>
            <w:r w:rsidRPr="002F4642">
              <w:rPr>
                <w:i/>
                <w:iCs/>
                <w:color w:val="000000" w:themeColor="text1"/>
                <w:spacing w:val="-4"/>
                <w:sz w:val="18"/>
                <w:szCs w:val="18"/>
                <w:lang w:val="tr-TR"/>
              </w:rPr>
              <w:t xml:space="preserve"> </w:t>
            </w:r>
            <w:r w:rsidRPr="002F4642">
              <w:rPr>
                <w:i/>
                <w:iCs/>
                <w:color w:val="000000" w:themeColor="text1"/>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55BA8F2D" w14:textId="77777777" w:rsidR="00E74510" w:rsidRPr="002F4642" w:rsidRDefault="00E74510" w:rsidP="00CA33B5">
            <w:pPr>
              <w:pStyle w:val="TableParagraph"/>
              <w:kinsoku w:val="0"/>
              <w:overflowPunct w:val="0"/>
              <w:ind w:left="0"/>
              <w:rPr>
                <w:color w:val="000000" w:themeColor="text1"/>
                <w:sz w:val="18"/>
                <w:szCs w:val="18"/>
                <w:lang w:val="tr-TR"/>
              </w:rPr>
            </w:pPr>
          </w:p>
          <w:p w14:paraId="711384BD" w14:textId="77777777" w:rsidR="00E74510" w:rsidRPr="002F4642" w:rsidRDefault="00E74510" w:rsidP="00CA33B5">
            <w:pPr>
              <w:pStyle w:val="TableParagraph"/>
              <w:kinsoku w:val="0"/>
              <w:overflowPunct w:val="0"/>
              <w:spacing w:before="1"/>
              <w:ind w:left="11"/>
              <w:jc w:val="center"/>
              <w:rPr>
                <w:color w:val="000000" w:themeColor="text1"/>
                <w:sz w:val="18"/>
                <w:szCs w:val="18"/>
                <w:lang w:val="tr-TR"/>
              </w:rPr>
            </w:pPr>
            <w:r w:rsidRPr="002F4642">
              <w:rPr>
                <w:color w:val="000000" w:themeColor="text1"/>
                <w:sz w:val="18"/>
                <w:szCs w:val="18"/>
                <w:lang w:val="tr-TR"/>
              </w:rPr>
              <w:t>5</w:t>
            </w:r>
          </w:p>
        </w:tc>
      </w:tr>
      <w:tr w:rsidR="002F4642" w:rsidRPr="002F4642" w14:paraId="1240E728" w14:textId="77777777" w:rsidTr="00CA33B5">
        <w:trPr>
          <w:trHeight w:val="432"/>
        </w:trPr>
        <w:tc>
          <w:tcPr>
            <w:tcW w:w="987" w:type="dxa"/>
            <w:tcBorders>
              <w:top w:val="single" w:sz="4" w:space="0" w:color="000000"/>
              <w:left w:val="single" w:sz="4" w:space="0" w:color="000000"/>
              <w:bottom w:val="single" w:sz="4" w:space="0" w:color="000000"/>
              <w:right w:val="single" w:sz="4" w:space="0" w:color="000000"/>
            </w:tcBorders>
          </w:tcPr>
          <w:p w14:paraId="4917B2F7" w14:textId="77777777" w:rsidR="00E74510" w:rsidRPr="002F4642" w:rsidRDefault="00E74510" w:rsidP="00CA33B5">
            <w:pPr>
              <w:pStyle w:val="TableParagraph"/>
              <w:kinsoku w:val="0"/>
              <w:overflowPunct w:val="0"/>
              <w:spacing w:before="110"/>
              <w:ind w:left="96" w:right="85"/>
              <w:jc w:val="center"/>
              <w:rPr>
                <w:b/>
                <w:bCs/>
                <w:color w:val="000000" w:themeColor="text1"/>
                <w:spacing w:val="-5"/>
                <w:sz w:val="18"/>
                <w:szCs w:val="18"/>
                <w:lang w:val="tr-TR"/>
              </w:rPr>
            </w:pPr>
            <w:r w:rsidRPr="002F4642">
              <w:rPr>
                <w:b/>
                <w:bCs/>
                <w:color w:val="000000" w:themeColor="text1"/>
                <w:spacing w:val="-5"/>
                <w:sz w:val="18"/>
                <w:szCs w:val="18"/>
                <w:lang w:val="tr-TR"/>
              </w:rPr>
              <w:t>4.2</w:t>
            </w:r>
          </w:p>
        </w:tc>
        <w:tc>
          <w:tcPr>
            <w:tcW w:w="8732" w:type="dxa"/>
            <w:gridSpan w:val="2"/>
            <w:tcBorders>
              <w:top w:val="single" w:sz="4" w:space="0" w:color="000000"/>
              <w:left w:val="single" w:sz="4" w:space="0" w:color="000000"/>
              <w:bottom w:val="single" w:sz="4" w:space="0" w:color="000000"/>
              <w:right w:val="single" w:sz="4" w:space="0" w:color="000000"/>
            </w:tcBorders>
          </w:tcPr>
          <w:p w14:paraId="2D39821A" w14:textId="77777777" w:rsidR="00E74510" w:rsidRPr="002F4642" w:rsidRDefault="00E74510" w:rsidP="00CA33B5">
            <w:pPr>
              <w:pStyle w:val="TableParagraph"/>
              <w:kinsoku w:val="0"/>
              <w:overflowPunct w:val="0"/>
              <w:spacing w:before="110"/>
              <w:rPr>
                <w:b/>
                <w:bCs/>
                <w:color w:val="000000" w:themeColor="text1"/>
                <w:spacing w:val="-2"/>
                <w:sz w:val="18"/>
                <w:szCs w:val="18"/>
                <w:lang w:val="tr-TR"/>
              </w:rPr>
            </w:pPr>
            <w:r w:rsidRPr="002F4642">
              <w:rPr>
                <w:b/>
                <w:bCs/>
                <w:color w:val="000000" w:themeColor="text1"/>
                <w:sz w:val="18"/>
                <w:szCs w:val="18"/>
                <w:lang w:val="tr-TR"/>
              </w:rPr>
              <w:t>PROJE</w:t>
            </w:r>
            <w:r w:rsidRPr="002F4642">
              <w:rPr>
                <w:b/>
                <w:bCs/>
                <w:color w:val="000000" w:themeColor="text1"/>
                <w:spacing w:val="-4"/>
                <w:sz w:val="18"/>
                <w:szCs w:val="18"/>
                <w:lang w:val="tr-TR"/>
              </w:rPr>
              <w:t xml:space="preserve"> </w:t>
            </w:r>
            <w:r w:rsidRPr="002F4642">
              <w:rPr>
                <w:b/>
                <w:bCs/>
                <w:color w:val="000000" w:themeColor="text1"/>
                <w:sz w:val="18"/>
                <w:szCs w:val="18"/>
                <w:lang w:val="tr-TR"/>
              </w:rPr>
              <w:t>YARIŞMALARINDAN</w:t>
            </w:r>
            <w:r w:rsidRPr="002F4642">
              <w:rPr>
                <w:b/>
                <w:bCs/>
                <w:color w:val="000000" w:themeColor="text1"/>
                <w:spacing w:val="-4"/>
                <w:sz w:val="18"/>
                <w:szCs w:val="18"/>
                <w:lang w:val="tr-TR"/>
              </w:rPr>
              <w:t xml:space="preserve"> </w:t>
            </w:r>
            <w:r w:rsidRPr="002F4642">
              <w:rPr>
                <w:b/>
                <w:bCs/>
                <w:color w:val="000000" w:themeColor="text1"/>
                <w:sz w:val="18"/>
                <w:szCs w:val="18"/>
                <w:lang w:val="tr-TR"/>
              </w:rPr>
              <w:t>ALINAN</w:t>
            </w:r>
            <w:r w:rsidRPr="002F4642">
              <w:rPr>
                <w:b/>
                <w:bCs/>
                <w:color w:val="000000" w:themeColor="text1"/>
                <w:spacing w:val="-4"/>
                <w:sz w:val="18"/>
                <w:szCs w:val="18"/>
                <w:lang w:val="tr-TR"/>
              </w:rPr>
              <w:t xml:space="preserve"> </w:t>
            </w:r>
            <w:r w:rsidRPr="002F4642">
              <w:rPr>
                <w:b/>
                <w:bCs/>
                <w:color w:val="000000" w:themeColor="text1"/>
                <w:spacing w:val="-2"/>
                <w:sz w:val="18"/>
                <w:szCs w:val="18"/>
                <w:lang w:val="tr-TR"/>
              </w:rPr>
              <w:t>ÖDÜLLER</w:t>
            </w:r>
          </w:p>
        </w:tc>
      </w:tr>
      <w:tr w:rsidR="002F4642" w:rsidRPr="002F4642" w14:paraId="0D409B00"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5EF0967D"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4.2.1</w:t>
            </w:r>
          </w:p>
        </w:tc>
        <w:tc>
          <w:tcPr>
            <w:tcW w:w="8011" w:type="dxa"/>
            <w:tcBorders>
              <w:top w:val="single" w:sz="4" w:space="0" w:color="000000"/>
              <w:left w:val="single" w:sz="4" w:space="0" w:color="000000"/>
              <w:bottom w:val="single" w:sz="4" w:space="0" w:color="000000"/>
              <w:right w:val="single" w:sz="4" w:space="0" w:color="000000"/>
            </w:tcBorders>
          </w:tcPr>
          <w:p w14:paraId="4ECA12A6" w14:textId="77777777" w:rsidR="00E74510" w:rsidRPr="002F4642" w:rsidRDefault="00E74510" w:rsidP="00CA33B5">
            <w:pPr>
              <w:pStyle w:val="TableParagraph"/>
              <w:kinsoku w:val="0"/>
              <w:overflowPunct w:val="0"/>
              <w:spacing w:line="220" w:lineRule="exact"/>
              <w:rPr>
                <w:color w:val="000000" w:themeColor="text1"/>
                <w:sz w:val="18"/>
                <w:szCs w:val="18"/>
                <w:lang w:val="tr-TR"/>
              </w:rPr>
            </w:pPr>
            <w:r w:rsidRPr="002F4642">
              <w:rPr>
                <w:color w:val="000000" w:themeColor="text1"/>
                <w:sz w:val="18"/>
                <w:szCs w:val="18"/>
                <w:lang w:val="tr-TR"/>
              </w:rPr>
              <w:t>Uluslararası</w:t>
            </w:r>
            <w:r w:rsidRPr="002F4642">
              <w:rPr>
                <w:color w:val="000000" w:themeColor="text1"/>
                <w:spacing w:val="-7"/>
                <w:sz w:val="18"/>
                <w:szCs w:val="18"/>
                <w:lang w:val="tr-TR"/>
              </w:rPr>
              <w:t xml:space="preserve"> </w:t>
            </w:r>
            <w:r w:rsidRPr="002F4642">
              <w:rPr>
                <w:color w:val="000000" w:themeColor="text1"/>
                <w:sz w:val="18"/>
                <w:szCs w:val="18"/>
                <w:lang w:val="tr-TR"/>
              </w:rPr>
              <w:t>mesleki</w:t>
            </w:r>
            <w:r w:rsidRPr="002F4642">
              <w:rPr>
                <w:color w:val="000000" w:themeColor="text1"/>
                <w:spacing w:val="-6"/>
                <w:sz w:val="18"/>
                <w:szCs w:val="18"/>
                <w:lang w:val="tr-TR"/>
              </w:rPr>
              <w:t xml:space="preserve"> </w:t>
            </w:r>
            <w:r w:rsidRPr="002F4642">
              <w:rPr>
                <w:color w:val="000000" w:themeColor="text1"/>
                <w:sz w:val="18"/>
                <w:szCs w:val="18"/>
                <w:lang w:val="tr-TR"/>
              </w:rPr>
              <w:t>organizasyonlar</w:t>
            </w:r>
            <w:r w:rsidRPr="002F4642">
              <w:rPr>
                <w:color w:val="000000" w:themeColor="text1"/>
                <w:spacing w:val="-8"/>
                <w:sz w:val="18"/>
                <w:szCs w:val="18"/>
                <w:lang w:val="tr-TR"/>
              </w:rPr>
              <w:t xml:space="preserve"> </w:t>
            </w:r>
            <w:r w:rsidRPr="002F4642">
              <w:rPr>
                <w:color w:val="000000" w:themeColor="text1"/>
                <w:sz w:val="18"/>
                <w:szCs w:val="18"/>
                <w:lang w:val="tr-TR"/>
              </w:rPr>
              <w:t>tarafından</w:t>
            </w:r>
            <w:r w:rsidRPr="002F4642">
              <w:rPr>
                <w:color w:val="000000" w:themeColor="text1"/>
                <w:spacing w:val="-6"/>
                <w:sz w:val="18"/>
                <w:szCs w:val="18"/>
                <w:lang w:val="tr-TR"/>
              </w:rPr>
              <w:t xml:space="preserve"> </w:t>
            </w:r>
            <w:r w:rsidRPr="002F4642">
              <w:rPr>
                <w:color w:val="000000" w:themeColor="text1"/>
                <w:sz w:val="18"/>
                <w:szCs w:val="18"/>
                <w:lang w:val="tr-TR"/>
              </w:rPr>
              <w:t>onaylanan</w:t>
            </w:r>
            <w:r w:rsidRPr="002F4642">
              <w:rPr>
                <w:color w:val="000000" w:themeColor="text1"/>
                <w:spacing w:val="-6"/>
                <w:sz w:val="18"/>
                <w:szCs w:val="18"/>
                <w:lang w:val="tr-TR"/>
              </w:rPr>
              <w:t xml:space="preserve"> </w:t>
            </w:r>
            <w:r w:rsidRPr="002F4642">
              <w:rPr>
                <w:color w:val="000000" w:themeColor="text1"/>
                <w:sz w:val="18"/>
                <w:szCs w:val="18"/>
                <w:lang w:val="tr-TR"/>
              </w:rPr>
              <w:t>ve</w:t>
            </w:r>
            <w:r w:rsidRPr="002F4642">
              <w:rPr>
                <w:color w:val="000000" w:themeColor="text1"/>
                <w:spacing w:val="-7"/>
                <w:sz w:val="18"/>
                <w:szCs w:val="18"/>
                <w:lang w:val="tr-TR"/>
              </w:rPr>
              <w:t xml:space="preserve"> </w:t>
            </w:r>
            <w:r w:rsidRPr="002F4642">
              <w:rPr>
                <w:color w:val="000000" w:themeColor="text1"/>
                <w:sz w:val="18"/>
                <w:szCs w:val="18"/>
                <w:lang w:val="tr-TR"/>
              </w:rPr>
              <w:t>kuralları</w:t>
            </w:r>
            <w:r w:rsidRPr="002F4642">
              <w:rPr>
                <w:color w:val="000000" w:themeColor="text1"/>
                <w:spacing w:val="-7"/>
                <w:sz w:val="18"/>
                <w:szCs w:val="18"/>
                <w:lang w:val="tr-TR"/>
              </w:rPr>
              <w:t xml:space="preserve"> </w:t>
            </w:r>
            <w:r w:rsidRPr="002F4642">
              <w:rPr>
                <w:color w:val="000000" w:themeColor="text1"/>
                <w:sz w:val="18"/>
                <w:szCs w:val="18"/>
                <w:lang w:val="tr-TR"/>
              </w:rPr>
              <w:t>bu organizasyonlar tarafından belirlenen yarışmalarda İlk 3 ödül</w:t>
            </w:r>
          </w:p>
        </w:tc>
        <w:tc>
          <w:tcPr>
            <w:tcW w:w="721" w:type="dxa"/>
            <w:tcBorders>
              <w:top w:val="single" w:sz="4" w:space="0" w:color="000000"/>
              <w:left w:val="single" w:sz="4" w:space="0" w:color="000000"/>
              <w:bottom w:val="single" w:sz="4" w:space="0" w:color="000000"/>
              <w:right w:val="single" w:sz="4" w:space="0" w:color="000000"/>
            </w:tcBorders>
          </w:tcPr>
          <w:p w14:paraId="393A50F5" w14:textId="77777777" w:rsidR="00E74510" w:rsidRPr="002F4642" w:rsidRDefault="00E74510" w:rsidP="00CA33B5">
            <w:pPr>
              <w:pStyle w:val="TableParagraph"/>
              <w:kinsoku w:val="0"/>
              <w:overflowPunct w:val="0"/>
              <w:spacing w:before="111"/>
              <w:ind w:left="59" w:right="48"/>
              <w:jc w:val="center"/>
              <w:rPr>
                <w:color w:val="000000" w:themeColor="text1"/>
                <w:spacing w:val="-5"/>
                <w:sz w:val="18"/>
                <w:szCs w:val="18"/>
                <w:lang w:val="tr-TR"/>
              </w:rPr>
            </w:pPr>
            <w:r w:rsidRPr="002F4642">
              <w:rPr>
                <w:color w:val="000000" w:themeColor="text1"/>
                <w:spacing w:val="-5"/>
                <w:sz w:val="18"/>
                <w:szCs w:val="18"/>
                <w:lang w:val="tr-TR"/>
              </w:rPr>
              <w:t>20</w:t>
            </w:r>
          </w:p>
        </w:tc>
      </w:tr>
      <w:tr w:rsidR="002F4642" w:rsidRPr="002F4642" w14:paraId="34CCFF44" w14:textId="77777777" w:rsidTr="00CA33B5">
        <w:trPr>
          <w:trHeight w:val="435"/>
        </w:trPr>
        <w:tc>
          <w:tcPr>
            <w:tcW w:w="987" w:type="dxa"/>
            <w:tcBorders>
              <w:top w:val="single" w:sz="4" w:space="0" w:color="000000"/>
              <w:left w:val="single" w:sz="4" w:space="0" w:color="000000"/>
              <w:bottom w:val="single" w:sz="4" w:space="0" w:color="000000"/>
              <w:right w:val="single" w:sz="4" w:space="0" w:color="000000"/>
            </w:tcBorders>
          </w:tcPr>
          <w:p w14:paraId="02871A3B" w14:textId="77777777" w:rsidR="00E74510" w:rsidRPr="002F4642" w:rsidRDefault="00E74510" w:rsidP="00CA33B5">
            <w:pPr>
              <w:pStyle w:val="TableParagraph"/>
              <w:kinsoku w:val="0"/>
              <w:overflowPunct w:val="0"/>
              <w:spacing w:before="110"/>
              <w:ind w:left="96" w:right="85"/>
              <w:jc w:val="center"/>
              <w:rPr>
                <w:color w:val="000000" w:themeColor="text1"/>
                <w:spacing w:val="-2"/>
                <w:sz w:val="18"/>
                <w:szCs w:val="18"/>
                <w:lang w:val="tr-TR"/>
              </w:rPr>
            </w:pPr>
            <w:r w:rsidRPr="002F4642">
              <w:rPr>
                <w:color w:val="000000" w:themeColor="text1"/>
                <w:spacing w:val="-2"/>
                <w:sz w:val="18"/>
                <w:szCs w:val="18"/>
                <w:lang w:val="tr-TR"/>
              </w:rPr>
              <w:t>4.2.2</w:t>
            </w:r>
          </w:p>
        </w:tc>
        <w:tc>
          <w:tcPr>
            <w:tcW w:w="8011" w:type="dxa"/>
            <w:tcBorders>
              <w:top w:val="single" w:sz="4" w:space="0" w:color="000000"/>
              <w:left w:val="single" w:sz="4" w:space="0" w:color="000000"/>
              <w:bottom w:val="single" w:sz="4" w:space="0" w:color="000000"/>
              <w:right w:val="single" w:sz="4" w:space="0" w:color="000000"/>
            </w:tcBorders>
          </w:tcPr>
          <w:p w14:paraId="14060B00"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Uluslararası</w:t>
            </w:r>
            <w:r w:rsidRPr="002F4642">
              <w:rPr>
                <w:color w:val="000000" w:themeColor="text1"/>
                <w:spacing w:val="-7"/>
                <w:sz w:val="18"/>
                <w:szCs w:val="18"/>
                <w:lang w:val="tr-TR"/>
              </w:rPr>
              <w:t xml:space="preserve"> </w:t>
            </w:r>
            <w:r w:rsidRPr="002F4642">
              <w:rPr>
                <w:color w:val="000000" w:themeColor="text1"/>
                <w:sz w:val="18"/>
                <w:szCs w:val="18"/>
                <w:lang w:val="tr-TR"/>
              </w:rPr>
              <w:t>mesleki</w:t>
            </w:r>
            <w:r w:rsidRPr="002F4642">
              <w:rPr>
                <w:color w:val="000000" w:themeColor="text1"/>
                <w:spacing w:val="-6"/>
                <w:sz w:val="18"/>
                <w:szCs w:val="18"/>
                <w:lang w:val="tr-TR"/>
              </w:rPr>
              <w:t xml:space="preserve"> </w:t>
            </w:r>
            <w:r w:rsidRPr="002F4642">
              <w:rPr>
                <w:color w:val="000000" w:themeColor="text1"/>
                <w:sz w:val="18"/>
                <w:szCs w:val="18"/>
                <w:lang w:val="tr-TR"/>
              </w:rPr>
              <w:t>organizasyonlar</w:t>
            </w:r>
            <w:r w:rsidRPr="002F4642">
              <w:rPr>
                <w:color w:val="000000" w:themeColor="text1"/>
                <w:spacing w:val="-8"/>
                <w:sz w:val="18"/>
                <w:szCs w:val="18"/>
                <w:lang w:val="tr-TR"/>
              </w:rPr>
              <w:t xml:space="preserve"> </w:t>
            </w:r>
            <w:r w:rsidRPr="002F4642">
              <w:rPr>
                <w:color w:val="000000" w:themeColor="text1"/>
                <w:sz w:val="18"/>
                <w:szCs w:val="18"/>
                <w:lang w:val="tr-TR"/>
              </w:rPr>
              <w:t>tarafından</w:t>
            </w:r>
            <w:r w:rsidRPr="002F4642">
              <w:rPr>
                <w:color w:val="000000" w:themeColor="text1"/>
                <w:spacing w:val="-6"/>
                <w:sz w:val="18"/>
                <w:szCs w:val="18"/>
                <w:lang w:val="tr-TR"/>
              </w:rPr>
              <w:t xml:space="preserve"> </w:t>
            </w:r>
            <w:r w:rsidRPr="002F4642">
              <w:rPr>
                <w:color w:val="000000" w:themeColor="text1"/>
                <w:sz w:val="18"/>
                <w:szCs w:val="18"/>
                <w:lang w:val="tr-TR"/>
              </w:rPr>
              <w:t>onaylanan</w:t>
            </w:r>
            <w:r w:rsidRPr="002F4642">
              <w:rPr>
                <w:color w:val="000000" w:themeColor="text1"/>
                <w:spacing w:val="-6"/>
                <w:sz w:val="18"/>
                <w:szCs w:val="18"/>
                <w:lang w:val="tr-TR"/>
              </w:rPr>
              <w:t xml:space="preserve"> </w:t>
            </w:r>
            <w:r w:rsidRPr="002F4642">
              <w:rPr>
                <w:color w:val="000000" w:themeColor="text1"/>
                <w:sz w:val="18"/>
                <w:szCs w:val="18"/>
                <w:lang w:val="tr-TR"/>
              </w:rPr>
              <w:t>ve</w:t>
            </w:r>
            <w:r w:rsidRPr="002F4642">
              <w:rPr>
                <w:color w:val="000000" w:themeColor="text1"/>
                <w:spacing w:val="-7"/>
                <w:sz w:val="18"/>
                <w:szCs w:val="18"/>
                <w:lang w:val="tr-TR"/>
              </w:rPr>
              <w:t xml:space="preserve"> </w:t>
            </w:r>
            <w:r w:rsidRPr="002F4642">
              <w:rPr>
                <w:color w:val="000000" w:themeColor="text1"/>
                <w:sz w:val="18"/>
                <w:szCs w:val="18"/>
                <w:lang w:val="tr-TR"/>
              </w:rPr>
              <w:t>kuralları</w:t>
            </w:r>
            <w:r w:rsidRPr="002F4642">
              <w:rPr>
                <w:color w:val="000000" w:themeColor="text1"/>
                <w:spacing w:val="-7"/>
                <w:sz w:val="18"/>
                <w:szCs w:val="18"/>
                <w:lang w:val="tr-TR"/>
              </w:rPr>
              <w:t xml:space="preserve"> </w:t>
            </w:r>
            <w:r w:rsidRPr="002F4642">
              <w:rPr>
                <w:color w:val="000000" w:themeColor="text1"/>
                <w:sz w:val="18"/>
                <w:szCs w:val="18"/>
                <w:lang w:val="tr-TR"/>
              </w:rPr>
              <w:t>bu organizasyonlar tarafından belirlenen yarışmalarda mansiyon</w:t>
            </w:r>
          </w:p>
        </w:tc>
        <w:tc>
          <w:tcPr>
            <w:tcW w:w="721" w:type="dxa"/>
            <w:tcBorders>
              <w:top w:val="single" w:sz="4" w:space="0" w:color="000000"/>
              <w:left w:val="single" w:sz="4" w:space="0" w:color="000000"/>
              <w:bottom w:val="single" w:sz="4" w:space="0" w:color="000000"/>
              <w:right w:val="single" w:sz="4" w:space="0" w:color="000000"/>
            </w:tcBorders>
          </w:tcPr>
          <w:p w14:paraId="46E0B001" w14:textId="77777777" w:rsidR="00E74510" w:rsidRPr="002F4642" w:rsidRDefault="00E74510" w:rsidP="00CA33B5">
            <w:pPr>
              <w:pStyle w:val="TableParagraph"/>
              <w:kinsoku w:val="0"/>
              <w:overflowPunct w:val="0"/>
              <w:spacing w:before="110"/>
              <w:ind w:left="11"/>
              <w:jc w:val="center"/>
              <w:rPr>
                <w:color w:val="000000" w:themeColor="text1"/>
                <w:sz w:val="18"/>
                <w:szCs w:val="18"/>
                <w:lang w:val="tr-TR"/>
              </w:rPr>
            </w:pPr>
            <w:r w:rsidRPr="002F4642">
              <w:rPr>
                <w:color w:val="000000" w:themeColor="text1"/>
                <w:sz w:val="18"/>
                <w:szCs w:val="18"/>
                <w:lang w:val="tr-TR"/>
              </w:rPr>
              <w:t>8</w:t>
            </w:r>
          </w:p>
        </w:tc>
      </w:tr>
      <w:tr w:rsidR="002F4642" w:rsidRPr="002F4642" w14:paraId="65126E51" w14:textId="77777777" w:rsidTr="00CA33B5">
        <w:trPr>
          <w:trHeight w:val="286"/>
        </w:trPr>
        <w:tc>
          <w:tcPr>
            <w:tcW w:w="987" w:type="dxa"/>
            <w:tcBorders>
              <w:top w:val="single" w:sz="4" w:space="0" w:color="000000"/>
              <w:left w:val="single" w:sz="4" w:space="0" w:color="000000"/>
              <w:bottom w:val="single" w:sz="4" w:space="0" w:color="000000"/>
              <w:right w:val="single" w:sz="4" w:space="0" w:color="000000"/>
            </w:tcBorders>
          </w:tcPr>
          <w:p w14:paraId="37699292" w14:textId="77777777" w:rsidR="00E74510" w:rsidRPr="002F4642" w:rsidRDefault="00E74510" w:rsidP="00CA33B5">
            <w:pPr>
              <w:pStyle w:val="TableParagraph"/>
              <w:kinsoku w:val="0"/>
              <w:overflowPunct w:val="0"/>
              <w:spacing w:before="36"/>
              <w:ind w:left="96" w:right="85"/>
              <w:jc w:val="center"/>
              <w:rPr>
                <w:color w:val="000000" w:themeColor="text1"/>
                <w:spacing w:val="-2"/>
                <w:sz w:val="18"/>
                <w:szCs w:val="18"/>
                <w:lang w:val="tr-TR"/>
              </w:rPr>
            </w:pPr>
            <w:r w:rsidRPr="002F4642">
              <w:rPr>
                <w:color w:val="000000" w:themeColor="text1"/>
                <w:spacing w:val="-2"/>
                <w:sz w:val="18"/>
                <w:szCs w:val="18"/>
                <w:lang w:val="tr-TR"/>
              </w:rPr>
              <w:t>4.2.3</w:t>
            </w:r>
          </w:p>
        </w:tc>
        <w:tc>
          <w:tcPr>
            <w:tcW w:w="8011" w:type="dxa"/>
            <w:tcBorders>
              <w:top w:val="single" w:sz="4" w:space="0" w:color="000000"/>
              <w:left w:val="single" w:sz="4" w:space="0" w:color="000000"/>
              <w:bottom w:val="single" w:sz="4" w:space="0" w:color="000000"/>
              <w:right w:val="single" w:sz="4" w:space="0" w:color="000000"/>
            </w:tcBorders>
          </w:tcPr>
          <w:p w14:paraId="6828ADB9" w14:textId="77777777" w:rsidR="00E74510" w:rsidRPr="002F4642" w:rsidRDefault="00E74510" w:rsidP="00CA33B5">
            <w:pPr>
              <w:pStyle w:val="TableParagraph"/>
              <w:kinsoku w:val="0"/>
              <w:overflowPunct w:val="0"/>
              <w:spacing w:before="36"/>
              <w:rPr>
                <w:color w:val="000000" w:themeColor="text1"/>
                <w:spacing w:val="-4"/>
                <w:sz w:val="18"/>
                <w:szCs w:val="18"/>
                <w:lang w:val="tr-TR"/>
              </w:rPr>
            </w:pPr>
            <w:r w:rsidRPr="002F4642">
              <w:rPr>
                <w:color w:val="000000" w:themeColor="text1"/>
                <w:sz w:val="18"/>
                <w:szCs w:val="18"/>
                <w:lang w:val="tr-TR"/>
              </w:rPr>
              <w:t>Sürekli</w:t>
            </w:r>
            <w:r w:rsidRPr="002F4642">
              <w:rPr>
                <w:color w:val="000000" w:themeColor="text1"/>
                <w:spacing w:val="-5"/>
                <w:sz w:val="18"/>
                <w:szCs w:val="18"/>
                <w:lang w:val="tr-TR"/>
              </w:rPr>
              <w:t xml:space="preserve"> </w:t>
            </w:r>
            <w:r w:rsidRPr="002F4642">
              <w:rPr>
                <w:color w:val="000000" w:themeColor="text1"/>
                <w:sz w:val="18"/>
                <w:szCs w:val="18"/>
                <w:lang w:val="tr-TR"/>
              </w:rPr>
              <w:t>düzenlenen</w:t>
            </w:r>
            <w:r w:rsidRPr="002F4642">
              <w:rPr>
                <w:color w:val="000000" w:themeColor="text1"/>
                <w:spacing w:val="-3"/>
                <w:sz w:val="18"/>
                <w:szCs w:val="18"/>
                <w:lang w:val="tr-TR"/>
              </w:rPr>
              <w:t xml:space="preserve"> </w:t>
            </w:r>
            <w:r w:rsidRPr="002F4642">
              <w:rPr>
                <w:color w:val="000000" w:themeColor="text1"/>
                <w:sz w:val="18"/>
                <w:szCs w:val="18"/>
                <w:lang w:val="tr-TR"/>
              </w:rPr>
              <w:t>uluslararası</w:t>
            </w:r>
            <w:r w:rsidRPr="002F4642">
              <w:rPr>
                <w:color w:val="000000" w:themeColor="text1"/>
                <w:spacing w:val="-2"/>
                <w:sz w:val="18"/>
                <w:szCs w:val="18"/>
                <w:lang w:val="tr-TR"/>
              </w:rPr>
              <w:t xml:space="preserve"> </w:t>
            </w:r>
            <w:r w:rsidRPr="002F4642">
              <w:rPr>
                <w:color w:val="000000" w:themeColor="text1"/>
                <w:sz w:val="18"/>
                <w:szCs w:val="18"/>
                <w:lang w:val="tr-TR"/>
              </w:rPr>
              <w:t>bir</w:t>
            </w:r>
            <w:r w:rsidRPr="002F4642">
              <w:rPr>
                <w:color w:val="000000" w:themeColor="text1"/>
                <w:spacing w:val="-4"/>
                <w:sz w:val="18"/>
                <w:szCs w:val="18"/>
                <w:lang w:val="tr-TR"/>
              </w:rPr>
              <w:t xml:space="preserve"> </w:t>
            </w:r>
            <w:r w:rsidRPr="002F4642">
              <w:rPr>
                <w:color w:val="000000" w:themeColor="text1"/>
                <w:sz w:val="18"/>
                <w:szCs w:val="18"/>
                <w:lang w:val="tr-TR"/>
              </w:rPr>
              <w:t>yarışmada</w:t>
            </w:r>
            <w:r w:rsidRPr="002F4642">
              <w:rPr>
                <w:color w:val="000000" w:themeColor="text1"/>
                <w:spacing w:val="-3"/>
                <w:sz w:val="18"/>
                <w:szCs w:val="18"/>
                <w:lang w:val="tr-TR"/>
              </w:rPr>
              <w:t xml:space="preserve"> </w:t>
            </w:r>
            <w:r w:rsidRPr="002F4642">
              <w:rPr>
                <w:color w:val="000000" w:themeColor="text1"/>
                <w:sz w:val="18"/>
                <w:szCs w:val="18"/>
                <w:lang w:val="tr-TR"/>
              </w:rPr>
              <w:t>ilgili</w:t>
            </w:r>
            <w:r w:rsidRPr="002F4642">
              <w:rPr>
                <w:color w:val="000000" w:themeColor="text1"/>
                <w:spacing w:val="2"/>
                <w:sz w:val="18"/>
                <w:szCs w:val="18"/>
                <w:lang w:val="tr-TR"/>
              </w:rPr>
              <w:t xml:space="preserve"> </w:t>
            </w:r>
            <w:r w:rsidRPr="002F4642">
              <w:rPr>
                <w:color w:val="000000" w:themeColor="text1"/>
                <w:sz w:val="18"/>
                <w:szCs w:val="18"/>
                <w:lang w:val="tr-TR"/>
              </w:rPr>
              <w:t>alanda</w:t>
            </w:r>
            <w:r w:rsidRPr="002F4642">
              <w:rPr>
                <w:color w:val="000000" w:themeColor="text1"/>
                <w:spacing w:val="-4"/>
                <w:sz w:val="18"/>
                <w:szCs w:val="18"/>
                <w:lang w:val="tr-TR"/>
              </w:rPr>
              <w:t xml:space="preserve"> </w:t>
            </w:r>
            <w:r w:rsidRPr="002F4642">
              <w:rPr>
                <w:color w:val="000000" w:themeColor="text1"/>
                <w:sz w:val="18"/>
                <w:szCs w:val="18"/>
                <w:lang w:val="tr-TR"/>
              </w:rPr>
              <w:t>kazanılan</w:t>
            </w:r>
            <w:r w:rsidRPr="002F4642">
              <w:rPr>
                <w:color w:val="000000" w:themeColor="text1"/>
                <w:spacing w:val="-5"/>
                <w:sz w:val="18"/>
                <w:szCs w:val="18"/>
                <w:lang w:val="tr-TR"/>
              </w:rPr>
              <w:t xml:space="preserve"> </w:t>
            </w:r>
            <w:r w:rsidRPr="002F4642">
              <w:rPr>
                <w:color w:val="000000" w:themeColor="text1"/>
                <w:sz w:val="18"/>
                <w:szCs w:val="18"/>
                <w:lang w:val="tr-TR"/>
              </w:rPr>
              <w:t>ilk</w:t>
            </w:r>
            <w:r w:rsidRPr="002F4642">
              <w:rPr>
                <w:color w:val="000000" w:themeColor="text1"/>
                <w:spacing w:val="-5"/>
                <w:sz w:val="18"/>
                <w:szCs w:val="18"/>
                <w:lang w:val="tr-TR"/>
              </w:rPr>
              <w:t xml:space="preserve"> </w:t>
            </w:r>
            <w:r w:rsidRPr="002F4642">
              <w:rPr>
                <w:color w:val="000000" w:themeColor="text1"/>
                <w:sz w:val="18"/>
                <w:szCs w:val="18"/>
                <w:lang w:val="tr-TR"/>
              </w:rPr>
              <w:t>üç</w:t>
            </w:r>
            <w:r w:rsidRPr="002F4642">
              <w:rPr>
                <w:color w:val="000000" w:themeColor="text1"/>
                <w:spacing w:val="-3"/>
                <w:sz w:val="18"/>
                <w:szCs w:val="18"/>
                <w:lang w:val="tr-TR"/>
              </w:rPr>
              <w:t xml:space="preserve"> </w:t>
            </w:r>
            <w:r w:rsidRPr="002F4642">
              <w:rPr>
                <w:color w:val="000000" w:themeColor="text1"/>
                <w:spacing w:val="-4"/>
                <w:sz w:val="18"/>
                <w:szCs w:val="18"/>
                <w:lang w:val="tr-TR"/>
              </w:rPr>
              <w:t>ödül</w:t>
            </w:r>
          </w:p>
        </w:tc>
        <w:tc>
          <w:tcPr>
            <w:tcW w:w="721" w:type="dxa"/>
            <w:tcBorders>
              <w:top w:val="single" w:sz="4" w:space="0" w:color="000000"/>
              <w:left w:val="single" w:sz="4" w:space="0" w:color="000000"/>
              <w:bottom w:val="single" w:sz="4" w:space="0" w:color="000000"/>
              <w:right w:val="single" w:sz="4" w:space="0" w:color="000000"/>
            </w:tcBorders>
          </w:tcPr>
          <w:p w14:paraId="7B9D855E" w14:textId="77777777" w:rsidR="00E74510" w:rsidRPr="002F4642" w:rsidRDefault="00E74510" w:rsidP="00CA33B5">
            <w:pPr>
              <w:pStyle w:val="TableParagraph"/>
              <w:kinsoku w:val="0"/>
              <w:overflowPunct w:val="0"/>
              <w:spacing w:before="36"/>
              <w:ind w:left="59" w:right="48"/>
              <w:jc w:val="center"/>
              <w:rPr>
                <w:color w:val="000000" w:themeColor="text1"/>
                <w:spacing w:val="-5"/>
                <w:sz w:val="18"/>
                <w:szCs w:val="18"/>
                <w:lang w:val="tr-TR"/>
              </w:rPr>
            </w:pPr>
            <w:r w:rsidRPr="002F4642">
              <w:rPr>
                <w:color w:val="000000" w:themeColor="text1"/>
                <w:spacing w:val="-5"/>
                <w:sz w:val="18"/>
                <w:szCs w:val="18"/>
                <w:lang w:val="tr-TR"/>
              </w:rPr>
              <w:t>10</w:t>
            </w:r>
          </w:p>
        </w:tc>
      </w:tr>
      <w:tr w:rsidR="002F4642" w:rsidRPr="002F4642" w14:paraId="7C9E227D" w14:textId="77777777" w:rsidTr="00CA33B5">
        <w:trPr>
          <w:trHeight w:val="290"/>
        </w:trPr>
        <w:tc>
          <w:tcPr>
            <w:tcW w:w="987" w:type="dxa"/>
            <w:tcBorders>
              <w:top w:val="single" w:sz="4" w:space="0" w:color="000000"/>
              <w:left w:val="single" w:sz="4" w:space="0" w:color="000000"/>
              <w:bottom w:val="single" w:sz="4" w:space="0" w:color="000000"/>
              <w:right w:val="single" w:sz="4" w:space="0" w:color="000000"/>
            </w:tcBorders>
          </w:tcPr>
          <w:p w14:paraId="0F1F0D58" w14:textId="77777777" w:rsidR="00E74510" w:rsidRPr="002F4642" w:rsidRDefault="00E74510" w:rsidP="00CA33B5">
            <w:pPr>
              <w:pStyle w:val="TableParagraph"/>
              <w:kinsoku w:val="0"/>
              <w:overflowPunct w:val="0"/>
              <w:spacing w:before="37"/>
              <w:ind w:left="96" w:right="85"/>
              <w:jc w:val="center"/>
              <w:rPr>
                <w:color w:val="000000" w:themeColor="text1"/>
                <w:spacing w:val="-2"/>
                <w:sz w:val="18"/>
                <w:szCs w:val="18"/>
                <w:lang w:val="tr-TR"/>
              </w:rPr>
            </w:pPr>
            <w:r w:rsidRPr="002F4642">
              <w:rPr>
                <w:color w:val="000000" w:themeColor="text1"/>
                <w:spacing w:val="-2"/>
                <w:sz w:val="18"/>
                <w:szCs w:val="18"/>
                <w:lang w:val="tr-TR"/>
              </w:rPr>
              <w:t>4.2.4</w:t>
            </w:r>
          </w:p>
        </w:tc>
        <w:tc>
          <w:tcPr>
            <w:tcW w:w="8011" w:type="dxa"/>
            <w:tcBorders>
              <w:top w:val="single" w:sz="4" w:space="0" w:color="000000"/>
              <w:left w:val="single" w:sz="4" w:space="0" w:color="000000"/>
              <w:bottom w:val="single" w:sz="4" w:space="0" w:color="000000"/>
              <w:right w:val="single" w:sz="4" w:space="0" w:color="000000"/>
            </w:tcBorders>
          </w:tcPr>
          <w:p w14:paraId="354F9C5F" w14:textId="77777777" w:rsidR="00E74510" w:rsidRPr="002F4642" w:rsidRDefault="00E74510" w:rsidP="00CA33B5">
            <w:pPr>
              <w:pStyle w:val="TableParagraph"/>
              <w:kinsoku w:val="0"/>
              <w:overflowPunct w:val="0"/>
              <w:spacing w:before="37"/>
              <w:rPr>
                <w:color w:val="000000" w:themeColor="text1"/>
                <w:spacing w:val="-2"/>
                <w:sz w:val="18"/>
                <w:szCs w:val="18"/>
                <w:lang w:val="tr-TR"/>
              </w:rPr>
            </w:pPr>
            <w:r w:rsidRPr="002F4642">
              <w:rPr>
                <w:color w:val="000000" w:themeColor="text1"/>
                <w:sz w:val="18"/>
                <w:szCs w:val="18"/>
                <w:lang w:val="tr-TR"/>
              </w:rPr>
              <w:t>Sürekli</w:t>
            </w:r>
            <w:r w:rsidRPr="002F4642">
              <w:rPr>
                <w:color w:val="000000" w:themeColor="text1"/>
                <w:spacing w:val="-6"/>
                <w:sz w:val="18"/>
                <w:szCs w:val="18"/>
                <w:lang w:val="tr-TR"/>
              </w:rPr>
              <w:t xml:space="preserve"> </w:t>
            </w:r>
            <w:r w:rsidRPr="002F4642">
              <w:rPr>
                <w:color w:val="000000" w:themeColor="text1"/>
                <w:sz w:val="18"/>
                <w:szCs w:val="18"/>
                <w:lang w:val="tr-TR"/>
              </w:rPr>
              <w:t>düzenlenen</w:t>
            </w:r>
            <w:r w:rsidRPr="002F4642">
              <w:rPr>
                <w:color w:val="000000" w:themeColor="text1"/>
                <w:spacing w:val="-3"/>
                <w:sz w:val="18"/>
                <w:szCs w:val="18"/>
                <w:lang w:val="tr-TR"/>
              </w:rPr>
              <w:t xml:space="preserve"> </w:t>
            </w:r>
            <w:r w:rsidRPr="002F4642">
              <w:rPr>
                <w:color w:val="000000" w:themeColor="text1"/>
                <w:sz w:val="18"/>
                <w:szCs w:val="18"/>
                <w:lang w:val="tr-TR"/>
              </w:rPr>
              <w:t>uluslararası</w:t>
            </w:r>
            <w:r w:rsidRPr="002F4642">
              <w:rPr>
                <w:color w:val="000000" w:themeColor="text1"/>
                <w:spacing w:val="-4"/>
                <w:sz w:val="18"/>
                <w:szCs w:val="18"/>
                <w:lang w:val="tr-TR"/>
              </w:rPr>
              <w:t xml:space="preserve"> </w:t>
            </w:r>
            <w:r w:rsidRPr="002F4642">
              <w:rPr>
                <w:color w:val="000000" w:themeColor="text1"/>
                <w:sz w:val="18"/>
                <w:szCs w:val="18"/>
                <w:lang w:val="tr-TR"/>
              </w:rPr>
              <w:t>bir</w:t>
            </w:r>
            <w:r w:rsidRPr="002F4642">
              <w:rPr>
                <w:color w:val="000000" w:themeColor="text1"/>
                <w:spacing w:val="-4"/>
                <w:sz w:val="18"/>
                <w:szCs w:val="18"/>
                <w:lang w:val="tr-TR"/>
              </w:rPr>
              <w:t xml:space="preserve"> </w:t>
            </w:r>
            <w:r w:rsidRPr="002F4642">
              <w:rPr>
                <w:color w:val="000000" w:themeColor="text1"/>
                <w:sz w:val="18"/>
                <w:szCs w:val="18"/>
                <w:lang w:val="tr-TR"/>
              </w:rPr>
              <w:t>yarışmada</w:t>
            </w:r>
            <w:r w:rsidRPr="002F4642">
              <w:rPr>
                <w:color w:val="000000" w:themeColor="text1"/>
                <w:spacing w:val="-4"/>
                <w:sz w:val="18"/>
                <w:szCs w:val="18"/>
                <w:lang w:val="tr-TR"/>
              </w:rPr>
              <w:t xml:space="preserve"> </w:t>
            </w:r>
            <w:r w:rsidRPr="002F4642">
              <w:rPr>
                <w:color w:val="000000" w:themeColor="text1"/>
                <w:sz w:val="18"/>
                <w:szCs w:val="18"/>
                <w:lang w:val="tr-TR"/>
              </w:rPr>
              <w:t>ilgili</w:t>
            </w:r>
            <w:r w:rsidRPr="002F4642">
              <w:rPr>
                <w:color w:val="000000" w:themeColor="text1"/>
                <w:spacing w:val="-4"/>
                <w:sz w:val="18"/>
                <w:szCs w:val="18"/>
                <w:lang w:val="tr-TR"/>
              </w:rPr>
              <w:t xml:space="preserve"> </w:t>
            </w:r>
            <w:r w:rsidRPr="002F4642">
              <w:rPr>
                <w:color w:val="000000" w:themeColor="text1"/>
                <w:sz w:val="18"/>
                <w:szCs w:val="18"/>
                <w:lang w:val="tr-TR"/>
              </w:rPr>
              <w:t>alanda</w:t>
            </w:r>
            <w:r w:rsidRPr="002F4642">
              <w:rPr>
                <w:color w:val="000000" w:themeColor="text1"/>
                <w:spacing w:val="-4"/>
                <w:sz w:val="18"/>
                <w:szCs w:val="18"/>
                <w:lang w:val="tr-TR"/>
              </w:rPr>
              <w:t xml:space="preserve"> </w:t>
            </w:r>
            <w:r w:rsidRPr="002F4642">
              <w:rPr>
                <w:color w:val="000000" w:themeColor="text1"/>
                <w:sz w:val="18"/>
                <w:szCs w:val="18"/>
                <w:lang w:val="tr-TR"/>
              </w:rPr>
              <w:t>kazanılan</w:t>
            </w:r>
            <w:r w:rsidRPr="002F4642">
              <w:rPr>
                <w:color w:val="000000" w:themeColor="text1"/>
                <w:spacing w:val="-6"/>
                <w:sz w:val="18"/>
                <w:szCs w:val="18"/>
                <w:lang w:val="tr-TR"/>
              </w:rPr>
              <w:t xml:space="preserve"> </w:t>
            </w:r>
            <w:r w:rsidRPr="002F4642">
              <w:rPr>
                <w:color w:val="000000" w:themeColor="text1"/>
                <w:spacing w:val="-2"/>
                <w:sz w:val="18"/>
                <w:szCs w:val="18"/>
                <w:lang w:val="tr-TR"/>
              </w:rPr>
              <w:t>mansiyon</w:t>
            </w:r>
          </w:p>
        </w:tc>
        <w:tc>
          <w:tcPr>
            <w:tcW w:w="721" w:type="dxa"/>
            <w:tcBorders>
              <w:top w:val="single" w:sz="4" w:space="0" w:color="000000"/>
              <w:left w:val="single" w:sz="4" w:space="0" w:color="000000"/>
              <w:bottom w:val="single" w:sz="4" w:space="0" w:color="000000"/>
              <w:right w:val="single" w:sz="4" w:space="0" w:color="000000"/>
            </w:tcBorders>
          </w:tcPr>
          <w:p w14:paraId="4A2EB337" w14:textId="77777777" w:rsidR="00E74510" w:rsidRPr="002F4642" w:rsidRDefault="00E74510" w:rsidP="00CA33B5">
            <w:pPr>
              <w:pStyle w:val="TableParagraph"/>
              <w:kinsoku w:val="0"/>
              <w:overflowPunct w:val="0"/>
              <w:spacing w:before="37"/>
              <w:ind w:left="11"/>
              <w:jc w:val="center"/>
              <w:rPr>
                <w:color w:val="000000" w:themeColor="text1"/>
                <w:sz w:val="18"/>
                <w:szCs w:val="18"/>
                <w:lang w:val="tr-TR"/>
              </w:rPr>
            </w:pPr>
            <w:r w:rsidRPr="002F4642">
              <w:rPr>
                <w:color w:val="000000" w:themeColor="text1"/>
                <w:sz w:val="18"/>
                <w:szCs w:val="18"/>
                <w:lang w:val="tr-TR"/>
              </w:rPr>
              <w:t>4</w:t>
            </w:r>
          </w:p>
        </w:tc>
      </w:tr>
      <w:tr w:rsidR="002F4642" w:rsidRPr="002F4642" w14:paraId="2221991E"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599E099F" w14:textId="77777777" w:rsidR="00E74510" w:rsidRPr="002F4642" w:rsidRDefault="00E74510" w:rsidP="00CA33B5">
            <w:pPr>
              <w:pStyle w:val="TableParagraph"/>
              <w:kinsoku w:val="0"/>
              <w:overflowPunct w:val="0"/>
              <w:spacing w:before="109"/>
              <w:ind w:left="96" w:right="85"/>
              <w:jc w:val="center"/>
              <w:rPr>
                <w:color w:val="000000" w:themeColor="text1"/>
                <w:spacing w:val="-2"/>
                <w:sz w:val="18"/>
                <w:szCs w:val="18"/>
                <w:lang w:val="tr-TR"/>
              </w:rPr>
            </w:pPr>
            <w:r w:rsidRPr="002F4642">
              <w:rPr>
                <w:color w:val="000000" w:themeColor="text1"/>
                <w:spacing w:val="-2"/>
                <w:sz w:val="18"/>
                <w:szCs w:val="18"/>
                <w:lang w:val="tr-TR"/>
              </w:rPr>
              <w:t>4.2.5</w:t>
            </w:r>
          </w:p>
        </w:tc>
        <w:tc>
          <w:tcPr>
            <w:tcW w:w="8011" w:type="dxa"/>
            <w:tcBorders>
              <w:top w:val="single" w:sz="4" w:space="0" w:color="000000"/>
              <w:left w:val="single" w:sz="4" w:space="0" w:color="000000"/>
              <w:bottom w:val="single" w:sz="4" w:space="0" w:color="000000"/>
              <w:right w:val="single" w:sz="4" w:space="0" w:color="000000"/>
            </w:tcBorders>
          </w:tcPr>
          <w:p w14:paraId="1EE40E7A"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Ulusal</w:t>
            </w:r>
            <w:r w:rsidRPr="002F4642">
              <w:rPr>
                <w:color w:val="000000" w:themeColor="text1"/>
                <w:spacing w:val="-5"/>
                <w:sz w:val="18"/>
                <w:szCs w:val="18"/>
                <w:lang w:val="tr-TR"/>
              </w:rPr>
              <w:t xml:space="preserve"> </w:t>
            </w:r>
            <w:r w:rsidRPr="002F4642">
              <w:rPr>
                <w:color w:val="000000" w:themeColor="text1"/>
                <w:sz w:val="18"/>
                <w:szCs w:val="18"/>
                <w:lang w:val="tr-TR"/>
              </w:rPr>
              <w:t>meslek</w:t>
            </w:r>
            <w:r w:rsidRPr="002F4642">
              <w:rPr>
                <w:color w:val="000000" w:themeColor="text1"/>
                <w:spacing w:val="-6"/>
                <w:sz w:val="18"/>
                <w:szCs w:val="18"/>
                <w:lang w:val="tr-TR"/>
              </w:rPr>
              <w:t xml:space="preserve"> </w:t>
            </w:r>
            <w:r w:rsidRPr="002F4642">
              <w:rPr>
                <w:color w:val="000000" w:themeColor="text1"/>
                <w:sz w:val="18"/>
                <w:szCs w:val="18"/>
                <w:lang w:val="tr-TR"/>
              </w:rPr>
              <w:t>organizasyonları</w:t>
            </w:r>
            <w:r w:rsidRPr="002F4642">
              <w:rPr>
                <w:color w:val="000000" w:themeColor="text1"/>
                <w:spacing w:val="-5"/>
                <w:sz w:val="18"/>
                <w:szCs w:val="18"/>
                <w:lang w:val="tr-TR"/>
              </w:rPr>
              <w:t xml:space="preserve"> </w:t>
            </w:r>
            <w:r w:rsidRPr="002F4642">
              <w:rPr>
                <w:color w:val="000000" w:themeColor="text1"/>
                <w:sz w:val="18"/>
                <w:szCs w:val="18"/>
                <w:lang w:val="tr-TR"/>
              </w:rPr>
              <w:t>ya</w:t>
            </w:r>
            <w:r w:rsidRPr="002F4642">
              <w:rPr>
                <w:color w:val="000000" w:themeColor="text1"/>
                <w:spacing w:val="-5"/>
                <w:sz w:val="18"/>
                <w:szCs w:val="18"/>
                <w:lang w:val="tr-TR"/>
              </w:rPr>
              <w:t xml:space="preserve"> </w:t>
            </w:r>
            <w:r w:rsidRPr="002F4642">
              <w:rPr>
                <w:color w:val="000000" w:themeColor="text1"/>
                <w:sz w:val="18"/>
                <w:szCs w:val="18"/>
                <w:lang w:val="tr-TR"/>
              </w:rPr>
              <w:t>da</w:t>
            </w:r>
            <w:r w:rsidRPr="002F4642">
              <w:rPr>
                <w:color w:val="000000" w:themeColor="text1"/>
                <w:spacing w:val="-5"/>
                <w:sz w:val="18"/>
                <w:szCs w:val="18"/>
                <w:lang w:val="tr-TR"/>
              </w:rPr>
              <w:t xml:space="preserve"> </w:t>
            </w:r>
            <w:r w:rsidRPr="002F4642">
              <w:rPr>
                <w:color w:val="000000" w:themeColor="text1"/>
                <w:sz w:val="18"/>
                <w:szCs w:val="18"/>
                <w:lang w:val="tr-TR"/>
              </w:rPr>
              <w:t>resmî</w:t>
            </w:r>
            <w:r w:rsidRPr="002F4642">
              <w:rPr>
                <w:color w:val="000000" w:themeColor="text1"/>
                <w:spacing w:val="-5"/>
                <w:sz w:val="18"/>
                <w:szCs w:val="18"/>
                <w:lang w:val="tr-TR"/>
              </w:rPr>
              <w:t xml:space="preserve"> </w:t>
            </w:r>
            <w:r w:rsidRPr="002F4642">
              <w:rPr>
                <w:color w:val="000000" w:themeColor="text1"/>
                <w:sz w:val="18"/>
                <w:szCs w:val="18"/>
                <w:lang w:val="tr-TR"/>
              </w:rPr>
              <w:t>kurumlar</w:t>
            </w:r>
            <w:r w:rsidRPr="002F4642">
              <w:rPr>
                <w:color w:val="000000" w:themeColor="text1"/>
                <w:spacing w:val="-3"/>
                <w:sz w:val="18"/>
                <w:szCs w:val="18"/>
                <w:lang w:val="tr-TR"/>
              </w:rPr>
              <w:t xml:space="preserve"> </w:t>
            </w:r>
            <w:r w:rsidRPr="002F4642">
              <w:rPr>
                <w:color w:val="000000" w:themeColor="text1"/>
                <w:sz w:val="18"/>
                <w:szCs w:val="18"/>
                <w:lang w:val="tr-TR"/>
              </w:rPr>
              <w:t>tarafından</w:t>
            </w:r>
            <w:r w:rsidRPr="002F4642">
              <w:rPr>
                <w:color w:val="000000" w:themeColor="text1"/>
                <w:spacing w:val="-7"/>
                <w:sz w:val="18"/>
                <w:szCs w:val="18"/>
                <w:lang w:val="tr-TR"/>
              </w:rPr>
              <w:t xml:space="preserve"> </w:t>
            </w:r>
            <w:r w:rsidRPr="002F4642">
              <w:rPr>
                <w:color w:val="000000" w:themeColor="text1"/>
                <w:sz w:val="18"/>
                <w:szCs w:val="18"/>
                <w:lang w:val="tr-TR"/>
              </w:rPr>
              <w:t>onaylanan</w:t>
            </w:r>
            <w:r w:rsidRPr="002F4642">
              <w:rPr>
                <w:color w:val="000000" w:themeColor="text1"/>
                <w:spacing w:val="-4"/>
                <w:sz w:val="18"/>
                <w:szCs w:val="18"/>
                <w:lang w:val="tr-TR"/>
              </w:rPr>
              <w:t xml:space="preserve"> </w:t>
            </w:r>
            <w:r w:rsidRPr="002F4642">
              <w:rPr>
                <w:color w:val="000000" w:themeColor="text1"/>
                <w:sz w:val="18"/>
                <w:szCs w:val="18"/>
                <w:lang w:val="tr-TR"/>
              </w:rPr>
              <w:t>ve</w:t>
            </w:r>
            <w:r w:rsidRPr="002F4642">
              <w:rPr>
                <w:color w:val="000000" w:themeColor="text1"/>
                <w:spacing w:val="-5"/>
                <w:sz w:val="18"/>
                <w:szCs w:val="18"/>
                <w:lang w:val="tr-TR"/>
              </w:rPr>
              <w:t xml:space="preserve"> </w:t>
            </w:r>
            <w:r w:rsidRPr="002F4642">
              <w:rPr>
                <w:color w:val="000000" w:themeColor="text1"/>
                <w:sz w:val="18"/>
                <w:szCs w:val="18"/>
                <w:lang w:val="tr-TR"/>
              </w:rPr>
              <w:t>kuralları bu organizasyonlar tarafından belirlenen yarışmalarda ilk 3 ödül</w:t>
            </w:r>
          </w:p>
        </w:tc>
        <w:tc>
          <w:tcPr>
            <w:tcW w:w="721" w:type="dxa"/>
            <w:tcBorders>
              <w:top w:val="single" w:sz="4" w:space="0" w:color="000000"/>
              <w:left w:val="single" w:sz="4" w:space="0" w:color="000000"/>
              <w:bottom w:val="single" w:sz="4" w:space="0" w:color="000000"/>
              <w:right w:val="single" w:sz="4" w:space="0" w:color="000000"/>
            </w:tcBorders>
          </w:tcPr>
          <w:p w14:paraId="2E0C1F82" w14:textId="77777777" w:rsidR="00E74510" w:rsidRPr="002F4642" w:rsidRDefault="00E74510" w:rsidP="00CA33B5">
            <w:pPr>
              <w:pStyle w:val="TableParagraph"/>
              <w:kinsoku w:val="0"/>
              <w:overflowPunct w:val="0"/>
              <w:spacing w:before="109"/>
              <w:ind w:left="59" w:right="48"/>
              <w:jc w:val="center"/>
              <w:rPr>
                <w:color w:val="000000" w:themeColor="text1"/>
                <w:spacing w:val="-5"/>
                <w:sz w:val="18"/>
                <w:szCs w:val="18"/>
                <w:lang w:val="tr-TR"/>
              </w:rPr>
            </w:pPr>
            <w:r w:rsidRPr="002F4642">
              <w:rPr>
                <w:color w:val="000000" w:themeColor="text1"/>
                <w:spacing w:val="-5"/>
                <w:sz w:val="18"/>
                <w:szCs w:val="18"/>
                <w:lang w:val="tr-TR"/>
              </w:rPr>
              <w:t>12</w:t>
            </w:r>
          </w:p>
        </w:tc>
      </w:tr>
      <w:tr w:rsidR="002F4642" w:rsidRPr="002F4642" w14:paraId="015EF29E"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7DFBD409"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4.2.6</w:t>
            </w:r>
          </w:p>
        </w:tc>
        <w:tc>
          <w:tcPr>
            <w:tcW w:w="8011" w:type="dxa"/>
            <w:tcBorders>
              <w:top w:val="single" w:sz="4" w:space="0" w:color="000000"/>
              <w:left w:val="single" w:sz="4" w:space="0" w:color="000000"/>
              <w:bottom w:val="single" w:sz="4" w:space="0" w:color="000000"/>
              <w:right w:val="single" w:sz="4" w:space="0" w:color="000000"/>
            </w:tcBorders>
          </w:tcPr>
          <w:p w14:paraId="410249B1"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Ulusal</w:t>
            </w:r>
            <w:r w:rsidRPr="002F4642">
              <w:rPr>
                <w:color w:val="000000" w:themeColor="text1"/>
                <w:spacing w:val="-5"/>
                <w:sz w:val="18"/>
                <w:szCs w:val="18"/>
                <w:lang w:val="tr-TR"/>
              </w:rPr>
              <w:t xml:space="preserve"> </w:t>
            </w:r>
            <w:r w:rsidRPr="002F4642">
              <w:rPr>
                <w:color w:val="000000" w:themeColor="text1"/>
                <w:sz w:val="18"/>
                <w:szCs w:val="18"/>
                <w:lang w:val="tr-TR"/>
              </w:rPr>
              <w:t>meslek</w:t>
            </w:r>
            <w:r w:rsidRPr="002F4642">
              <w:rPr>
                <w:color w:val="000000" w:themeColor="text1"/>
                <w:spacing w:val="-6"/>
                <w:sz w:val="18"/>
                <w:szCs w:val="18"/>
                <w:lang w:val="tr-TR"/>
              </w:rPr>
              <w:t xml:space="preserve"> </w:t>
            </w:r>
            <w:r w:rsidRPr="002F4642">
              <w:rPr>
                <w:color w:val="000000" w:themeColor="text1"/>
                <w:sz w:val="18"/>
                <w:szCs w:val="18"/>
                <w:lang w:val="tr-TR"/>
              </w:rPr>
              <w:t>organizasyonları</w:t>
            </w:r>
            <w:r w:rsidRPr="002F4642">
              <w:rPr>
                <w:color w:val="000000" w:themeColor="text1"/>
                <w:spacing w:val="-5"/>
                <w:sz w:val="18"/>
                <w:szCs w:val="18"/>
                <w:lang w:val="tr-TR"/>
              </w:rPr>
              <w:t xml:space="preserve"> </w:t>
            </w:r>
            <w:r w:rsidRPr="002F4642">
              <w:rPr>
                <w:color w:val="000000" w:themeColor="text1"/>
                <w:sz w:val="18"/>
                <w:szCs w:val="18"/>
                <w:lang w:val="tr-TR"/>
              </w:rPr>
              <w:t>ya</w:t>
            </w:r>
            <w:r w:rsidRPr="002F4642">
              <w:rPr>
                <w:color w:val="000000" w:themeColor="text1"/>
                <w:spacing w:val="-5"/>
                <w:sz w:val="18"/>
                <w:szCs w:val="18"/>
                <w:lang w:val="tr-TR"/>
              </w:rPr>
              <w:t xml:space="preserve"> </w:t>
            </w:r>
            <w:r w:rsidRPr="002F4642">
              <w:rPr>
                <w:color w:val="000000" w:themeColor="text1"/>
                <w:sz w:val="18"/>
                <w:szCs w:val="18"/>
                <w:lang w:val="tr-TR"/>
              </w:rPr>
              <w:t>da</w:t>
            </w:r>
            <w:r w:rsidRPr="002F4642">
              <w:rPr>
                <w:color w:val="000000" w:themeColor="text1"/>
                <w:spacing w:val="-5"/>
                <w:sz w:val="18"/>
                <w:szCs w:val="18"/>
                <w:lang w:val="tr-TR"/>
              </w:rPr>
              <w:t xml:space="preserve"> </w:t>
            </w:r>
            <w:r w:rsidRPr="002F4642">
              <w:rPr>
                <w:color w:val="000000" w:themeColor="text1"/>
                <w:sz w:val="18"/>
                <w:szCs w:val="18"/>
                <w:lang w:val="tr-TR"/>
              </w:rPr>
              <w:t>resmî</w:t>
            </w:r>
            <w:r w:rsidRPr="002F4642">
              <w:rPr>
                <w:color w:val="000000" w:themeColor="text1"/>
                <w:spacing w:val="-5"/>
                <w:sz w:val="18"/>
                <w:szCs w:val="18"/>
                <w:lang w:val="tr-TR"/>
              </w:rPr>
              <w:t xml:space="preserve"> </w:t>
            </w:r>
            <w:r w:rsidRPr="002F4642">
              <w:rPr>
                <w:color w:val="000000" w:themeColor="text1"/>
                <w:sz w:val="18"/>
                <w:szCs w:val="18"/>
                <w:lang w:val="tr-TR"/>
              </w:rPr>
              <w:t>kurumlar</w:t>
            </w:r>
            <w:r w:rsidRPr="002F4642">
              <w:rPr>
                <w:color w:val="000000" w:themeColor="text1"/>
                <w:spacing w:val="-3"/>
                <w:sz w:val="18"/>
                <w:szCs w:val="18"/>
                <w:lang w:val="tr-TR"/>
              </w:rPr>
              <w:t xml:space="preserve"> </w:t>
            </w:r>
            <w:r w:rsidRPr="002F4642">
              <w:rPr>
                <w:color w:val="000000" w:themeColor="text1"/>
                <w:sz w:val="18"/>
                <w:szCs w:val="18"/>
                <w:lang w:val="tr-TR"/>
              </w:rPr>
              <w:t>tarafından</w:t>
            </w:r>
            <w:r w:rsidRPr="002F4642">
              <w:rPr>
                <w:color w:val="000000" w:themeColor="text1"/>
                <w:spacing w:val="-7"/>
                <w:sz w:val="18"/>
                <w:szCs w:val="18"/>
                <w:lang w:val="tr-TR"/>
              </w:rPr>
              <w:t xml:space="preserve"> </w:t>
            </w:r>
            <w:r w:rsidRPr="002F4642">
              <w:rPr>
                <w:color w:val="000000" w:themeColor="text1"/>
                <w:sz w:val="18"/>
                <w:szCs w:val="18"/>
                <w:lang w:val="tr-TR"/>
              </w:rPr>
              <w:t>onaylanan</w:t>
            </w:r>
            <w:r w:rsidRPr="002F4642">
              <w:rPr>
                <w:color w:val="000000" w:themeColor="text1"/>
                <w:spacing w:val="-4"/>
                <w:sz w:val="18"/>
                <w:szCs w:val="18"/>
                <w:lang w:val="tr-TR"/>
              </w:rPr>
              <w:t xml:space="preserve"> </w:t>
            </w:r>
            <w:r w:rsidRPr="002F4642">
              <w:rPr>
                <w:color w:val="000000" w:themeColor="text1"/>
                <w:sz w:val="18"/>
                <w:szCs w:val="18"/>
                <w:lang w:val="tr-TR"/>
              </w:rPr>
              <w:t>ve</w:t>
            </w:r>
            <w:r w:rsidRPr="002F4642">
              <w:rPr>
                <w:color w:val="000000" w:themeColor="text1"/>
                <w:spacing w:val="-5"/>
                <w:sz w:val="18"/>
                <w:szCs w:val="18"/>
                <w:lang w:val="tr-TR"/>
              </w:rPr>
              <w:t xml:space="preserve"> </w:t>
            </w:r>
            <w:r w:rsidRPr="002F4642">
              <w:rPr>
                <w:color w:val="000000" w:themeColor="text1"/>
                <w:sz w:val="18"/>
                <w:szCs w:val="18"/>
                <w:lang w:val="tr-TR"/>
              </w:rPr>
              <w:t>kuralları bu organizasyonlar tarafından belirlenen yarışmalarda mansiyon</w:t>
            </w:r>
          </w:p>
        </w:tc>
        <w:tc>
          <w:tcPr>
            <w:tcW w:w="721" w:type="dxa"/>
            <w:tcBorders>
              <w:top w:val="single" w:sz="4" w:space="0" w:color="000000"/>
              <w:left w:val="single" w:sz="4" w:space="0" w:color="000000"/>
              <w:bottom w:val="single" w:sz="4" w:space="0" w:color="000000"/>
              <w:right w:val="single" w:sz="4" w:space="0" w:color="000000"/>
            </w:tcBorders>
          </w:tcPr>
          <w:p w14:paraId="0FD1DED9" w14:textId="77777777" w:rsidR="00E74510" w:rsidRPr="002F4642" w:rsidRDefault="00E74510" w:rsidP="00CA33B5">
            <w:pPr>
              <w:pStyle w:val="TableParagraph"/>
              <w:kinsoku w:val="0"/>
              <w:overflowPunct w:val="0"/>
              <w:spacing w:before="111"/>
              <w:ind w:left="11"/>
              <w:jc w:val="center"/>
              <w:rPr>
                <w:color w:val="000000" w:themeColor="text1"/>
                <w:sz w:val="18"/>
                <w:szCs w:val="18"/>
                <w:lang w:val="tr-TR"/>
              </w:rPr>
            </w:pPr>
            <w:r w:rsidRPr="002F4642">
              <w:rPr>
                <w:color w:val="000000" w:themeColor="text1"/>
                <w:sz w:val="18"/>
                <w:szCs w:val="18"/>
                <w:lang w:val="tr-TR"/>
              </w:rPr>
              <w:t>5</w:t>
            </w:r>
          </w:p>
        </w:tc>
      </w:tr>
      <w:tr w:rsidR="002F4642" w:rsidRPr="002F4642" w14:paraId="4996CF57" w14:textId="77777777" w:rsidTr="00CA33B5">
        <w:trPr>
          <w:trHeight w:val="290"/>
        </w:trPr>
        <w:tc>
          <w:tcPr>
            <w:tcW w:w="987" w:type="dxa"/>
            <w:tcBorders>
              <w:top w:val="single" w:sz="4" w:space="0" w:color="000000"/>
              <w:left w:val="single" w:sz="4" w:space="0" w:color="000000"/>
              <w:bottom w:val="single" w:sz="4" w:space="0" w:color="000000"/>
              <w:right w:val="single" w:sz="4" w:space="0" w:color="000000"/>
            </w:tcBorders>
          </w:tcPr>
          <w:p w14:paraId="328E4B53" w14:textId="77777777" w:rsidR="00E74510" w:rsidRPr="002F4642" w:rsidRDefault="00E74510" w:rsidP="00CA33B5">
            <w:pPr>
              <w:pStyle w:val="TableParagraph"/>
              <w:kinsoku w:val="0"/>
              <w:overflowPunct w:val="0"/>
              <w:spacing w:before="37"/>
              <w:ind w:left="96" w:right="85"/>
              <w:jc w:val="center"/>
              <w:rPr>
                <w:color w:val="000000" w:themeColor="text1"/>
                <w:spacing w:val="-2"/>
                <w:sz w:val="18"/>
                <w:szCs w:val="18"/>
                <w:lang w:val="tr-TR"/>
              </w:rPr>
            </w:pPr>
            <w:r w:rsidRPr="002F4642">
              <w:rPr>
                <w:color w:val="000000" w:themeColor="text1"/>
                <w:spacing w:val="-2"/>
                <w:sz w:val="18"/>
                <w:szCs w:val="18"/>
                <w:lang w:val="tr-TR"/>
              </w:rPr>
              <w:t>4.2.7</w:t>
            </w:r>
          </w:p>
        </w:tc>
        <w:tc>
          <w:tcPr>
            <w:tcW w:w="8011" w:type="dxa"/>
            <w:tcBorders>
              <w:top w:val="single" w:sz="4" w:space="0" w:color="000000"/>
              <w:left w:val="single" w:sz="4" w:space="0" w:color="000000"/>
              <w:bottom w:val="single" w:sz="4" w:space="0" w:color="000000"/>
              <w:right w:val="single" w:sz="4" w:space="0" w:color="000000"/>
            </w:tcBorders>
          </w:tcPr>
          <w:p w14:paraId="17EC8446" w14:textId="77777777" w:rsidR="00E74510" w:rsidRPr="002F4642" w:rsidRDefault="00E74510" w:rsidP="00CA33B5">
            <w:pPr>
              <w:pStyle w:val="TableParagraph"/>
              <w:kinsoku w:val="0"/>
              <w:overflowPunct w:val="0"/>
              <w:spacing w:before="37"/>
              <w:rPr>
                <w:color w:val="000000" w:themeColor="text1"/>
                <w:spacing w:val="-4"/>
                <w:sz w:val="18"/>
                <w:szCs w:val="18"/>
                <w:lang w:val="tr-TR"/>
              </w:rPr>
            </w:pPr>
            <w:r w:rsidRPr="002F4642">
              <w:rPr>
                <w:color w:val="000000" w:themeColor="text1"/>
                <w:sz w:val="18"/>
                <w:szCs w:val="18"/>
                <w:lang w:val="tr-TR"/>
              </w:rPr>
              <w:t>Sürekli</w:t>
            </w:r>
            <w:r w:rsidRPr="002F4642">
              <w:rPr>
                <w:color w:val="000000" w:themeColor="text1"/>
                <w:spacing w:val="-6"/>
                <w:sz w:val="18"/>
                <w:szCs w:val="18"/>
                <w:lang w:val="tr-TR"/>
              </w:rPr>
              <w:t xml:space="preserve"> </w:t>
            </w:r>
            <w:r w:rsidRPr="002F4642">
              <w:rPr>
                <w:color w:val="000000" w:themeColor="text1"/>
                <w:sz w:val="18"/>
                <w:szCs w:val="18"/>
                <w:lang w:val="tr-TR"/>
              </w:rPr>
              <w:t>düzenlenen</w:t>
            </w:r>
            <w:r w:rsidRPr="002F4642">
              <w:rPr>
                <w:color w:val="000000" w:themeColor="text1"/>
                <w:spacing w:val="-3"/>
                <w:sz w:val="18"/>
                <w:szCs w:val="18"/>
                <w:lang w:val="tr-TR"/>
              </w:rPr>
              <w:t xml:space="preserve"> </w:t>
            </w:r>
            <w:r w:rsidRPr="002F4642">
              <w:rPr>
                <w:color w:val="000000" w:themeColor="text1"/>
                <w:sz w:val="18"/>
                <w:szCs w:val="18"/>
                <w:lang w:val="tr-TR"/>
              </w:rPr>
              <w:t>ulusal</w:t>
            </w:r>
            <w:r w:rsidRPr="002F4642">
              <w:rPr>
                <w:color w:val="000000" w:themeColor="text1"/>
                <w:spacing w:val="-2"/>
                <w:sz w:val="18"/>
                <w:szCs w:val="18"/>
                <w:lang w:val="tr-TR"/>
              </w:rPr>
              <w:t xml:space="preserve"> </w:t>
            </w:r>
            <w:r w:rsidRPr="002F4642">
              <w:rPr>
                <w:color w:val="000000" w:themeColor="text1"/>
                <w:sz w:val="18"/>
                <w:szCs w:val="18"/>
                <w:lang w:val="tr-TR"/>
              </w:rPr>
              <w:t>bir</w:t>
            </w:r>
            <w:r w:rsidRPr="002F4642">
              <w:rPr>
                <w:color w:val="000000" w:themeColor="text1"/>
                <w:spacing w:val="-5"/>
                <w:sz w:val="18"/>
                <w:szCs w:val="18"/>
                <w:lang w:val="tr-TR"/>
              </w:rPr>
              <w:t xml:space="preserve"> </w:t>
            </w:r>
            <w:r w:rsidRPr="002F4642">
              <w:rPr>
                <w:color w:val="000000" w:themeColor="text1"/>
                <w:sz w:val="18"/>
                <w:szCs w:val="18"/>
                <w:lang w:val="tr-TR"/>
              </w:rPr>
              <w:t>yarışmada</w:t>
            </w:r>
            <w:r w:rsidRPr="002F4642">
              <w:rPr>
                <w:color w:val="000000" w:themeColor="text1"/>
                <w:spacing w:val="-4"/>
                <w:sz w:val="18"/>
                <w:szCs w:val="18"/>
                <w:lang w:val="tr-TR"/>
              </w:rPr>
              <w:t xml:space="preserve"> </w:t>
            </w:r>
            <w:r w:rsidRPr="002F4642">
              <w:rPr>
                <w:color w:val="000000" w:themeColor="text1"/>
                <w:sz w:val="18"/>
                <w:szCs w:val="18"/>
                <w:lang w:val="tr-TR"/>
              </w:rPr>
              <w:t>ilgili</w:t>
            </w:r>
            <w:r w:rsidRPr="002F4642">
              <w:rPr>
                <w:color w:val="000000" w:themeColor="text1"/>
                <w:spacing w:val="-3"/>
                <w:sz w:val="18"/>
                <w:szCs w:val="18"/>
                <w:lang w:val="tr-TR"/>
              </w:rPr>
              <w:t xml:space="preserve"> </w:t>
            </w:r>
            <w:r w:rsidRPr="002F4642">
              <w:rPr>
                <w:color w:val="000000" w:themeColor="text1"/>
                <w:sz w:val="18"/>
                <w:szCs w:val="18"/>
                <w:lang w:val="tr-TR"/>
              </w:rPr>
              <w:t>alanda</w:t>
            </w:r>
            <w:r w:rsidRPr="002F4642">
              <w:rPr>
                <w:color w:val="000000" w:themeColor="text1"/>
                <w:spacing w:val="-7"/>
                <w:sz w:val="18"/>
                <w:szCs w:val="18"/>
                <w:lang w:val="tr-TR"/>
              </w:rPr>
              <w:t xml:space="preserve"> </w:t>
            </w:r>
            <w:r w:rsidRPr="002F4642">
              <w:rPr>
                <w:color w:val="000000" w:themeColor="text1"/>
                <w:sz w:val="18"/>
                <w:szCs w:val="18"/>
                <w:lang w:val="tr-TR"/>
              </w:rPr>
              <w:t>kazanılan ilk</w:t>
            </w:r>
            <w:r w:rsidRPr="002F4642">
              <w:rPr>
                <w:color w:val="000000" w:themeColor="text1"/>
                <w:spacing w:val="-3"/>
                <w:sz w:val="18"/>
                <w:szCs w:val="18"/>
                <w:lang w:val="tr-TR"/>
              </w:rPr>
              <w:t xml:space="preserve"> </w:t>
            </w:r>
            <w:r w:rsidRPr="002F4642">
              <w:rPr>
                <w:color w:val="000000" w:themeColor="text1"/>
                <w:sz w:val="18"/>
                <w:szCs w:val="18"/>
                <w:lang w:val="tr-TR"/>
              </w:rPr>
              <w:t>üç</w:t>
            </w:r>
            <w:r w:rsidRPr="002F4642">
              <w:rPr>
                <w:color w:val="000000" w:themeColor="text1"/>
                <w:spacing w:val="-4"/>
                <w:sz w:val="18"/>
                <w:szCs w:val="18"/>
                <w:lang w:val="tr-TR"/>
              </w:rPr>
              <w:t xml:space="preserve"> ödül</w:t>
            </w:r>
          </w:p>
        </w:tc>
        <w:tc>
          <w:tcPr>
            <w:tcW w:w="721" w:type="dxa"/>
            <w:tcBorders>
              <w:top w:val="single" w:sz="4" w:space="0" w:color="000000"/>
              <w:left w:val="single" w:sz="4" w:space="0" w:color="000000"/>
              <w:bottom w:val="single" w:sz="4" w:space="0" w:color="000000"/>
              <w:right w:val="single" w:sz="4" w:space="0" w:color="000000"/>
            </w:tcBorders>
          </w:tcPr>
          <w:p w14:paraId="679B3D98" w14:textId="77777777" w:rsidR="00E74510" w:rsidRPr="002F4642" w:rsidRDefault="00E74510" w:rsidP="00CA33B5">
            <w:pPr>
              <w:pStyle w:val="TableParagraph"/>
              <w:kinsoku w:val="0"/>
              <w:overflowPunct w:val="0"/>
              <w:spacing w:before="37"/>
              <w:ind w:left="11"/>
              <w:jc w:val="center"/>
              <w:rPr>
                <w:color w:val="000000" w:themeColor="text1"/>
                <w:sz w:val="18"/>
                <w:szCs w:val="18"/>
                <w:lang w:val="tr-TR"/>
              </w:rPr>
            </w:pPr>
            <w:r w:rsidRPr="002F4642">
              <w:rPr>
                <w:color w:val="000000" w:themeColor="text1"/>
                <w:sz w:val="18"/>
                <w:szCs w:val="18"/>
                <w:lang w:val="tr-TR"/>
              </w:rPr>
              <w:t>6</w:t>
            </w:r>
          </w:p>
        </w:tc>
      </w:tr>
      <w:tr w:rsidR="002F4642" w:rsidRPr="002F4642" w14:paraId="22C0755C"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399D19F8" w14:textId="77777777" w:rsidR="00E74510" w:rsidRPr="002F4642" w:rsidRDefault="00E74510" w:rsidP="00CA33B5">
            <w:pPr>
              <w:pStyle w:val="TableParagraph"/>
              <w:kinsoku w:val="0"/>
              <w:overflowPunct w:val="0"/>
              <w:spacing w:before="35"/>
              <w:ind w:left="96" w:right="85"/>
              <w:jc w:val="center"/>
              <w:rPr>
                <w:color w:val="000000" w:themeColor="text1"/>
                <w:spacing w:val="-2"/>
                <w:sz w:val="18"/>
                <w:szCs w:val="18"/>
                <w:lang w:val="tr-TR"/>
              </w:rPr>
            </w:pPr>
            <w:r w:rsidRPr="002F4642">
              <w:rPr>
                <w:color w:val="000000" w:themeColor="text1"/>
                <w:spacing w:val="-2"/>
                <w:sz w:val="18"/>
                <w:szCs w:val="18"/>
                <w:lang w:val="tr-TR"/>
              </w:rPr>
              <w:t>4.2.8</w:t>
            </w:r>
          </w:p>
        </w:tc>
        <w:tc>
          <w:tcPr>
            <w:tcW w:w="8011" w:type="dxa"/>
            <w:tcBorders>
              <w:top w:val="single" w:sz="4" w:space="0" w:color="000000"/>
              <w:left w:val="single" w:sz="4" w:space="0" w:color="000000"/>
              <w:bottom w:val="single" w:sz="4" w:space="0" w:color="000000"/>
              <w:right w:val="single" w:sz="4" w:space="0" w:color="000000"/>
            </w:tcBorders>
          </w:tcPr>
          <w:p w14:paraId="5AF9FF02" w14:textId="77777777" w:rsidR="00E74510" w:rsidRPr="002F4642" w:rsidRDefault="00E74510" w:rsidP="00CA33B5">
            <w:pPr>
              <w:pStyle w:val="TableParagraph"/>
              <w:kinsoku w:val="0"/>
              <w:overflowPunct w:val="0"/>
              <w:spacing w:before="35"/>
              <w:rPr>
                <w:color w:val="000000" w:themeColor="text1"/>
                <w:spacing w:val="-2"/>
                <w:sz w:val="18"/>
                <w:szCs w:val="18"/>
                <w:lang w:val="tr-TR"/>
              </w:rPr>
            </w:pPr>
            <w:r w:rsidRPr="002F4642">
              <w:rPr>
                <w:color w:val="000000" w:themeColor="text1"/>
                <w:sz w:val="18"/>
                <w:szCs w:val="18"/>
                <w:lang w:val="tr-TR"/>
              </w:rPr>
              <w:t>Sürekli</w:t>
            </w:r>
            <w:r w:rsidRPr="002F4642">
              <w:rPr>
                <w:color w:val="000000" w:themeColor="text1"/>
                <w:spacing w:val="-6"/>
                <w:sz w:val="18"/>
                <w:szCs w:val="18"/>
                <w:lang w:val="tr-TR"/>
              </w:rPr>
              <w:t xml:space="preserve"> </w:t>
            </w:r>
            <w:r w:rsidRPr="002F4642">
              <w:rPr>
                <w:color w:val="000000" w:themeColor="text1"/>
                <w:sz w:val="18"/>
                <w:szCs w:val="18"/>
                <w:lang w:val="tr-TR"/>
              </w:rPr>
              <w:t>düzenlenen</w:t>
            </w:r>
            <w:r w:rsidRPr="002F4642">
              <w:rPr>
                <w:color w:val="000000" w:themeColor="text1"/>
                <w:spacing w:val="-4"/>
                <w:sz w:val="18"/>
                <w:szCs w:val="18"/>
                <w:lang w:val="tr-TR"/>
              </w:rPr>
              <w:t xml:space="preserve"> </w:t>
            </w:r>
            <w:r w:rsidRPr="002F4642">
              <w:rPr>
                <w:color w:val="000000" w:themeColor="text1"/>
                <w:sz w:val="18"/>
                <w:szCs w:val="18"/>
                <w:lang w:val="tr-TR"/>
              </w:rPr>
              <w:t>ulusal</w:t>
            </w:r>
            <w:r w:rsidRPr="002F4642">
              <w:rPr>
                <w:color w:val="000000" w:themeColor="text1"/>
                <w:spacing w:val="-3"/>
                <w:sz w:val="18"/>
                <w:szCs w:val="18"/>
                <w:lang w:val="tr-TR"/>
              </w:rPr>
              <w:t xml:space="preserve"> </w:t>
            </w:r>
            <w:r w:rsidRPr="002F4642">
              <w:rPr>
                <w:color w:val="000000" w:themeColor="text1"/>
                <w:sz w:val="18"/>
                <w:szCs w:val="18"/>
                <w:lang w:val="tr-TR"/>
              </w:rPr>
              <w:t>bir</w:t>
            </w:r>
            <w:r w:rsidRPr="002F4642">
              <w:rPr>
                <w:color w:val="000000" w:themeColor="text1"/>
                <w:spacing w:val="-5"/>
                <w:sz w:val="18"/>
                <w:szCs w:val="18"/>
                <w:lang w:val="tr-TR"/>
              </w:rPr>
              <w:t xml:space="preserve"> </w:t>
            </w:r>
            <w:r w:rsidRPr="002F4642">
              <w:rPr>
                <w:color w:val="000000" w:themeColor="text1"/>
                <w:sz w:val="18"/>
                <w:szCs w:val="18"/>
                <w:lang w:val="tr-TR"/>
              </w:rPr>
              <w:t>yarışmada</w:t>
            </w:r>
            <w:r w:rsidRPr="002F4642">
              <w:rPr>
                <w:color w:val="000000" w:themeColor="text1"/>
                <w:spacing w:val="-5"/>
                <w:sz w:val="18"/>
                <w:szCs w:val="18"/>
                <w:lang w:val="tr-TR"/>
              </w:rPr>
              <w:t xml:space="preserve"> </w:t>
            </w:r>
            <w:r w:rsidRPr="002F4642">
              <w:rPr>
                <w:color w:val="000000" w:themeColor="text1"/>
                <w:sz w:val="18"/>
                <w:szCs w:val="18"/>
                <w:lang w:val="tr-TR"/>
              </w:rPr>
              <w:t>ilgili</w:t>
            </w:r>
            <w:r w:rsidRPr="002F4642">
              <w:rPr>
                <w:color w:val="000000" w:themeColor="text1"/>
                <w:spacing w:val="-4"/>
                <w:sz w:val="18"/>
                <w:szCs w:val="18"/>
                <w:lang w:val="tr-TR"/>
              </w:rPr>
              <w:t xml:space="preserve"> </w:t>
            </w:r>
            <w:r w:rsidRPr="002F4642">
              <w:rPr>
                <w:color w:val="000000" w:themeColor="text1"/>
                <w:sz w:val="18"/>
                <w:szCs w:val="18"/>
                <w:lang w:val="tr-TR"/>
              </w:rPr>
              <w:t>alanda</w:t>
            </w:r>
            <w:r w:rsidRPr="002F4642">
              <w:rPr>
                <w:color w:val="000000" w:themeColor="text1"/>
                <w:spacing w:val="-8"/>
                <w:sz w:val="18"/>
                <w:szCs w:val="18"/>
                <w:lang w:val="tr-TR"/>
              </w:rPr>
              <w:t xml:space="preserve"> </w:t>
            </w:r>
            <w:r w:rsidRPr="002F4642">
              <w:rPr>
                <w:color w:val="000000" w:themeColor="text1"/>
                <w:sz w:val="18"/>
                <w:szCs w:val="18"/>
                <w:lang w:val="tr-TR"/>
              </w:rPr>
              <w:t>kazanılan</w:t>
            </w:r>
            <w:r w:rsidRPr="002F4642">
              <w:rPr>
                <w:color w:val="000000" w:themeColor="text1"/>
                <w:spacing w:val="-6"/>
                <w:sz w:val="18"/>
                <w:szCs w:val="18"/>
                <w:lang w:val="tr-TR"/>
              </w:rPr>
              <w:t xml:space="preserve"> </w:t>
            </w:r>
            <w:r w:rsidRPr="002F4642">
              <w:rPr>
                <w:color w:val="000000" w:themeColor="text1"/>
                <w:spacing w:val="-2"/>
                <w:sz w:val="18"/>
                <w:szCs w:val="18"/>
                <w:lang w:val="tr-TR"/>
              </w:rPr>
              <w:t>mansiyon</w:t>
            </w:r>
          </w:p>
        </w:tc>
        <w:tc>
          <w:tcPr>
            <w:tcW w:w="721" w:type="dxa"/>
            <w:tcBorders>
              <w:top w:val="single" w:sz="4" w:space="0" w:color="000000"/>
              <w:left w:val="single" w:sz="4" w:space="0" w:color="000000"/>
              <w:bottom w:val="single" w:sz="4" w:space="0" w:color="000000"/>
              <w:right w:val="single" w:sz="4" w:space="0" w:color="000000"/>
            </w:tcBorders>
          </w:tcPr>
          <w:p w14:paraId="43B8C73E" w14:textId="77777777" w:rsidR="00E74510" w:rsidRPr="002F4642" w:rsidRDefault="00E74510" w:rsidP="00CA33B5">
            <w:pPr>
              <w:pStyle w:val="TableParagraph"/>
              <w:kinsoku w:val="0"/>
              <w:overflowPunct w:val="0"/>
              <w:spacing w:before="35"/>
              <w:ind w:left="11"/>
              <w:jc w:val="center"/>
              <w:rPr>
                <w:color w:val="000000" w:themeColor="text1"/>
                <w:sz w:val="18"/>
                <w:szCs w:val="18"/>
                <w:lang w:val="tr-TR"/>
              </w:rPr>
            </w:pPr>
            <w:r w:rsidRPr="002F4642">
              <w:rPr>
                <w:color w:val="000000" w:themeColor="text1"/>
                <w:sz w:val="18"/>
                <w:szCs w:val="18"/>
                <w:lang w:val="tr-TR"/>
              </w:rPr>
              <w:t>2</w:t>
            </w:r>
          </w:p>
        </w:tc>
      </w:tr>
      <w:tr w:rsidR="002F4642" w:rsidRPr="002F4642" w14:paraId="087020A4" w14:textId="77777777" w:rsidTr="00CA33B5">
        <w:trPr>
          <w:trHeight w:val="432"/>
        </w:trPr>
        <w:tc>
          <w:tcPr>
            <w:tcW w:w="987" w:type="dxa"/>
            <w:tcBorders>
              <w:top w:val="single" w:sz="4" w:space="0" w:color="000000"/>
              <w:left w:val="single" w:sz="4" w:space="0" w:color="000000"/>
              <w:bottom w:val="single" w:sz="4" w:space="0" w:color="000000"/>
              <w:right w:val="single" w:sz="4" w:space="0" w:color="000000"/>
            </w:tcBorders>
          </w:tcPr>
          <w:p w14:paraId="4C630A1C" w14:textId="77777777" w:rsidR="00E74510" w:rsidRPr="002F4642" w:rsidRDefault="00E74510" w:rsidP="00CA33B5">
            <w:pPr>
              <w:pStyle w:val="TableParagraph"/>
              <w:kinsoku w:val="0"/>
              <w:overflowPunct w:val="0"/>
              <w:spacing w:before="107"/>
              <w:ind w:left="96" w:right="85"/>
              <w:jc w:val="center"/>
              <w:rPr>
                <w:b/>
                <w:bCs/>
                <w:color w:val="000000" w:themeColor="text1"/>
                <w:spacing w:val="-5"/>
                <w:sz w:val="18"/>
                <w:szCs w:val="18"/>
                <w:lang w:val="tr-TR"/>
              </w:rPr>
            </w:pPr>
            <w:r w:rsidRPr="002F4642">
              <w:rPr>
                <w:b/>
                <w:bCs/>
                <w:color w:val="000000" w:themeColor="text1"/>
                <w:spacing w:val="-5"/>
                <w:sz w:val="18"/>
                <w:szCs w:val="18"/>
                <w:lang w:val="tr-TR"/>
              </w:rPr>
              <w:t>4.3</w:t>
            </w:r>
          </w:p>
        </w:tc>
        <w:tc>
          <w:tcPr>
            <w:tcW w:w="8732" w:type="dxa"/>
            <w:gridSpan w:val="2"/>
            <w:tcBorders>
              <w:top w:val="single" w:sz="4" w:space="0" w:color="000000"/>
              <w:left w:val="single" w:sz="4" w:space="0" w:color="000000"/>
              <w:bottom w:val="single" w:sz="4" w:space="0" w:color="000000"/>
              <w:right w:val="single" w:sz="4" w:space="0" w:color="000000"/>
            </w:tcBorders>
          </w:tcPr>
          <w:p w14:paraId="0E87BD26" w14:textId="77777777" w:rsidR="00E74510" w:rsidRPr="002F4642" w:rsidRDefault="00E74510" w:rsidP="00CA33B5">
            <w:pPr>
              <w:pStyle w:val="TableParagraph"/>
              <w:kinsoku w:val="0"/>
              <w:overflowPunct w:val="0"/>
              <w:spacing w:before="107"/>
              <w:rPr>
                <w:b/>
                <w:bCs/>
                <w:color w:val="000000" w:themeColor="text1"/>
                <w:spacing w:val="-2"/>
                <w:sz w:val="18"/>
                <w:szCs w:val="18"/>
                <w:lang w:val="tr-TR"/>
              </w:rPr>
            </w:pPr>
            <w:r w:rsidRPr="002F4642">
              <w:rPr>
                <w:b/>
                <w:bCs/>
                <w:color w:val="000000" w:themeColor="text1"/>
                <w:sz w:val="18"/>
                <w:szCs w:val="18"/>
                <w:lang w:val="tr-TR"/>
              </w:rPr>
              <w:t>BİLİMSEL</w:t>
            </w:r>
            <w:r w:rsidRPr="002F4642">
              <w:rPr>
                <w:b/>
                <w:bCs/>
                <w:color w:val="000000" w:themeColor="text1"/>
                <w:spacing w:val="-3"/>
                <w:sz w:val="18"/>
                <w:szCs w:val="18"/>
                <w:lang w:val="tr-TR"/>
              </w:rPr>
              <w:t xml:space="preserve"> </w:t>
            </w:r>
            <w:r w:rsidRPr="002F4642">
              <w:rPr>
                <w:b/>
                <w:bCs/>
                <w:color w:val="000000" w:themeColor="text1"/>
                <w:sz w:val="18"/>
                <w:szCs w:val="18"/>
                <w:lang w:val="tr-TR"/>
              </w:rPr>
              <w:t>DANIŞMANLIKLAR</w:t>
            </w:r>
            <w:r w:rsidRPr="002F4642">
              <w:rPr>
                <w:b/>
                <w:bCs/>
                <w:color w:val="000000" w:themeColor="text1"/>
                <w:spacing w:val="-3"/>
                <w:sz w:val="18"/>
                <w:szCs w:val="18"/>
                <w:lang w:val="tr-TR"/>
              </w:rPr>
              <w:t xml:space="preserve"> </w:t>
            </w:r>
            <w:r w:rsidRPr="002F4642">
              <w:rPr>
                <w:b/>
                <w:bCs/>
                <w:color w:val="000000" w:themeColor="text1"/>
                <w:sz w:val="18"/>
                <w:szCs w:val="18"/>
                <w:lang w:val="tr-TR"/>
              </w:rPr>
              <w:t>VE</w:t>
            </w:r>
            <w:r w:rsidRPr="002F4642">
              <w:rPr>
                <w:b/>
                <w:bCs/>
                <w:color w:val="000000" w:themeColor="text1"/>
                <w:spacing w:val="-4"/>
                <w:sz w:val="18"/>
                <w:szCs w:val="18"/>
                <w:lang w:val="tr-TR"/>
              </w:rPr>
              <w:t xml:space="preserve"> </w:t>
            </w:r>
            <w:r w:rsidRPr="002F4642">
              <w:rPr>
                <w:b/>
                <w:bCs/>
                <w:color w:val="000000" w:themeColor="text1"/>
                <w:sz w:val="18"/>
                <w:szCs w:val="18"/>
                <w:lang w:val="tr-TR"/>
              </w:rPr>
              <w:t>KURUL</w:t>
            </w:r>
            <w:r w:rsidRPr="002F4642">
              <w:rPr>
                <w:b/>
                <w:bCs/>
                <w:color w:val="000000" w:themeColor="text1"/>
                <w:spacing w:val="-2"/>
                <w:sz w:val="18"/>
                <w:szCs w:val="18"/>
                <w:lang w:val="tr-TR"/>
              </w:rPr>
              <w:t xml:space="preserve"> ÜYELİKLERİ</w:t>
            </w:r>
          </w:p>
        </w:tc>
      </w:tr>
      <w:tr w:rsidR="002F4642" w:rsidRPr="002F4642" w14:paraId="1E7D0CE3"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50A0F224"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4.3.1</w:t>
            </w:r>
          </w:p>
        </w:tc>
        <w:tc>
          <w:tcPr>
            <w:tcW w:w="8011" w:type="dxa"/>
            <w:tcBorders>
              <w:top w:val="single" w:sz="4" w:space="0" w:color="000000"/>
              <w:left w:val="single" w:sz="4" w:space="0" w:color="000000"/>
              <w:bottom w:val="single" w:sz="4" w:space="0" w:color="000000"/>
              <w:right w:val="single" w:sz="4" w:space="0" w:color="000000"/>
            </w:tcBorders>
          </w:tcPr>
          <w:p w14:paraId="4976429E" w14:textId="77777777" w:rsidR="00E74510" w:rsidRPr="002F4642" w:rsidRDefault="00E74510" w:rsidP="00CA33B5">
            <w:pPr>
              <w:pStyle w:val="TableParagraph"/>
              <w:kinsoku w:val="0"/>
              <w:overflowPunct w:val="0"/>
              <w:spacing w:line="218" w:lineRule="exact"/>
              <w:rPr>
                <w:color w:val="000000" w:themeColor="text1"/>
                <w:spacing w:val="-2"/>
                <w:sz w:val="18"/>
                <w:szCs w:val="18"/>
                <w:lang w:val="tr-TR"/>
              </w:rPr>
            </w:pPr>
            <w:r w:rsidRPr="002F4642">
              <w:rPr>
                <w:color w:val="000000" w:themeColor="text1"/>
                <w:sz w:val="18"/>
                <w:szCs w:val="18"/>
                <w:lang w:val="tr-TR"/>
              </w:rPr>
              <w:t>Uluslararası</w:t>
            </w:r>
            <w:r w:rsidRPr="002F4642">
              <w:rPr>
                <w:color w:val="000000" w:themeColor="text1"/>
                <w:spacing w:val="-6"/>
                <w:sz w:val="18"/>
                <w:szCs w:val="18"/>
                <w:lang w:val="tr-TR"/>
              </w:rPr>
              <w:t xml:space="preserve"> </w:t>
            </w:r>
            <w:r w:rsidRPr="002F4642">
              <w:rPr>
                <w:color w:val="000000" w:themeColor="text1"/>
                <w:sz w:val="18"/>
                <w:szCs w:val="18"/>
                <w:lang w:val="tr-TR"/>
              </w:rPr>
              <w:t>bilimsel</w:t>
            </w:r>
            <w:r w:rsidRPr="002F4642">
              <w:rPr>
                <w:color w:val="000000" w:themeColor="text1"/>
                <w:spacing w:val="-5"/>
                <w:sz w:val="18"/>
                <w:szCs w:val="18"/>
                <w:lang w:val="tr-TR"/>
              </w:rPr>
              <w:t xml:space="preserve"> </w:t>
            </w:r>
            <w:r w:rsidRPr="002F4642">
              <w:rPr>
                <w:color w:val="000000" w:themeColor="text1"/>
                <w:sz w:val="18"/>
                <w:szCs w:val="18"/>
                <w:lang w:val="tr-TR"/>
              </w:rPr>
              <w:t>kuruluş</w:t>
            </w:r>
            <w:r w:rsidRPr="002F4642">
              <w:rPr>
                <w:color w:val="000000" w:themeColor="text1"/>
                <w:spacing w:val="-6"/>
                <w:sz w:val="18"/>
                <w:szCs w:val="18"/>
                <w:lang w:val="tr-TR"/>
              </w:rPr>
              <w:t xml:space="preserve"> </w:t>
            </w:r>
            <w:r w:rsidRPr="002F4642">
              <w:rPr>
                <w:color w:val="000000" w:themeColor="text1"/>
                <w:sz w:val="18"/>
                <w:szCs w:val="18"/>
                <w:lang w:val="tr-TR"/>
              </w:rPr>
              <w:t>ve</w:t>
            </w:r>
            <w:r w:rsidRPr="002F4642">
              <w:rPr>
                <w:color w:val="000000" w:themeColor="text1"/>
                <w:spacing w:val="-6"/>
                <w:sz w:val="18"/>
                <w:szCs w:val="18"/>
                <w:lang w:val="tr-TR"/>
              </w:rPr>
              <w:t xml:space="preserve"> </w:t>
            </w:r>
            <w:r w:rsidRPr="002F4642">
              <w:rPr>
                <w:color w:val="000000" w:themeColor="text1"/>
                <w:sz w:val="18"/>
                <w:szCs w:val="18"/>
                <w:lang w:val="tr-TR"/>
              </w:rPr>
              <w:t>organizasyonların</w:t>
            </w:r>
            <w:r w:rsidRPr="002F4642">
              <w:rPr>
                <w:color w:val="000000" w:themeColor="text1"/>
                <w:spacing w:val="-7"/>
                <w:sz w:val="18"/>
                <w:szCs w:val="18"/>
                <w:lang w:val="tr-TR"/>
              </w:rPr>
              <w:t xml:space="preserve"> </w:t>
            </w:r>
            <w:r w:rsidRPr="002F4642">
              <w:rPr>
                <w:color w:val="000000" w:themeColor="text1"/>
                <w:sz w:val="18"/>
                <w:szCs w:val="18"/>
                <w:lang w:val="tr-TR"/>
              </w:rPr>
              <w:t>bilimsel</w:t>
            </w:r>
            <w:r w:rsidRPr="002F4642">
              <w:rPr>
                <w:color w:val="000000" w:themeColor="text1"/>
                <w:spacing w:val="-5"/>
                <w:sz w:val="18"/>
                <w:szCs w:val="18"/>
                <w:lang w:val="tr-TR"/>
              </w:rPr>
              <w:t xml:space="preserve"> </w:t>
            </w:r>
            <w:r w:rsidRPr="002F4642">
              <w:rPr>
                <w:color w:val="000000" w:themeColor="text1"/>
                <w:sz w:val="18"/>
                <w:szCs w:val="18"/>
                <w:lang w:val="tr-TR"/>
              </w:rPr>
              <w:t>kurul</w:t>
            </w:r>
            <w:r w:rsidRPr="002F4642">
              <w:rPr>
                <w:color w:val="000000" w:themeColor="text1"/>
                <w:spacing w:val="-5"/>
                <w:sz w:val="18"/>
                <w:szCs w:val="18"/>
                <w:lang w:val="tr-TR"/>
              </w:rPr>
              <w:t xml:space="preserve"> </w:t>
            </w:r>
            <w:r w:rsidRPr="002F4642">
              <w:rPr>
                <w:color w:val="000000" w:themeColor="text1"/>
                <w:sz w:val="18"/>
                <w:szCs w:val="18"/>
                <w:lang w:val="tr-TR"/>
              </w:rPr>
              <w:t>veya</w:t>
            </w:r>
            <w:r w:rsidRPr="002F4642">
              <w:rPr>
                <w:color w:val="000000" w:themeColor="text1"/>
                <w:spacing w:val="-4"/>
                <w:sz w:val="18"/>
                <w:szCs w:val="18"/>
                <w:lang w:val="tr-TR"/>
              </w:rPr>
              <w:t xml:space="preserve"> </w:t>
            </w:r>
            <w:r w:rsidRPr="002F4642">
              <w:rPr>
                <w:color w:val="000000" w:themeColor="text1"/>
                <w:sz w:val="18"/>
                <w:szCs w:val="18"/>
                <w:lang w:val="tr-TR"/>
              </w:rPr>
              <w:t>yönetim</w:t>
            </w:r>
            <w:r w:rsidRPr="002F4642">
              <w:rPr>
                <w:color w:val="000000" w:themeColor="text1"/>
                <w:spacing w:val="-6"/>
                <w:sz w:val="18"/>
                <w:szCs w:val="18"/>
                <w:lang w:val="tr-TR"/>
              </w:rPr>
              <w:t xml:space="preserve"> </w:t>
            </w:r>
            <w:r w:rsidRPr="002F4642">
              <w:rPr>
                <w:color w:val="000000" w:themeColor="text1"/>
                <w:sz w:val="18"/>
                <w:szCs w:val="18"/>
                <w:lang w:val="tr-TR"/>
              </w:rPr>
              <w:t xml:space="preserve">kurulu </w:t>
            </w:r>
            <w:r w:rsidRPr="002F4642">
              <w:rPr>
                <w:color w:val="000000" w:themeColor="text1"/>
                <w:spacing w:val="-2"/>
                <w:sz w:val="18"/>
                <w:szCs w:val="18"/>
                <w:lang w:val="tr-TR"/>
              </w:rPr>
              <w:t>üyelikleri</w:t>
            </w:r>
          </w:p>
        </w:tc>
        <w:tc>
          <w:tcPr>
            <w:tcW w:w="721" w:type="dxa"/>
            <w:tcBorders>
              <w:top w:val="single" w:sz="4" w:space="0" w:color="000000"/>
              <w:left w:val="single" w:sz="4" w:space="0" w:color="000000"/>
              <w:bottom w:val="single" w:sz="4" w:space="0" w:color="000000"/>
              <w:right w:val="single" w:sz="4" w:space="0" w:color="000000"/>
            </w:tcBorders>
          </w:tcPr>
          <w:p w14:paraId="58E684AF" w14:textId="77777777" w:rsidR="00E74510" w:rsidRPr="002F4642" w:rsidRDefault="00E74510" w:rsidP="00CA33B5">
            <w:pPr>
              <w:pStyle w:val="TableParagraph"/>
              <w:kinsoku w:val="0"/>
              <w:overflowPunct w:val="0"/>
              <w:spacing w:before="111"/>
              <w:ind w:left="59" w:right="48"/>
              <w:jc w:val="center"/>
              <w:rPr>
                <w:color w:val="000000" w:themeColor="text1"/>
                <w:spacing w:val="-5"/>
                <w:sz w:val="18"/>
                <w:szCs w:val="18"/>
                <w:lang w:val="tr-TR"/>
              </w:rPr>
            </w:pPr>
            <w:r w:rsidRPr="002F4642">
              <w:rPr>
                <w:color w:val="000000" w:themeColor="text1"/>
                <w:spacing w:val="-5"/>
                <w:sz w:val="18"/>
                <w:szCs w:val="18"/>
                <w:lang w:val="tr-TR"/>
              </w:rPr>
              <w:t>10</w:t>
            </w:r>
          </w:p>
        </w:tc>
      </w:tr>
      <w:tr w:rsidR="002F4642" w:rsidRPr="002F4642" w14:paraId="48806C2C" w14:textId="77777777" w:rsidTr="00CA33B5">
        <w:trPr>
          <w:trHeight w:val="261"/>
        </w:trPr>
        <w:tc>
          <w:tcPr>
            <w:tcW w:w="987" w:type="dxa"/>
            <w:tcBorders>
              <w:top w:val="single" w:sz="4" w:space="0" w:color="000000"/>
              <w:left w:val="single" w:sz="4" w:space="0" w:color="000000"/>
              <w:bottom w:val="single" w:sz="4" w:space="0" w:color="000000"/>
              <w:right w:val="single" w:sz="4" w:space="0" w:color="000000"/>
            </w:tcBorders>
          </w:tcPr>
          <w:p w14:paraId="3E6415BD" w14:textId="77777777" w:rsidR="00E74510" w:rsidRPr="002F4642" w:rsidRDefault="00E74510" w:rsidP="00CA33B5">
            <w:pPr>
              <w:pStyle w:val="TableParagraph"/>
              <w:kinsoku w:val="0"/>
              <w:overflowPunct w:val="0"/>
              <w:spacing w:before="23" w:line="218" w:lineRule="exact"/>
              <w:ind w:left="96" w:right="85"/>
              <w:jc w:val="center"/>
              <w:rPr>
                <w:color w:val="000000" w:themeColor="text1"/>
                <w:spacing w:val="-2"/>
                <w:sz w:val="18"/>
                <w:szCs w:val="18"/>
                <w:lang w:val="tr-TR"/>
              </w:rPr>
            </w:pPr>
            <w:r w:rsidRPr="002F4642">
              <w:rPr>
                <w:color w:val="000000" w:themeColor="text1"/>
                <w:spacing w:val="-2"/>
                <w:sz w:val="18"/>
                <w:szCs w:val="18"/>
                <w:lang w:val="tr-TR"/>
              </w:rPr>
              <w:t>4.3.2</w:t>
            </w:r>
          </w:p>
        </w:tc>
        <w:tc>
          <w:tcPr>
            <w:tcW w:w="8011" w:type="dxa"/>
            <w:tcBorders>
              <w:top w:val="single" w:sz="4" w:space="0" w:color="000000"/>
              <w:left w:val="single" w:sz="4" w:space="0" w:color="000000"/>
              <w:bottom w:val="single" w:sz="4" w:space="0" w:color="000000"/>
              <w:right w:val="single" w:sz="4" w:space="0" w:color="000000"/>
            </w:tcBorders>
          </w:tcPr>
          <w:p w14:paraId="20A2D31F" w14:textId="77777777" w:rsidR="00E74510" w:rsidRPr="002F4642" w:rsidRDefault="00E74510" w:rsidP="00CA33B5">
            <w:pPr>
              <w:pStyle w:val="TableParagraph"/>
              <w:kinsoku w:val="0"/>
              <w:overflowPunct w:val="0"/>
              <w:spacing w:before="23" w:line="218" w:lineRule="exact"/>
              <w:rPr>
                <w:color w:val="000000" w:themeColor="text1"/>
                <w:spacing w:val="-2"/>
                <w:sz w:val="18"/>
                <w:szCs w:val="18"/>
                <w:lang w:val="tr-TR"/>
              </w:rPr>
            </w:pPr>
            <w:r w:rsidRPr="002F4642">
              <w:rPr>
                <w:color w:val="000000" w:themeColor="text1"/>
                <w:sz w:val="18"/>
                <w:szCs w:val="18"/>
                <w:lang w:val="tr-TR"/>
              </w:rPr>
              <w:t>Uluslararası</w:t>
            </w:r>
            <w:r w:rsidRPr="002F4642">
              <w:rPr>
                <w:color w:val="000000" w:themeColor="text1"/>
                <w:spacing w:val="-6"/>
                <w:sz w:val="18"/>
                <w:szCs w:val="18"/>
                <w:lang w:val="tr-TR"/>
              </w:rPr>
              <w:t xml:space="preserve"> </w:t>
            </w:r>
            <w:r w:rsidRPr="002F4642">
              <w:rPr>
                <w:color w:val="000000" w:themeColor="text1"/>
                <w:sz w:val="18"/>
                <w:szCs w:val="18"/>
                <w:lang w:val="tr-TR"/>
              </w:rPr>
              <w:t>bilimsel</w:t>
            </w:r>
            <w:r w:rsidRPr="002F4642">
              <w:rPr>
                <w:color w:val="000000" w:themeColor="text1"/>
                <w:spacing w:val="-5"/>
                <w:sz w:val="18"/>
                <w:szCs w:val="18"/>
                <w:lang w:val="tr-TR"/>
              </w:rPr>
              <w:t xml:space="preserve"> </w:t>
            </w:r>
            <w:r w:rsidRPr="002F4642">
              <w:rPr>
                <w:color w:val="000000" w:themeColor="text1"/>
                <w:sz w:val="18"/>
                <w:szCs w:val="18"/>
                <w:lang w:val="tr-TR"/>
              </w:rPr>
              <w:t>kuruluş</w:t>
            </w:r>
            <w:r w:rsidRPr="002F4642">
              <w:rPr>
                <w:color w:val="000000" w:themeColor="text1"/>
                <w:spacing w:val="-5"/>
                <w:sz w:val="18"/>
                <w:szCs w:val="18"/>
                <w:lang w:val="tr-TR"/>
              </w:rPr>
              <w:t xml:space="preserve"> </w:t>
            </w:r>
            <w:r w:rsidRPr="002F4642">
              <w:rPr>
                <w:color w:val="000000" w:themeColor="text1"/>
                <w:sz w:val="18"/>
                <w:szCs w:val="18"/>
                <w:lang w:val="tr-TR"/>
              </w:rPr>
              <w:t>ve</w:t>
            </w:r>
            <w:r w:rsidRPr="002F4642">
              <w:rPr>
                <w:color w:val="000000" w:themeColor="text1"/>
                <w:spacing w:val="-5"/>
                <w:sz w:val="18"/>
                <w:szCs w:val="18"/>
                <w:lang w:val="tr-TR"/>
              </w:rPr>
              <w:t xml:space="preserve"> </w:t>
            </w:r>
            <w:r w:rsidRPr="002F4642">
              <w:rPr>
                <w:color w:val="000000" w:themeColor="text1"/>
                <w:sz w:val="18"/>
                <w:szCs w:val="18"/>
                <w:lang w:val="tr-TR"/>
              </w:rPr>
              <w:t>organizasyonlarında</w:t>
            </w:r>
            <w:r w:rsidRPr="002F4642">
              <w:rPr>
                <w:color w:val="000000" w:themeColor="text1"/>
                <w:spacing w:val="-6"/>
                <w:sz w:val="18"/>
                <w:szCs w:val="18"/>
                <w:lang w:val="tr-TR"/>
              </w:rPr>
              <w:t xml:space="preserve"> </w:t>
            </w:r>
            <w:r w:rsidRPr="002F4642">
              <w:rPr>
                <w:color w:val="000000" w:themeColor="text1"/>
                <w:sz w:val="18"/>
                <w:szCs w:val="18"/>
                <w:lang w:val="tr-TR"/>
              </w:rPr>
              <w:t>Genel</w:t>
            </w:r>
            <w:r w:rsidRPr="002F4642">
              <w:rPr>
                <w:color w:val="000000" w:themeColor="text1"/>
                <w:spacing w:val="-4"/>
                <w:sz w:val="18"/>
                <w:szCs w:val="18"/>
                <w:lang w:val="tr-TR"/>
              </w:rPr>
              <w:t xml:space="preserve"> </w:t>
            </w:r>
            <w:r w:rsidRPr="002F4642">
              <w:rPr>
                <w:color w:val="000000" w:themeColor="text1"/>
                <w:spacing w:val="-2"/>
                <w:sz w:val="18"/>
                <w:szCs w:val="18"/>
                <w:lang w:val="tr-TR"/>
              </w:rPr>
              <w:t>Sekreter</w:t>
            </w:r>
          </w:p>
        </w:tc>
        <w:tc>
          <w:tcPr>
            <w:tcW w:w="721" w:type="dxa"/>
            <w:tcBorders>
              <w:top w:val="single" w:sz="4" w:space="0" w:color="000000"/>
              <w:left w:val="single" w:sz="4" w:space="0" w:color="000000"/>
              <w:bottom w:val="single" w:sz="4" w:space="0" w:color="000000"/>
              <w:right w:val="single" w:sz="4" w:space="0" w:color="000000"/>
            </w:tcBorders>
          </w:tcPr>
          <w:p w14:paraId="218A0F79" w14:textId="77777777" w:rsidR="00E74510" w:rsidRPr="002F4642" w:rsidRDefault="00E74510" w:rsidP="00CA33B5">
            <w:pPr>
              <w:pStyle w:val="TableParagraph"/>
              <w:kinsoku w:val="0"/>
              <w:overflowPunct w:val="0"/>
              <w:spacing w:before="23" w:line="218" w:lineRule="exact"/>
              <w:ind w:left="59" w:right="48"/>
              <w:jc w:val="center"/>
              <w:rPr>
                <w:color w:val="000000" w:themeColor="text1"/>
                <w:spacing w:val="-5"/>
                <w:sz w:val="18"/>
                <w:szCs w:val="18"/>
                <w:lang w:val="tr-TR"/>
              </w:rPr>
            </w:pPr>
            <w:r w:rsidRPr="002F4642">
              <w:rPr>
                <w:color w:val="000000" w:themeColor="text1"/>
                <w:spacing w:val="-5"/>
                <w:sz w:val="18"/>
                <w:szCs w:val="18"/>
                <w:lang w:val="tr-TR"/>
              </w:rPr>
              <w:t>10</w:t>
            </w:r>
          </w:p>
        </w:tc>
      </w:tr>
      <w:tr w:rsidR="002F4642" w:rsidRPr="002F4642" w14:paraId="75457C54" w14:textId="77777777" w:rsidTr="00CA33B5">
        <w:trPr>
          <w:trHeight w:val="258"/>
        </w:trPr>
        <w:tc>
          <w:tcPr>
            <w:tcW w:w="987" w:type="dxa"/>
            <w:tcBorders>
              <w:top w:val="single" w:sz="4" w:space="0" w:color="000000"/>
              <w:left w:val="single" w:sz="4" w:space="0" w:color="000000"/>
              <w:bottom w:val="single" w:sz="4" w:space="0" w:color="000000"/>
              <w:right w:val="single" w:sz="4" w:space="0" w:color="000000"/>
            </w:tcBorders>
          </w:tcPr>
          <w:p w14:paraId="01C2BE50" w14:textId="77777777" w:rsidR="00E74510" w:rsidRPr="002F4642" w:rsidRDefault="00E74510" w:rsidP="00CA33B5">
            <w:pPr>
              <w:pStyle w:val="TableParagraph"/>
              <w:kinsoku w:val="0"/>
              <w:overflowPunct w:val="0"/>
              <w:spacing w:before="20" w:line="218" w:lineRule="exact"/>
              <w:ind w:left="96" w:right="85"/>
              <w:jc w:val="center"/>
              <w:rPr>
                <w:color w:val="000000" w:themeColor="text1"/>
                <w:spacing w:val="-2"/>
                <w:sz w:val="18"/>
                <w:szCs w:val="18"/>
                <w:lang w:val="tr-TR"/>
              </w:rPr>
            </w:pPr>
            <w:r w:rsidRPr="002F4642">
              <w:rPr>
                <w:color w:val="000000" w:themeColor="text1"/>
                <w:spacing w:val="-2"/>
                <w:sz w:val="18"/>
                <w:szCs w:val="18"/>
                <w:lang w:val="tr-TR"/>
              </w:rPr>
              <w:t>4.3.3</w:t>
            </w:r>
          </w:p>
        </w:tc>
        <w:tc>
          <w:tcPr>
            <w:tcW w:w="8011" w:type="dxa"/>
            <w:tcBorders>
              <w:top w:val="single" w:sz="4" w:space="0" w:color="000000"/>
              <w:left w:val="single" w:sz="4" w:space="0" w:color="000000"/>
              <w:bottom w:val="single" w:sz="4" w:space="0" w:color="000000"/>
              <w:right w:val="single" w:sz="4" w:space="0" w:color="000000"/>
            </w:tcBorders>
          </w:tcPr>
          <w:p w14:paraId="270BACE0" w14:textId="77777777" w:rsidR="00E74510" w:rsidRPr="002F4642" w:rsidRDefault="00E74510" w:rsidP="00CA33B5">
            <w:pPr>
              <w:pStyle w:val="TableParagraph"/>
              <w:kinsoku w:val="0"/>
              <w:overflowPunct w:val="0"/>
              <w:spacing w:before="20" w:line="218" w:lineRule="exact"/>
              <w:rPr>
                <w:color w:val="000000" w:themeColor="text1"/>
                <w:spacing w:val="-2"/>
                <w:sz w:val="18"/>
                <w:szCs w:val="18"/>
                <w:lang w:val="tr-TR"/>
              </w:rPr>
            </w:pPr>
            <w:r w:rsidRPr="002F4642">
              <w:rPr>
                <w:color w:val="000000" w:themeColor="text1"/>
                <w:sz w:val="18"/>
                <w:szCs w:val="18"/>
                <w:lang w:val="tr-TR"/>
              </w:rPr>
              <w:t>Uluslararası</w:t>
            </w:r>
            <w:r w:rsidRPr="002F4642">
              <w:rPr>
                <w:color w:val="000000" w:themeColor="text1"/>
                <w:spacing w:val="-8"/>
                <w:sz w:val="18"/>
                <w:szCs w:val="18"/>
                <w:lang w:val="tr-TR"/>
              </w:rPr>
              <w:t xml:space="preserve"> </w:t>
            </w:r>
            <w:r w:rsidRPr="002F4642">
              <w:rPr>
                <w:color w:val="000000" w:themeColor="text1"/>
                <w:sz w:val="18"/>
                <w:szCs w:val="18"/>
                <w:lang w:val="tr-TR"/>
              </w:rPr>
              <w:t>bilimsel</w:t>
            </w:r>
            <w:r w:rsidRPr="002F4642">
              <w:rPr>
                <w:color w:val="000000" w:themeColor="text1"/>
                <w:spacing w:val="-4"/>
                <w:sz w:val="18"/>
                <w:szCs w:val="18"/>
                <w:lang w:val="tr-TR"/>
              </w:rPr>
              <w:t xml:space="preserve"> </w:t>
            </w:r>
            <w:r w:rsidRPr="002F4642">
              <w:rPr>
                <w:color w:val="000000" w:themeColor="text1"/>
                <w:sz w:val="18"/>
                <w:szCs w:val="18"/>
                <w:lang w:val="tr-TR"/>
              </w:rPr>
              <w:t>kuruluş</w:t>
            </w:r>
            <w:r w:rsidRPr="002F4642">
              <w:rPr>
                <w:color w:val="000000" w:themeColor="text1"/>
                <w:spacing w:val="-5"/>
                <w:sz w:val="18"/>
                <w:szCs w:val="18"/>
                <w:lang w:val="tr-TR"/>
              </w:rPr>
              <w:t xml:space="preserve"> </w:t>
            </w:r>
            <w:r w:rsidRPr="002F4642">
              <w:rPr>
                <w:color w:val="000000" w:themeColor="text1"/>
                <w:sz w:val="18"/>
                <w:szCs w:val="18"/>
                <w:lang w:val="tr-TR"/>
              </w:rPr>
              <w:t>ve</w:t>
            </w:r>
            <w:r w:rsidRPr="002F4642">
              <w:rPr>
                <w:color w:val="000000" w:themeColor="text1"/>
                <w:spacing w:val="-5"/>
                <w:sz w:val="18"/>
                <w:szCs w:val="18"/>
                <w:lang w:val="tr-TR"/>
              </w:rPr>
              <w:t xml:space="preserve"> </w:t>
            </w:r>
            <w:r w:rsidRPr="002F4642">
              <w:rPr>
                <w:color w:val="000000" w:themeColor="text1"/>
                <w:sz w:val="18"/>
                <w:szCs w:val="18"/>
                <w:lang w:val="tr-TR"/>
              </w:rPr>
              <w:t>organizasyonlarında</w:t>
            </w:r>
            <w:r w:rsidRPr="002F4642">
              <w:rPr>
                <w:color w:val="000000" w:themeColor="text1"/>
                <w:spacing w:val="-5"/>
                <w:sz w:val="18"/>
                <w:szCs w:val="18"/>
                <w:lang w:val="tr-TR"/>
              </w:rPr>
              <w:t xml:space="preserve"> </w:t>
            </w:r>
            <w:r w:rsidRPr="002F4642">
              <w:rPr>
                <w:color w:val="000000" w:themeColor="text1"/>
                <w:sz w:val="18"/>
                <w:szCs w:val="18"/>
                <w:lang w:val="tr-TR"/>
              </w:rPr>
              <w:t>Genel</w:t>
            </w:r>
            <w:r w:rsidRPr="002F4642">
              <w:rPr>
                <w:color w:val="000000" w:themeColor="text1"/>
                <w:spacing w:val="-4"/>
                <w:sz w:val="18"/>
                <w:szCs w:val="18"/>
                <w:lang w:val="tr-TR"/>
              </w:rPr>
              <w:t xml:space="preserve"> </w:t>
            </w:r>
            <w:r w:rsidRPr="002F4642">
              <w:rPr>
                <w:color w:val="000000" w:themeColor="text1"/>
                <w:sz w:val="18"/>
                <w:szCs w:val="18"/>
                <w:lang w:val="tr-TR"/>
              </w:rPr>
              <w:t>Sekreter</w:t>
            </w:r>
            <w:r w:rsidRPr="002F4642">
              <w:rPr>
                <w:color w:val="000000" w:themeColor="text1"/>
                <w:spacing w:val="-5"/>
                <w:sz w:val="18"/>
                <w:szCs w:val="18"/>
                <w:lang w:val="tr-TR"/>
              </w:rPr>
              <w:t xml:space="preserve"> </w:t>
            </w:r>
            <w:r w:rsidRPr="002F4642">
              <w:rPr>
                <w:color w:val="000000" w:themeColor="text1"/>
                <w:spacing w:val="-2"/>
                <w:sz w:val="18"/>
                <w:szCs w:val="18"/>
                <w:lang w:val="tr-TR"/>
              </w:rPr>
              <w:t>Yardımcısı</w:t>
            </w:r>
          </w:p>
        </w:tc>
        <w:tc>
          <w:tcPr>
            <w:tcW w:w="721" w:type="dxa"/>
            <w:tcBorders>
              <w:top w:val="single" w:sz="4" w:space="0" w:color="000000"/>
              <w:left w:val="single" w:sz="4" w:space="0" w:color="000000"/>
              <w:bottom w:val="single" w:sz="4" w:space="0" w:color="000000"/>
              <w:right w:val="single" w:sz="4" w:space="0" w:color="000000"/>
            </w:tcBorders>
          </w:tcPr>
          <w:p w14:paraId="05F3CE7E" w14:textId="77777777" w:rsidR="00E74510" w:rsidRPr="002F4642" w:rsidRDefault="00E74510" w:rsidP="00CA33B5">
            <w:pPr>
              <w:pStyle w:val="TableParagraph"/>
              <w:kinsoku w:val="0"/>
              <w:overflowPunct w:val="0"/>
              <w:spacing w:before="20" w:line="218" w:lineRule="exact"/>
              <w:ind w:left="11"/>
              <w:jc w:val="center"/>
              <w:rPr>
                <w:color w:val="000000" w:themeColor="text1"/>
                <w:sz w:val="18"/>
                <w:szCs w:val="18"/>
                <w:lang w:val="tr-TR"/>
              </w:rPr>
            </w:pPr>
            <w:r w:rsidRPr="002F4642">
              <w:rPr>
                <w:color w:val="000000" w:themeColor="text1"/>
                <w:sz w:val="18"/>
                <w:szCs w:val="18"/>
                <w:lang w:val="tr-TR"/>
              </w:rPr>
              <w:t>8</w:t>
            </w:r>
          </w:p>
        </w:tc>
      </w:tr>
      <w:tr w:rsidR="002F4642" w:rsidRPr="002F4642" w14:paraId="17F441DD"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05BFAA70" w14:textId="77777777" w:rsidR="00E74510" w:rsidRPr="002F4642" w:rsidRDefault="00E74510" w:rsidP="00CA33B5">
            <w:pPr>
              <w:pStyle w:val="TableParagraph"/>
              <w:kinsoku w:val="0"/>
              <w:overflowPunct w:val="0"/>
              <w:spacing w:before="109"/>
              <w:ind w:left="96" w:right="85"/>
              <w:jc w:val="center"/>
              <w:rPr>
                <w:color w:val="000000" w:themeColor="text1"/>
                <w:spacing w:val="-2"/>
                <w:sz w:val="18"/>
                <w:szCs w:val="18"/>
                <w:lang w:val="tr-TR"/>
              </w:rPr>
            </w:pPr>
            <w:r w:rsidRPr="002F4642">
              <w:rPr>
                <w:color w:val="000000" w:themeColor="text1"/>
                <w:spacing w:val="-2"/>
                <w:sz w:val="18"/>
                <w:szCs w:val="18"/>
                <w:lang w:val="tr-TR"/>
              </w:rPr>
              <w:t>4.3.4</w:t>
            </w:r>
          </w:p>
        </w:tc>
        <w:tc>
          <w:tcPr>
            <w:tcW w:w="8011" w:type="dxa"/>
            <w:tcBorders>
              <w:top w:val="single" w:sz="4" w:space="0" w:color="000000"/>
              <w:left w:val="single" w:sz="4" w:space="0" w:color="000000"/>
              <w:bottom w:val="single" w:sz="4" w:space="0" w:color="000000"/>
              <w:right w:val="single" w:sz="4" w:space="0" w:color="000000"/>
            </w:tcBorders>
          </w:tcPr>
          <w:p w14:paraId="24FA5159" w14:textId="77777777" w:rsidR="00E74510" w:rsidRPr="002F4642" w:rsidRDefault="00E74510" w:rsidP="00CA33B5">
            <w:pPr>
              <w:pStyle w:val="TableParagraph"/>
              <w:kinsoku w:val="0"/>
              <w:overflowPunct w:val="0"/>
              <w:spacing w:line="218" w:lineRule="exact"/>
              <w:rPr>
                <w:color w:val="000000" w:themeColor="text1"/>
                <w:spacing w:val="-2"/>
                <w:sz w:val="18"/>
                <w:szCs w:val="18"/>
                <w:lang w:val="tr-TR"/>
              </w:rPr>
            </w:pPr>
            <w:r w:rsidRPr="002F4642">
              <w:rPr>
                <w:color w:val="000000" w:themeColor="text1"/>
                <w:sz w:val="18"/>
                <w:szCs w:val="18"/>
                <w:lang w:val="tr-TR"/>
              </w:rPr>
              <w:t>Uluslararası</w:t>
            </w:r>
            <w:r w:rsidRPr="002F4642">
              <w:rPr>
                <w:color w:val="000000" w:themeColor="text1"/>
                <w:spacing w:val="-4"/>
                <w:sz w:val="18"/>
                <w:szCs w:val="18"/>
                <w:lang w:val="tr-TR"/>
              </w:rPr>
              <w:t xml:space="preserve"> </w:t>
            </w:r>
            <w:r w:rsidRPr="002F4642">
              <w:rPr>
                <w:color w:val="000000" w:themeColor="text1"/>
                <w:sz w:val="18"/>
                <w:szCs w:val="18"/>
                <w:lang w:val="tr-TR"/>
              </w:rPr>
              <w:t>Kurum</w:t>
            </w:r>
            <w:r w:rsidRPr="002F4642">
              <w:rPr>
                <w:color w:val="000000" w:themeColor="text1"/>
                <w:spacing w:val="-4"/>
                <w:sz w:val="18"/>
                <w:szCs w:val="18"/>
                <w:lang w:val="tr-TR"/>
              </w:rPr>
              <w:t xml:space="preserve"> </w:t>
            </w:r>
            <w:r w:rsidRPr="002F4642">
              <w:rPr>
                <w:color w:val="000000" w:themeColor="text1"/>
                <w:sz w:val="18"/>
                <w:szCs w:val="18"/>
                <w:lang w:val="tr-TR"/>
              </w:rPr>
              <w:t>ve</w:t>
            </w:r>
            <w:r w:rsidRPr="002F4642">
              <w:rPr>
                <w:color w:val="000000" w:themeColor="text1"/>
                <w:spacing w:val="-4"/>
                <w:sz w:val="18"/>
                <w:szCs w:val="18"/>
                <w:lang w:val="tr-TR"/>
              </w:rPr>
              <w:t xml:space="preserve"> </w:t>
            </w:r>
            <w:r w:rsidRPr="002F4642">
              <w:rPr>
                <w:color w:val="000000" w:themeColor="text1"/>
                <w:sz w:val="18"/>
                <w:szCs w:val="18"/>
                <w:lang w:val="tr-TR"/>
              </w:rPr>
              <w:t>organizasyonlar</w:t>
            </w:r>
            <w:r w:rsidRPr="002F4642">
              <w:rPr>
                <w:color w:val="000000" w:themeColor="text1"/>
                <w:spacing w:val="-4"/>
                <w:sz w:val="18"/>
                <w:szCs w:val="18"/>
                <w:lang w:val="tr-TR"/>
              </w:rPr>
              <w:t xml:space="preserve"> </w:t>
            </w:r>
            <w:r w:rsidRPr="002F4642">
              <w:rPr>
                <w:color w:val="000000" w:themeColor="text1"/>
                <w:sz w:val="18"/>
                <w:szCs w:val="18"/>
                <w:lang w:val="tr-TR"/>
              </w:rPr>
              <w:t>için</w:t>
            </w:r>
            <w:r w:rsidRPr="002F4642">
              <w:rPr>
                <w:color w:val="000000" w:themeColor="text1"/>
                <w:spacing w:val="-4"/>
                <w:sz w:val="18"/>
                <w:szCs w:val="18"/>
                <w:lang w:val="tr-TR"/>
              </w:rPr>
              <w:t xml:space="preserve"> </w:t>
            </w:r>
            <w:r w:rsidRPr="002F4642">
              <w:rPr>
                <w:color w:val="000000" w:themeColor="text1"/>
                <w:sz w:val="18"/>
                <w:szCs w:val="18"/>
                <w:lang w:val="tr-TR"/>
              </w:rPr>
              <w:t>yetkili</w:t>
            </w:r>
            <w:r w:rsidRPr="002F4642">
              <w:rPr>
                <w:color w:val="000000" w:themeColor="text1"/>
                <w:spacing w:val="-3"/>
                <w:sz w:val="18"/>
                <w:szCs w:val="18"/>
                <w:lang w:val="tr-TR"/>
              </w:rPr>
              <w:t xml:space="preserve"> </w:t>
            </w:r>
            <w:r w:rsidRPr="002F4642">
              <w:rPr>
                <w:color w:val="000000" w:themeColor="text1"/>
                <w:sz w:val="18"/>
                <w:szCs w:val="18"/>
                <w:lang w:val="tr-TR"/>
              </w:rPr>
              <w:t>mercilerin</w:t>
            </w:r>
            <w:r w:rsidRPr="002F4642">
              <w:rPr>
                <w:color w:val="000000" w:themeColor="text1"/>
                <w:spacing w:val="-4"/>
                <w:sz w:val="18"/>
                <w:szCs w:val="18"/>
                <w:lang w:val="tr-TR"/>
              </w:rPr>
              <w:t xml:space="preserve"> </w:t>
            </w:r>
            <w:r w:rsidRPr="002F4642">
              <w:rPr>
                <w:color w:val="000000" w:themeColor="text1"/>
                <w:sz w:val="18"/>
                <w:szCs w:val="18"/>
                <w:lang w:val="tr-TR"/>
              </w:rPr>
              <w:t>onayı</w:t>
            </w:r>
            <w:r w:rsidRPr="002F4642">
              <w:rPr>
                <w:color w:val="000000" w:themeColor="text1"/>
                <w:spacing w:val="-3"/>
                <w:sz w:val="18"/>
                <w:szCs w:val="18"/>
                <w:lang w:val="tr-TR"/>
              </w:rPr>
              <w:t xml:space="preserve"> </w:t>
            </w:r>
            <w:r w:rsidRPr="002F4642">
              <w:rPr>
                <w:color w:val="000000" w:themeColor="text1"/>
                <w:sz w:val="18"/>
                <w:szCs w:val="18"/>
                <w:lang w:val="tr-TR"/>
              </w:rPr>
              <w:t>ile</w:t>
            </w:r>
            <w:r w:rsidRPr="002F4642">
              <w:rPr>
                <w:color w:val="000000" w:themeColor="text1"/>
                <w:spacing w:val="-4"/>
                <w:sz w:val="18"/>
                <w:szCs w:val="18"/>
                <w:lang w:val="tr-TR"/>
              </w:rPr>
              <w:t xml:space="preserve"> </w:t>
            </w:r>
            <w:r w:rsidRPr="002F4642">
              <w:rPr>
                <w:color w:val="000000" w:themeColor="text1"/>
                <w:sz w:val="18"/>
                <w:szCs w:val="18"/>
                <w:lang w:val="tr-TR"/>
              </w:rPr>
              <w:t>yapılan</w:t>
            </w:r>
            <w:r w:rsidRPr="002F4642">
              <w:rPr>
                <w:color w:val="000000" w:themeColor="text1"/>
                <w:spacing w:val="-5"/>
                <w:sz w:val="18"/>
                <w:szCs w:val="18"/>
                <w:lang w:val="tr-TR"/>
              </w:rPr>
              <w:t xml:space="preserve"> </w:t>
            </w:r>
            <w:r w:rsidRPr="002F4642">
              <w:rPr>
                <w:color w:val="000000" w:themeColor="text1"/>
                <w:sz w:val="18"/>
                <w:szCs w:val="18"/>
                <w:lang w:val="tr-TR"/>
              </w:rPr>
              <w:t xml:space="preserve">bilimsel </w:t>
            </w:r>
            <w:r w:rsidRPr="002F4642">
              <w:rPr>
                <w:color w:val="000000" w:themeColor="text1"/>
                <w:spacing w:val="-2"/>
                <w:sz w:val="18"/>
                <w:szCs w:val="18"/>
                <w:lang w:val="tr-TR"/>
              </w:rPr>
              <w:t>danışmanlık</w:t>
            </w:r>
          </w:p>
        </w:tc>
        <w:tc>
          <w:tcPr>
            <w:tcW w:w="721" w:type="dxa"/>
            <w:tcBorders>
              <w:top w:val="single" w:sz="4" w:space="0" w:color="000000"/>
              <w:left w:val="single" w:sz="4" w:space="0" w:color="000000"/>
              <w:bottom w:val="single" w:sz="4" w:space="0" w:color="000000"/>
              <w:right w:val="single" w:sz="4" w:space="0" w:color="000000"/>
            </w:tcBorders>
          </w:tcPr>
          <w:p w14:paraId="320F81D3" w14:textId="77777777" w:rsidR="00E74510" w:rsidRPr="002F4642" w:rsidRDefault="00E74510" w:rsidP="00CA33B5">
            <w:pPr>
              <w:pStyle w:val="TableParagraph"/>
              <w:kinsoku w:val="0"/>
              <w:overflowPunct w:val="0"/>
              <w:spacing w:before="109"/>
              <w:ind w:left="11"/>
              <w:jc w:val="center"/>
              <w:rPr>
                <w:color w:val="000000" w:themeColor="text1"/>
                <w:sz w:val="18"/>
                <w:szCs w:val="18"/>
                <w:lang w:val="tr-TR"/>
              </w:rPr>
            </w:pPr>
            <w:r w:rsidRPr="002F4642">
              <w:rPr>
                <w:color w:val="000000" w:themeColor="text1"/>
                <w:sz w:val="18"/>
                <w:szCs w:val="18"/>
                <w:lang w:val="tr-TR"/>
              </w:rPr>
              <w:t>8</w:t>
            </w:r>
          </w:p>
        </w:tc>
      </w:tr>
      <w:tr w:rsidR="002F4642" w:rsidRPr="002F4642" w14:paraId="735761E3"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108F7655"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4.3.5</w:t>
            </w:r>
          </w:p>
        </w:tc>
        <w:tc>
          <w:tcPr>
            <w:tcW w:w="8011" w:type="dxa"/>
            <w:tcBorders>
              <w:top w:val="single" w:sz="4" w:space="0" w:color="000000"/>
              <w:left w:val="single" w:sz="4" w:space="0" w:color="000000"/>
              <w:bottom w:val="single" w:sz="4" w:space="0" w:color="000000"/>
              <w:right w:val="single" w:sz="4" w:space="0" w:color="000000"/>
            </w:tcBorders>
          </w:tcPr>
          <w:p w14:paraId="6ABB5373" w14:textId="77777777" w:rsidR="00E74510" w:rsidRPr="002F4642" w:rsidRDefault="00E74510" w:rsidP="00CA33B5">
            <w:pPr>
              <w:pStyle w:val="TableParagraph"/>
              <w:kinsoku w:val="0"/>
              <w:overflowPunct w:val="0"/>
              <w:spacing w:line="218" w:lineRule="exact"/>
              <w:rPr>
                <w:color w:val="000000" w:themeColor="text1"/>
                <w:spacing w:val="-2"/>
                <w:sz w:val="18"/>
                <w:szCs w:val="18"/>
                <w:lang w:val="tr-TR"/>
              </w:rPr>
            </w:pPr>
            <w:r w:rsidRPr="002F4642">
              <w:rPr>
                <w:color w:val="000000" w:themeColor="text1"/>
                <w:sz w:val="18"/>
                <w:szCs w:val="18"/>
                <w:lang w:val="tr-TR"/>
              </w:rPr>
              <w:t>Uluslararası</w:t>
            </w:r>
            <w:r w:rsidRPr="002F4642">
              <w:rPr>
                <w:color w:val="000000" w:themeColor="text1"/>
                <w:spacing w:val="-6"/>
                <w:sz w:val="18"/>
                <w:szCs w:val="18"/>
                <w:lang w:val="tr-TR"/>
              </w:rPr>
              <w:t xml:space="preserve"> </w:t>
            </w:r>
            <w:r w:rsidRPr="002F4642">
              <w:rPr>
                <w:color w:val="000000" w:themeColor="text1"/>
                <w:sz w:val="18"/>
                <w:szCs w:val="18"/>
                <w:lang w:val="tr-TR"/>
              </w:rPr>
              <w:t>bir</w:t>
            </w:r>
            <w:r w:rsidRPr="002F4642">
              <w:rPr>
                <w:color w:val="000000" w:themeColor="text1"/>
                <w:spacing w:val="-6"/>
                <w:sz w:val="18"/>
                <w:szCs w:val="18"/>
                <w:lang w:val="tr-TR"/>
              </w:rPr>
              <w:t xml:space="preserve"> </w:t>
            </w:r>
            <w:r w:rsidRPr="002F4642">
              <w:rPr>
                <w:color w:val="000000" w:themeColor="text1"/>
                <w:sz w:val="18"/>
                <w:szCs w:val="18"/>
                <w:lang w:val="tr-TR"/>
              </w:rPr>
              <w:t>organizasyon</w:t>
            </w:r>
            <w:r w:rsidRPr="002F4642">
              <w:rPr>
                <w:color w:val="000000" w:themeColor="text1"/>
                <w:spacing w:val="-7"/>
                <w:sz w:val="18"/>
                <w:szCs w:val="18"/>
                <w:lang w:val="tr-TR"/>
              </w:rPr>
              <w:t xml:space="preserve"> </w:t>
            </w:r>
            <w:r w:rsidRPr="002F4642">
              <w:rPr>
                <w:color w:val="000000" w:themeColor="text1"/>
                <w:sz w:val="18"/>
                <w:szCs w:val="18"/>
                <w:lang w:val="tr-TR"/>
              </w:rPr>
              <w:t>tarafından</w:t>
            </w:r>
            <w:r w:rsidRPr="002F4642">
              <w:rPr>
                <w:color w:val="000000" w:themeColor="text1"/>
                <w:spacing w:val="-7"/>
                <w:sz w:val="18"/>
                <w:szCs w:val="18"/>
                <w:lang w:val="tr-TR"/>
              </w:rPr>
              <w:t xml:space="preserve"> </w:t>
            </w:r>
            <w:r w:rsidRPr="002F4642">
              <w:rPr>
                <w:color w:val="000000" w:themeColor="text1"/>
                <w:sz w:val="18"/>
                <w:szCs w:val="18"/>
                <w:lang w:val="tr-TR"/>
              </w:rPr>
              <w:t>desteklenen</w:t>
            </w:r>
            <w:r w:rsidRPr="002F4642">
              <w:rPr>
                <w:color w:val="000000" w:themeColor="text1"/>
                <w:spacing w:val="-7"/>
                <w:sz w:val="18"/>
                <w:szCs w:val="18"/>
                <w:lang w:val="tr-TR"/>
              </w:rPr>
              <w:t xml:space="preserve"> </w:t>
            </w:r>
            <w:r w:rsidRPr="002F4642">
              <w:rPr>
                <w:color w:val="000000" w:themeColor="text1"/>
                <w:sz w:val="18"/>
                <w:szCs w:val="18"/>
                <w:lang w:val="tr-TR"/>
              </w:rPr>
              <w:t>bilimsel</w:t>
            </w:r>
            <w:r w:rsidRPr="002F4642">
              <w:rPr>
                <w:color w:val="000000" w:themeColor="text1"/>
                <w:spacing w:val="-5"/>
                <w:sz w:val="18"/>
                <w:szCs w:val="18"/>
                <w:lang w:val="tr-TR"/>
              </w:rPr>
              <w:t xml:space="preserve"> </w:t>
            </w:r>
            <w:r w:rsidRPr="002F4642">
              <w:rPr>
                <w:color w:val="000000" w:themeColor="text1"/>
                <w:sz w:val="18"/>
                <w:szCs w:val="18"/>
                <w:lang w:val="tr-TR"/>
              </w:rPr>
              <w:t>projeler</w:t>
            </w:r>
            <w:r w:rsidRPr="002F4642">
              <w:rPr>
                <w:color w:val="000000" w:themeColor="text1"/>
                <w:spacing w:val="-6"/>
                <w:sz w:val="18"/>
                <w:szCs w:val="18"/>
                <w:lang w:val="tr-TR"/>
              </w:rPr>
              <w:t xml:space="preserve"> </w:t>
            </w:r>
            <w:r w:rsidRPr="002F4642">
              <w:rPr>
                <w:color w:val="000000" w:themeColor="text1"/>
                <w:sz w:val="18"/>
                <w:szCs w:val="18"/>
                <w:lang w:val="tr-TR"/>
              </w:rPr>
              <w:t>için</w:t>
            </w:r>
            <w:r w:rsidRPr="002F4642">
              <w:rPr>
                <w:color w:val="000000" w:themeColor="text1"/>
                <w:spacing w:val="-7"/>
                <w:sz w:val="18"/>
                <w:szCs w:val="18"/>
                <w:lang w:val="tr-TR"/>
              </w:rPr>
              <w:t xml:space="preserve"> </w:t>
            </w:r>
            <w:r w:rsidRPr="002F4642">
              <w:rPr>
                <w:color w:val="000000" w:themeColor="text1"/>
                <w:sz w:val="18"/>
                <w:szCs w:val="18"/>
                <w:lang w:val="tr-TR"/>
              </w:rPr>
              <w:t xml:space="preserve">yapılan </w:t>
            </w:r>
            <w:r w:rsidRPr="002F4642">
              <w:rPr>
                <w:color w:val="000000" w:themeColor="text1"/>
                <w:spacing w:val="-2"/>
                <w:sz w:val="18"/>
                <w:szCs w:val="18"/>
                <w:lang w:val="tr-TR"/>
              </w:rPr>
              <w:t>danışmanlık</w:t>
            </w:r>
          </w:p>
        </w:tc>
        <w:tc>
          <w:tcPr>
            <w:tcW w:w="721" w:type="dxa"/>
            <w:tcBorders>
              <w:top w:val="single" w:sz="4" w:space="0" w:color="000000"/>
              <w:left w:val="single" w:sz="4" w:space="0" w:color="000000"/>
              <w:bottom w:val="single" w:sz="4" w:space="0" w:color="000000"/>
              <w:right w:val="single" w:sz="4" w:space="0" w:color="000000"/>
            </w:tcBorders>
          </w:tcPr>
          <w:p w14:paraId="2F7D41F0" w14:textId="77777777" w:rsidR="00E74510" w:rsidRPr="002F4642" w:rsidRDefault="00E74510" w:rsidP="00CA33B5">
            <w:pPr>
              <w:pStyle w:val="TableParagraph"/>
              <w:kinsoku w:val="0"/>
              <w:overflowPunct w:val="0"/>
              <w:spacing w:before="111"/>
              <w:ind w:left="11"/>
              <w:jc w:val="center"/>
              <w:rPr>
                <w:color w:val="000000" w:themeColor="text1"/>
                <w:sz w:val="18"/>
                <w:szCs w:val="18"/>
                <w:lang w:val="tr-TR"/>
              </w:rPr>
            </w:pPr>
            <w:r w:rsidRPr="002F4642">
              <w:rPr>
                <w:color w:val="000000" w:themeColor="text1"/>
                <w:sz w:val="18"/>
                <w:szCs w:val="18"/>
                <w:lang w:val="tr-TR"/>
              </w:rPr>
              <w:t>5</w:t>
            </w:r>
          </w:p>
        </w:tc>
      </w:tr>
      <w:tr w:rsidR="002F4642" w:rsidRPr="002F4642" w14:paraId="32948982" w14:textId="77777777" w:rsidTr="00CA33B5">
        <w:trPr>
          <w:trHeight w:val="258"/>
        </w:trPr>
        <w:tc>
          <w:tcPr>
            <w:tcW w:w="987" w:type="dxa"/>
            <w:tcBorders>
              <w:top w:val="single" w:sz="4" w:space="0" w:color="000000"/>
              <w:left w:val="single" w:sz="4" w:space="0" w:color="000000"/>
              <w:bottom w:val="single" w:sz="4" w:space="0" w:color="000000"/>
              <w:right w:val="single" w:sz="4" w:space="0" w:color="000000"/>
            </w:tcBorders>
          </w:tcPr>
          <w:p w14:paraId="7A53292A" w14:textId="77777777" w:rsidR="00E74510" w:rsidRPr="002F4642" w:rsidRDefault="00E74510" w:rsidP="00CA33B5">
            <w:pPr>
              <w:pStyle w:val="TableParagraph"/>
              <w:kinsoku w:val="0"/>
              <w:overflowPunct w:val="0"/>
              <w:spacing w:before="20" w:line="218" w:lineRule="exact"/>
              <w:ind w:left="96" w:right="85"/>
              <w:jc w:val="center"/>
              <w:rPr>
                <w:color w:val="000000" w:themeColor="text1"/>
                <w:spacing w:val="-2"/>
                <w:sz w:val="18"/>
                <w:szCs w:val="18"/>
                <w:lang w:val="tr-TR"/>
              </w:rPr>
            </w:pPr>
            <w:r w:rsidRPr="002F4642">
              <w:rPr>
                <w:color w:val="000000" w:themeColor="text1"/>
                <w:spacing w:val="-2"/>
                <w:sz w:val="18"/>
                <w:szCs w:val="18"/>
                <w:lang w:val="tr-TR"/>
              </w:rPr>
              <w:t>4.3.6</w:t>
            </w:r>
          </w:p>
        </w:tc>
        <w:tc>
          <w:tcPr>
            <w:tcW w:w="8011" w:type="dxa"/>
            <w:tcBorders>
              <w:top w:val="single" w:sz="4" w:space="0" w:color="000000"/>
              <w:left w:val="single" w:sz="4" w:space="0" w:color="000000"/>
              <w:bottom w:val="single" w:sz="4" w:space="0" w:color="000000"/>
              <w:right w:val="single" w:sz="4" w:space="0" w:color="000000"/>
            </w:tcBorders>
          </w:tcPr>
          <w:p w14:paraId="635F1915" w14:textId="77777777" w:rsidR="00E74510" w:rsidRPr="002F4642" w:rsidRDefault="00E74510" w:rsidP="00CA33B5">
            <w:pPr>
              <w:pStyle w:val="TableParagraph"/>
              <w:kinsoku w:val="0"/>
              <w:overflowPunct w:val="0"/>
              <w:spacing w:before="20" w:line="218" w:lineRule="exact"/>
              <w:rPr>
                <w:color w:val="000000" w:themeColor="text1"/>
                <w:spacing w:val="-2"/>
                <w:sz w:val="18"/>
                <w:szCs w:val="18"/>
                <w:lang w:val="tr-TR"/>
              </w:rPr>
            </w:pPr>
            <w:r w:rsidRPr="002F4642">
              <w:rPr>
                <w:color w:val="000000" w:themeColor="text1"/>
                <w:sz w:val="18"/>
                <w:szCs w:val="18"/>
                <w:lang w:val="tr-TR"/>
              </w:rPr>
              <w:t>Uluslararası</w:t>
            </w:r>
            <w:r w:rsidRPr="002F4642">
              <w:rPr>
                <w:color w:val="000000" w:themeColor="text1"/>
                <w:spacing w:val="-5"/>
                <w:sz w:val="18"/>
                <w:szCs w:val="18"/>
                <w:lang w:val="tr-TR"/>
              </w:rPr>
              <w:t xml:space="preserve"> </w:t>
            </w:r>
            <w:r w:rsidRPr="002F4642">
              <w:rPr>
                <w:color w:val="000000" w:themeColor="text1"/>
                <w:sz w:val="18"/>
                <w:szCs w:val="18"/>
                <w:lang w:val="tr-TR"/>
              </w:rPr>
              <w:t>bir</w:t>
            </w:r>
            <w:r w:rsidRPr="002F4642">
              <w:rPr>
                <w:color w:val="000000" w:themeColor="text1"/>
                <w:spacing w:val="-4"/>
                <w:sz w:val="18"/>
                <w:szCs w:val="18"/>
                <w:lang w:val="tr-TR"/>
              </w:rPr>
              <w:t xml:space="preserve"> </w:t>
            </w:r>
            <w:r w:rsidRPr="002F4642">
              <w:rPr>
                <w:color w:val="000000" w:themeColor="text1"/>
                <w:sz w:val="18"/>
                <w:szCs w:val="18"/>
                <w:lang w:val="tr-TR"/>
              </w:rPr>
              <w:t>organizasyon</w:t>
            </w:r>
            <w:r w:rsidRPr="002F4642">
              <w:rPr>
                <w:color w:val="000000" w:themeColor="text1"/>
                <w:spacing w:val="-5"/>
                <w:sz w:val="18"/>
                <w:szCs w:val="18"/>
                <w:lang w:val="tr-TR"/>
              </w:rPr>
              <w:t xml:space="preserve"> </w:t>
            </w:r>
            <w:r w:rsidRPr="002F4642">
              <w:rPr>
                <w:color w:val="000000" w:themeColor="text1"/>
                <w:sz w:val="18"/>
                <w:szCs w:val="18"/>
                <w:lang w:val="tr-TR"/>
              </w:rPr>
              <w:t>için</w:t>
            </w:r>
            <w:r w:rsidRPr="002F4642">
              <w:rPr>
                <w:color w:val="000000" w:themeColor="text1"/>
                <w:spacing w:val="-5"/>
                <w:sz w:val="18"/>
                <w:szCs w:val="18"/>
                <w:lang w:val="tr-TR"/>
              </w:rPr>
              <w:t xml:space="preserve"> </w:t>
            </w:r>
            <w:r w:rsidRPr="002F4642">
              <w:rPr>
                <w:color w:val="000000" w:themeColor="text1"/>
                <w:sz w:val="18"/>
                <w:szCs w:val="18"/>
                <w:lang w:val="tr-TR"/>
              </w:rPr>
              <w:t>bilirkişi</w:t>
            </w:r>
            <w:r w:rsidRPr="002F4642">
              <w:rPr>
                <w:color w:val="000000" w:themeColor="text1"/>
                <w:spacing w:val="-4"/>
                <w:sz w:val="18"/>
                <w:szCs w:val="18"/>
                <w:lang w:val="tr-TR"/>
              </w:rPr>
              <w:t xml:space="preserve"> </w:t>
            </w:r>
            <w:r w:rsidRPr="002F4642">
              <w:rPr>
                <w:color w:val="000000" w:themeColor="text1"/>
                <w:sz w:val="18"/>
                <w:szCs w:val="18"/>
                <w:lang w:val="tr-TR"/>
              </w:rPr>
              <w:t>kurulu</w:t>
            </w:r>
            <w:r w:rsidRPr="002F4642">
              <w:rPr>
                <w:color w:val="000000" w:themeColor="text1"/>
                <w:spacing w:val="-5"/>
                <w:sz w:val="18"/>
                <w:szCs w:val="18"/>
                <w:lang w:val="tr-TR"/>
              </w:rPr>
              <w:t xml:space="preserve"> </w:t>
            </w:r>
            <w:r w:rsidRPr="002F4642">
              <w:rPr>
                <w:color w:val="000000" w:themeColor="text1"/>
                <w:spacing w:val="-2"/>
                <w:sz w:val="18"/>
                <w:szCs w:val="18"/>
                <w:lang w:val="tr-TR"/>
              </w:rPr>
              <w:t>üyeliği</w:t>
            </w:r>
          </w:p>
        </w:tc>
        <w:tc>
          <w:tcPr>
            <w:tcW w:w="721" w:type="dxa"/>
            <w:tcBorders>
              <w:top w:val="single" w:sz="4" w:space="0" w:color="000000"/>
              <w:left w:val="single" w:sz="4" w:space="0" w:color="000000"/>
              <w:bottom w:val="single" w:sz="4" w:space="0" w:color="000000"/>
              <w:right w:val="single" w:sz="4" w:space="0" w:color="000000"/>
            </w:tcBorders>
          </w:tcPr>
          <w:p w14:paraId="525218F6" w14:textId="77777777" w:rsidR="00E74510" w:rsidRPr="002F4642" w:rsidRDefault="00E74510" w:rsidP="00CA33B5">
            <w:pPr>
              <w:pStyle w:val="TableParagraph"/>
              <w:kinsoku w:val="0"/>
              <w:overflowPunct w:val="0"/>
              <w:spacing w:before="20" w:line="218" w:lineRule="exact"/>
              <w:ind w:left="11"/>
              <w:jc w:val="center"/>
              <w:rPr>
                <w:color w:val="000000" w:themeColor="text1"/>
                <w:sz w:val="18"/>
                <w:szCs w:val="18"/>
                <w:lang w:val="tr-TR"/>
              </w:rPr>
            </w:pPr>
            <w:r w:rsidRPr="002F4642">
              <w:rPr>
                <w:color w:val="000000" w:themeColor="text1"/>
                <w:sz w:val="18"/>
                <w:szCs w:val="18"/>
                <w:lang w:val="tr-TR"/>
              </w:rPr>
              <w:t>5</w:t>
            </w:r>
          </w:p>
        </w:tc>
      </w:tr>
      <w:tr w:rsidR="002F4642" w:rsidRPr="002F4642" w14:paraId="33E8B67C"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076C0889" w14:textId="77777777" w:rsidR="00E74510" w:rsidRPr="002F4642" w:rsidRDefault="00E74510" w:rsidP="00CA33B5">
            <w:pPr>
              <w:pStyle w:val="TableParagraph"/>
              <w:kinsoku w:val="0"/>
              <w:overflowPunct w:val="0"/>
              <w:spacing w:before="109"/>
              <w:ind w:left="96" w:right="85"/>
              <w:jc w:val="center"/>
              <w:rPr>
                <w:color w:val="000000" w:themeColor="text1"/>
                <w:spacing w:val="-2"/>
                <w:sz w:val="18"/>
                <w:szCs w:val="18"/>
                <w:lang w:val="tr-TR"/>
              </w:rPr>
            </w:pPr>
            <w:r w:rsidRPr="002F4642">
              <w:rPr>
                <w:color w:val="000000" w:themeColor="text1"/>
                <w:spacing w:val="-2"/>
                <w:sz w:val="18"/>
                <w:szCs w:val="18"/>
                <w:lang w:val="tr-TR"/>
              </w:rPr>
              <w:t>4.3.7</w:t>
            </w:r>
          </w:p>
        </w:tc>
        <w:tc>
          <w:tcPr>
            <w:tcW w:w="8011" w:type="dxa"/>
            <w:tcBorders>
              <w:top w:val="single" w:sz="4" w:space="0" w:color="000000"/>
              <w:left w:val="single" w:sz="4" w:space="0" w:color="000000"/>
              <w:bottom w:val="single" w:sz="4" w:space="0" w:color="000000"/>
              <w:right w:val="single" w:sz="4" w:space="0" w:color="000000"/>
            </w:tcBorders>
          </w:tcPr>
          <w:p w14:paraId="56902E1C"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Uluslararası</w:t>
            </w:r>
            <w:r w:rsidRPr="002F4642">
              <w:rPr>
                <w:color w:val="000000" w:themeColor="text1"/>
                <w:spacing w:val="-7"/>
                <w:sz w:val="18"/>
                <w:szCs w:val="18"/>
                <w:lang w:val="tr-TR"/>
              </w:rPr>
              <w:t xml:space="preserve"> </w:t>
            </w:r>
            <w:r w:rsidRPr="002F4642">
              <w:rPr>
                <w:color w:val="000000" w:themeColor="text1"/>
                <w:sz w:val="18"/>
                <w:szCs w:val="18"/>
                <w:lang w:val="tr-TR"/>
              </w:rPr>
              <w:t>bir</w:t>
            </w:r>
            <w:r w:rsidRPr="002F4642">
              <w:rPr>
                <w:color w:val="000000" w:themeColor="text1"/>
                <w:spacing w:val="-7"/>
                <w:sz w:val="18"/>
                <w:szCs w:val="18"/>
                <w:lang w:val="tr-TR"/>
              </w:rPr>
              <w:t xml:space="preserve"> </w:t>
            </w:r>
            <w:r w:rsidRPr="002F4642">
              <w:rPr>
                <w:color w:val="000000" w:themeColor="text1"/>
                <w:sz w:val="18"/>
                <w:szCs w:val="18"/>
                <w:lang w:val="tr-TR"/>
              </w:rPr>
              <w:t>meslek</w:t>
            </w:r>
            <w:r w:rsidRPr="002F4642">
              <w:rPr>
                <w:color w:val="000000" w:themeColor="text1"/>
                <w:spacing w:val="-8"/>
                <w:sz w:val="18"/>
                <w:szCs w:val="18"/>
                <w:lang w:val="tr-TR"/>
              </w:rPr>
              <w:t xml:space="preserve"> </w:t>
            </w:r>
            <w:r w:rsidRPr="002F4642">
              <w:rPr>
                <w:color w:val="000000" w:themeColor="text1"/>
                <w:sz w:val="18"/>
                <w:szCs w:val="18"/>
                <w:lang w:val="tr-TR"/>
              </w:rPr>
              <w:t>organizasyonu/kurum</w:t>
            </w:r>
            <w:r w:rsidRPr="002F4642">
              <w:rPr>
                <w:color w:val="000000" w:themeColor="text1"/>
                <w:spacing w:val="-7"/>
                <w:sz w:val="18"/>
                <w:szCs w:val="18"/>
                <w:lang w:val="tr-TR"/>
              </w:rPr>
              <w:t xml:space="preserve"> </w:t>
            </w:r>
            <w:r w:rsidRPr="002F4642">
              <w:rPr>
                <w:color w:val="000000" w:themeColor="text1"/>
                <w:sz w:val="18"/>
                <w:szCs w:val="18"/>
                <w:lang w:val="tr-TR"/>
              </w:rPr>
              <w:t>tarafından</w:t>
            </w:r>
            <w:r w:rsidRPr="002F4642">
              <w:rPr>
                <w:color w:val="000000" w:themeColor="text1"/>
                <w:spacing w:val="-4"/>
                <w:sz w:val="18"/>
                <w:szCs w:val="18"/>
                <w:lang w:val="tr-TR"/>
              </w:rPr>
              <w:t xml:space="preserve"> </w:t>
            </w:r>
            <w:r w:rsidRPr="002F4642">
              <w:rPr>
                <w:color w:val="000000" w:themeColor="text1"/>
                <w:sz w:val="18"/>
                <w:szCs w:val="18"/>
                <w:lang w:val="tr-TR"/>
              </w:rPr>
              <w:t>düzenlenen</w:t>
            </w:r>
            <w:r w:rsidRPr="002F4642">
              <w:rPr>
                <w:color w:val="000000" w:themeColor="text1"/>
                <w:spacing w:val="-8"/>
                <w:sz w:val="18"/>
                <w:szCs w:val="18"/>
                <w:lang w:val="tr-TR"/>
              </w:rPr>
              <w:t xml:space="preserve"> </w:t>
            </w:r>
            <w:r w:rsidRPr="002F4642">
              <w:rPr>
                <w:color w:val="000000" w:themeColor="text1"/>
                <w:sz w:val="18"/>
                <w:szCs w:val="18"/>
                <w:lang w:val="tr-TR"/>
              </w:rPr>
              <w:t>etkinlikte jüri/değerlendirme kurulu üyeliği</w:t>
            </w:r>
          </w:p>
        </w:tc>
        <w:tc>
          <w:tcPr>
            <w:tcW w:w="721" w:type="dxa"/>
            <w:tcBorders>
              <w:top w:val="single" w:sz="4" w:space="0" w:color="000000"/>
              <w:left w:val="single" w:sz="4" w:space="0" w:color="000000"/>
              <w:bottom w:val="single" w:sz="4" w:space="0" w:color="000000"/>
              <w:right w:val="single" w:sz="4" w:space="0" w:color="000000"/>
            </w:tcBorders>
          </w:tcPr>
          <w:p w14:paraId="7445C6CE" w14:textId="77777777" w:rsidR="00E74510" w:rsidRPr="002F4642" w:rsidRDefault="00E74510" w:rsidP="00CA33B5">
            <w:pPr>
              <w:pStyle w:val="TableParagraph"/>
              <w:kinsoku w:val="0"/>
              <w:overflowPunct w:val="0"/>
              <w:spacing w:before="109"/>
              <w:ind w:left="11"/>
              <w:jc w:val="center"/>
              <w:rPr>
                <w:color w:val="000000" w:themeColor="text1"/>
                <w:sz w:val="18"/>
                <w:szCs w:val="18"/>
                <w:lang w:val="tr-TR"/>
              </w:rPr>
            </w:pPr>
            <w:r w:rsidRPr="002F4642">
              <w:rPr>
                <w:color w:val="000000" w:themeColor="text1"/>
                <w:sz w:val="18"/>
                <w:szCs w:val="18"/>
                <w:lang w:val="tr-TR"/>
              </w:rPr>
              <w:t>3</w:t>
            </w:r>
          </w:p>
        </w:tc>
      </w:tr>
      <w:tr w:rsidR="002F4642" w:rsidRPr="002F4642" w14:paraId="7D9E3733" w14:textId="77777777" w:rsidTr="00CA33B5">
        <w:trPr>
          <w:trHeight w:val="258"/>
        </w:trPr>
        <w:tc>
          <w:tcPr>
            <w:tcW w:w="987" w:type="dxa"/>
            <w:tcBorders>
              <w:top w:val="single" w:sz="4" w:space="0" w:color="000000"/>
              <w:left w:val="single" w:sz="4" w:space="0" w:color="000000"/>
              <w:bottom w:val="single" w:sz="4" w:space="0" w:color="000000"/>
              <w:right w:val="single" w:sz="4" w:space="0" w:color="000000"/>
            </w:tcBorders>
          </w:tcPr>
          <w:p w14:paraId="01AD9163" w14:textId="77777777" w:rsidR="00E74510" w:rsidRPr="002F4642" w:rsidRDefault="00E74510" w:rsidP="00CA33B5">
            <w:pPr>
              <w:pStyle w:val="TableParagraph"/>
              <w:kinsoku w:val="0"/>
              <w:overflowPunct w:val="0"/>
              <w:spacing w:before="23" w:line="216" w:lineRule="exact"/>
              <w:ind w:left="96" w:right="85"/>
              <w:jc w:val="center"/>
              <w:rPr>
                <w:color w:val="000000" w:themeColor="text1"/>
                <w:spacing w:val="-2"/>
                <w:sz w:val="18"/>
                <w:szCs w:val="18"/>
                <w:lang w:val="tr-TR"/>
              </w:rPr>
            </w:pPr>
            <w:r w:rsidRPr="002F4642">
              <w:rPr>
                <w:color w:val="000000" w:themeColor="text1"/>
                <w:spacing w:val="-2"/>
                <w:sz w:val="18"/>
                <w:szCs w:val="18"/>
                <w:lang w:val="tr-TR"/>
              </w:rPr>
              <w:t>4.3.8</w:t>
            </w:r>
          </w:p>
        </w:tc>
        <w:tc>
          <w:tcPr>
            <w:tcW w:w="8011" w:type="dxa"/>
            <w:tcBorders>
              <w:top w:val="single" w:sz="4" w:space="0" w:color="000000"/>
              <w:left w:val="single" w:sz="4" w:space="0" w:color="000000"/>
              <w:bottom w:val="single" w:sz="4" w:space="0" w:color="000000"/>
              <w:right w:val="single" w:sz="4" w:space="0" w:color="000000"/>
            </w:tcBorders>
          </w:tcPr>
          <w:p w14:paraId="7AAF2A60" w14:textId="77777777" w:rsidR="00E74510" w:rsidRPr="002F4642" w:rsidRDefault="00E74510" w:rsidP="00CA33B5">
            <w:pPr>
              <w:pStyle w:val="TableParagraph"/>
              <w:kinsoku w:val="0"/>
              <w:overflowPunct w:val="0"/>
              <w:spacing w:before="23" w:line="216" w:lineRule="exact"/>
              <w:rPr>
                <w:color w:val="000000" w:themeColor="text1"/>
                <w:spacing w:val="-2"/>
                <w:sz w:val="18"/>
                <w:szCs w:val="18"/>
                <w:lang w:val="tr-TR"/>
              </w:rPr>
            </w:pPr>
            <w:r w:rsidRPr="002F4642">
              <w:rPr>
                <w:color w:val="000000" w:themeColor="text1"/>
                <w:sz w:val="18"/>
                <w:szCs w:val="18"/>
                <w:lang w:val="tr-TR"/>
              </w:rPr>
              <w:t>Ülke</w:t>
            </w:r>
            <w:r w:rsidRPr="002F4642">
              <w:rPr>
                <w:color w:val="000000" w:themeColor="text1"/>
                <w:spacing w:val="-2"/>
                <w:sz w:val="18"/>
                <w:szCs w:val="18"/>
                <w:lang w:val="tr-TR"/>
              </w:rPr>
              <w:t xml:space="preserve"> temsilciliği</w:t>
            </w:r>
          </w:p>
        </w:tc>
        <w:tc>
          <w:tcPr>
            <w:tcW w:w="721" w:type="dxa"/>
            <w:tcBorders>
              <w:top w:val="single" w:sz="4" w:space="0" w:color="000000"/>
              <w:left w:val="single" w:sz="4" w:space="0" w:color="000000"/>
              <w:bottom w:val="single" w:sz="4" w:space="0" w:color="000000"/>
              <w:right w:val="single" w:sz="4" w:space="0" w:color="000000"/>
            </w:tcBorders>
          </w:tcPr>
          <w:p w14:paraId="2CF9938C" w14:textId="77777777" w:rsidR="00E74510" w:rsidRPr="002F4642" w:rsidRDefault="00E74510" w:rsidP="00CA33B5">
            <w:pPr>
              <w:pStyle w:val="TableParagraph"/>
              <w:kinsoku w:val="0"/>
              <w:overflowPunct w:val="0"/>
              <w:spacing w:before="23" w:line="216" w:lineRule="exact"/>
              <w:ind w:left="59" w:right="48"/>
              <w:jc w:val="center"/>
              <w:rPr>
                <w:color w:val="000000" w:themeColor="text1"/>
                <w:spacing w:val="-5"/>
                <w:sz w:val="18"/>
                <w:szCs w:val="18"/>
                <w:lang w:val="tr-TR"/>
              </w:rPr>
            </w:pPr>
            <w:r w:rsidRPr="002F4642">
              <w:rPr>
                <w:color w:val="000000" w:themeColor="text1"/>
                <w:spacing w:val="-5"/>
                <w:sz w:val="18"/>
                <w:szCs w:val="18"/>
                <w:lang w:val="tr-TR"/>
              </w:rPr>
              <w:t>10</w:t>
            </w:r>
          </w:p>
        </w:tc>
      </w:tr>
      <w:tr w:rsidR="002F4642" w:rsidRPr="002F4642" w14:paraId="3F426AA0" w14:textId="77777777" w:rsidTr="00CA33B5">
        <w:trPr>
          <w:trHeight w:val="258"/>
        </w:trPr>
        <w:tc>
          <w:tcPr>
            <w:tcW w:w="987" w:type="dxa"/>
            <w:tcBorders>
              <w:top w:val="single" w:sz="4" w:space="0" w:color="000000"/>
              <w:left w:val="single" w:sz="4" w:space="0" w:color="000000"/>
              <w:bottom w:val="single" w:sz="4" w:space="0" w:color="000000"/>
              <w:right w:val="single" w:sz="4" w:space="0" w:color="000000"/>
            </w:tcBorders>
          </w:tcPr>
          <w:p w14:paraId="39B89B76" w14:textId="77777777" w:rsidR="00E74510" w:rsidRPr="002F4642" w:rsidRDefault="00E74510" w:rsidP="00CA33B5">
            <w:pPr>
              <w:pStyle w:val="TableParagraph"/>
              <w:kinsoku w:val="0"/>
              <w:overflowPunct w:val="0"/>
              <w:spacing w:before="23" w:line="216" w:lineRule="exact"/>
              <w:ind w:left="96" w:right="85"/>
              <w:jc w:val="center"/>
              <w:rPr>
                <w:color w:val="000000" w:themeColor="text1"/>
                <w:spacing w:val="-2"/>
                <w:sz w:val="18"/>
                <w:szCs w:val="18"/>
                <w:lang w:val="tr-TR"/>
              </w:rPr>
            </w:pPr>
            <w:r w:rsidRPr="002F4642">
              <w:rPr>
                <w:color w:val="000000" w:themeColor="text1"/>
                <w:spacing w:val="-2"/>
                <w:sz w:val="18"/>
                <w:szCs w:val="18"/>
                <w:lang w:val="tr-TR"/>
              </w:rPr>
              <w:t>4.3.9</w:t>
            </w:r>
          </w:p>
        </w:tc>
        <w:tc>
          <w:tcPr>
            <w:tcW w:w="8011" w:type="dxa"/>
            <w:tcBorders>
              <w:top w:val="single" w:sz="4" w:space="0" w:color="000000"/>
              <w:left w:val="single" w:sz="4" w:space="0" w:color="000000"/>
              <w:bottom w:val="single" w:sz="4" w:space="0" w:color="000000"/>
              <w:right w:val="single" w:sz="4" w:space="0" w:color="000000"/>
            </w:tcBorders>
          </w:tcPr>
          <w:p w14:paraId="7A30C220" w14:textId="77777777" w:rsidR="00E74510" w:rsidRPr="002F4642" w:rsidRDefault="00E74510" w:rsidP="00CA33B5">
            <w:pPr>
              <w:pStyle w:val="TableParagraph"/>
              <w:kinsoku w:val="0"/>
              <w:overflowPunct w:val="0"/>
              <w:spacing w:before="23" w:line="216" w:lineRule="exact"/>
              <w:rPr>
                <w:color w:val="000000" w:themeColor="text1"/>
                <w:spacing w:val="-2"/>
                <w:sz w:val="18"/>
                <w:szCs w:val="18"/>
                <w:lang w:val="tr-TR"/>
              </w:rPr>
            </w:pPr>
            <w:r w:rsidRPr="002F4642">
              <w:rPr>
                <w:color w:val="000000" w:themeColor="text1"/>
                <w:sz w:val="18"/>
                <w:szCs w:val="18"/>
                <w:lang w:val="tr-TR"/>
              </w:rPr>
              <w:t>TÜBA</w:t>
            </w:r>
            <w:r w:rsidRPr="002F4642">
              <w:rPr>
                <w:color w:val="000000" w:themeColor="text1"/>
                <w:spacing w:val="-2"/>
                <w:sz w:val="18"/>
                <w:szCs w:val="18"/>
                <w:lang w:val="tr-TR"/>
              </w:rPr>
              <w:t xml:space="preserve"> üyelikleri</w:t>
            </w:r>
          </w:p>
        </w:tc>
        <w:tc>
          <w:tcPr>
            <w:tcW w:w="721" w:type="dxa"/>
            <w:tcBorders>
              <w:top w:val="single" w:sz="4" w:space="0" w:color="000000"/>
              <w:left w:val="single" w:sz="4" w:space="0" w:color="000000"/>
              <w:bottom w:val="single" w:sz="4" w:space="0" w:color="000000"/>
              <w:right w:val="single" w:sz="4" w:space="0" w:color="000000"/>
            </w:tcBorders>
          </w:tcPr>
          <w:p w14:paraId="3B9431AC" w14:textId="77777777" w:rsidR="00E74510" w:rsidRPr="002F4642" w:rsidRDefault="00E74510" w:rsidP="00CA33B5">
            <w:pPr>
              <w:pStyle w:val="TableParagraph"/>
              <w:kinsoku w:val="0"/>
              <w:overflowPunct w:val="0"/>
              <w:spacing w:before="23" w:line="216" w:lineRule="exact"/>
              <w:ind w:left="59" w:right="48"/>
              <w:jc w:val="center"/>
              <w:rPr>
                <w:color w:val="000000" w:themeColor="text1"/>
                <w:spacing w:val="-5"/>
                <w:sz w:val="18"/>
                <w:szCs w:val="18"/>
                <w:lang w:val="tr-TR"/>
              </w:rPr>
            </w:pPr>
            <w:r w:rsidRPr="002F4642">
              <w:rPr>
                <w:color w:val="000000" w:themeColor="text1"/>
                <w:spacing w:val="-5"/>
                <w:sz w:val="18"/>
                <w:szCs w:val="18"/>
                <w:lang w:val="tr-TR"/>
              </w:rPr>
              <w:t>50</w:t>
            </w:r>
          </w:p>
        </w:tc>
      </w:tr>
      <w:tr w:rsidR="002F4642" w:rsidRPr="002F4642" w14:paraId="2CD08B0C" w14:textId="77777777" w:rsidTr="00CA33B5">
        <w:trPr>
          <w:trHeight w:val="259"/>
        </w:trPr>
        <w:tc>
          <w:tcPr>
            <w:tcW w:w="987" w:type="dxa"/>
            <w:tcBorders>
              <w:top w:val="single" w:sz="4" w:space="0" w:color="000000"/>
              <w:left w:val="single" w:sz="4" w:space="0" w:color="000000"/>
              <w:bottom w:val="single" w:sz="4" w:space="0" w:color="000000"/>
              <w:right w:val="single" w:sz="4" w:space="0" w:color="000000"/>
            </w:tcBorders>
          </w:tcPr>
          <w:p w14:paraId="72015F7A" w14:textId="77777777" w:rsidR="00E74510" w:rsidRPr="002F4642" w:rsidRDefault="00E74510" w:rsidP="00CA33B5">
            <w:pPr>
              <w:pStyle w:val="TableParagraph"/>
              <w:kinsoku w:val="0"/>
              <w:overflowPunct w:val="0"/>
              <w:spacing w:before="23" w:line="216" w:lineRule="exact"/>
              <w:ind w:left="96" w:right="85"/>
              <w:jc w:val="center"/>
              <w:rPr>
                <w:color w:val="000000" w:themeColor="text1"/>
                <w:spacing w:val="-2"/>
                <w:sz w:val="18"/>
                <w:szCs w:val="18"/>
                <w:lang w:val="tr-TR"/>
              </w:rPr>
            </w:pPr>
            <w:r w:rsidRPr="002F4642">
              <w:rPr>
                <w:color w:val="000000" w:themeColor="text1"/>
                <w:spacing w:val="-2"/>
                <w:sz w:val="18"/>
                <w:szCs w:val="18"/>
                <w:lang w:val="tr-TR"/>
              </w:rPr>
              <w:t>4.3.10</w:t>
            </w:r>
          </w:p>
        </w:tc>
        <w:tc>
          <w:tcPr>
            <w:tcW w:w="8011" w:type="dxa"/>
            <w:tcBorders>
              <w:top w:val="single" w:sz="4" w:space="0" w:color="000000"/>
              <w:left w:val="single" w:sz="4" w:space="0" w:color="000000"/>
              <w:bottom w:val="single" w:sz="4" w:space="0" w:color="000000"/>
              <w:right w:val="single" w:sz="4" w:space="0" w:color="000000"/>
            </w:tcBorders>
          </w:tcPr>
          <w:p w14:paraId="39B8C5FB" w14:textId="77777777" w:rsidR="00E74510" w:rsidRPr="002F4642" w:rsidRDefault="00E74510" w:rsidP="00CA33B5">
            <w:pPr>
              <w:pStyle w:val="TableParagraph"/>
              <w:kinsoku w:val="0"/>
              <w:overflowPunct w:val="0"/>
              <w:spacing w:before="23" w:line="216" w:lineRule="exact"/>
              <w:rPr>
                <w:color w:val="000000" w:themeColor="text1"/>
                <w:spacing w:val="-2"/>
                <w:sz w:val="18"/>
                <w:szCs w:val="18"/>
                <w:lang w:val="tr-TR"/>
              </w:rPr>
            </w:pPr>
            <w:r w:rsidRPr="002F4642">
              <w:rPr>
                <w:color w:val="000000" w:themeColor="text1"/>
                <w:sz w:val="18"/>
                <w:szCs w:val="18"/>
                <w:lang w:val="tr-TR"/>
              </w:rPr>
              <w:t>TÜBİTAK</w:t>
            </w:r>
            <w:r w:rsidRPr="002F4642">
              <w:rPr>
                <w:color w:val="000000" w:themeColor="text1"/>
                <w:spacing w:val="-4"/>
                <w:sz w:val="18"/>
                <w:szCs w:val="18"/>
                <w:lang w:val="tr-TR"/>
              </w:rPr>
              <w:t xml:space="preserve"> </w:t>
            </w:r>
            <w:r w:rsidRPr="002F4642">
              <w:rPr>
                <w:color w:val="000000" w:themeColor="text1"/>
                <w:sz w:val="18"/>
                <w:szCs w:val="18"/>
                <w:lang w:val="tr-TR"/>
              </w:rPr>
              <w:t>bilimsel</w:t>
            </w:r>
            <w:r w:rsidRPr="002F4642">
              <w:rPr>
                <w:color w:val="000000" w:themeColor="text1"/>
                <w:spacing w:val="-3"/>
                <w:sz w:val="18"/>
                <w:szCs w:val="18"/>
                <w:lang w:val="tr-TR"/>
              </w:rPr>
              <w:t xml:space="preserve"> </w:t>
            </w:r>
            <w:r w:rsidRPr="002F4642">
              <w:rPr>
                <w:color w:val="000000" w:themeColor="text1"/>
                <w:sz w:val="18"/>
                <w:szCs w:val="18"/>
                <w:lang w:val="tr-TR"/>
              </w:rPr>
              <w:t>kurul</w:t>
            </w:r>
            <w:r w:rsidRPr="002F4642">
              <w:rPr>
                <w:color w:val="000000" w:themeColor="text1"/>
                <w:spacing w:val="-3"/>
                <w:sz w:val="18"/>
                <w:szCs w:val="18"/>
                <w:lang w:val="tr-TR"/>
              </w:rPr>
              <w:t xml:space="preserve"> </w:t>
            </w:r>
            <w:r w:rsidRPr="002F4642">
              <w:rPr>
                <w:color w:val="000000" w:themeColor="text1"/>
                <w:spacing w:val="-2"/>
                <w:sz w:val="18"/>
                <w:szCs w:val="18"/>
                <w:lang w:val="tr-TR"/>
              </w:rPr>
              <w:t>üyelikleri</w:t>
            </w:r>
          </w:p>
        </w:tc>
        <w:tc>
          <w:tcPr>
            <w:tcW w:w="721" w:type="dxa"/>
            <w:tcBorders>
              <w:top w:val="single" w:sz="4" w:space="0" w:color="000000"/>
              <w:left w:val="single" w:sz="4" w:space="0" w:color="000000"/>
              <w:bottom w:val="single" w:sz="4" w:space="0" w:color="000000"/>
              <w:right w:val="single" w:sz="4" w:space="0" w:color="000000"/>
            </w:tcBorders>
          </w:tcPr>
          <w:p w14:paraId="008FEF00" w14:textId="77777777" w:rsidR="00E74510" w:rsidRPr="002F4642" w:rsidRDefault="00E74510" w:rsidP="00CA33B5">
            <w:pPr>
              <w:pStyle w:val="TableParagraph"/>
              <w:kinsoku w:val="0"/>
              <w:overflowPunct w:val="0"/>
              <w:spacing w:before="23" w:line="216" w:lineRule="exact"/>
              <w:ind w:left="59" w:right="48"/>
              <w:jc w:val="center"/>
              <w:rPr>
                <w:color w:val="000000" w:themeColor="text1"/>
                <w:spacing w:val="-5"/>
                <w:sz w:val="18"/>
                <w:szCs w:val="18"/>
                <w:lang w:val="tr-TR"/>
              </w:rPr>
            </w:pPr>
            <w:r w:rsidRPr="002F4642">
              <w:rPr>
                <w:color w:val="000000" w:themeColor="text1"/>
                <w:spacing w:val="-5"/>
                <w:sz w:val="18"/>
                <w:szCs w:val="18"/>
                <w:lang w:val="tr-TR"/>
              </w:rPr>
              <w:t>50</w:t>
            </w:r>
          </w:p>
        </w:tc>
      </w:tr>
      <w:tr w:rsidR="002F4642" w:rsidRPr="002F4642" w14:paraId="4C778E17"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5773201A"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4.3.11</w:t>
            </w:r>
          </w:p>
        </w:tc>
        <w:tc>
          <w:tcPr>
            <w:tcW w:w="8011" w:type="dxa"/>
            <w:tcBorders>
              <w:top w:val="single" w:sz="4" w:space="0" w:color="000000"/>
              <w:left w:val="single" w:sz="4" w:space="0" w:color="000000"/>
              <w:bottom w:val="single" w:sz="4" w:space="0" w:color="000000"/>
              <w:right w:val="single" w:sz="4" w:space="0" w:color="000000"/>
            </w:tcBorders>
          </w:tcPr>
          <w:p w14:paraId="76A37B7E" w14:textId="77777777" w:rsidR="00E74510" w:rsidRPr="002F4642" w:rsidRDefault="00E74510" w:rsidP="00CA33B5">
            <w:pPr>
              <w:pStyle w:val="TableParagraph"/>
              <w:kinsoku w:val="0"/>
              <w:overflowPunct w:val="0"/>
              <w:spacing w:line="218" w:lineRule="exact"/>
              <w:ind w:right="173"/>
              <w:rPr>
                <w:color w:val="000000" w:themeColor="text1"/>
                <w:sz w:val="18"/>
                <w:szCs w:val="18"/>
                <w:lang w:val="tr-TR"/>
              </w:rPr>
            </w:pPr>
            <w:r w:rsidRPr="002F4642">
              <w:rPr>
                <w:color w:val="000000" w:themeColor="text1"/>
                <w:sz w:val="18"/>
                <w:szCs w:val="18"/>
                <w:lang w:val="tr-TR"/>
              </w:rPr>
              <w:t>Resmî</w:t>
            </w:r>
            <w:r w:rsidRPr="002F4642">
              <w:rPr>
                <w:color w:val="000000" w:themeColor="text1"/>
                <w:spacing w:val="-4"/>
                <w:sz w:val="18"/>
                <w:szCs w:val="18"/>
                <w:lang w:val="tr-TR"/>
              </w:rPr>
              <w:t xml:space="preserve"> </w:t>
            </w:r>
            <w:r w:rsidRPr="002F4642">
              <w:rPr>
                <w:color w:val="000000" w:themeColor="text1"/>
                <w:sz w:val="18"/>
                <w:szCs w:val="18"/>
                <w:lang w:val="tr-TR"/>
              </w:rPr>
              <w:t>kurumların</w:t>
            </w:r>
            <w:r w:rsidRPr="002F4642">
              <w:rPr>
                <w:color w:val="000000" w:themeColor="text1"/>
                <w:spacing w:val="-6"/>
                <w:sz w:val="18"/>
                <w:szCs w:val="18"/>
                <w:lang w:val="tr-TR"/>
              </w:rPr>
              <w:t xml:space="preserve"> </w:t>
            </w:r>
            <w:r w:rsidRPr="002F4642">
              <w:rPr>
                <w:color w:val="000000" w:themeColor="text1"/>
                <w:sz w:val="18"/>
                <w:szCs w:val="18"/>
                <w:lang w:val="tr-TR"/>
              </w:rPr>
              <w:t>(YÖK,</w:t>
            </w:r>
            <w:r w:rsidRPr="002F4642">
              <w:rPr>
                <w:color w:val="000000" w:themeColor="text1"/>
                <w:spacing w:val="-6"/>
                <w:sz w:val="18"/>
                <w:szCs w:val="18"/>
                <w:lang w:val="tr-TR"/>
              </w:rPr>
              <w:t xml:space="preserve"> </w:t>
            </w:r>
            <w:r w:rsidRPr="002F4642">
              <w:rPr>
                <w:color w:val="000000" w:themeColor="text1"/>
                <w:sz w:val="18"/>
                <w:szCs w:val="18"/>
                <w:lang w:val="tr-TR"/>
              </w:rPr>
              <w:t>YÖKAK,</w:t>
            </w:r>
            <w:r w:rsidRPr="002F4642">
              <w:rPr>
                <w:color w:val="000000" w:themeColor="text1"/>
                <w:spacing w:val="-6"/>
                <w:sz w:val="18"/>
                <w:szCs w:val="18"/>
                <w:lang w:val="tr-TR"/>
              </w:rPr>
              <w:t xml:space="preserve"> </w:t>
            </w:r>
            <w:r w:rsidRPr="002F4642">
              <w:rPr>
                <w:color w:val="000000" w:themeColor="text1"/>
                <w:sz w:val="18"/>
                <w:szCs w:val="18"/>
                <w:lang w:val="tr-TR"/>
              </w:rPr>
              <w:t>Tabiat</w:t>
            </w:r>
            <w:r w:rsidRPr="002F4642">
              <w:rPr>
                <w:color w:val="000000" w:themeColor="text1"/>
                <w:spacing w:val="-5"/>
                <w:sz w:val="18"/>
                <w:szCs w:val="18"/>
                <w:lang w:val="tr-TR"/>
              </w:rPr>
              <w:t xml:space="preserve"> </w:t>
            </w:r>
            <w:r w:rsidRPr="002F4642">
              <w:rPr>
                <w:color w:val="000000" w:themeColor="text1"/>
                <w:sz w:val="18"/>
                <w:szCs w:val="18"/>
                <w:lang w:val="tr-TR"/>
              </w:rPr>
              <w:t>Varlıklarını</w:t>
            </w:r>
            <w:r w:rsidRPr="002F4642">
              <w:rPr>
                <w:color w:val="000000" w:themeColor="text1"/>
                <w:spacing w:val="-4"/>
                <w:sz w:val="18"/>
                <w:szCs w:val="18"/>
                <w:lang w:val="tr-TR"/>
              </w:rPr>
              <w:t xml:space="preserve"> </w:t>
            </w:r>
            <w:r w:rsidRPr="002F4642">
              <w:rPr>
                <w:color w:val="000000" w:themeColor="text1"/>
                <w:sz w:val="18"/>
                <w:szCs w:val="18"/>
                <w:lang w:val="tr-TR"/>
              </w:rPr>
              <w:t>Koruma</w:t>
            </w:r>
            <w:r w:rsidRPr="002F4642">
              <w:rPr>
                <w:color w:val="000000" w:themeColor="text1"/>
                <w:spacing w:val="-5"/>
                <w:sz w:val="18"/>
                <w:szCs w:val="18"/>
                <w:lang w:val="tr-TR"/>
              </w:rPr>
              <w:t xml:space="preserve"> </w:t>
            </w:r>
            <w:r w:rsidRPr="002F4642">
              <w:rPr>
                <w:color w:val="000000" w:themeColor="text1"/>
                <w:sz w:val="18"/>
                <w:szCs w:val="18"/>
                <w:lang w:val="tr-TR"/>
              </w:rPr>
              <w:t>Kurulu,</w:t>
            </w:r>
            <w:r w:rsidRPr="002F4642">
              <w:rPr>
                <w:color w:val="000000" w:themeColor="text1"/>
                <w:spacing w:val="-6"/>
                <w:sz w:val="18"/>
                <w:szCs w:val="18"/>
                <w:lang w:val="tr-TR"/>
              </w:rPr>
              <w:t xml:space="preserve"> </w:t>
            </w:r>
            <w:r w:rsidRPr="002F4642">
              <w:rPr>
                <w:color w:val="000000" w:themeColor="text1"/>
                <w:sz w:val="18"/>
                <w:szCs w:val="18"/>
                <w:lang w:val="tr-TR"/>
              </w:rPr>
              <w:t>Atatürk</w:t>
            </w:r>
            <w:r w:rsidRPr="002F4642">
              <w:rPr>
                <w:color w:val="000000" w:themeColor="text1"/>
                <w:spacing w:val="-4"/>
                <w:sz w:val="18"/>
                <w:szCs w:val="18"/>
                <w:lang w:val="tr-TR"/>
              </w:rPr>
              <w:t xml:space="preserve"> </w:t>
            </w:r>
            <w:r w:rsidRPr="002F4642">
              <w:rPr>
                <w:color w:val="000000" w:themeColor="text1"/>
                <w:sz w:val="18"/>
                <w:szCs w:val="18"/>
                <w:lang w:val="tr-TR"/>
              </w:rPr>
              <w:t>Dil</w:t>
            </w:r>
            <w:r w:rsidRPr="002F4642">
              <w:rPr>
                <w:color w:val="000000" w:themeColor="text1"/>
                <w:spacing w:val="-4"/>
                <w:sz w:val="18"/>
                <w:szCs w:val="18"/>
                <w:lang w:val="tr-TR"/>
              </w:rPr>
              <w:t xml:space="preserve"> </w:t>
            </w:r>
            <w:r w:rsidRPr="002F4642">
              <w:rPr>
                <w:color w:val="000000" w:themeColor="text1"/>
                <w:sz w:val="18"/>
                <w:szCs w:val="18"/>
                <w:lang w:val="tr-TR"/>
              </w:rPr>
              <w:t>ve Tarih Yüksek Kurumu vb.) bilimsel kurul ve değerlendirme takımı üyelikleri</w:t>
            </w:r>
          </w:p>
        </w:tc>
        <w:tc>
          <w:tcPr>
            <w:tcW w:w="721" w:type="dxa"/>
            <w:tcBorders>
              <w:top w:val="single" w:sz="4" w:space="0" w:color="000000"/>
              <w:left w:val="single" w:sz="4" w:space="0" w:color="000000"/>
              <w:bottom w:val="single" w:sz="4" w:space="0" w:color="000000"/>
              <w:right w:val="single" w:sz="4" w:space="0" w:color="000000"/>
            </w:tcBorders>
          </w:tcPr>
          <w:p w14:paraId="78C58476" w14:textId="77777777" w:rsidR="00E74510" w:rsidRPr="002F4642" w:rsidRDefault="00E74510" w:rsidP="00CA33B5">
            <w:pPr>
              <w:pStyle w:val="TableParagraph"/>
              <w:kinsoku w:val="0"/>
              <w:overflowPunct w:val="0"/>
              <w:spacing w:before="111"/>
              <w:ind w:left="59" w:right="48"/>
              <w:jc w:val="center"/>
              <w:rPr>
                <w:color w:val="000000" w:themeColor="text1"/>
                <w:spacing w:val="-5"/>
                <w:sz w:val="18"/>
                <w:szCs w:val="18"/>
                <w:lang w:val="tr-TR"/>
              </w:rPr>
            </w:pPr>
            <w:r w:rsidRPr="002F4642">
              <w:rPr>
                <w:color w:val="000000" w:themeColor="text1"/>
                <w:spacing w:val="-5"/>
                <w:sz w:val="18"/>
                <w:szCs w:val="18"/>
                <w:lang w:val="tr-TR"/>
              </w:rPr>
              <w:t>50</w:t>
            </w:r>
          </w:p>
        </w:tc>
      </w:tr>
      <w:tr w:rsidR="002F4642" w:rsidRPr="002F4642" w14:paraId="0F3D6F48"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2192DF80"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4.3.12</w:t>
            </w:r>
          </w:p>
        </w:tc>
        <w:tc>
          <w:tcPr>
            <w:tcW w:w="8011" w:type="dxa"/>
            <w:tcBorders>
              <w:top w:val="single" w:sz="4" w:space="0" w:color="000000"/>
              <w:left w:val="single" w:sz="4" w:space="0" w:color="000000"/>
              <w:bottom w:val="single" w:sz="4" w:space="0" w:color="000000"/>
              <w:right w:val="single" w:sz="4" w:space="0" w:color="000000"/>
            </w:tcBorders>
          </w:tcPr>
          <w:p w14:paraId="1A94EE7F"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Ulusal</w:t>
            </w:r>
            <w:r w:rsidRPr="002F4642">
              <w:rPr>
                <w:color w:val="000000" w:themeColor="text1"/>
                <w:spacing w:val="-6"/>
                <w:sz w:val="18"/>
                <w:szCs w:val="18"/>
                <w:lang w:val="tr-TR"/>
              </w:rPr>
              <w:t xml:space="preserve"> </w:t>
            </w:r>
            <w:r w:rsidRPr="002F4642">
              <w:rPr>
                <w:color w:val="000000" w:themeColor="text1"/>
                <w:sz w:val="18"/>
                <w:szCs w:val="18"/>
                <w:lang w:val="tr-TR"/>
              </w:rPr>
              <w:t>düzeyde</w:t>
            </w:r>
            <w:r w:rsidRPr="002F4642">
              <w:rPr>
                <w:color w:val="000000" w:themeColor="text1"/>
                <w:spacing w:val="-6"/>
                <w:sz w:val="18"/>
                <w:szCs w:val="18"/>
                <w:lang w:val="tr-TR"/>
              </w:rPr>
              <w:t xml:space="preserve"> </w:t>
            </w:r>
            <w:r w:rsidRPr="002F4642">
              <w:rPr>
                <w:color w:val="000000" w:themeColor="text1"/>
                <w:sz w:val="18"/>
                <w:szCs w:val="18"/>
                <w:lang w:val="tr-TR"/>
              </w:rPr>
              <w:t>bilimsel</w:t>
            </w:r>
            <w:r w:rsidRPr="002F4642">
              <w:rPr>
                <w:color w:val="000000" w:themeColor="text1"/>
                <w:spacing w:val="-5"/>
                <w:sz w:val="18"/>
                <w:szCs w:val="18"/>
                <w:lang w:val="tr-TR"/>
              </w:rPr>
              <w:t xml:space="preserve"> </w:t>
            </w:r>
            <w:r w:rsidRPr="002F4642">
              <w:rPr>
                <w:color w:val="000000" w:themeColor="text1"/>
                <w:sz w:val="18"/>
                <w:szCs w:val="18"/>
                <w:lang w:val="tr-TR"/>
              </w:rPr>
              <w:t>meslek</w:t>
            </w:r>
            <w:r w:rsidRPr="002F4642">
              <w:rPr>
                <w:color w:val="000000" w:themeColor="text1"/>
                <w:spacing w:val="-7"/>
                <w:sz w:val="18"/>
                <w:szCs w:val="18"/>
                <w:lang w:val="tr-TR"/>
              </w:rPr>
              <w:t xml:space="preserve"> </w:t>
            </w:r>
            <w:r w:rsidRPr="002F4642">
              <w:rPr>
                <w:color w:val="000000" w:themeColor="text1"/>
                <w:sz w:val="18"/>
                <w:szCs w:val="18"/>
                <w:lang w:val="tr-TR"/>
              </w:rPr>
              <w:t>kuruluşu</w:t>
            </w:r>
            <w:r w:rsidRPr="002F4642">
              <w:rPr>
                <w:color w:val="000000" w:themeColor="text1"/>
                <w:spacing w:val="-7"/>
                <w:sz w:val="18"/>
                <w:szCs w:val="18"/>
                <w:lang w:val="tr-TR"/>
              </w:rPr>
              <w:t xml:space="preserve"> </w:t>
            </w:r>
            <w:r w:rsidRPr="002F4642">
              <w:rPr>
                <w:color w:val="000000" w:themeColor="text1"/>
                <w:sz w:val="18"/>
                <w:szCs w:val="18"/>
                <w:lang w:val="tr-TR"/>
              </w:rPr>
              <w:t>veya</w:t>
            </w:r>
            <w:r w:rsidRPr="002F4642">
              <w:rPr>
                <w:color w:val="000000" w:themeColor="text1"/>
                <w:spacing w:val="-6"/>
                <w:sz w:val="18"/>
                <w:szCs w:val="18"/>
                <w:lang w:val="tr-TR"/>
              </w:rPr>
              <w:t xml:space="preserve"> </w:t>
            </w:r>
            <w:r w:rsidRPr="002F4642">
              <w:rPr>
                <w:color w:val="000000" w:themeColor="text1"/>
                <w:sz w:val="18"/>
                <w:szCs w:val="18"/>
                <w:lang w:val="tr-TR"/>
              </w:rPr>
              <w:t>organizasyonlarının</w:t>
            </w:r>
            <w:r w:rsidRPr="002F4642">
              <w:rPr>
                <w:color w:val="000000" w:themeColor="text1"/>
                <w:spacing w:val="-7"/>
                <w:sz w:val="18"/>
                <w:szCs w:val="18"/>
                <w:lang w:val="tr-TR"/>
              </w:rPr>
              <w:t xml:space="preserve"> </w:t>
            </w:r>
            <w:r w:rsidRPr="002F4642">
              <w:rPr>
                <w:color w:val="000000" w:themeColor="text1"/>
                <w:sz w:val="18"/>
                <w:szCs w:val="18"/>
                <w:lang w:val="tr-TR"/>
              </w:rPr>
              <w:t>bilimsel</w:t>
            </w:r>
            <w:r w:rsidRPr="002F4642">
              <w:rPr>
                <w:color w:val="000000" w:themeColor="text1"/>
                <w:spacing w:val="-5"/>
                <w:sz w:val="18"/>
                <w:szCs w:val="18"/>
                <w:lang w:val="tr-TR"/>
              </w:rPr>
              <w:t xml:space="preserve"> </w:t>
            </w:r>
            <w:r w:rsidRPr="002F4642">
              <w:rPr>
                <w:color w:val="000000" w:themeColor="text1"/>
                <w:sz w:val="18"/>
                <w:szCs w:val="18"/>
                <w:lang w:val="tr-TR"/>
              </w:rPr>
              <w:t>kurul</w:t>
            </w:r>
            <w:r w:rsidRPr="002F4642">
              <w:rPr>
                <w:color w:val="000000" w:themeColor="text1"/>
                <w:spacing w:val="-5"/>
                <w:sz w:val="18"/>
                <w:szCs w:val="18"/>
                <w:lang w:val="tr-TR"/>
              </w:rPr>
              <w:t xml:space="preserve"> </w:t>
            </w:r>
            <w:r w:rsidRPr="002F4642">
              <w:rPr>
                <w:color w:val="000000" w:themeColor="text1"/>
                <w:sz w:val="18"/>
                <w:szCs w:val="18"/>
                <w:lang w:val="tr-TR"/>
              </w:rPr>
              <w:t>veya yönetim kurulu üyelikleri</w:t>
            </w:r>
          </w:p>
        </w:tc>
        <w:tc>
          <w:tcPr>
            <w:tcW w:w="721" w:type="dxa"/>
            <w:tcBorders>
              <w:top w:val="single" w:sz="4" w:space="0" w:color="000000"/>
              <w:left w:val="single" w:sz="4" w:space="0" w:color="000000"/>
              <w:bottom w:val="single" w:sz="4" w:space="0" w:color="000000"/>
              <w:right w:val="single" w:sz="4" w:space="0" w:color="000000"/>
            </w:tcBorders>
          </w:tcPr>
          <w:p w14:paraId="5E8E2C11" w14:textId="77777777" w:rsidR="00E74510" w:rsidRPr="002F4642" w:rsidRDefault="00E74510" w:rsidP="00CA33B5">
            <w:pPr>
              <w:pStyle w:val="TableParagraph"/>
              <w:kinsoku w:val="0"/>
              <w:overflowPunct w:val="0"/>
              <w:spacing w:before="111"/>
              <w:ind w:left="11"/>
              <w:jc w:val="center"/>
              <w:rPr>
                <w:color w:val="000000" w:themeColor="text1"/>
                <w:sz w:val="18"/>
                <w:szCs w:val="18"/>
                <w:lang w:val="tr-TR"/>
              </w:rPr>
            </w:pPr>
            <w:r w:rsidRPr="002F4642">
              <w:rPr>
                <w:color w:val="000000" w:themeColor="text1"/>
                <w:sz w:val="18"/>
                <w:szCs w:val="18"/>
                <w:lang w:val="tr-TR"/>
              </w:rPr>
              <w:t>5</w:t>
            </w:r>
          </w:p>
        </w:tc>
      </w:tr>
      <w:tr w:rsidR="002F4642" w:rsidRPr="002F4642" w14:paraId="7B95D846"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42E2CE3C"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4.3.13</w:t>
            </w:r>
          </w:p>
        </w:tc>
        <w:tc>
          <w:tcPr>
            <w:tcW w:w="8011" w:type="dxa"/>
            <w:tcBorders>
              <w:top w:val="single" w:sz="4" w:space="0" w:color="000000"/>
              <w:left w:val="single" w:sz="4" w:space="0" w:color="000000"/>
              <w:bottom w:val="single" w:sz="4" w:space="0" w:color="000000"/>
              <w:right w:val="single" w:sz="4" w:space="0" w:color="000000"/>
            </w:tcBorders>
          </w:tcPr>
          <w:p w14:paraId="120EACAA" w14:textId="77777777" w:rsidR="00E74510" w:rsidRPr="002F4642" w:rsidRDefault="00E74510" w:rsidP="00CA33B5">
            <w:pPr>
              <w:pStyle w:val="TableParagraph"/>
              <w:kinsoku w:val="0"/>
              <w:overflowPunct w:val="0"/>
              <w:spacing w:line="220" w:lineRule="exact"/>
              <w:rPr>
                <w:color w:val="000000" w:themeColor="text1"/>
                <w:sz w:val="18"/>
                <w:szCs w:val="18"/>
                <w:lang w:val="tr-TR"/>
              </w:rPr>
            </w:pPr>
            <w:r w:rsidRPr="002F4642">
              <w:rPr>
                <w:color w:val="000000" w:themeColor="text1"/>
                <w:sz w:val="18"/>
                <w:szCs w:val="18"/>
                <w:lang w:val="tr-TR"/>
              </w:rPr>
              <w:t>Ulusal</w:t>
            </w:r>
            <w:r w:rsidRPr="002F4642">
              <w:rPr>
                <w:color w:val="000000" w:themeColor="text1"/>
                <w:spacing w:val="-7"/>
                <w:sz w:val="18"/>
                <w:szCs w:val="18"/>
                <w:lang w:val="tr-TR"/>
              </w:rPr>
              <w:t xml:space="preserve"> </w:t>
            </w:r>
            <w:r w:rsidRPr="002F4642">
              <w:rPr>
                <w:color w:val="000000" w:themeColor="text1"/>
                <w:sz w:val="18"/>
                <w:szCs w:val="18"/>
                <w:lang w:val="tr-TR"/>
              </w:rPr>
              <w:t>bir</w:t>
            </w:r>
            <w:r w:rsidRPr="002F4642">
              <w:rPr>
                <w:color w:val="000000" w:themeColor="text1"/>
                <w:spacing w:val="-7"/>
                <w:sz w:val="18"/>
                <w:szCs w:val="18"/>
                <w:lang w:val="tr-TR"/>
              </w:rPr>
              <w:t xml:space="preserve"> </w:t>
            </w:r>
            <w:r w:rsidRPr="002F4642">
              <w:rPr>
                <w:color w:val="000000" w:themeColor="text1"/>
                <w:sz w:val="18"/>
                <w:szCs w:val="18"/>
                <w:lang w:val="tr-TR"/>
              </w:rPr>
              <w:t>meslek</w:t>
            </w:r>
            <w:r w:rsidRPr="002F4642">
              <w:rPr>
                <w:color w:val="000000" w:themeColor="text1"/>
                <w:spacing w:val="-8"/>
                <w:sz w:val="18"/>
                <w:szCs w:val="18"/>
                <w:lang w:val="tr-TR"/>
              </w:rPr>
              <w:t xml:space="preserve"> </w:t>
            </w:r>
            <w:r w:rsidRPr="002F4642">
              <w:rPr>
                <w:color w:val="000000" w:themeColor="text1"/>
                <w:sz w:val="18"/>
                <w:szCs w:val="18"/>
                <w:lang w:val="tr-TR"/>
              </w:rPr>
              <w:t>organizasyonu/kurum</w:t>
            </w:r>
            <w:r w:rsidRPr="002F4642">
              <w:rPr>
                <w:color w:val="000000" w:themeColor="text1"/>
                <w:spacing w:val="-6"/>
                <w:sz w:val="18"/>
                <w:szCs w:val="18"/>
                <w:lang w:val="tr-TR"/>
              </w:rPr>
              <w:t xml:space="preserve"> </w:t>
            </w:r>
            <w:r w:rsidRPr="002F4642">
              <w:rPr>
                <w:color w:val="000000" w:themeColor="text1"/>
                <w:sz w:val="18"/>
                <w:szCs w:val="18"/>
                <w:lang w:val="tr-TR"/>
              </w:rPr>
              <w:t>tarafından</w:t>
            </w:r>
            <w:r w:rsidRPr="002F4642">
              <w:rPr>
                <w:color w:val="000000" w:themeColor="text1"/>
                <w:spacing w:val="-4"/>
                <w:sz w:val="18"/>
                <w:szCs w:val="18"/>
                <w:lang w:val="tr-TR"/>
              </w:rPr>
              <w:t xml:space="preserve"> </w:t>
            </w:r>
            <w:r w:rsidRPr="002F4642">
              <w:rPr>
                <w:color w:val="000000" w:themeColor="text1"/>
                <w:sz w:val="18"/>
                <w:szCs w:val="18"/>
                <w:lang w:val="tr-TR"/>
              </w:rPr>
              <w:t>düzenlenen</w:t>
            </w:r>
            <w:r w:rsidRPr="002F4642">
              <w:rPr>
                <w:color w:val="000000" w:themeColor="text1"/>
                <w:spacing w:val="-8"/>
                <w:sz w:val="18"/>
                <w:szCs w:val="18"/>
                <w:lang w:val="tr-TR"/>
              </w:rPr>
              <w:t xml:space="preserve"> </w:t>
            </w:r>
            <w:r w:rsidRPr="002F4642">
              <w:rPr>
                <w:color w:val="000000" w:themeColor="text1"/>
                <w:sz w:val="18"/>
                <w:szCs w:val="18"/>
                <w:lang w:val="tr-TR"/>
              </w:rPr>
              <w:t>etkinlikte jüri/değerlendirme kurulu üyeliği</w:t>
            </w:r>
          </w:p>
        </w:tc>
        <w:tc>
          <w:tcPr>
            <w:tcW w:w="721" w:type="dxa"/>
            <w:tcBorders>
              <w:top w:val="single" w:sz="4" w:space="0" w:color="000000"/>
              <w:left w:val="single" w:sz="4" w:space="0" w:color="000000"/>
              <w:bottom w:val="single" w:sz="4" w:space="0" w:color="000000"/>
              <w:right w:val="single" w:sz="4" w:space="0" w:color="000000"/>
            </w:tcBorders>
          </w:tcPr>
          <w:p w14:paraId="5802B991" w14:textId="77777777" w:rsidR="00E74510" w:rsidRPr="002F4642" w:rsidRDefault="00E74510" w:rsidP="00CA33B5">
            <w:pPr>
              <w:pStyle w:val="TableParagraph"/>
              <w:kinsoku w:val="0"/>
              <w:overflowPunct w:val="0"/>
              <w:spacing w:before="111"/>
              <w:ind w:left="11"/>
              <w:jc w:val="center"/>
              <w:rPr>
                <w:color w:val="000000" w:themeColor="text1"/>
                <w:sz w:val="18"/>
                <w:szCs w:val="18"/>
                <w:lang w:val="tr-TR"/>
              </w:rPr>
            </w:pPr>
            <w:r w:rsidRPr="002F4642">
              <w:rPr>
                <w:color w:val="000000" w:themeColor="text1"/>
                <w:sz w:val="18"/>
                <w:szCs w:val="18"/>
                <w:lang w:val="tr-TR"/>
              </w:rPr>
              <w:t>3</w:t>
            </w:r>
          </w:p>
        </w:tc>
      </w:tr>
      <w:tr w:rsidR="002F4642" w:rsidRPr="002F4642" w14:paraId="243E150C" w14:textId="77777777" w:rsidTr="00CA33B5">
        <w:trPr>
          <w:trHeight w:val="257"/>
        </w:trPr>
        <w:tc>
          <w:tcPr>
            <w:tcW w:w="987" w:type="dxa"/>
            <w:tcBorders>
              <w:top w:val="single" w:sz="4" w:space="0" w:color="000000"/>
              <w:left w:val="single" w:sz="4" w:space="0" w:color="000000"/>
              <w:bottom w:val="single" w:sz="4" w:space="0" w:color="000000"/>
              <w:right w:val="single" w:sz="4" w:space="0" w:color="000000"/>
            </w:tcBorders>
          </w:tcPr>
          <w:p w14:paraId="3E96E526" w14:textId="77777777" w:rsidR="00E74510" w:rsidRPr="002F4642" w:rsidRDefault="00E74510" w:rsidP="00CA33B5">
            <w:pPr>
              <w:pStyle w:val="TableParagraph"/>
              <w:kinsoku w:val="0"/>
              <w:overflowPunct w:val="0"/>
              <w:spacing w:before="19" w:line="218" w:lineRule="exact"/>
              <w:ind w:left="96" w:right="85"/>
              <w:jc w:val="center"/>
              <w:rPr>
                <w:color w:val="000000" w:themeColor="text1"/>
                <w:spacing w:val="-2"/>
                <w:sz w:val="18"/>
                <w:szCs w:val="18"/>
                <w:lang w:val="tr-TR"/>
              </w:rPr>
            </w:pPr>
            <w:r w:rsidRPr="002F4642">
              <w:rPr>
                <w:color w:val="000000" w:themeColor="text1"/>
                <w:spacing w:val="-2"/>
                <w:sz w:val="18"/>
                <w:szCs w:val="18"/>
                <w:lang w:val="tr-TR"/>
              </w:rPr>
              <w:t>4.3.14</w:t>
            </w:r>
          </w:p>
        </w:tc>
        <w:tc>
          <w:tcPr>
            <w:tcW w:w="8011" w:type="dxa"/>
            <w:tcBorders>
              <w:top w:val="single" w:sz="4" w:space="0" w:color="000000"/>
              <w:left w:val="single" w:sz="4" w:space="0" w:color="000000"/>
              <w:bottom w:val="single" w:sz="4" w:space="0" w:color="000000"/>
              <w:right w:val="single" w:sz="4" w:space="0" w:color="000000"/>
            </w:tcBorders>
          </w:tcPr>
          <w:p w14:paraId="3DE1B60D" w14:textId="77777777" w:rsidR="00E74510" w:rsidRPr="002F4642" w:rsidRDefault="00E74510" w:rsidP="00CA33B5">
            <w:pPr>
              <w:pStyle w:val="TableParagraph"/>
              <w:kinsoku w:val="0"/>
              <w:overflowPunct w:val="0"/>
              <w:spacing w:before="19" w:line="218" w:lineRule="exact"/>
              <w:rPr>
                <w:color w:val="000000" w:themeColor="text1"/>
                <w:spacing w:val="-2"/>
                <w:sz w:val="18"/>
                <w:szCs w:val="18"/>
                <w:lang w:val="tr-TR"/>
              </w:rPr>
            </w:pPr>
            <w:r w:rsidRPr="002F4642">
              <w:rPr>
                <w:color w:val="000000" w:themeColor="text1"/>
                <w:sz w:val="18"/>
                <w:szCs w:val="18"/>
                <w:lang w:val="tr-TR"/>
              </w:rPr>
              <w:t>Ulusal</w:t>
            </w:r>
            <w:r w:rsidRPr="002F4642">
              <w:rPr>
                <w:color w:val="000000" w:themeColor="text1"/>
                <w:spacing w:val="-7"/>
                <w:sz w:val="18"/>
                <w:szCs w:val="18"/>
                <w:lang w:val="tr-TR"/>
              </w:rPr>
              <w:t xml:space="preserve"> </w:t>
            </w:r>
            <w:r w:rsidRPr="002F4642">
              <w:rPr>
                <w:color w:val="000000" w:themeColor="text1"/>
                <w:sz w:val="18"/>
                <w:szCs w:val="18"/>
                <w:lang w:val="tr-TR"/>
              </w:rPr>
              <w:t>bilimsel</w:t>
            </w:r>
            <w:r w:rsidRPr="002F4642">
              <w:rPr>
                <w:color w:val="000000" w:themeColor="text1"/>
                <w:spacing w:val="-4"/>
                <w:sz w:val="18"/>
                <w:szCs w:val="18"/>
                <w:lang w:val="tr-TR"/>
              </w:rPr>
              <w:t xml:space="preserve"> </w:t>
            </w:r>
            <w:r w:rsidRPr="002F4642">
              <w:rPr>
                <w:color w:val="000000" w:themeColor="text1"/>
                <w:sz w:val="18"/>
                <w:szCs w:val="18"/>
                <w:lang w:val="tr-TR"/>
              </w:rPr>
              <w:t>kuruluş</w:t>
            </w:r>
            <w:r w:rsidRPr="002F4642">
              <w:rPr>
                <w:color w:val="000000" w:themeColor="text1"/>
                <w:spacing w:val="-5"/>
                <w:sz w:val="18"/>
                <w:szCs w:val="18"/>
                <w:lang w:val="tr-TR"/>
              </w:rPr>
              <w:t xml:space="preserve"> </w:t>
            </w:r>
            <w:r w:rsidRPr="002F4642">
              <w:rPr>
                <w:color w:val="000000" w:themeColor="text1"/>
                <w:sz w:val="18"/>
                <w:szCs w:val="18"/>
                <w:lang w:val="tr-TR"/>
              </w:rPr>
              <w:t>ve</w:t>
            </w:r>
            <w:r w:rsidRPr="002F4642">
              <w:rPr>
                <w:color w:val="000000" w:themeColor="text1"/>
                <w:spacing w:val="-4"/>
                <w:sz w:val="18"/>
                <w:szCs w:val="18"/>
                <w:lang w:val="tr-TR"/>
              </w:rPr>
              <w:t xml:space="preserve"> </w:t>
            </w:r>
            <w:r w:rsidRPr="002F4642">
              <w:rPr>
                <w:color w:val="000000" w:themeColor="text1"/>
                <w:sz w:val="18"/>
                <w:szCs w:val="18"/>
                <w:lang w:val="tr-TR"/>
              </w:rPr>
              <w:t>organizasyonlarında</w:t>
            </w:r>
            <w:r w:rsidRPr="002F4642">
              <w:rPr>
                <w:color w:val="000000" w:themeColor="text1"/>
                <w:spacing w:val="-5"/>
                <w:sz w:val="18"/>
                <w:szCs w:val="18"/>
                <w:lang w:val="tr-TR"/>
              </w:rPr>
              <w:t xml:space="preserve"> </w:t>
            </w:r>
            <w:r w:rsidRPr="002F4642">
              <w:rPr>
                <w:color w:val="000000" w:themeColor="text1"/>
                <w:sz w:val="18"/>
                <w:szCs w:val="18"/>
                <w:lang w:val="tr-TR"/>
              </w:rPr>
              <w:t>Genel</w:t>
            </w:r>
            <w:r w:rsidRPr="002F4642">
              <w:rPr>
                <w:color w:val="000000" w:themeColor="text1"/>
                <w:spacing w:val="-4"/>
                <w:sz w:val="18"/>
                <w:szCs w:val="18"/>
                <w:lang w:val="tr-TR"/>
              </w:rPr>
              <w:t xml:space="preserve"> </w:t>
            </w:r>
            <w:r w:rsidRPr="002F4642">
              <w:rPr>
                <w:color w:val="000000" w:themeColor="text1"/>
                <w:sz w:val="18"/>
                <w:szCs w:val="18"/>
                <w:lang w:val="tr-TR"/>
              </w:rPr>
              <w:t>Sekreter,</w:t>
            </w:r>
            <w:r w:rsidRPr="002F4642">
              <w:rPr>
                <w:color w:val="000000" w:themeColor="text1"/>
                <w:spacing w:val="-5"/>
                <w:sz w:val="18"/>
                <w:szCs w:val="18"/>
                <w:lang w:val="tr-TR"/>
              </w:rPr>
              <w:t xml:space="preserve"> </w:t>
            </w:r>
            <w:r w:rsidRPr="002F4642">
              <w:rPr>
                <w:color w:val="000000" w:themeColor="text1"/>
                <w:spacing w:val="-2"/>
                <w:sz w:val="18"/>
                <w:szCs w:val="18"/>
                <w:lang w:val="tr-TR"/>
              </w:rPr>
              <w:t>Başkan</w:t>
            </w:r>
          </w:p>
        </w:tc>
        <w:tc>
          <w:tcPr>
            <w:tcW w:w="721" w:type="dxa"/>
            <w:tcBorders>
              <w:top w:val="single" w:sz="4" w:space="0" w:color="000000"/>
              <w:left w:val="single" w:sz="4" w:space="0" w:color="000000"/>
              <w:bottom w:val="single" w:sz="4" w:space="0" w:color="000000"/>
              <w:right w:val="single" w:sz="4" w:space="0" w:color="000000"/>
            </w:tcBorders>
          </w:tcPr>
          <w:p w14:paraId="1711E2FF" w14:textId="77777777" w:rsidR="00E74510" w:rsidRPr="002F4642" w:rsidRDefault="00E74510" w:rsidP="00CA33B5">
            <w:pPr>
              <w:pStyle w:val="TableParagraph"/>
              <w:kinsoku w:val="0"/>
              <w:overflowPunct w:val="0"/>
              <w:spacing w:before="19" w:line="218" w:lineRule="exact"/>
              <w:ind w:left="11"/>
              <w:jc w:val="center"/>
              <w:rPr>
                <w:color w:val="000000" w:themeColor="text1"/>
                <w:sz w:val="18"/>
                <w:szCs w:val="18"/>
                <w:lang w:val="tr-TR"/>
              </w:rPr>
            </w:pPr>
            <w:r w:rsidRPr="002F4642">
              <w:rPr>
                <w:color w:val="000000" w:themeColor="text1"/>
                <w:sz w:val="18"/>
                <w:szCs w:val="18"/>
                <w:lang w:val="tr-TR"/>
              </w:rPr>
              <w:t>5</w:t>
            </w:r>
          </w:p>
        </w:tc>
      </w:tr>
      <w:tr w:rsidR="002F4642" w:rsidRPr="002F4642" w14:paraId="4EBE56A3"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7CBA40FA"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4.3.15</w:t>
            </w:r>
          </w:p>
        </w:tc>
        <w:tc>
          <w:tcPr>
            <w:tcW w:w="8011" w:type="dxa"/>
            <w:tcBorders>
              <w:top w:val="single" w:sz="4" w:space="0" w:color="000000"/>
              <w:left w:val="single" w:sz="4" w:space="0" w:color="000000"/>
              <w:bottom w:val="single" w:sz="4" w:space="0" w:color="000000"/>
              <w:right w:val="single" w:sz="4" w:space="0" w:color="000000"/>
            </w:tcBorders>
          </w:tcPr>
          <w:p w14:paraId="105BABF0" w14:textId="77777777" w:rsidR="00E74510" w:rsidRPr="002F4642" w:rsidRDefault="00E74510" w:rsidP="00CA33B5">
            <w:pPr>
              <w:pStyle w:val="TableParagraph"/>
              <w:kinsoku w:val="0"/>
              <w:overflowPunct w:val="0"/>
              <w:spacing w:line="218" w:lineRule="exact"/>
              <w:rPr>
                <w:color w:val="000000" w:themeColor="text1"/>
                <w:spacing w:val="-2"/>
                <w:sz w:val="18"/>
                <w:szCs w:val="18"/>
                <w:lang w:val="tr-TR"/>
              </w:rPr>
            </w:pPr>
            <w:r w:rsidRPr="002F4642">
              <w:rPr>
                <w:color w:val="000000" w:themeColor="text1"/>
                <w:sz w:val="18"/>
                <w:szCs w:val="18"/>
                <w:lang w:val="tr-TR"/>
              </w:rPr>
              <w:t>Ulusal</w:t>
            </w:r>
            <w:r w:rsidRPr="002F4642">
              <w:rPr>
                <w:color w:val="000000" w:themeColor="text1"/>
                <w:spacing w:val="-6"/>
                <w:sz w:val="18"/>
                <w:szCs w:val="18"/>
                <w:lang w:val="tr-TR"/>
              </w:rPr>
              <w:t xml:space="preserve"> </w:t>
            </w:r>
            <w:r w:rsidRPr="002F4642">
              <w:rPr>
                <w:color w:val="000000" w:themeColor="text1"/>
                <w:sz w:val="18"/>
                <w:szCs w:val="18"/>
                <w:lang w:val="tr-TR"/>
              </w:rPr>
              <w:t>bilimsel</w:t>
            </w:r>
            <w:r w:rsidRPr="002F4642">
              <w:rPr>
                <w:color w:val="000000" w:themeColor="text1"/>
                <w:spacing w:val="-6"/>
                <w:sz w:val="18"/>
                <w:szCs w:val="18"/>
                <w:lang w:val="tr-TR"/>
              </w:rPr>
              <w:t xml:space="preserve"> </w:t>
            </w:r>
            <w:r w:rsidRPr="002F4642">
              <w:rPr>
                <w:color w:val="000000" w:themeColor="text1"/>
                <w:sz w:val="18"/>
                <w:szCs w:val="18"/>
                <w:lang w:val="tr-TR"/>
              </w:rPr>
              <w:t>kuruluş</w:t>
            </w:r>
            <w:r w:rsidRPr="002F4642">
              <w:rPr>
                <w:color w:val="000000" w:themeColor="text1"/>
                <w:spacing w:val="-6"/>
                <w:sz w:val="18"/>
                <w:szCs w:val="18"/>
                <w:lang w:val="tr-TR"/>
              </w:rPr>
              <w:t xml:space="preserve"> </w:t>
            </w:r>
            <w:r w:rsidRPr="002F4642">
              <w:rPr>
                <w:color w:val="000000" w:themeColor="text1"/>
                <w:sz w:val="18"/>
                <w:szCs w:val="18"/>
                <w:lang w:val="tr-TR"/>
              </w:rPr>
              <w:t>ve</w:t>
            </w:r>
            <w:r w:rsidRPr="002F4642">
              <w:rPr>
                <w:color w:val="000000" w:themeColor="text1"/>
                <w:spacing w:val="-5"/>
                <w:sz w:val="18"/>
                <w:szCs w:val="18"/>
                <w:lang w:val="tr-TR"/>
              </w:rPr>
              <w:t xml:space="preserve"> </w:t>
            </w:r>
            <w:r w:rsidRPr="002F4642">
              <w:rPr>
                <w:color w:val="000000" w:themeColor="text1"/>
                <w:sz w:val="18"/>
                <w:szCs w:val="18"/>
                <w:lang w:val="tr-TR"/>
              </w:rPr>
              <w:t>organizasyonlarında</w:t>
            </w:r>
            <w:r w:rsidRPr="002F4642">
              <w:rPr>
                <w:color w:val="000000" w:themeColor="text1"/>
                <w:spacing w:val="-6"/>
                <w:sz w:val="18"/>
                <w:szCs w:val="18"/>
                <w:lang w:val="tr-TR"/>
              </w:rPr>
              <w:t xml:space="preserve"> </w:t>
            </w:r>
            <w:r w:rsidRPr="002F4642">
              <w:rPr>
                <w:color w:val="000000" w:themeColor="text1"/>
                <w:sz w:val="18"/>
                <w:szCs w:val="18"/>
                <w:lang w:val="tr-TR"/>
              </w:rPr>
              <w:t>Genel</w:t>
            </w:r>
            <w:r w:rsidRPr="002F4642">
              <w:rPr>
                <w:color w:val="000000" w:themeColor="text1"/>
                <w:spacing w:val="-6"/>
                <w:sz w:val="18"/>
                <w:szCs w:val="18"/>
                <w:lang w:val="tr-TR"/>
              </w:rPr>
              <w:t xml:space="preserve"> </w:t>
            </w:r>
            <w:r w:rsidRPr="002F4642">
              <w:rPr>
                <w:color w:val="000000" w:themeColor="text1"/>
                <w:sz w:val="18"/>
                <w:szCs w:val="18"/>
                <w:lang w:val="tr-TR"/>
              </w:rPr>
              <w:t>Sekreter</w:t>
            </w:r>
            <w:r w:rsidRPr="002F4642">
              <w:rPr>
                <w:color w:val="000000" w:themeColor="text1"/>
                <w:spacing w:val="-6"/>
                <w:sz w:val="18"/>
                <w:szCs w:val="18"/>
                <w:lang w:val="tr-TR"/>
              </w:rPr>
              <w:t xml:space="preserve"> </w:t>
            </w:r>
            <w:r w:rsidRPr="002F4642">
              <w:rPr>
                <w:color w:val="000000" w:themeColor="text1"/>
                <w:sz w:val="18"/>
                <w:szCs w:val="18"/>
                <w:lang w:val="tr-TR"/>
              </w:rPr>
              <w:t>Yardımcısı,</w:t>
            </w:r>
            <w:r w:rsidRPr="002F4642">
              <w:rPr>
                <w:color w:val="000000" w:themeColor="text1"/>
                <w:spacing w:val="-7"/>
                <w:sz w:val="18"/>
                <w:szCs w:val="18"/>
                <w:lang w:val="tr-TR"/>
              </w:rPr>
              <w:t xml:space="preserve"> </w:t>
            </w:r>
            <w:r w:rsidRPr="002F4642">
              <w:rPr>
                <w:color w:val="000000" w:themeColor="text1"/>
                <w:sz w:val="18"/>
                <w:szCs w:val="18"/>
                <w:lang w:val="tr-TR"/>
              </w:rPr>
              <w:t xml:space="preserve">Başkan </w:t>
            </w:r>
            <w:r w:rsidRPr="002F4642">
              <w:rPr>
                <w:color w:val="000000" w:themeColor="text1"/>
                <w:spacing w:val="-2"/>
                <w:sz w:val="18"/>
                <w:szCs w:val="18"/>
                <w:lang w:val="tr-TR"/>
              </w:rPr>
              <w:t>Yardımcısı</w:t>
            </w:r>
          </w:p>
        </w:tc>
        <w:tc>
          <w:tcPr>
            <w:tcW w:w="721" w:type="dxa"/>
            <w:tcBorders>
              <w:top w:val="single" w:sz="4" w:space="0" w:color="000000"/>
              <w:left w:val="single" w:sz="4" w:space="0" w:color="000000"/>
              <w:bottom w:val="single" w:sz="4" w:space="0" w:color="000000"/>
              <w:right w:val="single" w:sz="4" w:space="0" w:color="000000"/>
            </w:tcBorders>
          </w:tcPr>
          <w:p w14:paraId="27DFC612" w14:textId="77777777" w:rsidR="00E74510" w:rsidRPr="002F4642" w:rsidRDefault="00E74510" w:rsidP="00CA33B5">
            <w:pPr>
              <w:pStyle w:val="TableParagraph"/>
              <w:kinsoku w:val="0"/>
              <w:overflowPunct w:val="0"/>
              <w:spacing w:before="111"/>
              <w:ind w:left="11"/>
              <w:jc w:val="center"/>
              <w:rPr>
                <w:color w:val="000000" w:themeColor="text1"/>
                <w:sz w:val="18"/>
                <w:szCs w:val="18"/>
                <w:lang w:val="tr-TR"/>
              </w:rPr>
            </w:pPr>
            <w:r w:rsidRPr="002F4642">
              <w:rPr>
                <w:color w:val="000000" w:themeColor="text1"/>
                <w:sz w:val="18"/>
                <w:szCs w:val="18"/>
                <w:lang w:val="tr-TR"/>
              </w:rPr>
              <w:t>3</w:t>
            </w:r>
          </w:p>
        </w:tc>
      </w:tr>
      <w:tr w:rsidR="00E74510" w:rsidRPr="002F4642" w14:paraId="512BC5D3" w14:textId="77777777" w:rsidTr="00CA33B5">
        <w:trPr>
          <w:trHeight w:val="657"/>
        </w:trPr>
        <w:tc>
          <w:tcPr>
            <w:tcW w:w="987" w:type="dxa"/>
            <w:tcBorders>
              <w:top w:val="single" w:sz="4" w:space="0" w:color="000000"/>
              <w:left w:val="single" w:sz="4" w:space="0" w:color="000000"/>
              <w:bottom w:val="single" w:sz="4" w:space="0" w:color="000000"/>
              <w:right w:val="single" w:sz="4" w:space="0" w:color="000000"/>
            </w:tcBorders>
          </w:tcPr>
          <w:p w14:paraId="770E8A98" w14:textId="77777777" w:rsidR="00E74510" w:rsidRPr="002F4642" w:rsidRDefault="00E74510" w:rsidP="00CA33B5">
            <w:pPr>
              <w:pStyle w:val="TableParagraph"/>
              <w:kinsoku w:val="0"/>
              <w:overflowPunct w:val="0"/>
              <w:spacing w:before="3"/>
              <w:ind w:left="0"/>
              <w:rPr>
                <w:color w:val="000000" w:themeColor="text1"/>
                <w:sz w:val="18"/>
                <w:szCs w:val="18"/>
                <w:lang w:val="tr-TR"/>
              </w:rPr>
            </w:pPr>
          </w:p>
          <w:p w14:paraId="03E7F231" w14:textId="77777777" w:rsidR="00E74510" w:rsidRPr="002F4642" w:rsidRDefault="00E74510" w:rsidP="00CA33B5">
            <w:pPr>
              <w:pStyle w:val="TableParagraph"/>
              <w:kinsoku w:val="0"/>
              <w:overflowPunct w:val="0"/>
              <w:ind w:left="96" w:right="85"/>
              <w:jc w:val="center"/>
              <w:rPr>
                <w:color w:val="000000" w:themeColor="text1"/>
                <w:spacing w:val="-2"/>
                <w:sz w:val="18"/>
                <w:szCs w:val="18"/>
                <w:lang w:val="tr-TR"/>
              </w:rPr>
            </w:pPr>
            <w:r w:rsidRPr="002F4642">
              <w:rPr>
                <w:color w:val="000000" w:themeColor="text1"/>
                <w:spacing w:val="-2"/>
                <w:sz w:val="18"/>
                <w:szCs w:val="18"/>
                <w:lang w:val="tr-TR"/>
              </w:rPr>
              <w:t>4.3.16</w:t>
            </w:r>
          </w:p>
        </w:tc>
        <w:tc>
          <w:tcPr>
            <w:tcW w:w="8011" w:type="dxa"/>
            <w:tcBorders>
              <w:top w:val="single" w:sz="4" w:space="0" w:color="000000"/>
              <w:left w:val="single" w:sz="4" w:space="0" w:color="000000"/>
              <w:bottom w:val="single" w:sz="4" w:space="0" w:color="000000"/>
              <w:right w:val="single" w:sz="4" w:space="0" w:color="000000"/>
            </w:tcBorders>
          </w:tcPr>
          <w:p w14:paraId="7442F6C6" w14:textId="77777777" w:rsidR="00E74510" w:rsidRPr="002F4642" w:rsidRDefault="00E74510" w:rsidP="00CA33B5">
            <w:pPr>
              <w:pStyle w:val="TableParagraph"/>
              <w:kinsoku w:val="0"/>
              <w:overflowPunct w:val="0"/>
              <w:spacing w:before="1"/>
              <w:rPr>
                <w:color w:val="000000" w:themeColor="text1"/>
                <w:spacing w:val="-2"/>
                <w:sz w:val="18"/>
                <w:szCs w:val="18"/>
                <w:lang w:val="tr-TR"/>
              </w:rPr>
            </w:pPr>
            <w:r w:rsidRPr="002F4642">
              <w:rPr>
                <w:color w:val="000000" w:themeColor="text1"/>
                <w:sz w:val="18"/>
                <w:szCs w:val="18"/>
                <w:lang w:val="tr-TR"/>
              </w:rPr>
              <w:t>Ulusal</w:t>
            </w:r>
            <w:r w:rsidRPr="002F4642">
              <w:rPr>
                <w:color w:val="000000" w:themeColor="text1"/>
                <w:spacing w:val="-3"/>
                <w:sz w:val="18"/>
                <w:szCs w:val="18"/>
                <w:lang w:val="tr-TR"/>
              </w:rPr>
              <w:t xml:space="preserve"> </w:t>
            </w:r>
            <w:r w:rsidRPr="002F4642">
              <w:rPr>
                <w:color w:val="000000" w:themeColor="text1"/>
                <w:sz w:val="18"/>
                <w:szCs w:val="18"/>
                <w:lang w:val="tr-TR"/>
              </w:rPr>
              <w:t>Kurum</w:t>
            </w:r>
            <w:r w:rsidRPr="002F4642">
              <w:rPr>
                <w:color w:val="000000" w:themeColor="text1"/>
                <w:spacing w:val="-3"/>
                <w:sz w:val="18"/>
                <w:szCs w:val="18"/>
                <w:lang w:val="tr-TR"/>
              </w:rPr>
              <w:t xml:space="preserve"> </w:t>
            </w:r>
            <w:r w:rsidRPr="002F4642">
              <w:rPr>
                <w:color w:val="000000" w:themeColor="text1"/>
                <w:sz w:val="18"/>
                <w:szCs w:val="18"/>
                <w:lang w:val="tr-TR"/>
              </w:rPr>
              <w:t>ve</w:t>
            </w:r>
            <w:r w:rsidRPr="002F4642">
              <w:rPr>
                <w:color w:val="000000" w:themeColor="text1"/>
                <w:spacing w:val="-5"/>
                <w:sz w:val="18"/>
                <w:szCs w:val="18"/>
                <w:lang w:val="tr-TR"/>
              </w:rPr>
              <w:t xml:space="preserve"> </w:t>
            </w:r>
            <w:r w:rsidRPr="002F4642">
              <w:rPr>
                <w:color w:val="000000" w:themeColor="text1"/>
                <w:sz w:val="18"/>
                <w:szCs w:val="18"/>
                <w:lang w:val="tr-TR"/>
              </w:rPr>
              <w:t>organizasyonlar</w:t>
            </w:r>
            <w:r w:rsidRPr="002F4642">
              <w:rPr>
                <w:color w:val="000000" w:themeColor="text1"/>
                <w:spacing w:val="-6"/>
                <w:sz w:val="18"/>
                <w:szCs w:val="18"/>
                <w:lang w:val="tr-TR"/>
              </w:rPr>
              <w:t xml:space="preserve"> </w:t>
            </w:r>
            <w:r w:rsidRPr="002F4642">
              <w:rPr>
                <w:color w:val="000000" w:themeColor="text1"/>
                <w:sz w:val="18"/>
                <w:szCs w:val="18"/>
                <w:lang w:val="tr-TR"/>
              </w:rPr>
              <w:t>için</w:t>
            </w:r>
            <w:r w:rsidRPr="002F4642">
              <w:rPr>
                <w:color w:val="000000" w:themeColor="text1"/>
                <w:spacing w:val="-6"/>
                <w:sz w:val="18"/>
                <w:szCs w:val="18"/>
                <w:lang w:val="tr-TR"/>
              </w:rPr>
              <w:t xml:space="preserve"> </w:t>
            </w:r>
            <w:r w:rsidRPr="002F4642">
              <w:rPr>
                <w:color w:val="000000" w:themeColor="text1"/>
                <w:sz w:val="18"/>
                <w:szCs w:val="18"/>
                <w:lang w:val="tr-TR"/>
              </w:rPr>
              <w:t>yetkili</w:t>
            </w:r>
            <w:r w:rsidRPr="002F4642">
              <w:rPr>
                <w:color w:val="000000" w:themeColor="text1"/>
                <w:spacing w:val="-4"/>
                <w:sz w:val="18"/>
                <w:szCs w:val="18"/>
                <w:lang w:val="tr-TR"/>
              </w:rPr>
              <w:t xml:space="preserve"> </w:t>
            </w:r>
            <w:r w:rsidRPr="002F4642">
              <w:rPr>
                <w:color w:val="000000" w:themeColor="text1"/>
                <w:sz w:val="18"/>
                <w:szCs w:val="18"/>
                <w:lang w:val="tr-TR"/>
              </w:rPr>
              <w:t>mercilerin</w:t>
            </w:r>
            <w:r w:rsidRPr="002F4642">
              <w:rPr>
                <w:color w:val="000000" w:themeColor="text1"/>
                <w:spacing w:val="-6"/>
                <w:sz w:val="18"/>
                <w:szCs w:val="18"/>
                <w:lang w:val="tr-TR"/>
              </w:rPr>
              <w:t xml:space="preserve"> </w:t>
            </w:r>
            <w:r w:rsidRPr="002F4642">
              <w:rPr>
                <w:color w:val="000000" w:themeColor="text1"/>
                <w:sz w:val="18"/>
                <w:szCs w:val="18"/>
                <w:lang w:val="tr-TR"/>
              </w:rPr>
              <w:t>onayı</w:t>
            </w:r>
            <w:r w:rsidRPr="002F4642">
              <w:rPr>
                <w:color w:val="000000" w:themeColor="text1"/>
                <w:spacing w:val="-4"/>
                <w:sz w:val="18"/>
                <w:szCs w:val="18"/>
                <w:lang w:val="tr-TR"/>
              </w:rPr>
              <w:t xml:space="preserve"> </w:t>
            </w:r>
            <w:r w:rsidRPr="002F4642">
              <w:rPr>
                <w:color w:val="000000" w:themeColor="text1"/>
                <w:sz w:val="18"/>
                <w:szCs w:val="18"/>
                <w:lang w:val="tr-TR"/>
              </w:rPr>
              <w:t>ile</w:t>
            </w:r>
            <w:r w:rsidRPr="002F4642">
              <w:rPr>
                <w:color w:val="000000" w:themeColor="text1"/>
                <w:spacing w:val="-5"/>
                <w:sz w:val="18"/>
                <w:szCs w:val="18"/>
                <w:lang w:val="tr-TR"/>
              </w:rPr>
              <w:t xml:space="preserve"> </w:t>
            </w:r>
            <w:r w:rsidRPr="002F4642">
              <w:rPr>
                <w:color w:val="000000" w:themeColor="text1"/>
                <w:sz w:val="18"/>
                <w:szCs w:val="18"/>
                <w:lang w:val="tr-TR"/>
              </w:rPr>
              <w:t>yapılan</w:t>
            </w:r>
            <w:r w:rsidRPr="002F4642">
              <w:rPr>
                <w:color w:val="000000" w:themeColor="text1"/>
                <w:spacing w:val="-7"/>
                <w:sz w:val="18"/>
                <w:szCs w:val="18"/>
                <w:lang w:val="tr-TR"/>
              </w:rPr>
              <w:t xml:space="preserve"> </w:t>
            </w:r>
            <w:r w:rsidRPr="002F4642">
              <w:rPr>
                <w:color w:val="000000" w:themeColor="text1"/>
                <w:sz w:val="18"/>
                <w:szCs w:val="18"/>
                <w:lang w:val="tr-TR"/>
              </w:rPr>
              <w:t xml:space="preserve">bilimsel </w:t>
            </w:r>
            <w:r w:rsidRPr="002F4642">
              <w:rPr>
                <w:color w:val="000000" w:themeColor="text1"/>
                <w:spacing w:val="-2"/>
                <w:sz w:val="18"/>
                <w:szCs w:val="18"/>
                <w:lang w:val="tr-TR"/>
              </w:rPr>
              <w:t>danışmanlık</w:t>
            </w:r>
          </w:p>
          <w:p w14:paraId="4801F3E1" w14:textId="77777777" w:rsidR="00E74510" w:rsidRPr="002F4642" w:rsidRDefault="00E74510" w:rsidP="00CA33B5">
            <w:pPr>
              <w:pStyle w:val="TableParagraph"/>
              <w:kinsoku w:val="0"/>
              <w:overflowPunct w:val="0"/>
              <w:spacing w:before="2" w:line="197" w:lineRule="exact"/>
              <w:rPr>
                <w:i/>
                <w:iCs/>
                <w:color w:val="000000" w:themeColor="text1"/>
                <w:spacing w:val="-2"/>
                <w:sz w:val="18"/>
                <w:szCs w:val="18"/>
                <w:lang w:val="tr-TR"/>
              </w:rPr>
            </w:pPr>
            <w:r w:rsidRPr="002F4642">
              <w:rPr>
                <w:i/>
                <w:iCs/>
                <w:color w:val="000000" w:themeColor="text1"/>
                <w:position w:val="6"/>
                <w:sz w:val="12"/>
                <w:szCs w:val="12"/>
                <w:lang w:val="tr-TR"/>
              </w:rPr>
              <w:t>*</w:t>
            </w:r>
            <w:r w:rsidRPr="002F4642">
              <w:rPr>
                <w:i/>
                <w:iCs/>
                <w:color w:val="000000" w:themeColor="text1"/>
                <w:spacing w:val="-1"/>
                <w:position w:val="6"/>
                <w:sz w:val="12"/>
                <w:szCs w:val="12"/>
                <w:lang w:val="tr-TR"/>
              </w:rPr>
              <w:t xml:space="preserve"> </w:t>
            </w:r>
            <w:r w:rsidRPr="002F4642">
              <w:rPr>
                <w:i/>
                <w:iCs/>
                <w:color w:val="000000" w:themeColor="text1"/>
                <w:sz w:val="18"/>
                <w:szCs w:val="18"/>
                <w:lang w:val="tr-TR"/>
              </w:rPr>
              <w:t>Azami</w:t>
            </w:r>
            <w:r w:rsidRPr="002F4642">
              <w:rPr>
                <w:i/>
                <w:iCs/>
                <w:color w:val="000000" w:themeColor="text1"/>
                <w:spacing w:val="-2"/>
                <w:sz w:val="18"/>
                <w:szCs w:val="18"/>
                <w:lang w:val="tr-TR"/>
              </w:rPr>
              <w:t xml:space="preserve"> </w:t>
            </w:r>
            <w:r w:rsidRPr="002F4642">
              <w:rPr>
                <w:i/>
                <w:iCs/>
                <w:color w:val="000000" w:themeColor="text1"/>
                <w:sz w:val="18"/>
                <w:szCs w:val="18"/>
                <w:lang w:val="tr-TR"/>
              </w:rPr>
              <w:t>9</w:t>
            </w:r>
            <w:r w:rsidRPr="002F4642">
              <w:rPr>
                <w:i/>
                <w:iCs/>
                <w:color w:val="000000" w:themeColor="text1"/>
                <w:spacing w:val="-3"/>
                <w:sz w:val="18"/>
                <w:szCs w:val="18"/>
                <w:lang w:val="tr-TR"/>
              </w:rPr>
              <w:t xml:space="preserve"> </w:t>
            </w:r>
            <w:r w:rsidRPr="002F4642">
              <w:rPr>
                <w:i/>
                <w:iCs/>
                <w:color w:val="000000" w:themeColor="text1"/>
                <w:sz w:val="18"/>
                <w:szCs w:val="18"/>
                <w:lang w:val="tr-TR"/>
              </w:rPr>
              <w:t>puan</w:t>
            </w:r>
            <w:r w:rsidRPr="002F4642">
              <w:rPr>
                <w:i/>
                <w:iCs/>
                <w:color w:val="000000" w:themeColor="text1"/>
                <w:spacing w:val="-4"/>
                <w:sz w:val="18"/>
                <w:szCs w:val="18"/>
                <w:lang w:val="tr-TR"/>
              </w:rPr>
              <w:t xml:space="preserve"> </w:t>
            </w:r>
            <w:r w:rsidRPr="002F4642">
              <w:rPr>
                <w:i/>
                <w:iCs/>
                <w:color w:val="000000" w:themeColor="text1"/>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0DF5D296" w14:textId="77777777" w:rsidR="00E74510" w:rsidRPr="002F4642" w:rsidRDefault="00E74510" w:rsidP="00CA33B5">
            <w:pPr>
              <w:pStyle w:val="TableParagraph"/>
              <w:kinsoku w:val="0"/>
              <w:overflowPunct w:val="0"/>
              <w:spacing w:before="3"/>
              <w:ind w:left="0"/>
              <w:rPr>
                <w:color w:val="000000" w:themeColor="text1"/>
                <w:sz w:val="18"/>
                <w:szCs w:val="18"/>
                <w:lang w:val="tr-TR"/>
              </w:rPr>
            </w:pPr>
          </w:p>
          <w:p w14:paraId="2A9C81C9" w14:textId="77777777" w:rsidR="00E74510" w:rsidRPr="002F4642" w:rsidRDefault="00E74510" w:rsidP="00CA33B5">
            <w:pPr>
              <w:pStyle w:val="TableParagraph"/>
              <w:kinsoku w:val="0"/>
              <w:overflowPunct w:val="0"/>
              <w:ind w:left="11"/>
              <w:jc w:val="center"/>
              <w:rPr>
                <w:color w:val="000000" w:themeColor="text1"/>
                <w:sz w:val="18"/>
                <w:szCs w:val="18"/>
                <w:lang w:val="tr-TR"/>
              </w:rPr>
            </w:pPr>
            <w:r w:rsidRPr="002F4642">
              <w:rPr>
                <w:color w:val="000000" w:themeColor="text1"/>
                <w:sz w:val="18"/>
                <w:szCs w:val="18"/>
                <w:lang w:val="tr-TR"/>
              </w:rPr>
              <w:t>3</w:t>
            </w:r>
          </w:p>
        </w:tc>
      </w:tr>
    </w:tbl>
    <w:p w14:paraId="17510646" w14:textId="77777777" w:rsidR="00E74510" w:rsidRPr="002F4642" w:rsidRDefault="00E74510" w:rsidP="00E74510">
      <w:pPr>
        <w:rPr>
          <w:color w:val="000000" w:themeColor="text1"/>
          <w:sz w:val="11"/>
          <w:szCs w:val="11"/>
          <w:lang w:val="tr-TR"/>
        </w:rPr>
        <w:sectPr w:rsidR="00E74510" w:rsidRPr="002F4642">
          <w:pgSz w:w="11910" w:h="16840"/>
          <w:pgMar w:top="1380" w:right="980" w:bottom="1350" w:left="980" w:header="708" w:footer="708" w:gutter="0"/>
          <w:cols w:space="708"/>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987"/>
        <w:gridCol w:w="8011"/>
        <w:gridCol w:w="721"/>
      </w:tblGrid>
      <w:tr w:rsidR="002F4642" w:rsidRPr="002F4642" w14:paraId="1A2E1B41" w14:textId="77777777" w:rsidTr="00CA33B5">
        <w:trPr>
          <w:trHeight w:val="657"/>
        </w:trPr>
        <w:tc>
          <w:tcPr>
            <w:tcW w:w="987" w:type="dxa"/>
            <w:tcBorders>
              <w:top w:val="single" w:sz="4" w:space="0" w:color="000000"/>
              <w:left w:val="single" w:sz="4" w:space="0" w:color="000000"/>
              <w:bottom w:val="single" w:sz="4" w:space="0" w:color="000000"/>
              <w:right w:val="single" w:sz="4" w:space="0" w:color="000000"/>
            </w:tcBorders>
          </w:tcPr>
          <w:p w14:paraId="1A6A5E02" w14:textId="77777777" w:rsidR="00E74510" w:rsidRPr="002F4642" w:rsidRDefault="00E74510" w:rsidP="00CA33B5">
            <w:pPr>
              <w:pStyle w:val="TableParagraph"/>
              <w:kinsoku w:val="0"/>
              <w:overflowPunct w:val="0"/>
              <w:spacing w:before="3"/>
              <w:ind w:left="0"/>
              <w:rPr>
                <w:color w:val="000000" w:themeColor="text1"/>
                <w:sz w:val="18"/>
                <w:szCs w:val="18"/>
                <w:lang w:val="tr-TR"/>
              </w:rPr>
            </w:pPr>
          </w:p>
          <w:p w14:paraId="7DA53D80" w14:textId="77777777" w:rsidR="00E74510" w:rsidRPr="002F4642" w:rsidRDefault="00E74510" w:rsidP="00CA33B5">
            <w:pPr>
              <w:pStyle w:val="TableParagraph"/>
              <w:kinsoku w:val="0"/>
              <w:overflowPunct w:val="0"/>
              <w:ind w:left="96" w:right="85"/>
              <w:jc w:val="center"/>
              <w:rPr>
                <w:color w:val="000000" w:themeColor="text1"/>
                <w:spacing w:val="-2"/>
                <w:sz w:val="18"/>
                <w:szCs w:val="18"/>
                <w:lang w:val="tr-TR"/>
              </w:rPr>
            </w:pPr>
            <w:r w:rsidRPr="002F4642">
              <w:rPr>
                <w:color w:val="000000" w:themeColor="text1"/>
                <w:spacing w:val="-2"/>
                <w:sz w:val="18"/>
                <w:szCs w:val="18"/>
                <w:lang w:val="tr-TR"/>
              </w:rPr>
              <w:t>4.3.17</w:t>
            </w:r>
          </w:p>
        </w:tc>
        <w:tc>
          <w:tcPr>
            <w:tcW w:w="8011" w:type="dxa"/>
            <w:tcBorders>
              <w:top w:val="single" w:sz="4" w:space="0" w:color="000000"/>
              <w:left w:val="single" w:sz="4" w:space="0" w:color="000000"/>
              <w:bottom w:val="single" w:sz="4" w:space="0" w:color="000000"/>
              <w:right w:val="single" w:sz="4" w:space="0" w:color="000000"/>
            </w:tcBorders>
          </w:tcPr>
          <w:p w14:paraId="47356258" w14:textId="77777777" w:rsidR="00E74510" w:rsidRPr="002F4642" w:rsidRDefault="00E74510" w:rsidP="00CA33B5">
            <w:pPr>
              <w:pStyle w:val="TableParagraph"/>
              <w:kinsoku w:val="0"/>
              <w:overflowPunct w:val="0"/>
              <w:spacing w:before="3"/>
              <w:ind w:right="173"/>
              <w:rPr>
                <w:color w:val="000000" w:themeColor="text1"/>
                <w:spacing w:val="-2"/>
                <w:sz w:val="18"/>
                <w:szCs w:val="18"/>
                <w:lang w:val="tr-TR"/>
              </w:rPr>
            </w:pPr>
            <w:r w:rsidRPr="002F4642">
              <w:rPr>
                <w:color w:val="000000" w:themeColor="text1"/>
                <w:sz w:val="18"/>
                <w:szCs w:val="18"/>
                <w:lang w:val="tr-TR"/>
              </w:rPr>
              <w:t>Ulusal</w:t>
            </w:r>
            <w:r w:rsidRPr="002F4642">
              <w:rPr>
                <w:color w:val="000000" w:themeColor="text1"/>
                <w:spacing w:val="-5"/>
                <w:sz w:val="18"/>
                <w:szCs w:val="18"/>
                <w:lang w:val="tr-TR"/>
              </w:rPr>
              <w:t xml:space="preserve"> </w:t>
            </w:r>
            <w:r w:rsidRPr="002F4642">
              <w:rPr>
                <w:color w:val="000000" w:themeColor="text1"/>
                <w:sz w:val="18"/>
                <w:szCs w:val="18"/>
                <w:lang w:val="tr-TR"/>
              </w:rPr>
              <w:t>bir</w:t>
            </w:r>
            <w:r w:rsidRPr="002F4642">
              <w:rPr>
                <w:color w:val="000000" w:themeColor="text1"/>
                <w:spacing w:val="-5"/>
                <w:sz w:val="18"/>
                <w:szCs w:val="18"/>
                <w:lang w:val="tr-TR"/>
              </w:rPr>
              <w:t xml:space="preserve"> </w:t>
            </w:r>
            <w:r w:rsidRPr="002F4642">
              <w:rPr>
                <w:color w:val="000000" w:themeColor="text1"/>
                <w:sz w:val="18"/>
                <w:szCs w:val="18"/>
                <w:lang w:val="tr-TR"/>
              </w:rPr>
              <w:t>organizasyon</w:t>
            </w:r>
            <w:r w:rsidRPr="002F4642">
              <w:rPr>
                <w:color w:val="000000" w:themeColor="text1"/>
                <w:spacing w:val="-6"/>
                <w:sz w:val="18"/>
                <w:szCs w:val="18"/>
                <w:lang w:val="tr-TR"/>
              </w:rPr>
              <w:t xml:space="preserve"> </w:t>
            </w:r>
            <w:r w:rsidRPr="002F4642">
              <w:rPr>
                <w:color w:val="000000" w:themeColor="text1"/>
                <w:sz w:val="18"/>
                <w:szCs w:val="18"/>
                <w:lang w:val="tr-TR"/>
              </w:rPr>
              <w:t>tarafından</w:t>
            </w:r>
            <w:r w:rsidRPr="002F4642">
              <w:rPr>
                <w:color w:val="000000" w:themeColor="text1"/>
                <w:spacing w:val="-7"/>
                <w:sz w:val="18"/>
                <w:szCs w:val="18"/>
                <w:lang w:val="tr-TR"/>
              </w:rPr>
              <w:t xml:space="preserve"> </w:t>
            </w:r>
            <w:r w:rsidRPr="002F4642">
              <w:rPr>
                <w:color w:val="000000" w:themeColor="text1"/>
                <w:sz w:val="18"/>
                <w:szCs w:val="18"/>
                <w:lang w:val="tr-TR"/>
              </w:rPr>
              <w:t>desteklenen</w:t>
            </w:r>
            <w:r w:rsidRPr="002F4642">
              <w:rPr>
                <w:color w:val="000000" w:themeColor="text1"/>
                <w:spacing w:val="-6"/>
                <w:sz w:val="18"/>
                <w:szCs w:val="18"/>
                <w:lang w:val="tr-TR"/>
              </w:rPr>
              <w:t xml:space="preserve"> </w:t>
            </w:r>
            <w:r w:rsidRPr="002F4642">
              <w:rPr>
                <w:color w:val="000000" w:themeColor="text1"/>
                <w:sz w:val="18"/>
                <w:szCs w:val="18"/>
                <w:lang w:val="tr-TR"/>
              </w:rPr>
              <w:t>bilimsel</w:t>
            </w:r>
            <w:r w:rsidRPr="002F4642">
              <w:rPr>
                <w:color w:val="000000" w:themeColor="text1"/>
                <w:spacing w:val="-4"/>
                <w:sz w:val="18"/>
                <w:szCs w:val="18"/>
                <w:lang w:val="tr-TR"/>
              </w:rPr>
              <w:t xml:space="preserve"> </w:t>
            </w:r>
            <w:r w:rsidRPr="002F4642">
              <w:rPr>
                <w:color w:val="000000" w:themeColor="text1"/>
                <w:sz w:val="18"/>
                <w:szCs w:val="18"/>
                <w:lang w:val="tr-TR"/>
              </w:rPr>
              <w:t>projeler</w:t>
            </w:r>
            <w:r w:rsidRPr="002F4642">
              <w:rPr>
                <w:color w:val="000000" w:themeColor="text1"/>
                <w:spacing w:val="-5"/>
                <w:sz w:val="18"/>
                <w:szCs w:val="18"/>
                <w:lang w:val="tr-TR"/>
              </w:rPr>
              <w:t xml:space="preserve"> </w:t>
            </w:r>
            <w:r w:rsidRPr="002F4642">
              <w:rPr>
                <w:color w:val="000000" w:themeColor="text1"/>
                <w:sz w:val="18"/>
                <w:szCs w:val="18"/>
                <w:lang w:val="tr-TR"/>
              </w:rPr>
              <w:t>için</w:t>
            </w:r>
            <w:r w:rsidRPr="002F4642">
              <w:rPr>
                <w:color w:val="000000" w:themeColor="text1"/>
                <w:spacing w:val="-6"/>
                <w:sz w:val="18"/>
                <w:szCs w:val="18"/>
                <w:lang w:val="tr-TR"/>
              </w:rPr>
              <w:t xml:space="preserve"> </w:t>
            </w:r>
            <w:r w:rsidRPr="002F4642">
              <w:rPr>
                <w:color w:val="000000" w:themeColor="text1"/>
                <w:sz w:val="18"/>
                <w:szCs w:val="18"/>
                <w:lang w:val="tr-TR"/>
              </w:rPr>
              <w:t xml:space="preserve">yapılan </w:t>
            </w:r>
            <w:r w:rsidRPr="002F4642">
              <w:rPr>
                <w:color w:val="000000" w:themeColor="text1"/>
                <w:spacing w:val="-2"/>
                <w:sz w:val="18"/>
                <w:szCs w:val="18"/>
                <w:lang w:val="tr-TR"/>
              </w:rPr>
              <w:t>danışmanlık</w:t>
            </w:r>
          </w:p>
          <w:p w14:paraId="660A93C5" w14:textId="77777777" w:rsidR="00E74510" w:rsidRPr="002F4642" w:rsidRDefault="00E74510" w:rsidP="00CA33B5">
            <w:pPr>
              <w:pStyle w:val="TableParagraph"/>
              <w:kinsoku w:val="0"/>
              <w:overflowPunct w:val="0"/>
              <w:spacing w:line="196" w:lineRule="exact"/>
              <w:rPr>
                <w:i/>
                <w:iCs/>
                <w:color w:val="000000" w:themeColor="text1"/>
                <w:spacing w:val="-2"/>
                <w:sz w:val="18"/>
                <w:szCs w:val="18"/>
                <w:lang w:val="tr-TR"/>
              </w:rPr>
            </w:pPr>
            <w:r w:rsidRPr="002F4642">
              <w:rPr>
                <w:i/>
                <w:iCs/>
                <w:color w:val="000000" w:themeColor="text1"/>
                <w:position w:val="6"/>
                <w:sz w:val="12"/>
                <w:szCs w:val="12"/>
                <w:lang w:val="tr-TR"/>
              </w:rPr>
              <w:t>*</w:t>
            </w:r>
            <w:r w:rsidRPr="002F4642">
              <w:rPr>
                <w:i/>
                <w:iCs/>
                <w:color w:val="000000" w:themeColor="text1"/>
                <w:spacing w:val="-1"/>
                <w:position w:val="6"/>
                <w:sz w:val="12"/>
                <w:szCs w:val="12"/>
                <w:lang w:val="tr-TR"/>
              </w:rPr>
              <w:t xml:space="preserve"> </w:t>
            </w:r>
            <w:r w:rsidRPr="002F4642">
              <w:rPr>
                <w:i/>
                <w:iCs/>
                <w:color w:val="000000" w:themeColor="text1"/>
                <w:sz w:val="18"/>
                <w:szCs w:val="18"/>
                <w:lang w:val="tr-TR"/>
              </w:rPr>
              <w:t>Azami</w:t>
            </w:r>
            <w:r w:rsidRPr="002F4642">
              <w:rPr>
                <w:i/>
                <w:iCs/>
                <w:color w:val="000000" w:themeColor="text1"/>
                <w:spacing w:val="-2"/>
                <w:sz w:val="18"/>
                <w:szCs w:val="18"/>
                <w:lang w:val="tr-TR"/>
              </w:rPr>
              <w:t xml:space="preserve"> </w:t>
            </w:r>
            <w:r w:rsidRPr="002F4642">
              <w:rPr>
                <w:i/>
                <w:iCs/>
                <w:color w:val="000000" w:themeColor="text1"/>
                <w:sz w:val="18"/>
                <w:szCs w:val="18"/>
                <w:lang w:val="tr-TR"/>
              </w:rPr>
              <w:t>4</w:t>
            </w:r>
            <w:r w:rsidRPr="002F4642">
              <w:rPr>
                <w:i/>
                <w:iCs/>
                <w:color w:val="000000" w:themeColor="text1"/>
                <w:spacing w:val="-3"/>
                <w:sz w:val="18"/>
                <w:szCs w:val="18"/>
                <w:lang w:val="tr-TR"/>
              </w:rPr>
              <w:t xml:space="preserve"> </w:t>
            </w:r>
            <w:r w:rsidRPr="002F4642">
              <w:rPr>
                <w:i/>
                <w:iCs/>
                <w:color w:val="000000" w:themeColor="text1"/>
                <w:sz w:val="18"/>
                <w:szCs w:val="18"/>
                <w:lang w:val="tr-TR"/>
              </w:rPr>
              <w:t>puan</w:t>
            </w:r>
            <w:r w:rsidRPr="002F4642">
              <w:rPr>
                <w:i/>
                <w:iCs/>
                <w:color w:val="000000" w:themeColor="text1"/>
                <w:spacing w:val="-4"/>
                <w:sz w:val="18"/>
                <w:szCs w:val="18"/>
                <w:lang w:val="tr-TR"/>
              </w:rPr>
              <w:t xml:space="preserve"> </w:t>
            </w:r>
            <w:r w:rsidRPr="002F4642">
              <w:rPr>
                <w:i/>
                <w:iCs/>
                <w:color w:val="000000" w:themeColor="text1"/>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3ED3E98C" w14:textId="77777777" w:rsidR="00E74510" w:rsidRPr="002F4642" w:rsidRDefault="00E74510" w:rsidP="00CA33B5">
            <w:pPr>
              <w:pStyle w:val="TableParagraph"/>
              <w:kinsoku w:val="0"/>
              <w:overflowPunct w:val="0"/>
              <w:spacing w:before="3"/>
              <w:ind w:left="0"/>
              <w:rPr>
                <w:color w:val="000000" w:themeColor="text1"/>
                <w:sz w:val="18"/>
                <w:szCs w:val="18"/>
                <w:lang w:val="tr-TR"/>
              </w:rPr>
            </w:pPr>
          </w:p>
          <w:p w14:paraId="62B378CC" w14:textId="77777777" w:rsidR="00E74510" w:rsidRPr="002F4642" w:rsidRDefault="00E74510" w:rsidP="00CA33B5">
            <w:pPr>
              <w:pStyle w:val="TableParagraph"/>
              <w:kinsoku w:val="0"/>
              <w:overflowPunct w:val="0"/>
              <w:ind w:left="11"/>
              <w:jc w:val="center"/>
              <w:rPr>
                <w:color w:val="000000" w:themeColor="text1"/>
                <w:sz w:val="18"/>
                <w:szCs w:val="18"/>
                <w:lang w:val="tr-TR"/>
              </w:rPr>
            </w:pPr>
            <w:r w:rsidRPr="002F4642">
              <w:rPr>
                <w:color w:val="000000" w:themeColor="text1"/>
                <w:sz w:val="18"/>
                <w:szCs w:val="18"/>
                <w:lang w:val="tr-TR"/>
              </w:rPr>
              <w:t>2</w:t>
            </w:r>
          </w:p>
        </w:tc>
      </w:tr>
      <w:tr w:rsidR="002F4642" w:rsidRPr="002F4642" w14:paraId="3B415906"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75D84ABA"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4.3.18</w:t>
            </w:r>
          </w:p>
        </w:tc>
        <w:tc>
          <w:tcPr>
            <w:tcW w:w="8011" w:type="dxa"/>
            <w:tcBorders>
              <w:top w:val="single" w:sz="4" w:space="0" w:color="000000"/>
              <w:left w:val="single" w:sz="4" w:space="0" w:color="000000"/>
              <w:bottom w:val="single" w:sz="4" w:space="0" w:color="000000"/>
              <w:right w:val="single" w:sz="4" w:space="0" w:color="000000"/>
            </w:tcBorders>
          </w:tcPr>
          <w:p w14:paraId="05B7B1AB" w14:textId="77777777" w:rsidR="00E74510" w:rsidRPr="002F4642" w:rsidRDefault="00E74510" w:rsidP="00CA33B5">
            <w:pPr>
              <w:pStyle w:val="TableParagraph"/>
              <w:kinsoku w:val="0"/>
              <w:overflowPunct w:val="0"/>
              <w:spacing w:before="1" w:line="219" w:lineRule="exact"/>
              <w:rPr>
                <w:color w:val="000000" w:themeColor="text1"/>
                <w:spacing w:val="-2"/>
                <w:sz w:val="18"/>
                <w:szCs w:val="18"/>
                <w:lang w:val="tr-TR"/>
              </w:rPr>
            </w:pPr>
            <w:r w:rsidRPr="002F4642">
              <w:rPr>
                <w:color w:val="000000" w:themeColor="text1"/>
                <w:sz w:val="18"/>
                <w:szCs w:val="18"/>
                <w:lang w:val="tr-TR"/>
              </w:rPr>
              <w:t>Ulusal</w:t>
            </w:r>
            <w:r w:rsidRPr="002F4642">
              <w:rPr>
                <w:color w:val="000000" w:themeColor="text1"/>
                <w:spacing w:val="-4"/>
                <w:sz w:val="18"/>
                <w:szCs w:val="18"/>
                <w:lang w:val="tr-TR"/>
              </w:rPr>
              <w:t xml:space="preserve"> </w:t>
            </w:r>
            <w:r w:rsidRPr="002F4642">
              <w:rPr>
                <w:color w:val="000000" w:themeColor="text1"/>
                <w:sz w:val="18"/>
                <w:szCs w:val="18"/>
                <w:lang w:val="tr-TR"/>
              </w:rPr>
              <w:t>bir</w:t>
            </w:r>
            <w:r w:rsidRPr="002F4642">
              <w:rPr>
                <w:color w:val="000000" w:themeColor="text1"/>
                <w:spacing w:val="-5"/>
                <w:sz w:val="18"/>
                <w:szCs w:val="18"/>
                <w:lang w:val="tr-TR"/>
              </w:rPr>
              <w:t xml:space="preserve"> </w:t>
            </w:r>
            <w:r w:rsidRPr="002F4642">
              <w:rPr>
                <w:color w:val="000000" w:themeColor="text1"/>
                <w:sz w:val="18"/>
                <w:szCs w:val="18"/>
                <w:lang w:val="tr-TR"/>
              </w:rPr>
              <w:t>organizasyon</w:t>
            </w:r>
            <w:r w:rsidRPr="002F4642">
              <w:rPr>
                <w:color w:val="000000" w:themeColor="text1"/>
                <w:spacing w:val="-4"/>
                <w:sz w:val="18"/>
                <w:szCs w:val="18"/>
                <w:lang w:val="tr-TR"/>
              </w:rPr>
              <w:t xml:space="preserve"> </w:t>
            </w:r>
            <w:r w:rsidRPr="002F4642">
              <w:rPr>
                <w:color w:val="000000" w:themeColor="text1"/>
                <w:sz w:val="18"/>
                <w:szCs w:val="18"/>
                <w:lang w:val="tr-TR"/>
              </w:rPr>
              <w:t>için</w:t>
            </w:r>
            <w:r w:rsidRPr="002F4642">
              <w:rPr>
                <w:color w:val="000000" w:themeColor="text1"/>
                <w:spacing w:val="-5"/>
                <w:sz w:val="18"/>
                <w:szCs w:val="18"/>
                <w:lang w:val="tr-TR"/>
              </w:rPr>
              <w:t xml:space="preserve"> </w:t>
            </w:r>
            <w:r w:rsidRPr="002F4642">
              <w:rPr>
                <w:color w:val="000000" w:themeColor="text1"/>
                <w:sz w:val="18"/>
                <w:szCs w:val="18"/>
                <w:lang w:val="tr-TR"/>
              </w:rPr>
              <w:t>bilirkişi</w:t>
            </w:r>
            <w:r w:rsidRPr="002F4642">
              <w:rPr>
                <w:color w:val="000000" w:themeColor="text1"/>
                <w:spacing w:val="-4"/>
                <w:sz w:val="18"/>
                <w:szCs w:val="18"/>
                <w:lang w:val="tr-TR"/>
              </w:rPr>
              <w:t xml:space="preserve"> </w:t>
            </w:r>
            <w:r w:rsidRPr="002F4642">
              <w:rPr>
                <w:color w:val="000000" w:themeColor="text1"/>
                <w:sz w:val="18"/>
                <w:szCs w:val="18"/>
                <w:lang w:val="tr-TR"/>
              </w:rPr>
              <w:t>kurulu</w:t>
            </w:r>
            <w:r w:rsidRPr="002F4642">
              <w:rPr>
                <w:color w:val="000000" w:themeColor="text1"/>
                <w:spacing w:val="-3"/>
                <w:sz w:val="18"/>
                <w:szCs w:val="18"/>
                <w:lang w:val="tr-TR"/>
              </w:rPr>
              <w:t xml:space="preserve"> </w:t>
            </w:r>
            <w:r w:rsidRPr="002F4642">
              <w:rPr>
                <w:color w:val="000000" w:themeColor="text1"/>
                <w:spacing w:val="-2"/>
                <w:sz w:val="18"/>
                <w:szCs w:val="18"/>
                <w:lang w:val="tr-TR"/>
              </w:rPr>
              <w:t>üyeliği</w:t>
            </w:r>
          </w:p>
          <w:p w14:paraId="73279667" w14:textId="77777777" w:rsidR="00E74510" w:rsidRPr="002F4642" w:rsidRDefault="00E74510" w:rsidP="00CA33B5">
            <w:pPr>
              <w:pStyle w:val="TableParagraph"/>
              <w:kinsoku w:val="0"/>
              <w:overflowPunct w:val="0"/>
              <w:spacing w:line="199" w:lineRule="exact"/>
              <w:rPr>
                <w:i/>
                <w:iCs/>
                <w:color w:val="000000" w:themeColor="text1"/>
                <w:spacing w:val="-2"/>
                <w:sz w:val="18"/>
                <w:szCs w:val="18"/>
                <w:lang w:val="tr-TR"/>
              </w:rPr>
            </w:pPr>
            <w:r w:rsidRPr="002F4642">
              <w:rPr>
                <w:i/>
                <w:iCs/>
                <w:color w:val="000000" w:themeColor="text1"/>
                <w:position w:val="6"/>
                <w:sz w:val="12"/>
                <w:szCs w:val="12"/>
                <w:lang w:val="tr-TR"/>
              </w:rPr>
              <w:t>*</w:t>
            </w:r>
            <w:r w:rsidRPr="002F4642">
              <w:rPr>
                <w:i/>
                <w:iCs/>
                <w:color w:val="000000" w:themeColor="text1"/>
                <w:spacing w:val="-1"/>
                <w:position w:val="6"/>
                <w:sz w:val="12"/>
                <w:szCs w:val="12"/>
                <w:lang w:val="tr-TR"/>
              </w:rPr>
              <w:t xml:space="preserve"> </w:t>
            </w:r>
            <w:r w:rsidRPr="002F4642">
              <w:rPr>
                <w:i/>
                <w:iCs/>
                <w:color w:val="000000" w:themeColor="text1"/>
                <w:sz w:val="18"/>
                <w:szCs w:val="18"/>
                <w:lang w:val="tr-TR"/>
              </w:rPr>
              <w:t>Azami</w:t>
            </w:r>
            <w:r w:rsidRPr="002F4642">
              <w:rPr>
                <w:i/>
                <w:iCs/>
                <w:color w:val="000000" w:themeColor="text1"/>
                <w:spacing w:val="-2"/>
                <w:sz w:val="18"/>
                <w:szCs w:val="18"/>
                <w:lang w:val="tr-TR"/>
              </w:rPr>
              <w:t xml:space="preserve"> </w:t>
            </w:r>
            <w:r w:rsidRPr="002F4642">
              <w:rPr>
                <w:i/>
                <w:iCs/>
                <w:color w:val="000000" w:themeColor="text1"/>
                <w:sz w:val="18"/>
                <w:szCs w:val="18"/>
                <w:lang w:val="tr-TR"/>
              </w:rPr>
              <w:t>4</w:t>
            </w:r>
            <w:r w:rsidRPr="002F4642">
              <w:rPr>
                <w:i/>
                <w:iCs/>
                <w:color w:val="000000" w:themeColor="text1"/>
                <w:spacing w:val="-3"/>
                <w:sz w:val="18"/>
                <w:szCs w:val="18"/>
                <w:lang w:val="tr-TR"/>
              </w:rPr>
              <w:t xml:space="preserve"> </w:t>
            </w:r>
            <w:r w:rsidRPr="002F4642">
              <w:rPr>
                <w:i/>
                <w:iCs/>
                <w:color w:val="000000" w:themeColor="text1"/>
                <w:sz w:val="18"/>
                <w:szCs w:val="18"/>
                <w:lang w:val="tr-TR"/>
              </w:rPr>
              <w:t>puan</w:t>
            </w:r>
            <w:r w:rsidRPr="002F4642">
              <w:rPr>
                <w:i/>
                <w:iCs/>
                <w:color w:val="000000" w:themeColor="text1"/>
                <w:spacing w:val="-4"/>
                <w:sz w:val="18"/>
                <w:szCs w:val="18"/>
                <w:lang w:val="tr-TR"/>
              </w:rPr>
              <w:t xml:space="preserve"> </w:t>
            </w:r>
            <w:r w:rsidRPr="002F4642">
              <w:rPr>
                <w:i/>
                <w:iCs/>
                <w:color w:val="000000" w:themeColor="text1"/>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50C1F0D7" w14:textId="77777777" w:rsidR="00E74510" w:rsidRPr="002F4642" w:rsidRDefault="00E74510" w:rsidP="00CA33B5">
            <w:pPr>
              <w:pStyle w:val="TableParagraph"/>
              <w:kinsoku w:val="0"/>
              <w:overflowPunct w:val="0"/>
              <w:spacing w:before="111"/>
              <w:ind w:left="11"/>
              <w:jc w:val="center"/>
              <w:rPr>
                <w:color w:val="000000" w:themeColor="text1"/>
                <w:sz w:val="18"/>
                <w:szCs w:val="18"/>
                <w:lang w:val="tr-TR"/>
              </w:rPr>
            </w:pPr>
            <w:r w:rsidRPr="002F4642">
              <w:rPr>
                <w:color w:val="000000" w:themeColor="text1"/>
                <w:sz w:val="18"/>
                <w:szCs w:val="18"/>
                <w:lang w:val="tr-TR"/>
              </w:rPr>
              <w:t>2</w:t>
            </w:r>
          </w:p>
        </w:tc>
      </w:tr>
      <w:tr w:rsidR="002F4642" w:rsidRPr="002F4642" w14:paraId="243F13C8" w14:textId="77777777" w:rsidTr="00CA33B5">
        <w:trPr>
          <w:trHeight w:val="431"/>
        </w:trPr>
        <w:tc>
          <w:tcPr>
            <w:tcW w:w="987" w:type="dxa"/>
            <w:tcBorders>
              <w:top w:val="single" w:sz="4" w:space="0" w:color="000000"/>
              <w:left w:val="single" w:sz="4" w:space="0" w:color="000000"/>
              <w:bottom w:val="single" w:sz="4" w:space="0" w:color="000000"/>
              <w:right w:val="single" w:sz="4" w:space="0" w:color="000000"/>
            </w:tcBorders>
          </w:tcPr>
          <w:p w14:paraId="55010AC1" w14:textId="77777777" w:rsidR="00E74510" w:rsidRPr="002F4642" w:rsidRDefault="00E74510" w:rsidP="00CA33B5">
            <w:pPr>
              <w:pStyle w:val="TableParagraph"/>
              <w:kinsoku w:val="0"/>
              <w:overflowPunct w:val="0"/>
              <w:spacing w:before="107"/>
              <w:ind w:left="96" w:right="85"/>
              <w:jc w:val="center"/>
              <w:rPr>
                <w:b/>
                <w:bCs/>
                <w:color w:val="000000" w:themeColor="text1"/>
                <w:spacing w:val="-5"/>
                <w:sz w:val="18"/>
                <w:szCs w:val="18"/>
                <w:lang w:val="tr-TR"/>
              </w:rPr>
            </w:pPr>
            <w:r w:rsidRPr="002F4642">
              <w:rPr>
                <w:b/>
                <w:bCs/>
                <w:color w:val="000000" w:themeColor="text1"/>
                <w:spacing w:val="-5"/>
                <w:sz w:val="18"/>
                <w:szCs w:val="18"/>
                <w:lang w:val="tr-TR"/>
              </w:rPr>
              <w:t>4.4</w:t>
            </w:r>
          </w:p>
        </w:tc>
        <w:tc>
          <w:tcPr>
            <w:tcW w:w="8732" w:type="dxa"/>
            <w:gridSpan w:val="2"/>
            <w:tcBorders>
              <w:top w:val="single" w:sz="4" w:space="0" w:color="000000"/>
              <w:left w:val="single" w:sz="4" w:space="0" w:color="000000"/>
              <w:bottom w:val="single" w:sz="4" w:space="0" w:color="000000"/>
              <w:right w:val="single" w:sz="4" w:space="0" w:color="000000"/>
            </w:tcBorders>
          </w:tcPr>
          <w:p w14:paraId="24066435" w14:textId="77777777" w:rsidR="00E74510" w:rsidRPr="002F4642" w:rsidRDefault="00E74510" w:rsidP="00CA33B5">
            <w:pPr>
              <w:pStyle w:val="TableParagraph"/>
              <w:kinsoku w:val="0"/>
              <w:overflowPunct w:val="0"/>
              <w:spacing w:before="107"/>
              <w:rPr>
                <w:b/>
                <w:bCs/>
                <w:color w:val="000000" w:themeColor="text1"/>
                <w:spacing w:val="-2"/>
                <w:sz w:val="18"/>
                <w:szCs w:val="18"/>
                <w:lang w:val="tr-TR"/>
              </w:rPr>
            </w:pPr>
            <w:r w:rsidRPr="002F4642">
              <w:rPr>
                <w:b/>
                <w:bCs/>
                <w:color w:val="000000" w:themeColor="text1"/>
                <w:sz w:val="18"/>
                <w:szCs w:val="18"/>
                <w:lang w:val="tr-TR"/>
              </w:rPr>
              <w:t>ULUSLARARASI</w:t>
            </w:r>
            <w:r w:rsidRPr="002F4642">
              <w:rPr>
                <w:b/>
                <w:bCs/>
                <w:color w:val="000000" w:themeColor="text1"/>
                <w:spacing w:val="-8"/>
                <w:sz w:val="18"/>
                <w:szCs w:val="18"/>
                <w:lang w:val="tr-TR"/>
              </w:rPr>
              <w:t xml:space="preserve"> </w:t>
            </w:r>
            <w:r w:rsidRPr="002F4642">
              <w:rPr>
                <w:b/>
                <w:bCs/>
                <w:color w:val="000000" w:themeColor="text1"/>
                <w:sz w:val="18"/>
                <w:szCs w:val="18"/>
                <w:lang w:val="tr-TR"/>
              </w:rPr>
              <w:t>SOSYAL,</w:t>
            </w:r>
            <w:r w:rsidRPr="002F4642">
              <w:rPr>
                <w:b/>
                <w:bCs/>
                <w:color w:val="000000" w:themeColor="text1"/>
                <w:spacing w:val="-5"/>
                <w:sz w:val="18"/>
                <w:szCs w:val="18"/>
                <w:lang w:val="tr-TR"/>
              </w:rPr>
              <w:t xml:space="preserve"> </w:t>
            </w:r>
            <w:r w:rsidRPr="002F4642">
              <w:rPr>
                <w:b/>
                <w:bCs/>
                <w:color w:val="000000" w:themeColor="text1"/>
                <w:sz w:val="18"/>
                <w:szCs w:val="18"/>
                <w:lang w:val="tr-TR"/>
              </w:rPr>
              <w:t>SPORTİF</w:t>
            </w:r>
            <w:r w:rsidRPr="002F4642">
              <w:rPr>
                <w:b/>
                <w:bCs/>
                <w:color w:val="000000" w:themeColor="text1"/>
                <w:spacing w:val="-4"/>
                <w:sz w:val="18"/>
                <w:szCs w:val="18"/>
                <w:lang w:val="tr-TR"/>
              </w:rPr>
              <w:t xml:space="preserve"> </w:t>
            </w:r>
            <w:r w:rsidRPr="002F4642">
              <w:rPr>
                <w:b/>
                <w:bCs/>
                <w:color w:val="000000" w:themeColor="text1"/>
                <w:sz w:val="18"/>
                <w:szCs w:val="18"/>
                <w:lang w:val="tr-TR"/>
              </w:rPr>
              <w:t>VEYA</w:t>
            </w:r>
            <w:r w:rsidRPr="002F4642">
              <w:rPr>
                <w:b/>
                <w:bCs/>
                <w:color w:val="000000" w:themeColor="text1"/>
                <w:spacing w:val="-6"/>
                <w:sz w:val="18"/>
                <w:szCs w:val="18"/>
                <w:lang w:val="tr-TR"/>
              </w:rPr>
              <w:t xml:space="preserve"> </w:t>
            </w:r>
            <w:r w:rsidRPr="002F4642">
              <w:rPr>
                <w:b/>
                <w:bCs/>
                <w:color w:val="000000" w:themeColor="text1"/>
                <w:sz w:val="18"/>
                <w:szCs w:val="18"/>
                <w:lang w:val="tr-TR"/>
              </w:rPr>
              <w:t>SANATSAL</w:t>
            </w:r>
            <w:r w:rsidRPr="002F4642">
              <w:rPr>
                <w:b/>
                <w:bCs/>
                <w:color w:val="000000" w:themeColor="text1"/>
                <w:spacing w:val="-5"/>
                <w:sz w:val="18"/>
                <w:szCs w:val="18"/>
                <w:lang w:val="tr-TR"/>
              </w:rPr>
              <w:t xml:space="preserve"> </w:t>
            </w:r>
            <w:r w:rsidRPr="002F4642">
              <w:rPr>
                <w:b/>
                <w:bCs/>
                <w:color w:val="000000" w:themeColor="text1"/>
                <w:sz w:val="18"/>
                <w:szCs w:val="18"/>
                <w:lang w:val="tr-TR"/>
              </w:rPr>
              <w:t>FAALİYET</w:t>
            </w:r>
            <w:r w:rsidRPr="002F4642">
              <w:rPr>
                <w:b/>
                <w:bCs/>
                <w:color w:val="000000" w:themeColor="text1"/>
                <w:spacing w:val="-5"/>
                <w:sz w:val="18"/>
                <w:szCs w:val="18"/>
                <w:lang w:val="tr-TR"/>
              </w:rPr>
              <w:t xml:space="preserve"> </w:t>
            </w:r>
            <w:r w:rsidRPr="002F4642">
              <w:rPr>
                <w:b/>
                <w:bCs/>
                <w:color w:val="000000" w:themeColor="text1"/>
                <w:spacing w:val="-2"/>
                <w:sz w:val="18"/>
                <w:szCs w:val="18"/>
                <w:lang w:val="tr-TR"/>
              </w:rPr>
              <w:t>ORGANİZASYONU</w:t>
            </w:r>
          </w:p>
        </w:tc>
      </w:tr>
      <w:tr w:rsidR="002F4642" w:rsidRPr="002F4642" w14:paraId="63805092"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22E6A0EC" w14:textId="77777777" w:rsidR="00E74510" w:rsidRPr="002F4642" w:rsidRDefault="00E74510" w:rsidP="00CA33B5">
            <w:pPr>
              <w:pStyle w:val="TableParagraph"/>
              <w:kinsoku w:val="0"/>
              <w:overflowPunct w:val="0"/>
              <w:spacing w:before="35"/>
              <w:ind w:left="96" w:right="85"/>
              <w:jc w:val="center"/>
              <w:rPr>
                <w:color w:val="000000" w:themeColor="text1"/>
                <w:spacing w:val="-2"/>
                <w:sz w:val="18"/>
                <w:szCs w:val="18"/>
                <w:lang w:val="tr-TR"/>
              </w:rPr>
            </w:pPr>
            <w:r w:rsidRPr="002F4642">
              <w:rPr>
                <w:color w:val="000000" w:themeColor="text1"/>
                <w:spacing w:val="-2"/>
                <w:sz w:val="18"/>
                <w:szCs w:val="18"/>
                <w:lang w:val="tr-TR"/>
              </w:rPr>
              <w:t>4.4.1</w:t>
            </w:r>
          </w:p>
        </w:tc>
        <w:tc>
          <w:tcPr>
            <w:tcW w:w="8011" w:type="dxa"/>
            <w:tcBorders>
              <w:top w:val="single" w:sz="4" w:space="0" w:color="000000"/>
              <w:left w:val="single" w:sz="4" w:space="0" w:color="000000"/>
              <w:bottom w:val="single" w:sz="4" w:space="0" w:color="000000"/>
              <w:right w:val="single" w:sz="4" w:space="0" w:color="000000"/>
            </w:tcBorders>
          </w:tcPr>
          <w:p w14:paraId="04B8393B" w14:textId="77777777" w:rsidR="00E74510" w:rsidRPr="002F4642" w:rsidRDefault="00E74510" w:rsidP="00CA33B5">
            <w:pPr>
              <w:pStyle w:val="TableParagraph"/>
              <w:kinsoku w:val="0"/>
              <w:overflowPunct w:val="0"/>
              <w:spacing w:before="35"/>
              <w:rPr>
                <w:color w:val="000000" w:themeColor="text1"/>
                <w:spacing w:val="-2"/>
                <w:sz w:val="18"/>
                <w:szCs w:val="18"/>
                <w:lang w:val="tr-TR"/>
              </w:rPr>
            </w:pPr>
            <w:r w:rsidRPr="002F4642">
              <w:rPr>
                <w:color w:val="000000" w:themeColor="text1"/>
                <w:sz w:val="18"/>
                <w:szCs w:val="18"/>
                <w:lang w:val="tr-TR"/>
              </w:rPr>
              <w:t>Uluslararası</w:t>
            </w:r>
            <w:r w:rsidRPr="002F4642">
              <w:rPr>
                <w:color w:val="000000" w:themeColor="text1"/>
                <w:spacing w:val="-6"/>
                <w:sz w:val="18"/>
                <w:szCs w:val="18"/>
                <w:lang w:val="tr-TR"/>
              </w:rPr>
              <w:t xml:space="preserve"> </w:t>
            </w:r>
            <w:r w:rsidRPr="002F4642">
              <w:rPr>
                <w:color w:val="000000" w:themeColor="text1"/>
                <w:sz w:val="18"/>
                <w:szCs w:val="18"/>
                <w:lang w:val="tr-TR"/>
              </w:rPr>
              <w:t>katılımlı</w:t>
            </w:r>
            <w:r w:rsidRPr="002F4642">
              <w:rPr>
                <w:color w:val="000000" w:themeColor="text1"/>
                <w:spacing w:val="-4"/>
                <w:sz w:val="18"/>
                <w:szCs w:val="18"/>
                <w:lang w:val="tr-TR"/>
              </w:rPr>
              <w:t xml:space="preserve"> </w:t>
            </w:r>
            <w:r w:rsidRPr="002F4642">
              <w:rPr>
                <w:color w:val="000000" w:themeColor="text1"/>
                <w:sz w:val="18"/>
                <w:szCs w:val="18"/>
                <w:lang w:val="tr-TR"/>
              </w:rPr>
              <w:t>sportif</w:t>
            </w:r>
            <w:r w:rsidRPr="002F4642">
              <w:rPr>
                <w:color w:val="000000" w:themeColor="text1"/>
                <w:spacing w:val="-6"/>
                <w:sz w:val="18"/>
                <w:szCs w:val="18"/>
                <w:lang w:val="tr-TR"/>
              </w:rPr>
              <w:t xml:space="preserve"> </w:t>
            </w:r>
            <w:r w:rsidRPr="002F4642">
              <w:rPr>
                <w:color w:val="000000" w:themeColor="text1"/>
                <w:sz w:val="18"/>
                <w:szCs w:val="18"/>
                <w:lang w:val="tr-TR"/>
              </w:rPr>
              <w:t>faaliyetin</w:t>
            </w:r>
            <w:r w:rsidRPr="002F4642">
              <w:rPr>
                <w:color w:val="000000" w:themeColor="text1"/>
                <w:spacing w:val="-6"/>
                <w:sz w:val="18"/>
                <w:szCs w:val="18"/>
                <w:lang w:val="tr-TR"/>
              </w:rPr>
              <w:t xml:space="preserve"> </w:t>
            </w:r>
            <w:r w:rsidRPr="002F4642">
              <w:rPr>
                <w:color w:val="000000" w:themeColor="text1"/>
                <w:spacing w:val="-2"/>
                <w:sz w:val="18"/>
                <w:szCs w:val="18"/>
                <w:lang w:val="tr-TR"/>
              </w:rPr>
              <w:t>düzenleyicisi</w:t>
            </w:r>
          </w:p>
        </w:tc>
        <w:tc>
          <w:tcPr>
            <w:tcW w:w="721" w:type="dxa"/>
            <w:tcBorders>
              <w:top w:val="single" w:sz="4" w:space="0" w:color="000000"/>
              <w:left w:val="single" w:sz="4" w:space="0" w:color="000000"/>
              <w:bottom w:val="single" w:sz="4" w:space="0" w:color="000000"/>
              <w:right w:val="single" w:sz="4" w:space="0" w:color="000000"/>
            </w:tcBorders>
          </w:tcPr>
          <w:p w14:paraId="2A784874" w14:textId="77777777" w:rsidR="00E74510" w:rsidRPr="002F4642" w:rsidRDefault="00E74510" w:rsidP="00CA33B5">
            <w:pPr>
              <w:pStyle w:val="TableParagraph"/>
              <w:kinsoku w:val="0"/>
              <w:overflowPunct w:val="0"/>
              <w:spacing w:before="35"/>
              <w:ind w:left="11"/>
              <w:jc w:val="center"/>
              <w:rPr>
                <w:color w:val="000000" w:themeColor="text1"/>
                <w:sz w:val="18"/>
                <w:szCs w:val="18"/>
                <w:lang w:val="tr-TR"/>
              </w:rPr>
            </w:pPr>
            <w:r w:rsidRPr="002F4642">
              <w:rPr>
                <w:color w:val="000000" w:themeColor="text1"/>
                <w:sz w:val="18"/>
                <w:szCs w:val="18"/>
                <w:lang w:val="tr-TR"/>
              </w:rPr>
              <w:t>6</w:t>
            </w:r>
          </w:p>
        </w:tc>
      </w:tr>
      <w:tr w:rsidR="002F4642" w:rsidRPr="002F4642" w14:paraId="5486070C"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4C9FE75A" w14:textId="77777777" w:rsidR="00E74510" w:rsidRPr="002F4642" w:rsidRDefault="00E74510" w:rsidP="00CA33B5">
            <w:pPr>
              <w:pStyle w:val="TableParagraph"/>
              <w:kinsoku w:val="0"/>
              <w:overflowPunct w:val="0"/>
              <w:spacing w:before="35"/>
              <w:ind w:left="96" w:right="85"/>
              <w:jc w:val="center"/>
              <w:rPr>
                <w:color w:val="000000" w:themeColor="text1"/>
                <w:spacing w:val="-2"/>
                <w:sz w:val="18"/>
                <w:szCs w:val="18"/>
                <w:lang w:val="tr-TR"/>
              </w:rPr>
            </w:pPr>
            <w:r w:rsidRPr="002F4642">
              <w:rPr>
                <w:color w:val="000000" w:themeColor="text1"/>
                <w:spacing w:val="-2"/>
                <w:sz w:val="18"/>
                <w:szCs w:val="18"/>
                <w:lang w:val="tr-TR"/>
              </w:rPr>
              <w:t>4.4.2</w:t>
            </w:r>
          </w:p>
        </w:tc>
        <w:tc>
          <w:tcPr>
            <w:tcW w:w="8011" w:type="dxa"/>
            <w:tcBorders>
              <w:top w:val="single" w:sz="4" w:space="0" w:color="000000"/>
              <w:left w:val="single" w:sz="4" w:space="0" w:color="000000"/>
              <w:bottom w:val="single" w:sz="4" w:space="0" w:color="000000"/>
              <w:right w:val="single" w:sz="4" w:space="0" w:color="000000"/>
            </w:tcBorders>
          </w:tcPr>
          <w:p w14:paraId="2D7B3A45" w14:textId="77777777" w:rsidR="00E74510" w:rsidRPr="002F4642" w:rsidRDefault="00E74510" w:rsidP="00CA33B5">
            <w:pPr>
              <w:pStyle w:val="TableParagraph"/>
              <w:kinsoku w:val="0"/>
              <w:overflowPunct w:val="0"/>
              <w:spacing w:before="35"/>
              <w:rPr>
                <w:color w:val="000000" w:themeColor="text1"/>
                <w:spacing w:val="-2"/>
                <w:sz w:val="18"/>
                <w:szCs w:val="18"/>
                <w:lang w:val="tr-TR"/>
              </w:rPr>
            </w:pPr>
            <w:r w:rsidRPr="002F4642">
              <w:rPr>
                <w:color w:val="000000" w:themeColor="text1"/>
                <w:sz w:val="18"/>
                <w:szCs w:val="18"/>
                <w:lang w:val="tr-TR"/>
              </w:rPr>
              <w:t>Uluslararası</w:t>
            </w:r>
            <w:r w:rsidRPr="002F4642">
              <w:rPr>
                <w:color w:val="000000" w:themeColor="text1"/>
                <w:spacing w:val="-8"/>
                <w:sz w:val="18"/>
                <w:szCs w:val="18"/>
                <w:lang w:val="tr-TR"/>
              </w:rPr>
              <w:t xml:space="preserve"> </w:t>
            </w:r>
            <w:r w:rsidRPr="002F4642">
              <w:rPr>
                <w:color w:val="000000" w:themeColor="text1"/>
                <w:sz w:val="18"/>
                <w:szCs w:val="18"/>
                <w:lang w:val="tr-TR"/>
              </w:rPr>
              <w:t>katılımlı</w:t>
            </w:r>
            <w:r w:rsidRPr="002F4642">
              <w:rPr>
                <w:color w:val="000000" w:themeColor="text1"/>
                <w:spacing w:val="-4"/>
                <w:sz w:val="18"/>
                <w:szCs w:val="18"/>
                <w:lang w:val="tr-TR"/>
              </w:rPr>
              <w:t xml:space="preserve"> </w:t>
            </w:r>
            <w:r w:rsidRPr="002F4642">
              <w:rPr>
                <w:color w:val="000000" w:themeColor="text1"/>
                <w:sz w:val="18"/>
                <w:szCs w:val="18"/>
                <w:lang w:val="tr-TR"/>
              </w:rPr>
              <w:t>sportif</w:t>
            </w:r>
            <w:r w:rsidRPr="002F4642">
              <w:rPr>
                <w:color w:val="000000" w:themeColor="text1"/>
                <w:spacing w:val="-2"/>
                <w:sz w:val="18"/>
                <w:szCs w:val="18"/>
                <w:lang w:val="tr-TR"/>
              </w:rPr>
              <w:t xml:space="preserve"> </w:t>
            </w:r>
            <w:r w:rsidRPr="002F4642">
              <w:rPr>
                <w:color w:val="000000" w:themeColor="text1"/>
                <w:sz w:val="18"/>
                <w:szCs w:val="18"/>
                <w:lang w:val="tr-TR"/>
              </w:rPr>
              <w:t>faaliyetin</w:t>
            </w:r>
            <w:r w:rsidRPr="002F4642">
              <w:rPr>
                <w:color w:val="000000" w:themeColor="text1"/>
                <w:spacing w:val="-6"/>
                <w:sz w:val="18"/>
                <w:szCs w:val="18"/>
                <w:lang w:val="tr-TR"/>
              </w:rPr>
              <w:t xml:space="preserve"> </w:t>
            </w:r>
            <w:r w:rsidRPr="002F4642">
              <w:rPr>
                <w:color w:val="000000" w:themeColor="text1"/>
                <w:sz w:val="18"/>
                <w:szCs w:val="18"/>
                <w:lang w:val="tr-TR"/>
              </w:rPr>
              <w:t>düzenleme</w:t>
            </w:r>
            <w:r w:rsidRPr="002F4642">
              <w:rPr>
                <w:color w:val="000000" w:themeColor="text1"/>
                <w:spacing w:val="-5"/>
                <w:sz w:val="18"/>
                <w:szCs w:val="18"/>
                <w:lang w:val="tr-TR"/>
              </w:rPr>
              <w:t xml:space="preserve"> </w:t>
            </w:r>
            <w:r w:rsidRPr="002F4642">
              <w:rPr>
                <w:color w:val="000000" w:themeColor="text1"/>
                <w:sz w:val="18"/>
                <w:szCs w:val="18"/>
                <w:lang w:val="tr-TR"/>
              </w:rPr>
              <w:t>kurulu</w:t>
            </w:r>
            <w:r w:rsidRPr="002F4642">
              <w:rPr>
                <w:color w:val="000000" w:themeColor="text1"/>
                <w:spacing w:val="-6"/>
                <w:sz w:val="18"/>
                <w:szCs w:val="18"/>
                <w:lang w:val="tr-TR"/>
              </w:rPr>
              <w:t xml:space="preserve"> </w:t>
            </w:r>
            <w:r w:rsidRPr="002F4642">
              <w:rPr>
                <w:color w:val="000000" w:themeColor="text1"/>
                <w:spacing w:val="-2"/>
                <w:sz w:val="18"/>
                <w:szCs w:val="18"/>
                <w:lang w:val="tr-TR"/>
              </w:rPr>
              <w:t>üyesi</w:t>
            </w:r>
          </w:p>
        </w:tc>
        <w:tc>
          <w:tcPr>
            <w:tcW w:w="721" w:type="dxa"/>
            <w:tcBorders>
              <w:top w:val="single" w:sz="4" w:space="0" w:color="000000"/>
              <w:left w:val="single" w:sz="4" w:space="0" w:color="000000"/>
              <w:bottom w:val="single" w:sz="4" w:space="0" w:color="000000"/>
              <w:right w:val="single" w:sz="4" w:space="0" w:color="000000"/>
            </w:tcBorders>
          </w:tcPr>
          <w:p w14:paraId="6B7722FC" w14:textId="77777777" w:rsidR="00E74510" w:rsidRPr="002F4642" w:rsidRDefault="00E74510" w:rsidP="00CA33B5">
            <w:pPr>
              <w:pStyle w:val="TableParagraph"/>
              <w:kinsoku w:val="0"/>
              <w:overflowPunct w:val="0"/>
              <w:spacing w:before="35"/>
              <w:ind w:left="11"/>
              <w:jc w:val="center"/>
              <w:rPr>
                <w:color w:val="000000" w:themeColor="text1"/>
                <w:sz w:val="18"/>
                <w:szCs w:val="18"/>
                <w:lang w:val="tr-TR"/>
              </w:rPr>
            </w:pPr>
            <w:r w:rsidRPr="002F4642">
              <w:rPr>
                <w:color w:val="000000" w:themeColor="text1"/>
                <w:sz w:val="18"/>
                <w:szCs w:val="18"/>
                <w:lang w:val="tr-TR"/>
              </w:rPr>
              <w:t>2</w:t>
            </w:r>
          </w:p>
        </w:tc>
      </w:tr>
      <w:tr w:rsidR="002F4642" w:rsidRPr="002F4642" w14:paraId="576BEFA4"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34C9279C" w14:textId="77777777" w:rsidR="00E74510" w:rsidRPr="002F4642" w:rsidRDefault="00E74510" w:rsidP="00CA33B5">
            <w:pPr>
              <w:pStyle w:val="TableParagraph"/>
              <w:kinsoku w:val="0"/>
              <w:overflowPunct w:val="0"/>
              <w:spacing w:before="37"/>
              <w:ind w:left="96" w:right="85"/>
              <w:jc w:val="center"/>
              <w:rPr>
                <w:color w:val="000000" w:themeColor="text1"/>
                <w:spacing w:val="-2"/>
                <w:sz w:val="18"/>
                <w:szCs w:val="18"/>
                <w:lang w:val="tr-TR"/>
              </w:rPr>
            </w:pPr>
            <w:r w:rsidRPr="002F4642">
              <w:rPr>
                <w:color w:val="000000" w:themeColor="text1"/>
                <w:spacing w:val="-2"/>
                <w:sz w:val="18"/>
                <w:szCs w:val="18"/>
                <w:lang w:val="tr-TR"/>
              </w:rPr>
              <w:t>4.4.3</w:t>
            </w:r>
          </w:p>
        </w:tc>
        <w:tc>
          <w:tcPr>
            <w:tcW w:w="8011" w:type="dxa"/>
            <w:tcBorders>
              <w:top w:val="single" w:sz="4" w:space="0" w:color="000000"/>
              <w:left w:val="single" w:sz="4" w:space="0" w:color="000000"/>
              <w:bottom w:val="single" w:sz="4" w:space="0" w:color="000000"/>
              <w:right w:val="single" w:sz="4" w:space="0" w:color="000000"/>
            </w:tcBorders>
          </w:tcPr>
          <w:p w14:paraId="240153C1" w14:textId="77777777" w:rsidR="00E74510" w:rsidRPr="002F4642" w:rsidRDefault="00E74510" w:rsidP="00CA33B5">
            <w:pPr>
              <w:pStyle w:val="TableParagraph"/>
              <w:kinsoku w:val="0"/>
              <w:overflowPunct w:val="0"/>
              <w:spacing w:before="37"/>
              <w:rPr>
                <w:color w:val="000000" w:themeColor="text1"/>
                <w:spacing w:val="-2"/>
                <w:sz w:val="18"/>
                <w:szCs w:val="18"/>
                <w:lang w:val="tr-TR"/>
              </w:rPr>
            </w:pPr>
            <w:r w:rsidRPr="002F4642">
              <w:rPr>
                <w:color w:val="000000" w:themeColor="text1"/>
                <w:sz w:val="18"/>
                <w:szCs w:val="18"/>
                <w:lang w:val="tr-TR"/>
              </w:rPr>
              <w:t>Uluslararası</w:t>
            </w:r>
            <w:r w:rsidRPr="002F4642">
              <w:rPr>
                <w:color w:val="000000" w:themeColor="text1"/>
                <w:spacing w:val="-6"/>
                <w:sz w:val="18"/>
                <w:szCs w:val="18"/>
                <w:lang w:val="tr-TR"/>
              </w:rPr>
              <w:t xml:space="preserve"> </w:t>
            </w:r>
            <w:r w:rsidRPr="002F4642">
              <w:rPr>
                <w:color w:val="000000" w:themeColor="text1"/>
                <w:sz w:val="18"/>
                <w:szCs w:val="18"/>
                <w:lang w:val="tr-TR"/>
              </w:rPr>
              <w:t>katılımlı</w:t>
            </w:r>
            <w:r w:rsidRPr="002F4642">
              <w:rPr>
                <w:color w:val="000000" w:themeColor="text1"/>
                <w:spacing w:val="-4"/>
                <w:sz w:val="18"/>
                <w:szCs w:val="18"/>
                <w:lang w:val="tr-TR"/>
              </w:rPr>
              <w:t xml:space="preserve"> </w:t>
            </w:r>
            <w:r w:rsidRPr="002F4642">
              <w:rPr>
                <w:color w:val="000000" w:themeColor="text1"/>
                <w:sz w:val="18"/>
                <w:szCs w:val="18"/>
                <w:lang w:val="tr-TR"/>
              </w:rPr>
              <w:t>sosyal</w:t>
            </w:r>
            <w:r w:rsidRPr="002F4642">
              <w:rPr>
                <w:color w:val="000000" w:themeColor="text1"/>
                <w:spacing w:val="-7"/>
                <w:sz w:val="18"/>
                <w:szCs w:val="18"/>
                <w:lang w:val="tr-TR"/>
              </w:rPr>
              <w:t xml:space="preserve"> </w:t>
            </w:r>
            <w:r w:rsidRPr="002F4642">
              <w:rPr>
                <w:color w:val="000000" w:themeColor="text1"/>
                <w:sz w:val="18"/>
                <w:szCs w:val="18"/>
                <w:lang w:val="tr-TR"/>
              </w:rPr>
              <w:t>faaliyetin</w:t>
            </w:r>
            <w:r w:rsidRPr="002F4642">
              <w:rPr>
                <w:color w:val="000000" w:themeColor="text1"/>
                <w:spacing w:val="-5"/>
                <w:sz w:val="18"/>
                <w:szCs w:val="18"/>
                <w:lang w:val="tr-TR"/>
              </w:rPr>
              <w:t xml:space="preserve"> </w:t>
            </w:r>
            <w:r w:rsidRPr="002F4642">
              <w:rPr>
                <w:color w:val="000000" w:themeColor="text1"/>
                <w:spacing w:val="-2"/>
                <w:sz w:val="18"/>
                <w:szCs w:val="18"/>
                <w:lang w:val="tr-TR"/>
              </w:rPr>
              <w:t>düzenleyicisi</w:t>
            </w:r>
          </w:p>
        </w:tc>
        <w:tc>
          <w:tcPr>
            <w:tcW w:w="721" w:type="dxa"/>
            <w:tcBorders>
              <w:top w:val="single" w:sz="4" w:space="0" w:color="000000"/>
              <w:left w:val="single" w:sz="4" w:space="0" w:color="000000"/>
              <w:bottom w:val="single" w:sz="4" w:space="0" w:color="000000"/>
              <w:right w:val="single" w:sz="4" w:space="0" w:color="000000"/>
            </w:tcBorders>
          </w:tcPr>
          <w:p w14:paraId="61F6E2E9" w14:textId="77777777" w:rsidR="00E74510" w:rsidRPr="002F4642" w:rsidRDefault="00E74510" w:rsidP="00CA33B5">
            <w:pPr>
              <w:pStyle w:val="TableParagraph"/>
              <w:kinsoku w:val="0"/>
              <w:overflowPunct w:val="0"/>
              <w:spacing w:before="37"/>
              <w:ind w:left="11"/>
              <w:jc w:val="center"/>
              <w:rPr>
                <w:color w:val="000000" w:themeColor="text1"/>
                <w:sz w:val="18"/>
                <w:szCs w:val="18"/>
                <w:lang w:val="tr-TR"/>
              </w:rPr>
            </w:pPr>
            <w:r w:rsidRPr="002F4642">
              <w:rPr>
                <w:color w:val="000000" w:themeColor="text1"/>
                <w:sz w:val="18"/>
                <w:szCs w:val="18"/>
                <w:lang w:val="tr-TR"/>
              </w:rPr>
              <w:t>6</w:t>
            </w:r>
          </w:p>
        </w:tc>
      </w:tr>
      <w:tr w:rsidR="002F4642" w:rsidRPr="002F4642" w14:paraId="01497D70"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62D54F1A" w14:textId="77777777" w:rsidR="00E74510" w:rsidRPr="002F4642" w:rsidRDefault="00E74510" w:rsidP="00CA33B5">
            <w:pPr>
              <w:pStyle w:val="TableParagraph"/>
              <w:kinsoku w:val="0"/>
              <w:overflowPunct w:val="0"/>
              <w:spacing w:before="37"/>
              <w:ind w:left="96" w:right="85"/>
              <w:jc w:val="center"/>
              <w:rPr>
                <w:color w:val="000000" w:themeColor="text1"/>
                <w:spacing w:val="-2"/>
                <w:sz w:val="18"/>
                <w:szCs w:val="18"/>
                <w:lang w:val="tr-TR"/>
              </w:rPr>
            </w:pPr>
            <w:r w:rsidRPr="002F4642">
              <w:rPr>
                <w:color w:val="000000" w:themeColor="text1"/>
                <w:spacing w:val="-2"/>
                <w:sz w:val="18"/>
                <w:szCs w:val="18"/>
                <w:lang w:val="tr-TR"/>
              </w:rPr>
              <w:t>4.4.4</w:t>
            </w:r>
          </w:p>
        </w:tc>
        <w:tc>
          <w:tcPr>
            <w:tcW w:w="8011" w:type="dxa"/>
            <w:tcBorders>
              <w:top w:val="single" w:sz="4" w:space="0" w:color="000000"/>
              <w:left w:val="single" w:sz="4" w:space="0" w:color="000000"/>
              <w:bottom w:val="single" w:sz="4" w:space="0" w:color="000000"/>
              <w:right w:val="single" w:sz="4" w:space="0" w:color="000000"/>
            </w:tcBorders>
          </w:tcPr>
          <w:p w14:paraId="2C488132" w14:textId="77777777" w:rsidR="00E74510" w:rsidRPr="002F4642" w:rsidRDefault="00E74510" w:rsidP="00CA33B5">
            <w:pPr>
              <w:pStyle w:val="TableParagraph"/>
              <w:kinsoku w:val="0"/>
              <w:overflowPunct w:val="0"/>
              <w:spacing w:before="37"/>
              <w:rPr>
                <w:color w:val="000000" w:themeColor="text1"/>
                <w:spacing w:val="-2"/>
                <w:sz w:val="18"/>
                <w:szCs w:val="18"/>
                <w:lang w:val="tr-TR"/>
              </w:rPr>
            </w:pPr>
            <w:r w:rsidRPr="002F4642">
              <w:rPr>
                <w:color w:val="000000" w:themeColor="text1"/>
                <w:sz w:val="18"/>
                <w:szCs w:val="18"/>
                <w:lang w:val="tr-TR"/>
              </w:rPr>
              <w:t>Uluslararası</w:t>
            </w:r>
            <w:r w:rsidRPr="002F4642">
              <w:rPr>
                <w:color w:val="000000" w:themeColor="text1"/>
                <w:spacing w:val="-5"/>
                <w:sz w:val="18"/>
                <w:szCs w:val="18"/>
                <w:lang w:val="tr-TR"/>
              </w:rPr>
              <w:t xml:space="preserve"> </w:t>
            </w:r>
            <w:r w:rsidRPr="002F4642">
              <w:rPr>
                <w:color w:val="000000" w:themeColor="text1"/>
                <w:sz w:val="18"/>
                <w:szCs w:val="18"/>
                <w:lang w:val="tr-TR"/>
              </w:rPr>
              <w:t>katılımlı</w:t>
            </w:r>
            <w:r w:rsidRPr="002F4642">
              <w:rPr>
                <w:color w:val="000000" w:themeColor="text1"/>
                <w:spacing w:val="-4"/>
                <w:sz w:val="18"/>
                <w:szCs w:val="18"/>
                <w:lang w:val="tr-TR"/>
              </w:rPr>
              <w:t xml:space="preserve"> </w:t>
            </w:r>
            <w:r w:rsidRPr="002F4642">
              <w:rPr>
                <w:color w:val="000000" w:themeColor="text1"/>
                <w:sz w:val="18"/>
                <w:szCs w:val="18"/>
                <w:lang w:val="tr-TR"/>
              </w:rPr>
              <w:t>sosyal</w:t>
            </w:r>
            <w:r w:rsidRPr="002F4642">
              <w:rPr>
                <w:color w:val="000000" w:themeColor="text1"/>
                <w:spacing w:val="-7"/>
                <w:sz w:val="18"/>
                <w:szCs w:val="18"/>
                <w:lang w:val="tr-TR"/>
              </w:rPr>
              <w:t xml:space="preserve"> </w:t>
            </w:r>
            <w:r w:rsidRPr="002F4642">
              <w:rPr>
                <w:color w:val="000000" w:themeColor="text1"/>
                <w:sz w:val="18"/>
                <w:szCs w:val="18"/>
                <w:lang w:val="tr-TR"/>
              </w:rPr>
              <w:t>faaliyetin</w:t>
            </w:r>
            <w:r w:rsidRPr="002F4642">
              <w:rPr>
                <w:color w:val="000000" w:themeColor="text1"/>
                <w:spacing w:val="-6"/>
                <w:sz w:val="18"/>
                <w:szCs w:val="18"/>
                <w:lang w:val="tr-TR"/>
              </w:rPr>
              <w:t xml:space="preserve"> </w:t>
            </w:r>
            <w:r w:rsidRPr="002F4642">
              <w:rPr>
                <w:color w:val="000000" w:themeColor="text1"/>
                <w:sz w:val="18"/>
                <w:szCs w:val="18"/>
                <w:lang w:val="tr-TR"/>
              </w:rPr>
              <w:t>düzenleme</w:t>
            </w:r>
            <w:r w:rsidRPr="002F4642">
              <w:rPr>
                <w:color w:val="000000" w:themeColor="text1"/>
                <w:spacing w:val="-5"/>
                <w:sz w:val="18"/>
                <w:szCs w:val="18"/>
                <w:lang w:val="tr-TR"/>
              </w:rPr>
              <w:t xml:space="preserve"> </w:t>
            </w:r>
            <w:r w:rsidRPr="002F4642">
              <w:rPr>
                <w:color w:val="000000" w:themeColor="text1"/>
                <w:sz w:val="18"/>
                <w:szCs w:val="18"/>
                <w:lang w:val="tr-TR"/>
              </w:rPr>
              <w:t>kurulu</w:t>
            </w:r>
            <w:r w:rsidRPr="002F4642">
              <w:rPr>
                <w:color w:val="000000" w:themeColor="text1"/>
                <w:spacing w:val="-5"/>
                <w:sz w:val="18"/>
                <w:szCs w:val="18"/>
                <w:lang w:val="tr-TR"/>
              </w:rPr>
              <w:t xml:space="preserve"> </w:t>
            </w:r>
            <w:r w:rsidRPr="002F4642">
              <w:rPr>
                <w:color w:val="000000" w:themeColor="text1"/>
                <w:spacing w:val="-2"/>
                <w:sz w:val="18"/>
                <w:szCs w:val="18"/>
                <w:lang w:val="tr-TR"/>
              </w:rPr>
              <w:t>üyesi</w:t>
            </w:r>
          </w:p>
        </w:tc>
        <w:tc>
          <w:tcPr>
            <w:tcW w:w="721" w:type="dxa"/>
            <w:tcBorders>
              <w:top w:val="single" w:sz="4" w:space="0" w:color="000000"/>
              <w:left w:val="single" w:sz="4" w:space="0" w:color="000000"/>
              <w:bottom w:val="single" w:sz="4" w:space="0" w:color="000000"/>
              <w:right w:val="single" w:sz="4" w:space="0" w:color="000000"/>
            </w:tcBorders>
          </w:tcPr>
          <w:p w14:paraId="74913274" w14:textId="77777777" w:rsidR="00E74510" w:rsidRPr="002F4642" w:rsidRDefault="00E74510" w:rsidP="00CA33B5">
            <w:pPr>
              <w:pStyle w:val="TableParagraph"/>
              <w:kinsoku w:val="0"/>
              <w:overflowPunct w:val="0"/>
              <w:spacing w:before="37"/>
              <w:ind w:left="11"/>
              <w:jc w:val="center"/>
              <w:rPr>
                <w:color w:val="000000" w:themeColor="text1"/>
                <w:sz w:val="18"/>
                <w:szCs w:val="18"/>
                <w:lang w:val="tr-TR"/>
              </w:rPr>
            </w:pPr>
            <w:r w:rsidRPr="002F4642">
              <w:rPr>
                <w:color w:val="000000" w:themeColor="text1"/>
                <w:sz w:val="18"/>
                <w:szCs w:val="18"/>
                <w:lang w:val="tr-TR"/>
              </w:rPr>
              <w:t>2</w:t>
            </w:r>
          </w:p>
        </w:tc>
      </w:tr>
      <w:tr w:rsidR="002F4642" w:rsidRPr="002F4642" w14:paraId="0E776C83" w14:textId="77777777" w:rsidTr="00CA33B5">
        <w:trPr>
          <w:trHeight w:val="431"/>
        </w:trPr>
        <w:tc>
          <w:tcPr>
            <w:tcW w:w="987" w:type="dxa"/>
            <w:tcBorders>
              <w:top w:val="single" w:sz="4" w:space="0" w:color="000000"/>
              <w:left w:val="single" w:sz="4" w:space="0" w:color="000000"/>
              <w:bottom w:val="single" w:sz="4" w:space="0" w:color="000000"/>
              <w:right w:val="single" w:sz="4" w:space="0" w:color="000000"/>
            </w:tcBorders>
          </w:tcPr>
          <w:p w14:paraId="7B5DD760" w14:textId="77777777" w:rsidR="00E74510" w:rsidRPr="002F4642" w:rsidRDefault="00E74510" w:rsidP="00CA33B5">
            <w:pPr>
              <w:pStyle w:val="TableParagraph"/>
              <w:kinsoku w:val="0"/>
              <w:overflowPunct w:val="0"/>
              <w:spacing w:before="109"/>
              <w:ind w:left="96" w:right="85"/>
              <w:jc w:val="center"/>
              <w:rPr>
                <w:b/>
                <w:bCs/>
                <w:color w:val="000000" w:themeColor="text1"/>
                <w:spacing w:val="-5"/>
                <w:sz w:val="18"/>
                <w:szCs w:val="18"/>
                <w:lang w:val="tr-TR"/>
              </w:rPr>
            </w:pPr>
            <w:r w:rsidRPr="002F4642">
              <w:rPr>
                <w:b/>
                <w:bCs/>
                <w:color w:val="000000" w:themeColor="text1"/>
                <w:spacing w:val="-5"/>
                <w:sz w:val="18"/>
                <w:szCs w:val="18"/>
                <w:lang w:val="tr-TR"/>
              </w:rPr>
              <w:t>4.5</w:t>
            </w:r>
          </w:p>
        </w:tc>
        <w:tc>
          <w:tcPr>
            <w:tcW w:w="8732" w:type="dxa"/>
            <w:gridSpan w:val="2"/>
            <w:tcBorders>
              <w:top w:val="single" w:sz="4" w:space="0" w:color="000000"/>
              <w:left w:val="single" w:sz="4" w:space="0" w:color="000000"/>
              <w:bottom w:val="single" w:sz="4" w:space="0" w:color="000000"/>
              <w:right w:val="single" w:sz="4" w:space="0" w:color="000000"/>
            </w:tcBorders>
          </w:tcPr>
          <w:p w14:paraId="5A1C65BA" w14:textId="77777777" w:rsidR="00E74510" w:rsidRPr="002F4642" w:rsidRDefault="00E74510" w:rsidP="00CA33B5">
            <w:pPr>
              <w:pStyle w:val="TableParagraph"/>
              <w:kinsoku w:val="0"/>
              <w:overflowPunct w:val="0"/>
              <w:spacing w:before="109"/>
              <w:rPr>
                <w:b/>
                <w:bCs/>
                <w:color w:val="000000" w:themeColor="text1"/>
                <w:spacing w:val="-2"/>
                <w:sz w:val="18"/>
                <w:szCs w:val="18"/>
                <w:lang w:val="tr-TR"/>
              </w:rPr>
            </w:pPr>
            <w:r w:rsidRPr="002F4642">
              <w:rPr>
                <w:b/>
                <w:bCs/>
                <w:color w:val="000000" w:themeColor="text1"/>
                <w:sz w:val="18"/>
                <w:szCs w:val="18"/>
                <w:lang w:val="tr-TR"/>
              </w:rPr>
              <w:t>ULUSLARARASI</w:t>
            </w:r>
            <w:r w:rsidRPr="002F4642">
              <w:rPr>
                <w:b/>
                <w:bCs/>
                <w:color w:val="000000" w:themeColor="text1"/>
                <w:spacing w:val="-7"/>
                <w:sz w:val="18"/>
                <w:szCs w:val="18"/>
                <w:lang w:val="tr-TR"/>
              </w:rPr>
              <w:t xml:space="preserve"> </w:t>
            </w:r>
            <w:r w:rsidRPr="002F4642">
              <w:rPr>
                <w:b/>
                <w:bCs/>
                <w:color w:val="000000" w:themeColor="text1"/>
                <w:sz w:val="18"/>
                <w:szCs w:val="18"/>
                <w:lang w:val="tr-TR"/>
              </w:rPr>
              <w:t>GÖRSEL</w:t>
            </w:r>
            <w:r w:rsidRPr="002F4642">
              <w:rPr>
                <w:b/>
                <w:bCs/>
                <w:color w:val="000000" w:themeColor="text1"/>
                <w:spacing w:val="-8"/>
                <w:sz w:val="18"/>
                <w:szCs w:val="18"/>
                <w:lang w:val="tr-TR"/>
              </w:rPr>
              <w:t xml:space="preserve"> </w:t>
            </w:r>
            <w:r w:rsidRPr="002F4642">
              <w:rPr>
                <w:b/>
                <w:bCs/>
                <w:color w:val="000000" w:themeColor="text1"/>
                <w:spacing w:val="-2"/>
                <w:sz w:val="18"/>
                <w:szCs w:val="18"/>
                <w:lang w:val="tr-TR"/>
              </w:rPr>
              <w:t>ETKİNLİKLER</w:t>
            </w:r>
          </w:p>
        </w:tc>
      </w:tr>
      <w:tr w:rsidR="002F4642" w:rsidRPr="002F4642" w14:paraId="1EC938DE" w14:textId="77777777" w:rsidTr="00CA33B5">
        <w:trPr>
          <w:trHeight w:val="876"/>
        </w:trPr>
        <w:tc>
          <w:tcPr>
            <w:tcW w:w="987" w:type="dxa"/>
            <w:tcBorders>
              <w:top w:val="single" w:sz="4" w:space="0" w:color="000000"/>
              <w:left w:val="single" w:sz="4" w:space="0" w:color="000000"/>
              <w:bottom w:val="single" w:sz="4" w:space="0" w:color="000000"/>
              <w:right w:val="single" w:sz="4" w:space="0" w:color="000000"/>
            </w:tcBorders>
          </w:tcPr>
          <w:p w14:paraId="168A8C33" w14:textId="77777777" w:rsidR="00E74510" w:rsidRPr="002F4642" w:rsidRDefault="00E74510" w:rsidP="00CA33B5">
            <w:pPr>
              <w:pStyle w:val="TableParagraph"/>
              <w:kinsoku w:val="0"/>
              <w:overflowPunct w:val="0"/>
              <w:spacing w:before="1"/>
              <w:ind w:left="0"/>
              <w:rPr>
                <w:color w:val="000000" w:themeColor="text1"/>
                <w:sz w:val="27"/>
                <w:szCs w:val="27"/>
                <w:lang w:val="tr-TR"/>
              </w:rPr>
            </w:pPr>
          </w:p>
          <w:p w14:paraId="5C313341" w14:textId="77777777" w:rsidR="00E74510" w:rsidRPr="002F4642" w:rsidRDefault="00E74510" w:rsidP="00CA33B5">
            <w:pPr>
              <w:pStyle w:val="TableParagraph"/>
              <w:kinsoku w:val="0"/>
              <w:overflowPunct w:val="0"/>
              <w:spacing w:before="1"/>
              <w:ind w:left="96" w:right="85"/>
              <w:jc w:val="center"/>
              <w:rPr>
                <w:color w:val="000000" w:themeColor="text1"/>
                <w:spacing w:val="-2"/>
                <w:sz w:val="18"/>
                <w:szCs w:val="18"/>
                <w:lang w:val="tr-TR"/>
              </w:rPr>
            </w:pPr>
            <w:r w:rsidRPr="002F4642">
              <w:rPr>
                <w:color w:val="000000" w:themeColor="text1"/>
                <w:spacing w:val="-2"/>
                <w:sz w:val="18"/>
                <w:szCs w:val="18"/>
                <w:lang w:val="tr-TR"/>
              </w:rPr>
              <w:t>4.5.1</w:t>
            </w:r>
          </w:p>
        </w:tc>
        <w:tc>
          <w:tcPr>
            <w:tcW w:w="8011" w:type="dxa"/>
            <w:tcBorders>
              <w:top w:val="single" w:sz="4" w:space="0" w:color="000000"/>
              <w:left w:val="single" w:sz="4" w:space="0" w:color="000000"/>
              <w:bottom w:val="single" w:sz="4" w:space="0" w:color="000000"/>
              <w:right w:val="single" w:sz="4" w:space="0" w:color="000000"/>
            </w:tcBorders>
          </w:tcPr>
          <w:p w14:paraId="66881D54" w14:textId="77777777" w:rsidR="00E74510" w:rsidRPr="002F4642" w:rsidRDefault="00E74510" w:rsidP="00CA33B5">
            <w:pPr>
              <w:pStyle w:val="TableParagraph"/>
              <w:kinsoku w:val="0"/>
              <w:overflowPunct w:val="0"/>
              <w:spacing w:before="3"/>
              <w:ind w:right="173"/>
              <w:rPr>
                <w:color w:val="000000" w:themeColor="text1"/>
                <w:sz w:val="18"/>
                <w:szCs w:val="18"/>
                <w:lang w:val="tr-TR"/>
              </w:rPr>
            </w:pPr>
            <w:r w:rsidRPr="002F4642">
              <w:rPr>
                <w:color w:val="000000" w:themeColor="text1"/>
                <w:sz w:val="18"/>
                <w:szCs w:val="18"/>
                <w:lang w:val="tr-TR"/>
              </w:rPr>
              <w:t>Sinemalarda, TV kanallarında gösterilen veya alanında yarışmalara kabul edilen sinema,</w:t>
            </w:r>
            <w:r w:rsidRPr="002F4642">
              <w:rPr>
                <w:color w:val="000000" w:themeColor="text1"/>
                <w:spacing w:val="-6"/>
                <w:sz w:val="18"/>
                <w:szCs w:val="18"/>
                <w:lang w:val="tr-TR"/>
              </w:rPr>
              <w:t xml:space="preserve"> </w:t>
            </w:r>
            <w:r w:rsidRPr="002F4642">
              <w:rPr>
                <w:color w:val="000000" w:themeColor="text1"/>
                <w:sz w:val="18"/>
                <w:szCs w:val="18"/>
                <w:lang w:val="tr-TR"/>
              </w:rPr>
              <w:t>belgesel,</w:t>
            </w:r>
            <w:r w:rsidRPr="002F4642">
              <w:rPr>
                <w:color w:val="000000" w:themeColor="text1"/>
                <w:spacing w:val="-6"/>
                <w:sz w:val="18"/>
                <w:szCs w:val="18"/>
                <w:lang w:val="tr-TR"/>
              </w:rPr>
              <w:t xml:space="preserve"> </w:t>
            </w:r>
            <w:r w:rsidRPr="002F4642">
              <w:rPr>
                <w:color w:val="000000" w:themeColor="text1"/>
                <w:sz w:val="18"/>
                <w:szCs w:val="18"/>
                <w:lang w:val="tr-TR"/>
              </w:rPr>
              <w:t>kısa</w:t>
            </w:r>
            <w:r w:rsidRPr="002F4642">
              <w:rPr>
                <w:color w:val="000000" w:themeColor="text1"/>
                <w:spacing w:val="-6"/>
                <w:sz w:val="18"/>
                <w:szCs w:val="18"/>
                <w:lang w:val="tr-TR"/>
              </w:rPr>
              <w:t xml:space="preserve"> </w:t>
            </w:r>
            <w:r w:rsidRPr="002F4642">
              <w:rPr>
                <w:color w:val="000000" w:themeColor="text1"/>
                <w:sz w:val="18"/>
                <w:szCs w:val="18"/>
                <w:lang w:val="tr-TR"/>
              </w:rPr>
              <w:t>metrajlı</w:t>
            </w:r>
            <w:r w:rsidRPr="002F4642">
              <w:rPr>
                <w:color w:val="000000" w:themeColor="text1"/>
                <w:spacing w:val="-4"/>
                <w:sz w:val="18"/>
                <w:szCs w:val="18"/>
                <w:lang w:val="tr-TR"/>
              </w:rPr>
              <w:t xml:space="preserve"> </w:t>
            </w:r>
            <w:r w:rsidRPr="002F4642">
              <w:rPr>
                <w:color w:val="000000" w:themeColor="text1"/>
                <w:sz w:val="18"/>
                <w:szCs w:val="18"/>
                <w:lang w:val="tr-TR"/>
              </w:rPr>
              <w:t>kurmaca</w:t>
            </w:r>
            <w:r w:rsidRPr="002F4642">
              <w:rPr>
                <w:color w:val="000000" w:themeColor="text1"/>
                <w:spacing w:val="-6"/>
                <w:sz w:val="18"/>
                <w:szCs w:val="18"/>
                <w:lang w:val="tr-TR"/>
              </w:rPr>
              <w:t xml:space="preserve"> </w:t>
            </w:r>
            <w:r w:rsidRPr="002F4642">
              <w:rPr>
                <w:color w:val="000000" w:themeColor="text1"/>
                <w:sz w:val="18"/>
                <w:szCs w:val="18"/>
                <w:lang w:val="tr-TR"/>
              </w:rPr>
              <w:t>ya</w:t>
            </w:r>
            <w:r w:rsidRPr="002F4642">
              <w:rPr>
                <w:color w:val="000000" w:themeColor="text1"/>
                <w:spacing w:val="-3"/>
                <w:sz w:val="18"/>
                <w:szCs w:val="18"/>
                <w:lang w:val="tr-TR"/>
              </w:rPr>
              <w:t xml:space="preserve"> </w:t>
            </w:r>
            <w:r w:rsidRPr="002F4642">
              <w:rPr>
                <w:color w:val="000000" w:themeColor="text1"/>
                <w:sz w:val="18"/>
                <w:szCs w:val="18"/>
                <w:lang w:val="tr-TR"/>
              </w:rPr>
              <w:t>da</w:t>
            </w:r>
            <w:r w:rsidRPr="002F4642">
              <w:rPr>
                <w:color w:val="000000" w:themeColor="text1"/>
                <w:spacing w:val="-5"/>
                <w:sz w:val="18"/>
                <w:szCs w:val="18"/>
                <w:lang w:val="tr-TR"/>
              </w:rPr>
              <w:t xml:space="preserve"> </w:t>
            </w:r>
            <w:r w:rsidRPr="002F4642">
              <w:rPr>
                <w:color w:val="000000" w:themeColor="text1"/>
                <w:sz w:val="18"/>
                <w:szCs w:val="18"/>
                <w:lang w:val="tr-TR"/>
              </w:rPr>
              <w:t>reklam</w:t>
            </w:r>
            <w:r w:rsidRPr="002F4642">
              <w:rPr>
                <w:color w:val="000000" w:themeColor="text1"/>
                <w:spacing w:val="-5"/>
                <w:sz w:val="18"/>
                <w:szCs w:val="18"/>
                <w:lang w:val="tr-TR"/>
              </w:rPr>
              <w:t xml:space="preserve"> </w:t>
            </w:r>
            <w:r w:rsidRPr="002F4642">
              <w:rPr>
                <w:color w:val="000000" w:themeColor="text1"/>
                <w:sz w:val="18"/>
                <w:szCs w:val="18"/>
                <w:lang w:val="tr-TR"/>
              </w:rPr>
              <w:t>filmlerinden</w:t>
            </w:r>
            <w:r w:rsidRPr="002F4642">
              <w:rPr>
                <w:color w:val="000000" w:themeColor="text1"/>
                <w:spacing w:val="-6"/>
                <w:sz w:val="18"/>
                <w:szCs w:val="18"/>
                <w:lang w:val="tr-TR"/>
              </w:rPr>
              <w:t xml:space="preserve"> </w:t>
            </w:r>
            <w:r w:rsidRPr="002F4642">
              <w:rPr>
                <w:color w:val="000000" w:themeColor="text1"/>
                <w:sz w:val="18"/>
                <w:szCs w:val="18"/>
                <w:lang w:val="tr-TR"/>
              </w:rPr>
              <w:t>herhangi</w:t>
            </w:r>
            <w:r w:rsidRPr="002F4642">
              <w:rPr>
                <w:color w:val="000000" w:themeColor="text1"/>
                <w:spacing w:val="-4"/>
                <w:sz w:val="18"/>
                <w:szCs w:val="18"/>
                <w:lang w:val="tr-TR"/>
              </w:rPr>
              <w:t xml:space="preserve"> </w:t>
            </w:r>
            <w:r w:rsidRPr="002F4642">
              <w:rPr>
                <w:color w:val="000000" w:themeColor="text1"/>
                <w:sz w:val="18"/>
                <w:szCs w:val="18"/>
                <w:lang w:val="tr-TR"/>
              </w:rPr>
              <w:t>birinde görevler (yönetmen, yapımcı, yönetmen yardımcısı, görsel yönetmen, kurgulama,</w:t>
            </w:r>
          </w:p>
          <w:p w14:paraId="0ED9FBC1" w14:textId="77777777" w:rsidR="00E74510" w:rsidRPr="002F4642" w:rsidRDefault="00E74510" w:rsidP="00CA33B5">
            <w:pPr>
              <w:pStyle w:val="TableParagraph"/>
              <w:kinsoku w:val="0"/>
              <w:overflowPunct w:val="0"/>
              <w:spacing w:line="196" w:lineRule="exact"/>
              <w:rPr>
                <w:color w:val="000000" w:themeColor="text1"/>
                <w:spacing w:val="-2"/>
                <w:sz w:val="18"/>
                <w:szCs w:val="18"/>
                <w:lang w:val="tr-TR"/>
              </w:rPr>
            </w:pPr>
            <w:proofErr w:type="gramStart"/>
            <w:r w:rsidRPr="002F4642">
              <w:rPr>
                <w:color w:val="000000" w:themeColor="text1"/>
                <w:sz w:val="18"/>
                <w:szCs w:val="18"/>
                <w:lang w:val="tr-TR"/>
              </w:rPr>
              <w:t>senaryo</w:t>
            </w:r>
            <w:proofErr w:type="gramEnd"/>
            <w:r w:rsidRPr="002F4642">
              <w:rPr>
                <w:color w:val="000000" w:themeColor="text1"/>
                <w:spacing w:val="-4"/>
                <w:sz w:val="18"/>
                <w:szCs w:val="18"/>
                <w:lang w:val="tr-TR"/>
              </w:rPr>
              <w:t xml:space="preserve"> </w:t>
            </w:r>
            <w:r w:rsidRPr="002F4642">
              <w:rPr>
                <w:color w:val="000000" w:themeColor="text1"/>
                <w:sz w:val="18"/>
                <w:szCs w:val="18"/>
                <w:lang w:val="tr-TR"/>
              </w:rPr>
              <w:t>yazarlığı,</w:t>
            </w:r>
            <w:r w:rsidRPr="002F4642">
              <w:rPr>
                <w:color w:val="000000" w:themeColor="text1"/>
                <w:spacing w:val="-5"/>
                <w:sz w:val="18"/>
                <w:szCs w:val="18"/>
                <w:lang w:val="tr-TR"/>
              </w:rPr>
              <w:t xml:space="preserve"> </w:t>
            </w:r>
            <w:r w:rsidRPr="002F4642">
              <w:rPr>
                <w:color w:val="000000" w:themeColor="text1"/>
                <w:sz w:val="18"/>
                <w:szCs w:val="18"/>
                <w:lang w:val="tr-TR"/>
              </w:rPr>
              <w:t>metin</w:t>
            </w:r>
            <w:r w:rsidRPr="002F4642">
              <w:rPr>
                <w:color w:val="000000" w:themeColor="text1"/>
                <w:spacing w:val="-4"/>
                <w:sz w:val="18"/>
                <w:szCs w:val="18"/>
                <w:lang w:val="tr-TR"/>
              </w:rPr>
              <w:t xml:space="preserve"> </w:t>
            </w:r>
            <w:r w:rsidRPr="002F4642">
              <w:rPr>
                <w:color w:val="000000" w:themeColor="text1"/>
                <w:spacing w:val="-2"/>
                <w:sz w:val="18"/>
                <w:szCs w:val="18"/>
                <w:lang w:val="tr-TR"/>
              </w:rPr>
              <w:t>yazarlığı)</w:t>
            </w:r>
          </w:p>
        </w:tc>
        <w:tc>
          <w:tcPr>
            <w:tcW w:w="721" w:type="dxa"/>
            <w:tcBorders>
              <w:top w:val="single" w:sz="4" w:space="0" w:color="000000"/>
              <w:left w:val="single" w:sz="4" w:space="0" w:color="000000"/>
              <w:bottom w:val="single" w:sz="4" w:space="0" w:color="000000"/>
              <w:right w:val="single" w:sz="4" w:space="0" w:color="000000"/>
            </w:tcBorders>
          </w:tcPr>
          <w:p w14:paraId="5B9BE597" w14:textId="77777777" w:rsidR="00E74510" w:rsidRPr="002F4642" w:rsidRDefault="00E74510" w:rsidP="00CA33B5">
            <w:pPr>
              <w:pStyle w:val="TableParagraph"/>
              <w:kinsoku w:val="0"/>
              <w:overflowPunct w:val="0"/>
              <w:spacing w:before="1"/>
              <w:ind w:left="0"/>
              <w:rPr>
                <w:color w:val="000000" w:themeColor="text1"/>
                <w:sz w:val="27"/>
                <w:szCs w:val="27"/>
                <w:lang w:val="tr-TR"/>
              </w:rPr>
            </w:pPr>
          </w:p>
          <w:p w14:paraId="06C3C0D4" w14:textId="77777777" w:rsidR="00E74510" w:rsidRPr="002F4642" w:rsidRDefault="00E74510" w:rsidP="00CA33B5">
            <w:pPr>
              <w:pStyle w:val="TableParagraph"/>
              <w:kinsoku w:val="0"/>
              <w:overflowPunct w:val="0"/>
              <w:spacing w:before="1"/>
              <w:ind w:left="59" w:right="48"/>
              <w:jc w:val="center"/>
              <w:rPr>
                <w:color w:val="000000" w:themeColor="text1"/>
                <w:spacing w:val="-5"/>
                <w:sz w:val="18"/>
                <w:szCs w:val="18"/>
                <w:lang w:val="tr-TR"/>
              </w:rPr>
            </w:pPr>
            <w:r w:rsidRPr="002F4642">
              <w:rPr>
                <w:color w:val="000000" w:themeColor="text1"/>
                <w:spacing w:val="-5"/>
                <w:sz w:val="18"/>
                <w:szCs w:val="18"/>
                <w:lang w:val="tr-TR"/>
              </w:rPr>
              <w:t>16</w:t>
            </w:r>
          </w:p>
        </w:tc>
      </w:tr>
      <w:tr w:rsidR="002F4642" w:rsidRPr="002F4642" w14:paraId="70C5182F"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28976ACD"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4.5.2</w:t>
            </w:r>
          </w:p>
        </w:tc>
        <w:tc>
          <w:tcPr>
            <w:tcW w:w="8011" w:type="dxa"/>
            <w:tcBorders>
              <w:top w:val="single" w:sz="4" w:space="0" w:color="000000"/>
              <w:left w:val="single" w:sz="4" w:space="0" w:color="000000"/>
              <w:bottom w:val="single" w:sz="4" w:space="0" w:color="000000"/>
              <w:right w:val="single" w:sz="4" w:space="0" w:color="000000"/>
            </w:tcBorders>
          </w:tcPr>
          <w:p w14:paraId="53E8FF42" w14:textId="77777777" w:rsidR="00E74510" w:rsidRPr="002F4642" w:rsidRDefault="00E74510" w:rsidP="00CA33B5">
            <w:pPr>
              <w:pStyle w:val="TableParagraph"/>
              <w:kinsoku w:val="0"/>
              <w:overflowPunct w:val="0"/>
              <w:spacing w:before="1"/>
              <w:rPr>
                <w:color w:val="000000" w:themeColor="text1"/>
                <w:spacing w:val="-2"/>
                <w:sz w:val="18"/>
                <w:szCs w:val="18"/>
                <w:lang w:val="tr-TR"/>
              </w:rPr>
            </w:pPr>
            <w:r w:rsidRPr="002F4642">
              <w:rPr>
                <w:color w:val="000000" w:themeColor="text1"/>
                <w:sz w:val="18"/>
                <w:szCs w:val="18"/>
                <w:lang w:val="tr-TR"/>
              </w:rPr>
              <w:t>Gazete</w:t>
            </w:r>
            <w:r w:rsidRPr="002F4642">
              <w:rPr>
                <w:color w:val="000000" w:themeColor="text1"/>
                <w:spacing w:val="-8"/>
                <w:sz w:val="18"/>
                <w:szCs w:val="18"/>
                <w:lang w:val="tr-TR"/>
              </w:rPr>
              <w:t xml:space="preserve"> </w:t>
            </w:r>
            <w:r w:rsidRPr="002F4642">
              <w:rPr>
                <w:color w:val="000000" w:themeColor="text1"/>
                <w:sz w:val="18"/>
                <w:szCs w:val="18"/>
                <w:lang w:val="tr-TR"/>
              </w:rPr>
              <w:t>yayın</w:t>
            </w:r>
            <w:r w:rsidRPr="002F4642">
              <w:rPr>
                <w:color w:val="000000" w:themeColor="text1"/>
                <w:spacing w:val="-6"/>
                <w:sz w:val="18"/>
                <w:szCs w:val="18"/>
                <w:lang w:val="tr-TR"/>
              </w:rPr>
              <w:t xml:space="preserve"> </w:t>
            </w:r>
            <w:r w:rsidRPr="002F4642">
              <w:rPr>
                <w:color w:val="000000" w:themeColor="text1"/>
                <w:sz w:val="18"/>
                <w:szCs w:val="18"/>
                <w:lang w:val="tr-TR"/>
              </w:rPr>
              <w:t>yönetmenliği,</w:t>
            </w:r>
            <w:r w:rsidRPr="002F4642">
              <w:rPr>
                <w:color w:val="000000" w:themeColor="text1"/>
                <w:spacing w:val="-6"/>
                <w:sz w:val="18"/>
                <w:szCs w:val="18"/>
                <w:lang w:val="tr-TR"/>
              </w:rPr>
              <w:t xml:space="preserve"> </w:t>
            </w:r>
            <w:r w:rsidRPr="002F4642">
              <w:rPr>
                <w:color w:val="000000" w:themeColor="text1"/>
                <w:sz w:val="18"/>
                <w:szCs w:val="18"/>
                <w:lang w:val="tr-TR"/>
              </w:rPr>
              <w:t>gazete</w:t>
            </w:r>
            <w:r w:rsidRPr="002F4642">
              <w:rPr>
                <w:color w:val="000000" w:themeColor="text1"/>
                <w:spacing w:val="-6"/>
                <w:sz w:val="18"/>
                <w:szCs w:val="18"/>
                <w:lang w:val="tr-TR"/>
              </w:rPr>
              <w:t xml:space="preserve"> </w:t>
            </w:r>
            <w:r w:rsidRPr="002F4642">
              <w:rPr>
                <w:color w:val="000000" w:themeColor="text1"/>
                <w:sz w:val="18"/>
                <w:szCs w:val="18"/>
                <w:lang w:val="tr-TR"/>
              </w:rPr>
              <w:t>görsel</w:t>
            </w:r>
            <w:r w:rsidRPr="002F4642">
              <w:rPr>
                <w:color w:val="000000" w:themeColor="text1"/>
                <w:spacing w:val="-6"/>
                <w:sz w:val="18"/>
                <w:szCs w:val="18"/>
                <w:lang w:val="tr-TR"/>
              </w:rPr>
              <w:t xml:space="preserve"> </w:t>
            </w:r>
            <w:r w:rsidRPr="002F4642">
              <w:rPr>
                <w:color w:val="000000" w:themeColor="text1"/>
                <w:sz w:val="18"/>
                <w:szCs w:val="18"/>
                <w:lang w:val="tr-TR"/>
              </w:rPr>
              <w:t>yönetmenliği,</w:t>
            </w:r>
            <w:r w:rsidRPr="002F4642">
              <w:rPr>
                <w:color w:val="000000" w:themeColor="text1"/>
                <w:spacing w:val="-6"/>
                <w:sz w:val="18"/>
                <w:szCs w:val="18"/>
                <w:lang w:val="tr-TR"/>
              </w:rPr>
              <w:t xml:space="preserve"> </w:t>
            </w:r>
            <w:r w:rsidRPr="002F4642">
              <w:rPr>
                <w:color w:val="000000" w:themeColor="text1"/>
                <w:sz w:val="18"/>
                <w:szCs w:val="18"/>
                <w:lang w:val="tr-TR"/>
              </w:rPr>
              <w:t>gazete</w:t>
            </w:r>
            <w:r w:rsidRPr="002F4642">
              <w:rPr>
                <w:color w:val="000000" w:themeColor="text1"/>
                <w:spacing w:val="-6"/>
                <w:sz w:val="18"/>
                <w:szCs w:val="18"/>
                <w:lang w:val="tr-TR"/>
              </w:rPr>
              <w:t xml:space="preserve"> </w:t>
            </w:r>
            <w:r w:rsidRPr="002F4642">
              <w:rPr>
                <w:color w:val="000000" w:themeColor="text1"/>
                <w:spacing w:val="-2"/>
                <w:sz w:val="18"/>
                <w:szCs w:val="18"/>
                <w:lang w:val="tr-TR"/>
              </w:rPr>
              <w:t>editörlüğü</w:t>
            </w:r>
          </w:p>
          <w:p w14:paraId="2C955714" w14:textId="77777777" w:rsidR="00E74510" w:rsidRPr="002F4642" w:rsidRDefault="00E74510" w:rsidP="00CA33B5">
            <w:pPr>
              <w:pStyle w:val="TableParagraph"/>
              <w:kinsoku w:val="0"/>
              <w:overflowPunct w:val="0"/>
              <w:spacing w:before="2" w:line="197" w:lineRule="exact"/>
              <w:rPr>
                <w:i/>
                <w:iCs/>
                <w:color w:val="000000" w:themeColor="text1"/>
                <w:spacing w:val="-2"/>
                <w:sz w:val="18"/>
                <w:szCs w:val="18"/>
                <w:lang w:val="tr-TR"/>
              </w:rPr>
            </w:pPr>
            <w:r w:rsidRPr="002F4642">
              <w:rPr>
                <w:i/>
                <w:iCs/>
                <w:color w:val="000000" w:themeColor="text1"/>
                <w:position w:val="6"/>
                <w:sz w:val="12"/>
                <w:szCs w:val="12"/>
                <w:lang w:val="tr-TR"/>
              </w:rPr>
              <w:t xml:space="preserve">* </w:t>
            </w:r>
            <w:r w:rsidRPr="002F4642">
              <w:rPr>
                <w:i/>
                <w:iCs/>
                <w:color w:val="000000" w:themeColor="text1"/>
                <w:sz w:val="18"/>
                <w:szCs w:val="18"/>
                <w:lang w:val="tr-TR"/>
              </w:rPr>
              <w:t>Her</w:t>
            </w:r>
            <w:r w:rsidRPr="002F4642">
              <w:rPr>
                <w:i/>
                <w:iCs/>
                <w:color w:val="000000" w:themeColor="text1"/>
                <w:spacing w:val="-2"/>
                <w:sz w:val="18"/>
                <w:szCs w:val="18"/>
                <w:lang w:val="tr-TR"/>
              </w:rPr>
              <w:t xml:space="preserve"> </w:t>
            </w:r>
            <w:r w:rsidRPr="002F4642">
              <w:rPr>
                <w:i/>
                <w:iCs/>
                <w:color w:val="000000" w:themeColor="text1"/>
                <w:sz w:val="18"/>
                <w:szCs w:val="18"/>
                <w:lang w:val="tr-TR"/>
              </w:rPr>
              <w:t>yıl</w:t>
            </w:r>
            <w:r w:rsidRPr="002F4642">
              <w:rPr>
                <w:i/>
                <w:iCs/>
                <w:color w:val="000000" w:themeColor="text1"/>
                <w:spacing w:val="-1"/>
                <w:sz w:val="18"/>
                <w:szCs w:val="18"/>
                <w:lang w:val="tr-TR"/>
              </w:rPr>
              <w:t xml:space="preserve"> </w:t>
            </w:r>
            <w:r w:rsidRPr="002F4642">
              <w:rPr>
                <w:i/>
                <w:iCs/>
                <w:color w:val="000000" w:themeColor="text1"/>
                <w:sz w:val="18"/>
                <w:szCs w:val="18"/>
                <w:lang w:val="tr-TR"/>
              </w:rPr>
              <w:t>için</w:t>
            </w:r>
            <w:r w:rsidRPr="002F4642">
              <w:rPr>
                <w:i/>
                <w:iCs/>
                <w:color w:val="000000" w:themeColor="text1"/>
                <w:spacing w:val="-3"/>
                <w:sz w:val="18"/>
                <w:szCs w:val="18"/>
                <w:lang w:val="tr-TR"/>
              </w:rPr>
              <w:t xml:space="preserve"> </w:t>
            </w:r>
            <w:r w:rsidRPr="002F4642">
              <w:rPr>
                <w:i/>
                <w:iCs/>
                <w:color w:val="000000" w:themeColor="text1"/>
                <w:sz w:val="18"/>
                <w:szCs w:val="18"/>
                <w:lang w:val="tr-TR"/>
              </w:rPr>
              <w:t>dikkate</w:t>
            </w:r>
            <w:r w:rsidRPr="002F4642">
              <w:rPr>
                <w:i/>
                <w:iCs/>
                <w:color w:val="000000" w:themeColor="text1"/>
                <w:spacing w:val="-2"/>
                <w:sz w:val="18"/>
                <w:szCs w:val="18"/>
                <w:lang w:val="tr-TR"/>
              </w:rPr>
              <w:t xml:space="preserve"> alınır.</w:t>
            </w:r>
          </w:p>
        </w:tc>
        <w:tc>
          <w:tcPr>
            <w:tcW w:w="721" w:type="dxa"/>
            <w:tcBorders>
              <w:top w:val="single" w:sz="4" w:space="0" w:color="000000"/>
              <w:left w:val="single" w:sz="4" w:space="0" w:color="000000"/>
              <w:bottom w:val="single" w:sz="4" w:space="0" w:color="000000"/>
              <w:right w:val="single" w:sz="4" w:space="0" w:color="000000"/>
            </w:tcBorders>
          </w:tcPr>
          <w:p w14:paraId="783A5468" w14:textId="77777777" w:rsidR="00E74510" w:rsidRPr="002F4642" w:rsidRDefault="00E74510" w:rsidP="00CA33B5">
            <w:pPr>
              <w:pStyle w:val="TableParagraph"/>
              <w:kinsoku w:val="0"/>
              <w:overflowPunct w:val="0"/>
              <w:spacing w:before="111"/>
              <w:ind w:left="59" w:right="48"/>
              <w:jc w:val="center"/>
              <w:rPr>
                <w:color w:val="000000" w:themeColor="text1"/>
                <w:spacing w:val="-5"/>
                <w:sz w:val="18"/>
                <w:szCs w:val="18"/>
                <w:lang w:val="tr-TR"/>
              </w:rPr>
            </w:pPr>
            <w:r w:rsidRPr="002F4642">
              <w:rPr>
                <w:color w:val="000000" w:themeColor="text1"/>
                <w:spacing w:val="-5"/>
                <w:sz w:val="18"/>
                <w:szCs w:val="18"/>
                <w:lang w:val="tr-TR"/>
              </w:rPr>
              <w:t>12</w:t>
            </w:r>
          </w:p>
        </w:tc>
      </w:tr>
      <w:tr w:rsidR="002F4642" w:rsidRPr="002F4642" w14:paraId="0122DFFD" w14:textId="77777777" w:rsidTr="00CA33B5">
        <w:trPr>
          <w:trHeight w:val="654"/>
        </w:trPr>
        <w:tc>
          <w:tcPr>
            <w:tcW w:w="987" w:type="dxa"/>
            <w:tcBorders>
              <w:top w:val="single" w:sz="4" w:space="0" w:color="000000"/>
              <w:left w:val="single" w:sz="4" w:space="0" w:color="000000"/>
              <w:bottom w:val="single" w:sz="4" w:space="0" w:color="000000"/>
              <w:right w:val="single" w:sz="4" w:space="0" w:color="000000"/>
            </w:tcBorders>
          </w:tcPr>
          <w:p w14:paraId="543DAD66" w14:textId="77777777" w:rsidR="00E74510" w:rsidRPr="002F4642" w:rsidRDefault="00E74510" w:rsidP="00CA33B5">
            <w:pPr>
              <w:pStyle w:val="TableParagraph"/>
              <w:kinsoku w:val="0"/>
              <w:overflowPunct w:val="0"/>
              <w:ind w:left="0"/>
              <w:rPr>
                <w:color w:val="000000" w:themeColor="text1"/>
                <w:sz w:val="18"/>
                <w:szCs w:val="18"/>
                <w:lang w:val="tr-TR"/>
              </w:rPr>
            </w:pPr>
          </w:p>
          <w:p w14:paraId="5D31F24D" w14:textId="77777777" w:rsidR="00E74510" w:rsidRPr="002F4642" w:rsidRDefault="00E74510" w:rsidP="00CA33B5">
            <w:pPr>
              <w:pStyle w:val="TableParagraph"/>
              <w:kinsoku w:val="0"/>
              <w:overflowPunct w:val="0"/>
              <w:spacing w:before="1"/>
              <w:ind w:left="96" w:right="85"/>
              <w:jc w:val="center"/>
              <w:rPr>
                <w:color w:val="000000" w:themeColor="text1"/>
                <w:spacing w:val="-2"/>
                <w:sz w:val="18"/>
                <w:szCs w:val="18"/>
                <w:lang w:val="tr-TR"/>
              </w:rPr>
            </w:pPr>
            <w:r w:rsidRPr="002F4642">
              <w:rPr>
                <w:color w:val="000000" w:themeColor="text1"/>
                <w:spacing w:val="-2"/>
                <w:sz w:val="18"/>
                <w:szCs w:val="18"/>
                <w:lang w:val="tr-TR"/>
              </w:rPr>
              <w:t>4.5.3</w:t>
            </w:r>
          </w:p>
        </w:tc>
        <w:tc>
          <w:tcPr>
            <w:tcW w:w="8011" w:type="dxa"/>
            <w:tcBorders>
              <w:top w:val="single" w:sz="4" w:space="0" w:color="000000"/>
              <w:left w:val="single" w:sz="4" w:space="0" w:color="000000"/>
              <w:bottom w:val="single" w:sz="4" w:space="0" w:color="000000"/>
              <w:right w:val="single" w:sz="4" w:space="0" w:color="000000"/>
            </w:tcBorders>
          </w:tcPr>
          <w:p w14:paraId="6029626A" w14:textId="77777777" w:rsidR="00E74510" w:rsidRPr="002F4642" w:rsidRDefault="00E74510" w:rsidP="00CA33B5">
            <w:pPr>
              <w:pStyle w:val="TableParagraph"/>
              <w:kinsoku w:val="0"/>
              <w:overflowPunct w:val="0"/>
              <w:spacing w:before="1"/>
              <w:rPr>
                <w:color w:val="000000" w:themeColor="text1"/>
                <w:sz w:val="18"/>
                <w:szCs w:val="18"/>
                <w:lang w:val="tr-TR"/>
              </w:rPr>
            </w:pPr>
            <w:r w:rsidRPr="002F4642">
              <w:rPr>
                <w:color w:val="000000" w:themeColor="text1"/>
                <w:sz w:val="18"/>
                <w:szCs w:val="18"/>
                <w:lang w:val="tr-TR"/>
              </w:rPr>
              <w:t>TV</w:t>
            </w:r>
            <w:r w:rsidRPr="002F4642">
              <w:rPr>
                <w:color w:val="000000" w:themeColor="text1"/>
                <w:spacing w:val="-7"/>
                <w:sz w:val="18"/>
                <w:szCs w:val="18"/>
                <w:lang w:val="tr-TR"/>
              </w:rPr>
              <w:t xml:space="preserve"> </w:t>
            </w:r>
            <w:r w:rsidRPr="002F4642">
              <w:rPr>
                <w:color w:val="000000" w:themeColor="text1"/>
                <w:sz w:val="18"/>
                <w:szCs w:val="18"/>
                <w:lang w:val="tr-TR"/>
              </w:rPr>
              <w:t>programınde</w:t>
            </w:r>
            <w:r w:rsidRPr="002F4642">
              <w:rPr>
                <w:color w:val="000000" w:themeColor="text1"/>
                <w:spacing w:val="-6"/>
                <w:sz w:val="18"/>
                <w:szCs w:val="18"/>
                <w:lang w:val="tr-TR"/>
              </w:rPr>
              <w:t xml:space="preserve"> </w:t>
            </w:r>
            <w:r w:rsidRPr="002F4642">
              <w:rPr>
                <w:color w:val="000000" w:themeColor="text1"/>
                <w:sz w:val="18"/>
                <w:szCs w:val="18"/>
                <w:lang w:val="tr-TR"/>
              </w:rPr>
              <w:t>görevler</w:t>
            </w:r>
            <w:r w:rsidRPr="002F4642">
              <w:rPr>
                <w:color w:val="000000" w:themeColor="text1"/>
                <w:spacing w:val="-6"/>
                <w:sz w:val="18"/>
                <w:szCs w:val="18"/>
                <w:lang w:val="tr-TR"/>
              </w:rPr>
              <w:t xml:space="preserve"> </w:t>
            </w:r>
            <w:r w:rsidRPr="002F4642">
              <w:rPr>
                <w:color w:val="000000" w:themeColor="text1"/>
                <w:sz w:val="18"/>
                <w:szCs w:val="18"/>
                <w:lang w:val="tr-TR"/>
              </w:rPr>
              <w:t>(yönetmen,</w:t>
            </w:r>
            <w:r w:rsidRPr="002F4642">
              <w:rPr>
                <w:color w:val="000000" w:themeColor="text1"/>
                <w:spacing w:val="-7"/>
                <w:sz w:val="18"/>
                <w:szCs w:val="18"/>
                <w:lang w:val="tr-TR"/>
              </w:rPr>
              <w:t xml:space="preserve"> </w:t>
            </w:r>
            <w:r w:rsidRPr="002F4642">
              <w:rPr>
                <w:color w:val="000000" w:themeColor="text1"/>
                <w:sz w:val="18"/>
                <w:szCs w:val="18"/>
                <w:lang w:val="tr-TR"/>
              </w:rPr>
              <w:t>yapımcı,</w:t>
            </w:r>
            <w:r w:rsidRPr="002F4642">
              <w:rPr>
                <w:color w:val="000000" w:themeColor="text1"/>
                <w:spacing w:val="-7"/>
                <w:sz w:val="18"/>
                <w:szCs w:val="18"/>
                <w:lang w:val="tr-TR"/>
              </w:rPr>
              <w:t xml:space="preserve"> </w:t>
            </w:r>
            <w:r w:rsidRPr="002F4642">
              <w:rPr>
                <w:color w:val="000000" w:themeColor="text1"/>
                <w:sz w:val="18"/>
                <w:szCs w:val="18"/>
                <w:lang w:val="tr-TR"/>
              </w:rPr>
              <w:t>yönetmen</w:t>
            </w:r>
            <w:r w:rsidRPr="002F4642">
              <w:rPr>
                <w:color w:val="000000" w:themeColor="text1"/>
                <w:spacing w:val="-7"/>
                <w:sz w:val="18"/>
                <w:szCs w:val="18"/>
                <w:lang w:val="tr-TR"/>
              </w:rPr>
              <w:t xml:space="preserve"> </w:t>
            </w:r>
            <w:r w:rsidRPr="002F4642">
              <w:rPr>
                <w:color w:val="000000" w:themeColor="text1"/>
                <w:sz w:val="18"/>
                <w:szCs w:val="18"/>
                <w:lang w:val="tr-TR"/>
              </w:rPr>
              <w:t>yardımcısı,</w:t>
            </w:r>
            <w:r w:rsidRPr="002F4642">
              <w:rPr>
                <w:color w:val="000000" w:themeColor="text1"/>
                <w:spacing w:val="-7"/>
                <w:sz w:val="18"/>
                <w:szCs w:val="18"/>
                <w:lang w:val="tr-TR"/>
              </w:rPr>
              <w:t xml:space="preserve"> </w:t>
            </w:r>
            <w:r w:rsidRPr="002F4642">
              <w:rPr>
                <w:color w:val="000000" w:themeColor="text1"/>
                <w:sz w:val="18"/>
                <w:szCs w:val="18"/>
                <w:lang w:val="tr-TR"/>
              </w:rPr>
              <w:t>görsel</w:t>
            </w:r>
            <w:r w:rsidRPr="002F4642">
              <w:rPr>
                <w:color w:val="000000" w:themeColor="text1"/>
                <w:spacing w:val="-5"/>
                <w:sz w:val="18"/>
                <w:szCs w:val="18"/>
                <w:lang w:val="tr-TR"/>
              </w:rPr>
              <w:t xml:space="preserve"> </w:t>
            </w:r>
            <w:r w:rsidRPr="002F4642">
              <w:rPr>
                <w:color w:val="000000" w:themeColor="text1"/>
                <w:sz w:val="18"/>
                <w:szCs w:val="18"/>
                <w:lang w:val="tr-TR"/>
              </w:rPr>
              <w:t>yönetmen, kurgulama, senaryo yazarlığı, metin yazarlığı)</w:t>
            </w:r>
          </w:p>
          <w:p w14:paraId="2EB172AC" w14:textId="77777777" w:rsidR="00E74510" w:rsidRPr="002F4642" w:rsidRDefault="00E74510" w:rsidP="00CA33B5">
            <w:pPr>
              <w:pStyle w:val="TableParagraph"/>
              <w:kinsoku w:val="0"/>
              <w:overflowPunct w:val="0"/>
              <w:spacing w:line="196" w:lineRule="exact"/>
              <w:rPr>
                <w:i/>
                <w:iCs/>
                <w:color w:val="000000" w:themeColor="text1"/>
                <w:spacing w:val="-2"/>
                <w:sz w:val="18"/>
                <w:szCs w:val="18"/>
                <w:lang w:val="tr-TR"/>
              </w:rPr>
            </w:pPr>
            <w:r w:rsidRPr="002F4642">
              <w:rPr>
                <w:i/>
                <w:iCs/>
                <w:color w:val="000000" w:themeColor="text1"/>
                <w:position w:val="6"/>
                <w:sz w:val="12"/>
                <w:szCs w:val="12"/>
                <w:lang w:val="tr-TR"/>
              </w:rPr>
              <w:t>*</w:t>
            </w:r>
            <w:r w:rsidRPr="002F4642">
              <w:rPr>
                <w:i/>
                <w:iCs/>
                <w:color w:val="000000" w:themeColor="text1"/>
                <w:spacing w:val="-1"/>
                <w:position w:val="6"/>
                <w:sz w:val="12"/>
                <w:szCs w:val="12"/>
                <w:lang w:val="tr-TR"/>
              </w:rPr>
              <w:t xml:space="preserve"> </w:t>
            </w:r>
            <w:r w:rsidRPr="002F4642">
              <w:rPr>
                <w:i/>
                <w:iCs/>
                <w:color w:val="000000" w:themeColor="text1"/>
                <w:sz w:val="18"/>
                <w:szCs w:val="18"/>
                <w:lang w:val="tr-TR"/>
              </w:rPr>
              <w:t>Yayınlanan</w:t>
            </w:r>
            <w:r w:rsidRPr="002F4642">
              <w:rPr>
                <w:i/>
                <w:iCs/>
                <w:color w:val="000000" w:themeColor="text1"/>
                <w:spacing w:val="-5"/>
                <w:sz w:val="18"/>
                <w:szCs w:val="18"/>
                <w:lang w:val="tr-TR"/>
              </w:rPr>
              <w:t xml:space="preserve"> </w:t>
            </w:r>
            <w:r w:rsidRPr="002F4642">
              <w:rPr>
                <w:i/>
                <w:iCs/>
                <w:color w:val="000000" w:themeColor="text1"/>
                <w:sz w:val="18"/>
                <w:szCs w:val="18"/>
                <w:lang w:val="tr-TR"/>
              </w:rPr>
              <w:t>her</w:t>
            </w:r>
            <w:r w:rsidRPr="002F4642">
              <w:rPr>
                <w:i/>
                <w:iCs/>
                <w:color w:val="000000" w:themeColor="text1"/>
                <w:spacing w:val="-3"/>
                <w:sz w:val="18"/>
                <w:szCs w:val="18"/>
                <w:lang w:val="tr-TR"/>
              </w:rPr>
              <w:t xml:space="preserve"> </w:t>
            </w:r>
            <w:r w:rsidRPr="002F4642">
              <w:rPr>
                <w:i/>
                <w:iCs/>
                <w:color w:val="000000" w:themeColor="text1"/>
                <w:sz w:val="18"/>
                <w:szCs w:val="18"/>
                <w:lang w:val="tr-TR"/>
              </w:rPr>
              <w:t>bölüm</w:t>
            </w:r>
            <w:r w:rsidRPr="002F4642">
              <w:rPr>
                <w:i/>
                <w:iCs/>
                <w:color w:val="000000" w:themeColor="text1"/>
                <w:spacing w:val="-3"/>
                <w:sz w:val="18"/>
                <w:szCs w:val="18"/>
                <w:lang w:val="tr-TR"/>
              </w:rPr>
              <w:t xml:space="preserve"> </w:t>
            </w:r>
            <w:r w:rsidRPr="002F4642">
              <w:rPr>
                <w:i/>
                <w:iCs/>
                <w:color w:val="000000" w:themeColor="text1"/>
                <w:sz w:val="18"/>
                <w:szCs w:val="18"/>
                <w:lang w:val="tr-TR"/>
              </w:rPr>
              <w:t>için</w:t>
            </w:r>
            <w:r w:rsidRPr="002F4642">
              <w:rPr>
                <w:i/>
                <w:iCs/>
                <w:color w:val="000000" w:themeColor="text1"/>
                <w:spacing w:val="-2"/>
                <w:sz w:val="18"/>
                <w:szCs w:val="18"/>
                <w:lang w:val="tr-TR"/>
              </w:rPr>
              <w:t xml:space="preserve"> </w:t>
            </w:r>
            <w:r w:rsidRPr="002F4642">
              <w:rPr>
                <w:i/>
                <w:iCs/>
                <w:color w:val="000000" w:themeColor="text1"/>
                <w:sz w:val="18"/>
                <w:szCs w:val="18"/>
                <w:lang w:val="tr-TR"/>
              </w:rPr>
              <w:t>dikkate</w:t>
            </w:r>
            <w:r w:rsidRPr="002F4642">
              <w:rPr>
                <w:i/>
                <w:iCs/>
                <w:color w:val="000000" w:themeColor="text1"/>
                <w:spacing w:val="-2"/>
                <w:sz w:val="18"/>
                <w:szCs w:val="18"/>
                <w:lang w:val="tr-TR"/>
              </w:rPr>
              <w:t xml:space="preserve"> alınır.</w:t>
            </w:r>
          </w:p>
        </w:tc>
        <w:tc>
          <w:tcPr>
            <w:tcW w:w="721" w:type="dxa"/>
            <w:tcBorders>
              <w:top w:val="single" w:sz="4" w:space="0" w:color="000000"/>
              <w:left w:val="single" w:sz="4" w:space="0" w:color="000000"/>
              <w:bottom w:val="single" w:sz="4" w:space="0" w:color="000000"/>
              <w:right w:val="single" w:sz="4" w:space="0" w:color="000000"/>
            </w:tcBorders>
          </w:tcPr>
          <w:p w14:paraId="6888F51E" w14:textId="77777777" w:rsidR="00E74510" w:rsidRPr="002F4642" w:rsidRDefault="00E74510" w:rsidP="00CA33B5">
            <w:pPr>
              <w:pStyle w:val="TableParagraph"/>
              <w:kinsoku w:val="0"/>
              <w:overflowPunct w:val="0"/>
              <w:ind w:left="0"/>
              <w:rPr>
                <w:color w:val="000000" w:themeColor="text1"/>
                <w:sz w:val="18"/>
                <w:szCs w:val="18"/>
                <w:lang w:val="tr-TR"/>
              </w:rPr>
            </w:pPr>
          </w:p>
          <w:p w14:paraId="6930686C" w14:textId="77777777" w:rsidR="00E74510" w:rsidRPr="002F4642" w:rsidRDefault="00E74510" w:rsidP="00CA33B5">
            <w:pPr>
              <w:pStyle w:val="TableParagraph"/>
              <w:kinsoku w:val="0"/>
              <w:overflowPunct w:val="0"/>
              <w:spacing w:before="1"/>
              <w:ind w:left="59" w:right="48"/>
              <w:jc w:val="center"/>
              <w:rPr>
                <w:color w:val="000000" w:themeColor="text1"/>
                <w:spacing w:val="-5"/>
                <w:sz w:val="18"/>
                <w:szCs w:val="18"/>
                <w:lang w:val="tr-TR"/>
              </w:rPr>
            </w:pPr>
            <w:r w:rsidRPr="002F4642">
              <w:rPr>
                <w:color w:val="000000" w:themeColor="text1"/>
                <w:spacing w:val="-5"/>
                <w:sz w:val="18"/>
                <w:szCs w:val="18"/>
                <w:lang w:val="tr-TR"/>
              </w:rPr>
              <w:t>10</w:t>
            </w:r>
          </w:p>
        </w:tc>
      </w:tr>
      <w:tr w:rsidR="002F4642" w:rsidRPr="002F4642" w14:paraId="50C1F828"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31F79DD7"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4.5.4</w:t>
            </w:r>
          </w:p>
        </w:tc>
        <w:tc>
          <w:tcPr>
            <w:tcW w:w="8011" w:type="dxa"/>
            <w:tcBorders>
              <w:top w:val="single" w:sz="4" w:space="0" w:color="000000"/>
              <w:left w:val="single" w:sz="4" w:space="0" w:color="000000"/>
              <w:bottom w:val="single" w:sz="4" w:space="0" w:color="000000"/>
              <w:right w:val="single" w:sz="4" w:space="0" w:color="000000"/>
            </w:tcBorders>
          </w:tcPr>
          <w:p w14:paraId="036F0C0A" w14:textId="77777777" w:rsidR="00E74510" w:rsidRPr="002F4642" w:rsidRDefault="00E74510" w:rsidP="00CA33B5">
            <w:pPr>
              <w:pStyle w:val="TableParagraph"/>
              <w:kinsoku w:val="0"/>
              <w:overflowPunct w:val="0"/>
              <w:spacing w:before="3" w:line="219" w:lineRule="exact"/>
              <w:rPr>
                <w:color w:val="000000" w:themeColor="text1"/>
                <w:spacing w:val="-2"/>
                <w:sz w:val="18"/>
                <w:szCs w:val="18"/>
                <w:lang w:val="tr-TR"/>
              </w:rPr>
            </w:pPr>
            <w:r w:rsidRPr="002F4642">
              <w:rPr>
                <w:color w:val="000000" w:themeColor="text1"/>
                <w:sz w:val="18"/>
                <w:szCs w:val="18"/>
                <w:lang w:val="tr-TR"/>
              </w:rPr>
              <w:t>Radyo</w:t>
            </w:r>
            <w:r w:rsidRPr="002F4642">
              <w:rPr>
                <w:color w:val="000000" w:themeColor="text1"/>
                <w:spacing w:val="-5"/>
                <w:sz w:val="18"/>
                <w:szCs w:val="18"/>
                <w:lang w:val="tr-TR"/>
              </w:rPr>
              <w:t xml:space="preserve"> </w:t>
            </w:r>
            <w:r w:rsidRPr="002F4642">
              <w:rPr>
                <w:color w:val="000000" w:themeColor="text1"/>
                <w:sz w:val="18"/>
                <w:szCs w:val="18"/>
                <w:lang w:val="tr-TR"/>
              </w:rPr>
              <w:t>programında</w:t>
            </w:r>
            <w:r w:rsidRPr="002F4642">
              <w:rPr>
                <w:color w:val="000000" w:themeColor="text1"/>
                <w:spacing w:val="-5"/>
                <w:sz w:val="18"/>
                <w:szCs w:val="18"/>
                <w:lang w:val="tr-TR"/>
              </w:rPr>
              <w:t xml:space="preserve"> </w:t>
            </w:r>
            <w:r w:rsidRPr="002F4642">
              <w:rPr>
                <w:color w:val="000000" w:themeColor="text1"/>
                <w:sz w:val="18"/>
                <w:szCs w:val="18"/>
                <w:lang w:val="tr-TR"/>
              </w:rPr>
              <w:t>görevler</w:t>
            </w:r>
            <w:r w:rsidRPr="002F4642">
              <w:rPr>
                <w:color w:val="000000" w:themeColor="text1"/>
                <w:spacing w:val="-5"/>
                <w:sz w:val="18"/>
                <w:szCs w:val="18"/>
                <w:lang w:val="tr-TR"/>
              </w:rPr>
              <w:t xml:space="preserve"> </w:t>
            </w:r>
            <w:r w:rsidRPr="002F4642">
              <w:rPr>
                <w:color w:val="000000" w:themeColor="text1"/>
                <w:sz w:val="18"/>
                <w:szCs w:val="18"/>
                <w:lang w:val="tr-TR"/>
              </w:rPr>
              <w:t>yönetmen,</w:t>
            </w:r>
            <w:r w:rsidRPr="002F4642">
              <w:rPr>
                <w:color w:val="000000" w:themeColor="text1"/>
                <w:spacing w:val="-6"/>
                <w:sz w:val="18"/>
                <w:szCs w:val="18"/>
                <w:lang w:val="tr-TR"/>
              </w:rPr>
              <w:t xml:space="preserve"> </w:t>
            </w:r>
            <w:r w:rsidRPr="002F4642">
              <w:rPr>
                <w:color w:val="000000" w:themeColor="text1"/>
                <w:sz w:val="18"/>
                <w:szCs w:val="18"/>
                <w:lang w:val="tr-TR"/>
              </w:rPr>
              <w:t>yapımcı,</w:t>
            </w:r>
            <w:r w:rsidRPr="002F4642">
              <w:rPr>
                <w:color w:val="000000" w:themeColor="text1"/>
                <w:spacing w:val="-6"/>
                <w:sz w:val="18"/>
                <w:szCs w:val="18"/>
                <w:lang w:val="tr-TR"/>
              </w:rPr>
              <w:t xml:space="preserve"> </w:t>
            </w:r>
            <w:r w:rsidRPr="002F4642">
              <w:rPr>
                <w:color w:val="000000" w:themeColor="text1"/>
                <w:spacing w:val="-2"/>
                <w:sz w:val="18"/>
                <w:szCs w:val="18"/>
                <w:lang w:val="tr-TR"/>
              </w:rPr>
              <w:t>spiker</w:t>
            </w:r>
          </w:p>
          <w:p w14:paraId="562D8CD2" w14:textId="77777777" w:rsidR="00E74510" w:rsidRPr="002F4642" w:rsidRDefault="00E74510" w:rsidP="00CA33B5">
            <w:pPr>
              <w:pStyle w:val="TableParagraph"/>
              <w:kinsoku w:val="0"/>
              <w:overflowPunct w:val="0"/>
              <w:spacing w:line="197" w:lineRule="exact"/>
              <w:rPr>
                <w:i/>
                <w:iCs/>
                <w:color w:val="000000" w:themeColor="text1"/>
                <w:spacing w:val="-2"/>
                <w:sz w:val="18"/>
                <w:szCs w:val="18"/>
                <w:lang w:val="tr-TR"/>
              </w:rPr>
            </w:pPr>
            <w:r w:rsidRPr="002F4642">
              <w:rPr>
                <w:i/>
                <w:iCs/>
                <w:color w:val="000000" w:themeColor="text1"/>
                <w:position w:val="6"/>
                <w:sz w:val="12"/>
                <w:szCs w:val="12"/>
                <w:lang w:val="tr-TR"/>
              </w:rPr>
              <w:t>*</w:t>
            </w:r>
            <w:r w:rsidRPr="002F4642">
              <w:rPr>
                <w:i/>
                <w:iCs/>
                <w:color w:val="000000" w:themeColor="text1"/>
                <w:spacing w:val="-1"/>
                <w:position w:val="6"/>
                <w:sz w:val="12"/>
                <w:szCs w:val="12"/>
                <w:lang w:val="tr-TR"/>
              </w:rPr>
              <w:t xml:space="preserve"> </w:t>
            </w:r>
            <w:r w:rsidRPr="002F4642">
              <w:rPr>
                <w:i/>
                <w:iCs/>
                <w:color w:val="000000" w:themeColor="text1"/>
                <w:sz w:val="18"/>
                <w:szCs w:val="18"/>
                <w:lang w:val="tr-TR"/>
              </w:rPr>
              <w:t>Yayınlanan</w:t>
            </w:r>
            <w:r w:rsidRPr="002F4642">
              <w:rPr>
                <w:i/>
                <w:iCs/>
                <w:color w:val="000000" w:themeColor="text1"/>
                <w:spacing w:val="-5"/>
                <w:sz w:val="18"/>
                <w:szCs w:val="18"/>
                <w:lang w:val="tr-TR"/>
              </w:rPr>
              <w:t xml:space="preserve"> </w:t>
            </w:r>
            <w:r w:rsidRPr="002F4642">
              <w:rPr>
                <w:i/>
                <w:iCs/>
                <w:color w:val="000000" w:themeColor="text1"/>
                <w:sz w:val="18"/>
                <w:szCs w:val="18"/>
                <w:lang w:val="tr-TR"/>
              </w:rPr>
              <w:t>her</w:t>
            </w:r>
            <w:r w:rsidRPr="002F4642">
              <w:rPr>
                <w:i/>
                <w:iCs/>
                <w:color w:val="000000" w:themeColor="text1"/>
                <w:spacing w:val="-3"/>
                <w:sz w:val="18"/>
                <w:szCs w:val="18"/>
                <w:lang w:val="tr-TR"/>
              </w:rPr>
              <w:t xml:space="preserve"> </w:t>
            </w:r>
            <w:r w:rsidRPr="002F4642">
              <w:rPr>
                <w:i/>
                <w:iCs/>
                <w:color w:val="000000" w:themeColor="text1"/>
                <w:sz w:val="18"/>
                <w:szCs w:val="18"/>
                <w:lang w:val="tr-TR"/>
              </w:rPr>
              <w:t>bölüm</w:t>
            </w:r>
            <w:r w:rsidRPr="002F4642">
              <w:rPr>
                <w:i/>
                <w:iCs/>
                <w:color w:val="000000" w:themeColor="text1"/>
                <w:spacing w:val="-3"/>
                <w:sz w:val="18"/>
                <w:szCs w:val="18"/>
                <w:lang w:val="tr-TR"/>
              </w:rPr>
              <w:t xml:space="preserve"> </w:t>
            </w:r>
            <w:r w:rsidRPr="002F4642">
              <w:rPr>
                <w:i/>
                <w:iCs/>
                <w:color w:val="000000" w:themeColor="text1"/>
                <w:sz w:val="18"/>
                <w:szCs w:val="18"/>
                <w:lang w:val="tr-TR"/>
              </w:rPr>
              <w:t>için</w:t>
            </w:r>
            <w:r w:rsidRPr="002F4642">
              <w:rPr>
                <w:i/>
                <w:iCs/>
                <w:color w:val="000000" w:themeColor="text1"/>
                <w:spacing w:val="-2"/>
                <w:sz w:val="18"/>
                <w:szCs w:val="18"/>
                <w:lang w:val="tr-TR"/>
              </w:rPr>
              <w:t xml:space="preserve"> </w:t>
            </w:r>
            <w:r w:rsidRPr="002F4642">
              <w:rPr>
                <w:i/>
                <w:iCs/>
                <w:color w:val="000000" w:themeColor="text1"/>
                <w:sz w:val="18"/>
                <w:szCs w:val="18"/>
                <w:lang w:val="tr-TR"/>
              </w:rPr>
              <w:t>dikkate</w:t>
            </w:r>
            <w:r w:rsidRPr="002F4642">
              <w:rPr>
                <w:i/>
                <w:iCs/>
                <w:color w:val="000000" w:themeColor="text1"/>
                <w:spacing w:val="-2"/>
                <w:sz w:val="18"/>
                <w:szCs w:val="18"/>
                <w:lang w:val="tr-TR"/>
              </w:rPr>
              <w:t xml:space="preserve"> alınır.</w:t>
            </w:r>
          </w:p>
        </w:tc>
        <w:tc>
          <w:tcPr>
            <w:tcW w:w="721" w:type="dxa"/>
            <w:tcBorders>
              <w:top w:val="single" w:sz="4" w:space="0" w:color="000000"/>
              <w:left w:val="single" w:sz="4" w:space="0" w:color="000000"/>
              <w:bottom w:val="single" w:sz="4" w:space="0" w:color="000000"/>
              <w:right w:val="single" w:sz="4" w:space="0" w:color="000000"/>
            </w:tcBorders>
          </w:tcPr>
          <w:p w14:paraId="2C804ACA" w14:textId="77777777" w:rsidR="00E74510" w:rsidRPr="002F4642" w:rsidRDefault="00E74510" w:rsidP="00CA33B5">
            <w:pPr>
              <w:pStyle w:val="TableParagraph"/>
              <w:kinsoku w:val="0"/>
              <w:overflowPunct w:val="0"/>
              <w:spacing w:before="111"/>
              <w:ind w:left="11"/>
              <w:jc w:val="center"/>
              <w:rPr>
                <w:color w:val="000000" w:themeColor="text1"/>
                <w:sz w:val="18"/>
                <w:szCs w:val="18"/>
                <w:lang w:val="tr-TR"/>
              </w:rPr>
            </w:pPr>
            <w:r w:rsidRPr="002F4642">
              <w:rPr>
                <w:color w:val="000000" w:themeColor="text1"/>
                <w:sz w:val="18"/>
                <w:szCs w:val="18"/>
                <w:lang w:val="tr-TR"/>
              </w:rPr>
              <w:t>5</w:t>
            </w:r>
          </w:p>
        </w:tc>
      </w:tr>
      <w:tr w:rsidR="002F4642" w:rsidRPr="002F4642" w14:paraId="19D4E12E" w14:textId="77777777" w:rsidTr="00CA33B5">
        <w:trPr>
          <w:trHeight w:val="431"/>
        </w:trPr>
        <w:tc>
          <w:tcPr>
            <w:tcW w:w="987" w:type="dxa"/>
            <w:tcBorders>
              <w:top w:val="single" w:sz="4" w:space="0" w:color="000000"/>
              <w:left w:val="single" w:sz="4" w:space="0" w:color="000000"/>
              <w:bottom w:val="single" w:sz="4" w:space="0" w:color="000000"/>
              <w:right w:val="single" w:sz="4" w:space="0" w:color="000000"/>
            </w:tcBorders>
          </w:tcPr>
          <w:p w14:paraId="3C59E907" w14:textId="77777777" w:rsidR="00E74510" w:rsidRPr="002F4642" w:rsidRDefault="00E74510" w:rsidP="00CA33B5">
            <w:pPr>
              <w:pStyle w:val="TableParagraph"/>
              <w:kinsoku w:val="0"/>
              <w:overflowPunct w:val="0"/>
              <w:spacing w:before="107"/>
              <w:ind w:left="96" w:right="85"/>
              <w:jc w:val="center"/>
              <w:rPr>
                <w:b/>
                <w:bCs/>
                <w:color w:val="000000" w:themeColor="text1"/>
                <w:spacing w:val="-5"/>
                <w:sz w:val="18"/>
                <w:szCs w:val="18"/>
                <w:lang w:val="tr-TR"/>
              </w:rPr>
            </w:pPr>
            <w:r w:rsidRPr="002F4642">
              <w:rPr>
                <w:b/>
                <w:bCs/>
                <w:color w:val="000000" w:themeColor="text1"/>
                <w:spacing w:val="-5"/>
                <w:sz w:val="18"/>
                <w:szCs w:val="18"/>
                <w:lang w:val="tr-TR"/>
              </w:rPr>
              <w:t>4.6</w:t>
            </w:r>
          </w:p>
        </w:tc>
        <w:tc>
          <w:tcPr>
            <w:tcW w:w="8732" w:type="dxa"/>
            <w:gridSpan w:val="2"/>
            <w:tcBorders>
              <w:top w:val="single" w:sz="4" w:space="0" w:color="000000"/>
              <w:left w:val="single" w:sz="4" w:space="0" w:color="000000"/>
              <w:bottom w:val="single" w:sz="4" w:space="0" w:color="000000"/>
              <w:right w:val="single" w:sz="4" w:space="0" w:color="000000"/>
            </w:tcBorders>
          </w:tcPr>
          <w:p w14:paraId="604D8ADB" w14:textId="77777777" w:rsidR="00E74510" w:rsidRPr="002F4642" w:rsidRDefault="00E74510" w:rsidP="00CA33B5">
            <w:pPr>
              <w:pStyle w:val="TableParagraph"/>
              <w:kinsoku w:val="0"/>
              <w:overflowPunct w:val="0"/>
              <w:spacing w:before="107"/>
              <w:rPr>
                <w:b/>
                <w:bCs/>
                <w:color w:val="000000" w:themeColor="text1"/>
                <w:spacing w:val="-2"/>
                <w:sz w:val="18"/>
                <w:szCs w:val="18"/>
                <w:lang w:val="tr-TR"/>
              </w:rPr>
            </w:pPr>
            <w:r w:rsidRPr="002F4642">
              <w:rPr>
                <w:b/>
                <w:bCs/>
                <w:color w:val="000000" w:themeColor="text1"/>
                <w:sz w:val="18"/>
                <w:szCs w:val="18"/>
                <w:lang w:val="tr-TR"/>
              </w:rPr>
              <w:t>ULUSLARARASI</w:t>
            </w:r>
            <w:r w:rsidRPr="002F4642">
              <w:rPr>
                <w:b/>
                <w:bCs/>
                <w:color w:val="000000" w:themeColor="text1"/>
                <w:spacing w:val="-7"/>
                <w:sz w:val="18"/>
                <w:szCs w:val="18"/>
                <w:lang w:val="tr-TR"/>
              </w:rPr>
              <w:t xml:space="preserve"> </w:t>
            </w:r>
            <w:r w:rsidRPr="002F4642">
              <w:rPr>
                <w:b/>
                <w:bCs/>
                <w:color w:val="000000" w:themeColor="text1"/>
                <w:sz w:val="18"/>
                <w:szCs w:val="18"/>
                <w:lang w:val="tr-TR"/>
              </w:rPr>
              <w:t>SANATSAL</w:t>
            </w:r>
            <w:r w:rsidRPr="002F4642">
              <w:rPr>
                <w:b/>
                <w:bCs/>
                <w:color w:val="000000" w:themeColor="text1"/>
                <w:spacing w:val="-7"/>
                <w:sz w:val="18"/>
                <w:szCs w:val="18"/>
                <w:lang w:val="tr-TR"/>
              </w:rPr>
              <w:t xml:space="preserve"> </w:t>
            </w:r>
            <w:r w:rsidRPr="002F4642">
              <w:rPr>
                <w:b/>
                <w:bCs/>
                <w:color w:val="000000" w:themeColor="text1"/>
                <w:spacing w:val="-2"/>
                <w:sz w:val="18"/>
                <w:szCs w:val="18"/>
                <w:lang w:val="tr-TR"/>
              </w:rPr>
              <w:t>ETKİNLİKLER</w:t>
            </w:r>
          </w:p>
        </w:tc>
      </w:tr>
      <w:tr w:rsidR="002F4642" w:rsidRPr="002F4642" w14:paraId="1B522264" w14:textId="77777777" w:rsidTr="00CA33B5">
        <w:trPr>
          <w:trHeight w:val="301"/>
        </w:trPr>
        <w:tc>
          <w:tcPr>
            <w:tcW w:w="987" w:type="dxa"/>
            <w:tcBorders>
              <w:top w:val="single" w:sz="4" w:space="0" w:color="000000"/>
              <w:left w:val="single" w:sz="4" w:space="0" w:color="000000"/>
              <w:bottom w:val="single" w:sz="4" w:space="0" w:color="000000"/>
              <w:right w:val="single" w:sz="4" w:space="0" w:color="000000"/>
            </w:tcBorders>
          </w:tcPr>
          <w:p w14:paraId="16CF7196" w14:textId="77777777" w:rsidR="00E74510" w:rsidRPr="002F4642" w:rsidRDefault="00E74510" w:rsidP="00CA33B5">
            <w:pPr>
              <w:pStyle w:val="TableParagraph"/>
              <w:kinsoku w:val="0"/>
              <w:overflowPunct w:val="0"/>
              <w:spacing w:before="42"/>
              <w:ind w:left="93" w:right="85"/>
              <w:jc w:val="center"/>
              <w:rPr>
                <w:b/>
                <w:bCs/>
                <w:color w:val="000000" w:themeColor="text1"/>
                <w:spacing w:val="-2"/>
                <w:sz w:val="18"/>
                <w:szCs w:val="18"/>
                <w:lang w:val="tr-TR"/>
              </w:rPr>
            </w:pPr>
            <w:r w:rsidRPr="002F4642">
              <w:rPr>
                <w:b/>
                <w:bCs/>
                <w:color w:val="000000" w:themeColor="text1"/>
                <w:spacing w:val="-2"/>
                <w:sz w:val="18"/>
                <w:szCs w:val="18"/>
                <w:lang w:val="tr-TR"/>
              </w:rPr>
              <w:t>4.6.1.</w:t>
            </w:r>
          </w:p>
        </w:tc>
        <w:tc>
          <w:tcPr>
            <w:tcW w:w="8011" w:type="dxa"/>
            <w:tcBorders>
              <w:top w:val="single" w:sz="4" w:space="0" w:color="000000"/>
              <w:left w:val="single" w:sz="4" w:space="0" w:color="000000"/>
              <w:bottom w:val="single" w:sz="4" w:space="0" w:color="000000"/>
              <w:right w:val="single" w:sz="4" w:space="0" w:color="000000"/>
            </w:tcBorders>
          </w:tcPr>
          <w:p w14:paraId="2F455319" w14:textId="77777777" w:rsidR="00E74510" w:rsidRPr="002F4642" w:rsidRDefault="00E74510" w:rsidP="00CA33B5">
            <w:pPr>
              <w:pStyle w:val="TableParagraph"/>
              <w:kinsoku w:val="0"/>
              <w:overflowPunct w:val="0"/>
              <w:spacing w:before="42"/>
              <w:rPr>
                <w:b/>
                <w:bCs/>
                <w:color w:val="000000" w:themeColor="text1"/>
                <w:spacing w:val="-2"/>
                <w:sz w:val="18"/>
                <w:szCs w:val="18"/>
                <w:lang w:val="tr-TR"/>
              </w:rPr>
            </w:pPr>
            <w:r w:rsidRPr="002F4642">
              <w:rPr>
                <w:b/>
                <w:bCs/>
                <w:color w:val="000000" w:themeColor="text1"/>
                <w:sz w:val="18"/>
                <w:szCs w:val="18"/>
                <w:lang w:val="tr-TR"/>
              </w:rPr>
              <w:t>Müzik/Çalgı</w:t>
            </w:r>
            <w:r w:rsidRPr="002F4642">
              <w:rPr>
                <w:b/>
                <w:bCs/>
                <w:color w:val="000000" w:themeColor="text1"/>
                <w:spacing w:val="-5"/>
                <w:sz w:val="18"/>
                <w:szCs w:val="18"/>
                <w:lang w:val="tr-TR"/>
              </w:rPr>
              <w:t xml:space="preserve"> </w:t>
            </w:r>
            <w:r w:rsidRPr="002F4642">
              <w:rPr>
                <w:b/>
                <w:bCs/>
                <w:color w:val="000000" w:themeColor="text1"/>
                <w:sz w:val="18"/>
                <w:szCs w:val="18"/>
                <w:lang w:val="tr-TR"/>
              </w:rPr>
              <w:t>ve</w:t>
            </w:r>
            <w:r w:rsidRPr="002F4642">
              <w:rPr>
                <w:b/>
                <w:bCs/>
                <w:color w:val="000000" w:themeColor="text1"/>
                <w:spacing w:val="7"/>
                <w:sz w:val="18"/>
                <w:szCs w:val="18"/>
                <w:lang w:val="tr-TR"/>
              </w:rPr>
              <w:t xml:space="preserve"> </w:t>
            </w:r>
            <w:r w:rsidRPr="002F4642">
              <w:rPr>
                <w:b/>
                <w:bCs/>
                <w:color w:val="000000" w:themeColor="text1"/>
                <w:sz w:val="18"/>
                <w:szCs w:val="18"/>
                <w:lang w:val="tr-TR"/>
              </w:rPr>
              <w:t>Vokal</w:t>
            </w:r>
            <w:r w:rsidRPr="002F4642">
              <w:rPr>
                <w:b/>
                <w:bCs/>
                <w:color w:val="000000" w:themeColor="text1"/>
                <w:spacing w:val="16"/>
                <w:sz w:val="18"/>
                <w:szCs w:val="18"/>
                <w:lang w:val="tr-TR"/>
              </w:rPr>
              <w:t xml:space="preserve"> </w:t>
            </w:r>
            <w:r w:rsidRPr="002F4642">
              <w:rPr>
                <w:b/>
                <w:bCs/>
                <w:color w:val="000000" w:themeColor="text1"/>
                <w:spacing w:val="-2"/>
                <w:sz w:val="18"/>
                <w:szCs w:val="18"/>
                <w:lang w:val="tr-TR"/>
              </w:rPr>
              <w:t>Performansı</w:t>
            </w:r>
          </w:p>
        </w:tc>
        <w:tc>
          <w:tcPr>
            <w:tcW w:w="721" w:type="dxa"/>
            <w:tcBorders>
              <w:top w:val="single" w:sz="4" w:space="0" w:color="000000"/>
              <w:left w:val="single" w:sz="4" w:space="0" w:color="000000"/>
              <w:bottom w:val="single" w:sz="4" w:space="0" w:color="000000"/>
              <w:right w:val="single" w:sz="4" w:space="0" w:color="000000"/>
            </w:tcBorders>
          </w:tcPr>
          <w:p w14:paraId="1191A420" w14:textId="77777777" w:rsidR="00E74510" w:rsidRPr="002F4642" w:rsidRDefault="00E74510" w:rsidP="00CA33B5">
            <w:pPr>
              <w:pStyle w:val="TableParagraph"/>
              <w:kinsoku w:val="0"/>
              <w:overflowPunct w:val="0"/>
              <w:ind w:left="0"/>
              <w:rPr>
                <w:rFonts w:ascii="Times New Roman" w:hAnsi="Times New Roman" w:cs="Times New Roman"/>
                <w:color w:val="000000" w:themeColor="text1"/>
                <w:sz w:val="16"/>
                <w:szCs w:val="16"/>
                <w:lang w:val="tr-TR"/>
              </w:rPr>
            </w:pPr>
          </w:p>
        </w:tc>
      </w:tr>
      <w:tr w:rsidR="002F4642" w:rsidRPr="002F4642" w14:paraId="1C70FC34" w14:textId="77777777" w:rsidTr="00CA33B5">
        <w:trPr>
          <w:trHeight w:val="301"/>
        </w:trPr>
        <w:tc>
          <w:tcPr>
            <w:tcW w:w="987" w:type="dxa"/>
            <w:tcBorders>
              <w:top w:val="single" w:sz="4" w:space="0" w:color="000000"/>
              <w:left w:val="single" w:sz="4" w:space="0" w:color="000000"/>
              <w:bottom w:val="single" w:sz="4" w:space="0" w:color="000000"/>
              <w:right w:val="single" w:sz="4" w:space="0" w:color="000000"/>
            </w:tcBorders>
          </w:tcPr>
          <w:p w14:paraId="38FE03BC" w14:textId="77777777" w:rsidR="00E74510" w:rsidRPr="002F4642" w:rsidRDefault="00E74510" w:rsidP="00CA33B5">
            <w:pPr>
              <w:pStyle w:val="TableParagraph"/>
              <w:kinsoku w:val="0"/>
              <w:overflowPunct w:val="0"/>
              <w:spacing w:before="42"/>
              <w:ind w:left="93" w:right="85"/>
              <w:jc w:val="center"/>
              <w:rPr>
                <w:color w:val="000000" w:themeColor="text1"/>
                <w:spacing w:val="-2"/>
                <w:sz w:val="18"/>
                <w:szCs w:val="18"/>
                <w:lang w:val="tr-TR"/>
              </w:rPr>
            </w:pPr>
            <w:r w:rsidRPr="002F4642">
              <w:rPr>
                <w:color w:val="000000" w:themeColor="text1"/>
                <w:spacing w:val="-2"/>
                <w:sz w:val="18"/>
                <w:szCs w:val="18"/>
                <w:lang w:val="tr-TR"/>
              </w:rPr>
              <w:t>4.6.1.1</w:t>
            </w:r>
          </w:p>
        </w:tc>
        <w:tc>
          <w:tcPr>
            <w:tcW w:w="8011" w:type="dxa"/>
            <w:tcBorders>
              <w:top w:val="single" w:sz="4" w:space="0" w:color="000000"/>
              <w:left w:val="single" w:sz="4" w:space="0" w:color="000000"/>
              <w:bottom w:val="single" w:sz="4" w:space="0" w:color="000000"/>
              <w:right w:val="single" w:sz="4" w:space="0" w:color="000000"/>
            </w:tcBorders>
          </w:tcPr>
          <w:p w14:paraId="03E21FFD" w14:textId="77777777" w:rsidR="00E74510" w:rsidRPr="002F4642" w:rsidRDefault="00E74510" w:rsidP="00CA33B5">
            <w:pPr>
              <w:pStyle w:val="TableParagraph"/>
              <w:kinsoku w:val="0"/>
              <w:overflowPunct w:val="0"/>
              <w:spacing w:before="42"/>
              <w:rPr>
                <w:color w:val="000000" w:themeColor="text1"/>
                <w:spacing w:val="-2"/>
                <w:sz w:val="18"/>
                <w:szCs w:val="18"/>
                <w:lang w:val="tr-TR"/>
              </w:rPr>
            </w:pPr>
            <w:r w:rsidRPr="002F4642">
              <w:rPr>
                <w:color w:val="000000" w:themeColor="text1"/>
                <w:sz w:val="18"/>
                <w:szCs w:val="18"/>
                <w:lang w:val="tr-TR"/>
              </w:rPr>
              <w:t>Uluslararası</w:t>
            </w:r>
            <w:r w:rsidRPr="002F4642">
              <w:rPr>
                <w:color w:val="000000" w:themeColor="text1"/>
                <w:spacing w:val="-6"/>
                <w:sz w:val="18"/>
                <w:szCs w:val="18"/>
                <w:lang w:val="tr-TR"/>
              </w:rPr>
              <w:t xml:space="preserve"> </w:t>
            </w:r>
            <w:r w:rsidRPr="002F4642">
              <w:rPr>
                <w:color w:val="000000" w:themeColor="text1"/>
                <w:sz w:val="18"/>
                <w:szCs w:val="18"/>
                <w:lang w:val="tr-TR"/>
              </w:rPr>
              <w:t>Karma</w:t>
            </w:r>
            <w:r w:rsidRPr="002F4642">
              <w:rPr>
                <w:color w:val="000000" w:themeColor="text1"/>
                <w:spacing w:val="-8"/>
                <w:sz w:val="18"/>
                <w:szCs w:val="18"/>
                <w:lang w:val="tr-TR"/>
              </w:rPr>
              <w:t xml:space="preserve"> </w:t>
            </w:r>
            <w:r w:rsidRPr="002F4642">
              <w:rPr>
                <w:color w:val="000000" w:themeColor="text1"/>
                <w:sz w:val="18"/>
                <w:szCs w:val="18"/>
                <w:lang w:val="tr-TR"/>
              </w:rPr>
              <w:t>Konserde</w:t>
            </w:r>
            <w:r w:rsidRPr="002F4642">
              <w:rPr>
                <w:color w:val="000000" w:themeColor="text1"/>
                <w:spacing w:val="-8"/>
                <w:sz w:val="18"/>
                <w:szCs w:val="18"/>
                <w:lang w:val="tr-TR"/>
              </w:rPr>
              <w:t xml:space="preserve"> </w:t>
            </w:r>
            <w:r w:rsidRPr="002F4642">
              <w:rPr>
                <w:color w:val="000000" w:themeColor="text1"/>
                <w:sz w:val="18"/>
                <w:szCs w:val="18"/>
                <w:lang w:val="tr-TR"/>
              </w:rPr>
              <w:t>Çalgı</w:t>
            </w:r>
            <w:r w:rsidRPr="002F4642">
              <w:rPr>
                <w:color w:val="000000" w:themeColor="text1"/>
                <w:spacing w:val="-7"/>
                <w:sz w:val="18"/>
                <w:szCs w:val="18"/>
                <w:lang w:val="tr-TR"/>
              </w:rPr>
              <w:t xml:space="preserve"> </w:t>
            </w:r>
            <w:r w:rsidRPr="002F4642">
              <w:rPr>
                <w:color w:val="000000" w:themeColor="text1"/>
                <w:sz w:val="18"/>
                <w:szCs w:val="18"/>
                <w:lang w:val="tr-TR"/>
              </w:rPr>
              <w:t>/</w:t>
            </w:r>
            <w:r w:rsidRPr="002F4642">
              <w:rPr>
                <w:color w:val="000000" w:themeColor="text1"/>
                <w:spacing w:val="-9"/>
                <w:sz w:val="18"/>
                <w:szCs w:val="18"/>
                <w:lang w:val="tr-TR"/>
              </w:rPr>
              <w:t xml:space="preserve"> </w:t>
            </w:r>
            <w:r w:rsidRPr="002F4642">
              <w:rPr>
                <w:color w:val="000000" w:themeColor="text1"/>
                <w:sz w:val="18"/>
                <w:szCs w:val="18"/>
                <w:lang w:val="tr-TR"/>
              </w:rPr>
              <w:t>Vokal</w:t>
            </w:r>
            <w:r w:rsidRPr="002F4642">
              <w:rPr>
                <w:color w:val="000000" w:themeColor="text1"/>
                <w:spacing w:val="-7"/>
                <w:sz w:val="18"/>
                <w:szCs w:val="18"/>
                <w:lang w:val="tr-TR"/>
              </w:rPr>
              <w:t xml:space="preserve"> </w:t>
            </w:r>
            <w:r w:rsidRPr="002F4642">
              <w:rPr>
                <w:color w:val="000000" w:themeColor="text1"/>
                <w:spacing w:val="-2"/>
                <w:sz w:val="18"/>
                <w:szCs w:val="18"/>
                <w:lang w:val="tr-TR"/>
              </w:rPr>
              <w:t>İcracılığı</w:t>
            </w:r>
          </w:p>
        </w:tc>
        <w:tc>
          <w:tcPr>
            <w:tcW w:w="721" w:type="dxa"/>
            <w:tcBorders>
              <w:top w:val="single" w:sz="4" w:space="0" w:color="000000"/>
              <w:left w:val="single" w:sz="4" w:space="0" w:color="000000"/>
              <w:bottom w:val="single" w:sz="4" w:space="0" w:color="000000"/>
              <w:right w:val="single" w:sz="4" w:space="0" w:color="000000"/>
            </w:tcBorders>
          </w:tcPr>
          <w:p w14:paraId="14F1D47A" w14:textId="77777777" w:rsidR="00E74510" w:rsidRPr="002F4642" w:rsidRDefault="00E74510" w:rsidP="00CA33B5">
            <w:pPr>
              <w:pStyle w:val="TableParagraph"/>
              <w:kinsoku w:val="0"/>
              <w:overflowPunct w:val="0"/>
              <w:spacing w:before="42"/>
              <w:ind w:left="59" w:right="48"/>
              <w:jc w:val="center"/>
              <w:rPr>
                <w:color w:val="000000" w:themeColor="text1"/>
                <w:spacing w:val="-5"/>
                <w:sz w:val="18"/>
                <w:szCs w:val="18"/>
                <w:lang w:val="tr-TR"/>
              </w:rPr>
            </w:pPr>
            <w:r w:rsidRPr="002F4642">
              <w:rPr>
                <w:color w:val="000000" w:themeColor="text1"/>
                <w:spacing w:val="-5"/>
                <w:sz w:val="18"/>
                <w:szCs w:val="18"/>
                <w:lang w:val="tr-TR"/>
              </w:rPr>
              <w:t>30</w:t>
            </w:r>
          </w:p>
        </w:tc>
      </w:tr>
      <w:tr w:rsidR="002F4642" w:rsidRPr="002F4642" w14:paraId="10D7D689" w14:textId="77777777" w:rsidTr="00CA33B5">
        <w:trPr>
          <w:trHeight w:val="302"/>
        </w:trPr>
        <w:tc>
          <w:tcPr>
            <w:tcW w:w="987" w:type="dxa"/>
            <w:tcBorders>
              <w:top w:val="single" w:sz="4" w:space="0" w:color="000000"/>
              <w:left w:val="single" w:sz="4" w:space="0" w:color="000000"/>
              <w:bottom w:val="single" w:sz="4" w:space="0" w:color="000000"/>
              <w:right w:val="single" w:sz="4" w:space="0" w:color="000000"/>
            </w:tcBorders>
          </w:tcPr>
          <w:p w14:paraId="35880CFD" w14:textId="77777777" w:rsidR="00E74510" w:rsidRPr="002F4642" w:rsidRDefault="00E74510" w:rsidP="00CA33B5">
            <w:pPr>
              <w:pStyle w:val="TableParagraph"/>
              <w:kinsoku w:val="0"/>
              <w:overflowPunct w:val="0"/>
              <w:spacing w:before="42"/>
              <w:ind w:left="93" w:right="85"/>
              <w:jc w:val="center"/>
              <w:rPr>
                <w:color w:val="000000" w:themeColor="text1"/>
                <w:spacing w:val="-2"/>
                <w:sz w:val="18"/>
                <w:szCs w:val="18"/>
                <w:lang w:val="tr-TR"/>
              </w:rPr>
            </w:pPr>
            <w:r w:rsidRPr="002F4642">
              <w:rPr>
                <w:color w:val="000000" w:themeColor="text1"/>
                <w:spacing w:val="-2"/>
                <w:sz w:val="18"/>
                <w:szCs w:val="18"/>
                <w:lang w:val="tr-TR"/>
              </w:rPr>
              <w:t>4.6.1.2</w:t>
            </w:r>
          </w:p>
        </w:tc>
        <w:tc>
          <w:tcPr>
            <w:tcW w:w="8011" w:type="dxa"/>
            <w:tcBorders>
              <w:top w:val="single" w:sz="4" w:space="0" w:color="000000"/>
              <w:left w:val="single" w:sz="4" w:space="0" w:color="000000"/>
              <w:bottom w:val="single" w:sz="4" w:space="0" w:color="000000"/>
              <w:right w:val="single" w:sz="4" w:space="0" w:color="000000"/>
            </w:tcBorders>
          </w:tcPr>
          <w:p w14:paraId="3F67254B" w14:textId="77777777" w:rsidR="00E74510" w:rsidRPr="002F4642" w:rsidRDefault="00E74510" w:rsidP="00CA33B5">
            <w:pPr>
              <w:pStyle w:val="TableParagraph"/>
              <w:kinsoku w:val="0"/>
              <w:overflowPunct w:val="0"/>
              <w:spacing w:before="42"/>
              <w:rPr>
                <w:color w:val="000000" w:themeColor="text1"/>
                <w:spacing w:val="-2"/>
                <w:sz w:val="18"/>
                <w:szCs w:val="18"/>
                <w:lang w:val="tr-TR"/>
              </w:rPr>
            </w:pPr>
            <w:r w:rsidRPr="002F4642">
              <w:rPr>
                <w:color w:val="000000" w:themeColor="text1"/>
                <w:spacing w:val="-2"/>
                <w:sz w:val="18"/>
                <w:szCs w:val="18"/>
                <w:lang w:val="tr-TR"/>
              </w:rPr>
              <w:t>Uluslararası</w:t>
            </w:r>
            <w:r w:rsidRPr="002F4642">
              <w:rPr>
                <w:color w:val="000000" w:themeColor="text1"/>
                <w:spacing w:val="-11"/>
                <w:sz w:val="18"/>
                <w:szCs w:val="18"/>
                <w:lang w:val="tr-TR"/>
              </w:rPr>
              <w:t xml:space="preserve"> </w:t>
            </w:r>
            <w:r w:rsidRPr="002F4642">
              <w:rPr>
                <w:color w:val="000000" w:themeColor="text1"/>
                <w:spacing w:val="-2"/>
                <w:sz w:val="18"/>
                <w:szCs w:val="18"/>
                <w:lang w:val="tr-TR"/>
              </w:rPr>
              <w:t>Resital</w:t>
            </w:r>
            <w:r w:rsidRPr="002F4642">
              <w:rPr>
                <w:color w:val="000000" w:themeColor="text1"/>
                <w:spacing w:val="-12"/>
                <w:sz w:val="18"/>
                <w:szCs w:val="18"/>
                <w:lang w:val="tr-TR"/>
              </w:rPr>
              <w:t xml:space="preserve"> </w:t>
            </w:r>
            <w:r w:rsidRPr="002F4642">
              <w:rPr>
                <w:color w:val="000000" w:themeColor="text1"/>
                <w:spacing w:val="-2"/>
                <w:sz w:val="18"/>
                <w:szCs w:val="18"/>
                <w:lang w:val="tr-TR"/>
              </w:rPr>
              <w:t>(Solo)</w:t>
            </w:r>
            <w:r w:rsidRPr="002F4642">
              <w:rPr>
                <w:color w:val="000000" w:themeColor="text1"/>
                <w:spacing w:val="-13"/>
                <w:sz w:val="18"/>
                <w:szCs w:val="18"/>
                <w:lang w:val="tr-TR"/>
              </w:rPr>
              <w:t xml:space="preserve"> </w:t>
            </w:r>
            <w:r w:rsidRPr="002F4642">
              <w:rPr>
                <w:color w:val="000000" w:themeColor="text1"/>
                <w:spacing w:val="-2"/>
                <w:sz w:val="18"/>
                <w:szCs w:val="18"/>
                <w:lang w:val="tr-TR"/>
              </w:rPr>
              <w:t>Çalgı/Vokal</w:t>
            </w:r>
            <w:r w:rsidRPr="002F4642">
              <w:rPr>
                <w:color w:val="000000" w:themeColor="text1"/>
                <w:spacing w:val="-12"/>
                <w:sz w:val="18"/>
                <w:szCs w:val="18"/>
                <w:lang w:val="tr-TR"/>
              </w:rPr>
              <w:t xml:space="preserve"> </w:t>
            </w:r>
            <w:r w:rsidRPr="002F4642">
              <w:rPr>
                <w:color w:val="000000" w:themeColor="text1"/>
                <w:spacing w:val="-2"/>
                <w:sz w:val="18"/>
                <w:szCs w:val="18"/>
                <w:lang w:val="tr-TR"/>
              </w:rPr>
              <w:t>Konser</w:t>
            </w:r>
          </w:p>
        </w:tc>
        <w:tc>
          <w:tcPr>
            <w:tcW w:w="721" w:type="dxa"/>
            <w:tcBorders>
              <w:top w:val="single" w:sz="4" w:space="0" w:color="000000"/>
              <w:left w:val="single" w:sz="4" w:space="0" w:color="000000"/>
              <w:bottom w:val="single" w:sz="4" w:space="0" w:color="000000"/>
              <w:right w:val="single" w:sz="4" w:space="0" w:color="000000"/>
            </w:tcBorders>
          </w:tcPr>
          <w:p w14:paraId="730E90D9" w14:textId="77777777" w:rsidR="00E74510" w:rsidRPr="002F4642" w:rsidRDefault="00E74510" w:rsidP="00CA33B5">
            <w:pPr>
              <w:pStyle w:val="TableParagraph"/>
              <w:kinsoku w:val="0"/>
              <w:overflowPunct w:val="0"/>
              <w:spacing w:before="42"/>
              <w:ind w:left="59" w:right="48"/>
              <w:jc w:val="center"/>
              <w:rPr>
                <w:color w:val="000000" w:themeColor="text1"/>
                <w:spacing w:val="-5"/>
                <w:sz w:val="18"/>
                <w:szCs w:val="18"/>
                <w:lang w:val="tr-TR"/>
              </w:rPr>
            </w:pPr>
            <w:r w:rsidRPr="002F4642">
              <w:rPr>
                <w:color w:val="000000" w:themeColor="text1"/>
                <w:spacing w:val="-5"/>
                <w:sz w:val="18"/>
                <w:szCs w:val="18"/>
                <w:lang w:val="tr-TR"/>
              </w:rPr>
              <w:t>100</w:t>
            </w:r>
          </w:p>
        </w:tc>
      </w:tr>
      <w:tr w:rsidR="002F4642" w:rsidRPr="002F4642" w14:paraId="3CBCFDA1" w14:textId="77777777" w:rsidTr="00CA33B5">
        <w:trPr>
          <w:trHeight w:val="301"/>
        </w:trPr>
        <w:tc>
          <w:tcPr>
            <w:tcW w:w="987" w:type="dxa"/>
            <w:tcBorders>
              <w:top w:val="single" w:sz="4" w:space="0" w:color="000000"/>
              <w:left w:val="single" w:sz="4" w:space="0" w:color="000000"/>
              <w:bottom w:val="single" w:sz="4" w:space="0" w:color="000000"/>
              <w:right w:val="single" w:sz="4" w:space="0" w:color="000000"/>
            </w:tcBorders>
          </w:tcPr>
          <w:p w14:paraId="434E096E" w14:textId="77777777" w:rsidR="00E74510" w:rsidRPr="002F4642" w:rsidRDefault="00E74510" w:rsidP="00CA33B5">
            <w:pPr>
              <w:pStyle w:val="TableParagraph"/>
              <w:kinsoku w:val="0"/>
              <w:overflowPunct w:val="0"/>
              <w:spacing w:before="42"/>
              <w:ind w:left="93" w:right="85"/>
              <w:jc w:val="center"/>
              <w:rPr>
                <w:color w:val="000000" w:themeColor="text1"/>
                <w:spacing w:val="-2"/>
                <w:sz w:val="18"/>
                <w:szCs w:val="18"/>
                <w:lang w:val="tr-TR"/>
              </w:rPr>
            </w:pPr>
            <w:r w:rsidRPr="002F4642">
              <w:rPr>
                <w:color w:val="000000" w:themeColor="text1"/>
                <w:spacing w:val="-2"/>
                <w:sz w:val="18"/>
                <w:szCs w:val="18"/>
                <w:lang w:val="tr-TR"/>
              </w:rPr>
              <w:t>4.6.1.3</w:t>
            </w:r>
          </w:p>
        </w:tc>
        <w:tc>
          <w:tcPr>
            <w:tcW w:w="8011" w:type="dxa"/>
            <w:tcBorders>
              <w:top w:val="single" w:sz="4" w:space="0" w:color="000000"/>
              <w:left w:val="single" w:sz="4" w:space="0" w:color="000000"/>
              <w:bottom w:val="single" w:sz="4" w:space="0" w:color="000000"/>
              <w:right w:val="single" w:sz="4" w:space="0" w:color="000000"/>
            </w:tcBorders>
          </w:tcPr>
          <w:p w14:paraId="23CC9BA0" w14:textId="77777777" w:rsidR="00E74510" w:rsidRPr="002F4642" w:rsidRDefault="00E74510" w:rsidP="00CA33B5">
            <w:pPr>
              <w:pStyle w:val="TableParagraph"/>
              <w:kinsoku w:val="0"/>
              <w:overflowPunct w:val="0"/>
              <w:spacing w:before="42"/>
              <w:rPr>
                <w:color w:val="000000" w:themeColor="text1"/>
                <w:spacing w:val="-2"/>
                <w:sz w:val="18"/>
                <w:szCs w:val="18"/>
                <w:lang w:val="tr-TR"/>
              </w:rPr>
            </w:pPr>
            <w:r w:rsidRPr="002F4642">
              <w:rPr>
                <w:color w:val="000000" w:themeColor="text1"/>
                <w:sz w:val="18"/>
                <w:szCs w:val="18"/>
                <w:lang w:val="tr-TR"/>
              </w:rPr>
              <w:t>Uluslararası</w:t>
            </w:r>
            <w:r w:rsidRPr="002F4642">
              <w:rPr>
                <w:color w:val="000000" w:themeColor="text1"/>
                <w:spacing w:val="-8"/>
                <w:sz w:val="18"/>
                <w:szCs w:val="18"/>
                <w:lang w:val="tr-TR"/>
              </w:rPr>
              <w:t xml:space="preserve"> </w:t>
            </w:r>
            <w:r w:rsidRPr="002F4642">
              <w:rPr>
                <w:color w:val="000000" w:themeColor="text1"/>
                <w:sz w:val="18"/>
                <w:szCs w:val="18"/>
                <w:lang w:val="tr-TR"/>
              </w:rPr>
              <w:t>Oda</w:t>
            </w:r>
            <w:r w:rsidRPr="002F4642">
              <w:rPr>
                <w:color w:val="000000" w:themeColor="text1"/>
                <w:spacing w:val="-7"/>
                <w:sz w:val="18"/>
                <w:szCs w:val="18"/>
                <w:lang w:val="tr-TR"/>
              </w:rPr>
              <w:t xml:space="preserve"> </w:t>
            </w:r>
            <w:r w:rsidRPr="002F4642">
              <w:rPr>
                <w:color w:val="000000" w:themeColor="text1"/>
                <w:sz w:val="18"/>
                <w:szCs w:val="18"/>
                <w:lang w:val="tr-TR"/>
              </w:rPr>
              <w:t>Müziği</w:t>
            </w:r>
            <w:r w:rsidRPr="002F4642">
              <w:rPr>
                <w:color w:val="000000" w:themeColor="text1"/>
                <w:spacing w:val="-6"/>
                <w:sz w:val="18"/>
                <w:szCs w:val="18"/>
                <w:lang w:val="tr-TR"/>
              </w:rPr>
              <w:t xml:space="preserve"> </w:t>
            </w:r>
            <w:r w:rsidRPr="002F4642">
              <w:rPr>
                <w:color w:val="000000" w:themeColor="text1"/>
                <w:sz w:val="18"/>
                <w:szCs w:val="18"/>
                <w:lang w:val="tr-TR"/>
              </w:rPr>
              <w:t>Konserinde</w:t>
            </w:r>
            <w:r w:rsidRPr="002F4642">
              <w:rPr>
                <w:color w:val="000000" w:themeColor="text1"/>
                <w:spacing w:val="-7"/>
                <w:sz w:val="18"/>
                <w:szCs w:val="18"/>
                <w:lang w:val="tr-TR"/>
              </w:rPr>
              <w:t xml:space="preserve"> </w:t>
            </w:r>
            <w:r w:rsidRPr="002F4642">
              <w:rPr>
                <w:color w:val="000000" w:themeColor="text1"/>
                <w:sz w:val="18"/>
                <w:szCs w:val="18"/>
                <w:lang w:val="tr-TR"/>
              </w:rPr>
              <w:t>Grup</w:t>
            </w:r>
            <w:r w:rsidRPr="002F4642">
              <w:rPr>
                <w:color w:val="000000" w:themeColor="text1"/>
                <w:spacing w:val="-7"/>
                <w:sz w:val="18"/>
                <w:szCs w:val="18"/>
                <w:lang w:val="tr-TR"/>
              </w:rPr>
              <w:t xml:space="preserve"> </w:t>
            </w:r>
            <w:r w:rsidRPr="002F4642">
              <w:rPr>
                <w:color w:val="000000" w:themeColor="text1"/>
                <w:spacing w:val="-2"/>
                <w:sz w:val="18"/>
                <w:szCs w:val="18"/>
                <w:lang w:val="tr-TR"/>
              </w:rPr>
              <w:t>Üyeliği</w:t>
            </w:r>
          </w:p>
        </w:tc>
        <w:tc>
          <w:tcPr>
            <w:tcW w:w="721" w:type="dxa"/>
            <w:tcBorders>
              <w:top w:val="single" w:sz="4" w:space="0" w:color="000000"/>
              <w:left w:val="single" w:sz="4" w:space="0" w:color="000000"/>
              <w:bottom w:val="single" w:sz="4" w:space="0" w:color="000000"/>
              <w:right w:val="single" w:sz="4" w:space="0" w:color="000000"/>
            </w:tcBorders>
          </w:tcPr>
          <w:p w14:paraId="7B7B1AB8" w14:textId="77777777" w:rsidR="00E74510" w:rsidRPr="002F4642" w:rsidRDefault="00E74510" w:rsidP="00CA33B5">
            <w:pPr>
              <w:pStyle w:val="TableParagraph"/>
              <w:kinsoku w:val="0"/>
              <w:overflowPunct w:val="0"/>
              <w:spacing w:before="42"/>
              <w:ind w:left="59" w:right="48"/>
              <w:jc w:val="center"/>
              <w:rPr>
                <w:color w:val="000000" w:themeColor="text1"/>
                <w:spacing w:val="-5"/>
                <w:sz w:val="18"/>
                <w:szCs w:val="18"/>
                <w:lang w:val="tr-TR"/>
              </w:rPr>
            </w:pPr>
            <w:r w:rsidRPr="002F4642">
              <w:rPr>
                <w:color w:val="000000" w:themeColor="text1"/>
                <w:spacing w:val="-5"/>
                <w:sz w:val="18"/>
                <w:szCs w:val="18"/>
                <w:lang w:val="tr-TR"/>
              </w:rPr>
              <w:t>25</w:t>
            </w:r>
          </w:p>
        </w:tc>
      </w:tr>
      <w:tr w:rsidR="002F4642" w:rsidRPr="002F4642" w14:paraId="7AF9F809" w14:textId="77777777" w:rsidTr="00CA33B5">
        <w:trPr>
          <w:trHeight w:val="302"/>
        </w:trPr>
        <w:tc>
          <w:tcPr>
            <w:tcW w:w="987" w:type="dxa"/>
            <w:tcBorders>
              <w:top w:val="single" w:sz="4" w:space="0" w:color="000000"/>
              <w:left w:val="single" w:sz="4" w:space="0" w:color="000000"/>
              <w:bottom w:val="single" w:sz="4" w:space="0" w:color="000000"/>
              <w:right w:val="single" w:sz="4" w:space="0" w:color="000000"/>
            </w:tcBorders>
          </w:tcPr>
          <w:p w14:paraId="395ADBD6" w14:textId="77777777" w:rsidR="00E74510" w:rsidRPr="002F4642" w:rsidRDefault="00E74510" w:rsidP="00CA33B5">
            <w:pPr>
              <w:pStyle w:val="TableParagraph"/>
              <w:kinsoku w:val="0"/>
              <w:overflowPunct w:val="0"/>
              <w:spacing w:before="42"/>
              <w:ind w:left="93" w:right="85"/>
              <w:jc w:val="center"/>
              <w:rPr>
                <w:color w:val="000000" w:themeColor="text1"/>
                <w:spacing w:val="-2"/>
                <w:sz w:val="18"/>
                <w:szCs w:val="18"/>
                <w:lang w:val="tr-TR"/>
              </w:rPr>
            </w:pPr>
            <w:r w:rsidRPr="002F4642">
              <w:rPr>
                <w:color w:val="000000" w:themeColor="text1"/>
                <w:spacing w:val="-2"/>
                <w:sz w:val="18"/>
                <w:szCs w:val="18"/>
                <w:lang w:val="tr-TR"/>
              </w:rPr>
              <w:t>4.6.1.4</w:t>
            </w:r>
          </w:p>
        </w:tc>
        <w:tc>
          <w:tcPr>
            <w:tcW w:w="8011" w:type="dxa"/>
            <w:tcBorders>
              <w:top w:val="single" w:sz="4" w:space="0" w:color="000000"/>
              <w:left w:val="single" w:sz="4" w:space="0" w:color="000000"/>
              <w:bottom w:val="single" w:sz="4" w:space="0" w:color="000000"/>
              <w:right w:val="single" w:sz="4" w:space="0" w:color="000000"/>
            </w:tcBorders>
          </w:tcPr>
          <w:p w14:paraId="6DB06C1E" w14:textId="77777777" w:rsidR="00E74510" w:rsidRPr="002F4642" w:rsidRDefault="00E74510" w:rsidP="00CA33B5">
            <w:pPr>
              <w:pStyle w:val="TableParagraph"/>
              <w:kinsoku w:val="0"/>
              <w:overflowPunct w:val="0"/>
              <w:spacing w:before="42"/>
              <w:rPr>
                <w:color w:val="000000" w:themeColor="text1"/>
                <w:spacing w:val="-4"/>
                <w:sz w:val="18"/>
                <w:szCs w:val="18"/>
                <w:lang w:val="tr-TR"/>
              </w:rPr>
            </w:pPr>
            <w:r w:rsidRPr="002F4642">
              <w:rPr>
                <w:color w:val="000000" w:themeColor="text1"/>
                <w:sz w:val="18"/>
                <w:szCs w:val="18"/>
                <w:lang w:val="tr-TR"/>
              </w:rPr>
              <w:t>Uluslararası</w:t>
            </w:r>
            <w:r w:rsidRPr="002F4642">
              <w:rPr>
                <w:color w:val="000000" w:themeColor="text1"/>
                <w:spacing w:val="-11"/>
                <w:sz w:val="18"/>
                <w:szCs w:val="18"/>
                <w:lang w:val="tr-TR"/>
              </w:rPr>
              <w:t xml:space="preserve"> </w:t>
            </w:r>
            <w:r w:rsidRPr="002F4642">
              <w:rPr>
                <w:color w:val="000000" w:themeColor="text1"/>
                <w:sz w:val="18"/>
                <w:szCs w:val="18"/>
                <w:lang w:val="tr-TR"/>
              </w:rPr>
              <w:t>Orkestra/Karma</w:t>
            </w:r>
            <w:r w:rsidRPr="002F4642">
              <w:rPr>
                <w:color w:val="000000" w:themeColor="text1"/>
                <w:spacing w:val="-9"/>
                <w:sz w:val="18"/>
                <w:szCs w:val="18"/>
                <w:lang w:val="tr-TR"/>
              </w:rPr>
              <w:t xml:space="preserve"> </w:t>
            </w:r>
            <w:r w:rsidRPr="002F4642">
              <w:rPr>
                <w:color w:val="000000" w:themeColor="text1"/>
                <w:sz w:val="18"/>
                <w:szCs w:val="18"/>
                <w:lang w:val="tr-TR"/>
              </w:rPr>
              <w:t>Konserde</w:t>
            </w:r>
            <w:r w:rsidRPr="002F4642">
              <w:rPr>
                <w:color w:val="000000" w:themeColor="text1"/>
                <w:spacing w:val="-9"/>
                <w:sz w:val="18"/>
                <w:szCs w:val="18"/>
                <w:lang w:val="tr-TR"/>
              </w:rPr>
              <w:t xml:space="preserve"> </w:t>
            </w:r>
            <w:r w:rsidRPr="002F4642">
              <w:rPr>
                <w:color w:val="000000" w:themeColor="text1"/>
                <w:sz w:val="18"/>
                <w:szCs w:val="18"/>
                <w:lang w:val="tr-TR"/>
              </w:rPr>
              <w:t>Maestro</w:t>
            </w:r>
            <w:r w:rsidRPr="002F4642">
              <w:rPr>
                <w:color w:val="000000" w:themeColor="text1"/>
                <w:spacing w:val="-8"/>
                <w:sz w:val="18"/>
                <w:szCs w:val="18"/>
                <w:lang w:val="tr-TR"/>
              </w:rPr>
              <w:t xml:space="preserve"> </w:t>
            </w:r>
            <w:r w:rsidRPr="002F4642">
              <w:rPr>
                <w:color w:val="000000" w:themeColor="text1"/>
                <w:sz w:val="18"/>
                <w:szCs w:val="18"/>
                <w:lang w:val="tr-TR"/>
              </w:rPr>
              <w:t>(Şef</w:t>
            </w:r>
            <w:r w:rsidRPr="002F4642">
              <w:rPr>
                <w:color w:val="000000" w:themeColor="text1"/>
                <w:spacing w:val="-9"/>
                <w:sz w:val="18"/>
                <w:szCs w:val="18"/>
                <w:lang w:val="tr-TR"/>
              </w:rPr>
              <w:t xml:space="preserve"> </w:t>
            </w:r>
            <w:r w:rsidRPr="002F4642">
              <w:rPr>
                <w:color w:val="000000" w:themeColor="text1"/>
                <w:spacing w:val="-4"/>
                <w:sz w:val="18"/>
                <w:szCs w:val="18"/>
                <w:lang w:val="tr-TR"/>
              </w:rPr>
              <w:t>Saz)</w:t>
            </w:r>
          </w:p>
        </w:tc>
        <w:tc>
          <w:tcPr>
            <w:tcW w:w="721" w:type="dxa"/>
            <w:tcBorders>
              <w:top w:val="single" w:sz="4" w:space="0" w:color="000000"/>
              <w:left w:val="single" w:sz="4" w:space="0" w:color="000000"/>
              <w:bottom w:val="single" w:sz="4" w:space="0" w:color="000000"/>
              <w:right w:val="single" w:sz="4" w:space="0" w:color="000000"/>
            </w:tcBorders>
          </w:tcPr>
          <w:p w14:paraId="2430B0C3" w14:textId="77777777" w:rsidR="00E74510" w:rsidRPr="002F4642" w:rsidRDefault="00E74510" w:rsidP="00CA33B5">
            <w:pPr>
              <w:pStyle w:val="TableParagraph"/>
              <w:kinsoku w:val="0"/>
              <w:overflowPunct w:val="0"/>
              <w:spacing w:before="42"/>
              <w:ind w:left="59" w:right="48"/>
              <w:jc w:val="center"/>
              <w:rPr>
                <w:color w:val="000000" w:themeColor="text1"/>
                <w:spacing w:val="-5"/>
                <w:sz w:val="18"/>
                <w:szCs w:val="18"/>
                <w:lang w:val="tr-TR"/>
              </w:rPr>
            </w:pPr>
            <w:r w:rsidRPr="002F4642">
              <w:rPr>
                <w:color w:val="000000" w:themeColor="text1"/>
                <w:spacing w:val="-5"/>
                <w:sz w:val="18"/>
                <w:szCs w:val="18"/>
                <w:lang w:val="tr-TR"/>
              </w:rPr>
              <w:t>40</w:t>
            </w:r>
          </w:p>
        </w:tc>
      </w:tr>
      <w:tr w:rsidR="002F4642" w:rsidRPr="002F4642" w14:paraId="6D0D0A5A" w14:textId="77777777" w:rsidTr="00CA33B5">
        <w:trPr>
          <w:trHeight w:val="302"/>
        </w:trPr>
        <w:tc>
          <w:tcPr>
            <w:tcW w:w="987" w:type="dxa"/>
            <w:tcBorders>
              <w:top w:val="single" w:sz="4" w:space="0" w:color="000000"/>
              <w:left w:val="single" w:sz="4" w:space="0" w:color="000000"/>
              <w:bottom w:val="single" w:sz="4" w:space="0" w:color="000000"/>
              <w:right w:val="single" w:sz="4" w:space="0" w:color="000000"/>
            </w:tcBorders>
          </w:tcPr>
          <w:p w14:paraId="62AD713F" w14:textId="77777777" w:rsidR="00E74510" w:rsidRPr="002F4642" w:rsidRDefault="00E74510" w:rsidP="00CA33B5">
            <w:pPr>
              <w:pStyle w:val="TableParagraph"/>
              <w:kinsoku w:val="0"/>
              <w:overflowPunct w:val="0"/>
              <w:spacing w:before="42"/>
              <w:ind w:left="96" w:right="85"/>
              <w:jc w:val="center"/>
              <w:rPr>
                <w:b/>
                <w:bCs/>
                <w:color w:val="000000" w:themeColor="text1"/>
                <w:spacing w:val="-2"/>
                <w:sz w:val="18"/>
                <w:szCs w:val="18"/>
                <w:lang w:val="tr-TR"/>
              </w:rPr>
            </w:pPr>
            <w:r w:rsidRPr="002F4642">
              <w:rPr>
                <w:b/>
                <w:bCs/>
                <w:color w:val="000000" w:themeColor="text1"/>
                <w:spacing w:val="-2"/>
                <w:sz w:val="18"/>
                <w:szCs w:val="18"/>
                <w:lang w:val="tr-TR"/>
              </w:rPr>
              <w:t>4.6.2</w:t>
            </w:r>
          </w:p>
        </w:tc>
        <w:tc>
          <w:tcPr>
            <w:tcW w:w="8011" w:type="dxa"/>
            <w:tcBorders>
              <w:top w:val="single" w:sz="4" w:space="0" w:color="000000"/>
              <w:left w:val="single" w:sz="4" w:space="0" w:color="000000"/>
              <w:bottom w:val="single" w:sz="4" w:space="0" w:color="000000"/>
              <w:right w:val="single" w:sz="4" w:space="0" w:color="000000"/>
            </w:tcBorders>
          </w:tcPr>
          <w:p w14:paraId="32DE6105" w14:textId="77777777" w:rsidR="00E74510" w:rsidRPr="002F4642" w:rsidRDefault="00E74510" w:rsidP="00CA33B5">
            <w:pPr>
              <w:pStyle w:val="TableParagraph"/>
              <w:kinsoku w:val="0"/>
              <w:overflowPunct w:val="0"/>
              <w:spacing w:before="42"/>
              <w:rPr>
                <w:b/>
                <w:bCs/>
                <w:color w:val="000000" w:themeColor="text1"/>
                <w:spacing w:val="-2"/>
                <w:sz w:val="18"/>
                <w:szCs w:val="18"/>
                <w:lang w:val="tr-TR"/>
              </w:rPr>
            </w:pPr>
            <w:r w:rsidRPr="002F4642">
              <w:rPr>
                <w:b/>
                <w:bCs/>
                <w:color w:val="000000" w:themeColor="text1"/>
                <w:spacing w:val="-2"/>
                <w:sz w:val="18"/>
                <w:szCs w:val="18"/>
                <w:lang w:val="tr-TR"/>
              </w:rPr>
              <w:t>Müzik/Şeflik</w:t>
            </w:r>
            <w:r w:rsidRPr="002F4642">
              <w:rPr>
                <w:b/>
                <w:bCs/>
                <w:color w:val="000000" w:themeColor="text1"/>
                <w:spacing w:val="5"/>
                <w:sz w:val="18"/>
                <w:szCs w:val="18"/>
                <w:lang w:val="tr-TR"/>
              </w:rPr>
              <w:t xml:space="preserve"> </w:t>
            </w:r>
            <w:r w:rsidRPr="002F4642">
              <w:rPr>
                <w:b/>
                <w:bCs/>
                <w:color w:val="000000" w:themeColor="text1"/>
                <w:spacing w:val="-2"/>
                <w:sz w:val="18"/>
                <w:szCs w:val="18"/>
                <w:lang w:val="tr-TR"/>
              </w:rPr>
              <w:t>Performansı</w:t>
            </w:r>
          </w:p>
        </w:tc>
        <w:tc>
          <w:tcPr>
            <w:tcW w:w="721" w:type="dxa"/>
            <w:tcBorders>
              <w:top w:val="single" w:sz="4" w:space="0" w:color="000000"/>
              <w:left w:val="single" w:sz="4" w:space="0" w:color="000000"/>
              <w:bottom w:val="single" w:sz="4" w:space="0" w:color="000000"/>
              <w:right w:val="single" w:sz="4" w:space="0" w:color="000000"/>
            </w:tcBorders>
          </w:tcPr>
          <w:p w14:paraId="183CBC35" w14:textId="77777777" w:rsidR="00E74510" w:rsidRPr="002F4642" w:rsidRDefault="00E74510" w:rsidP="00CA33B5">
            <w:pPr>
              <w:pStyle w:val="TableParagraph"/>
              <w:kinsoku w:val="0"/>
              <w:overflowPunct w:val="0"/>
              <w:ind w:left="0"/>
              <w:rPr>
                <w:rFonts w:ascii="Times New Roman" w:hAnsi="Times New Roman" w:cs="Times New Roman"/>
                <w:color w:val="000000" w:themeColor="text1"/>
                <w:sz w:val="16"/>
                <w:szCs w:val="16"/>
                <w:lang w:val="tr-TR"/>
              </w:rPr>
            </w:pPr>
          </w:p>
        </w:tc>
      </w:tr>
      <w:tr w:rsidR="002F4642" w:rsidRPr="002F4642" w14:paraId="347FCC90" w14:textId="77777777" w:rsidTr="00CA33B5">
        <w:trPr>
          <w:trHeight w:val="302"/>
        </w:trPr>
        <w:tc>
          <w:tcPr>
            <w:tcW w:w="987" w:type="dxa"/>
            <w:tcBorders>
              <w:top w:val="single" w:sz="4" w:space="0" w:color="000000"/>
              <w:left w:val="single" w:sz="4" w:space="0" w:color="000000"/>
              <w:bottom w:val="single" w:sz="4" w:space="0" w:color="000000"/>
              <w:right w:val="single" w:sz="4" w:space="0" w:color="000000"/>
            </w:tcBorders>
          </w:tcPr>
          <w:p w14:paraId="28531B61" w14:textId="77777777" w:rsidR="00E74510" w:rsidRPr="002F4642" w:rsidRDefault="00E74510" w:rsidP="00CA33B5">
            <w:pPr>
              <w:pStyle w:val="TableParagraph"/>
              <w:kinsoku w:val="0"/>
              <w:overflowPunct w:val="0"/>
              <w:spacing w:before="42"/>
              <w:ind w:left="93" w:right="85"/>
              <w:jc w:val="center"/>
              <w:rPr>
                <w:color w:val="000000" w:themeColor="text1"/>
                <w:spacing w:val="-2"/>
                <w:sz w:val="18"/>
                <w:szCs w:val="18"/>
                <w:lang w:val="tr-TR"/>
              </w:rPr>
            </w:pPr>
            <w:r w:rsidRPr="002F4642">
              <w:rPr>
                <w:color w:val="000000" w:themeColor="text1"/>
                <w:spacing w:val="-2"/>
                <w:sz w:val="18"/>
                <w:szCs w:val="18"/>
                <w:lang w:val="tr-TR"/>
              </w:rPr>
              <w:t>4.6.2.1</w:t>
            </w:r>
          </w:p>
        </w:tc>
        <w:tc>
          <w:tcPr>
            <w:tcW w:w="8011" w:type="dxa"/>
            <w:tcBorders>
              <w:top w:val="single" w:sz="4" w:space="0" w:color="000000"/>
              <w:left w:val="single" w:sz="4" w:space="0" w:color="000000"/>
              <w:bottom w:val="single" w:sz="4" w:space="0" w:color="000000"/>
              <w:right w:val="single" w:sz="4" w:space="0" w:color="000000"/>
            </w:tcBorders>
          </w:tcPr>
          <w:p w14:paraId="174E154F" w14:textId="77777777" w:rsidR="00E74510" w:rsidRPr="002F4642" w:rsidRDefault="00E74510" w:rsidP="00CA33B5">
            <w:pPr>
              <w:pStyle w:val="TableParagraph"/>
              <w:kinsoku w:val="0"/>
              <w:overflowPunct w:val="0"/>
              <w:spacing w:before="42"/>
              <w:rPr>
                <w:color w:val="000000" w:themeColor="text1"/>
                <w:spacing w:val="-2"/>
                <w:sz w:val="18"/>
                <w:szCs w:val="18"/>
                <w:lang w:val="tr-TR"/>
              </w:rPr>
            </w:pPr>
            <w:r w:rsidRPr="002F4642">
              <w:rPr>
                <w:color w:val="000000" w:themeColor="text1"/>
                <w:sz w:val="18"/>
                <w:szCs w:val="18"/>
                <w:lang w:val="tr-TR"/>
              </w:rPr>
              <w:t>Uluslararası</w:t>
            </w:r>
            <w:r w:rsidRPr="002F4642">
              <w:rPr>
                <w:color w:val="000000" w:themeColor="text1"/>
                <w:spacing w:val="-14"/>
                <w:sz w:val="18"/>
                <w:szCs w:val="18"/>
                <w:lang w:val="tr-TR"/>
              </w:rPr>
              <w:t xml:space="preserve"> </w:t>
            </w:r>
            <w:r w:rsidRPr="002F4642">
              <w:rPr>
                <w:color w:val="000000" w:themeColor="text1"/>
                <w:sz w:val="18"/>
                <w:szCs w:val="18"/>
                <w:lang w:val="tr-TR"/>
              </w:rPr>
              <w:t>Opera</w:t>
            </w:r>
            <w:r w:rsidRPr="002F4642">
              <w:rPr>
                <w:color w:val="000000" w:themeColor="text1"/>
                <w:spacing w:val="-13"/>
                <w:sz w:val="18"/>
                <w:szCs w:val="18"/>
                <w:lang w:val="tr-TR"/>
              </w:rPr>
              <w:t xml:space="preserve"> </w:t>
            </w:r>
            <w:r w:rsidRPr="002F4642">
              <w:rPr>
                <w:color w:val="000000" w:themeColor="text1"/>
                <w:sz w:val="18"/>
                <w:szCs w:val="18"/>
                <w:lang w:val="tr-TR"/>
              </w:rPr>
              <w:t>Temsilinde</w:t>
            </w:r>
            <w:r w:rsidRPr="002F4642">
              <w:rPr>
                <w:color w:val="000000" w:themeColor="text1"/>
                <w:spacing w:val="-13"/>
                <w:sz w:val="18"/>
                <w:szCs w:val="18"/>
                <w:lang w:val="tr-TR"/>
              </w:rPr>
              <w:t xml:space="preserve"> </w:t>
            </w:r>
            <w:r w:rsidRPr="002F4642">
              <w:rPr>
                <w:color w:val="000000" w:themeColor="text1"/>
                <w:sz w:val="18"/>
                <w:szCs w:val="18"/>
                <w:lang w:val="tr-TR"/>
              </w:rPr>
              <w:t>Orkestra</w:t>
            </w:r>
            <w:r w:rsidRPr="002F4642">
              <w:rPr>
                <w:color w:val="000000" w:themeColor="text1"/>
                <w:spacing w:val="-13"/>
                <w:sz w:val="18"/>
                <w:szCs w:val="18"/>
                <w:lang w:val="tr-TR"/>
              </w:rPr>
              <w:t xml:space="preserve"> </w:t>
            </w:r>
            <w:r w:rsidRPr="002F4642">
              <w:rPr>
                <w:color w:val="000000" w:themeColor="text1"/>
                <w:spacing w:val="-2"/>
                <w:sz w:val="18"/>
                <w:szCs w:val="18"/>
                <w:lang w:val="tr-TR"/>
              </w:rPr>
              <w:t>Şefliği</w:t>
            </w:r>
          </w:p>
        </w:tc>
        <w:tc>
          <w:tcPr>
            <w:tcW w:w="721" w:type="dxa"/>
            <w:tcBorders>
              <w:top w:val="single" w:sz="4" w:space="0" w:color="000000"/>
              <w:left w:val="single" w:sz="4" w:space="0" w:color="000000"/>
              <w:bottom w:val="single" w:sz="4" w:space="0" w:color="000000"/>
              <w:right w:val="single" w:sz="4" w:space="0" w:color="000000"/>
            </w:tcBorders>
          </w:tcPr>
          <w:p w14:paraId="29942C9A" w14:textId="77777777" w:rsidR="00E74510" w:rsidRPr="002F4642" w:rsidRDefault="00E74510" w:rsidP="00CA33B5">
            <w:pPr>
              <w:pStyle w:val="TableParagraph"/>
              <w:kinsoku w:val="0"/>
              <w:overflowPunct w:val="0"/>
              <w:spacing w:before="42"/>
              <w:ind w:left="59" w:right="48"/>
              <w:jc w:val="center"/>
              <w:rPr>
                <w:color w:val="000000" w:themeColor="text1"/>
                <w:spacing w:val="-5"/>
                <w:sz w:val="18"/>
                <w:szCs w:val="18"/>
                <w:lang w:val="tr-TR"/>
              </w:rPr>
            </w:pPr>
            <w:r w:rsidRPr="002F4642">
              <w:rPr>
                <w:color w:val="000000" w:themeColor="text1"/>
                <w:spacing w:val="-5"/>
                <w:sz w:val="18"/>
                <w:szCs w:val="18"/>
                <w:lang w:val="tr-TR"/>
              </w:rPr>
              <w:t>30</w:t>
            </w:r>
          </w:p>
        </w:tc>
      </w:tr>
      <w:tr w:rsidR="002F4642" w:rsidRPr="002F4642" w14:paraId="5069F0E3" w14:textId="77777777" w:rsidTr="00CA33B5">
        <w:trPr>
          <w:trHeight w:val="302"/>
        </w:trPr>
        <w:tc>
          <w:tcPr>
            <w:tcW w:w="987" w:type="dxa"/>
            <w:tcBorders>
              <w:top w:val="single" w:sz="4" w:space="0" w:color="000000"/>
              <w:left w:val="single" w:sz="4" w:space="0" w:color="000000"/>
              <w:bottom w:val="single" w:sz="4" w:space="0" w:color="000000"/>
              <w:right w:val="single" w:sz="4" w:space="0" w:color="000000"/>
            </w:tcBorders>
          </w:tcPr>
          <w:p w14:paraId="25D78821" w14:textId="77777777" w:rsidR="00E74510" w:rsidRPr="002F4642" w:rsidRDefault="00E74510" w:rsidP="00CA33B5">
            <w:pPr>
              <w:pStyle w:val="TableParagraph"/>
              <w:kinsoku w:val="0"/>
              <w:overflowPunct w:val="0"/>
              <w:spacing w:before="42"/>
              <w:ind w:left="93" w:right="85"/>
              <w:jc w:val="center"/>
              <w:rPr>
                <w:color w:val="000000" w:themeColor="text1"/>
                <w:spacing w:val="-2"/>
                <w:sz w:val="18"/>
                <w:szCs w:val="18"/>
                <w:lang w:val="tr-TR"/>
              </w:rPr>
            </w:pPr>
            <w:r w:rsidRPr="002F4642">
              <w:rPr>
                <w:color w:val="000000" w:themeColor="text1"/>
                <w:spacing w:val="-2"/>
                <w:sz w:val="18"/>
                <w:szCs w:val="18"/>
                <w:lang w:val="tr-TR"/>
              </w:rPr>
              <w:t>4.6.2.2</w:t>
            </w:r>
          </w:p>
        </w:tc>
        <w:tc>
          <w:tcPr>
            <w:tcW w:w="8011" w:type="dxa"/>
            <w:tcBorders>
              <w:top w:val="single" w:sz="4" w:space="0" w:color="000000"/>
              <w:left w:val="single" w:sz="4" w:space="0" w:color="000000"/>
              <w:bottom w:val="single" w:sz="4" w:space="0" w:color="000000"/>
              <w:right w:val="single" w:sz="4" w:space="0" w:color="000000"/>
            </w:tcBorders>
          </w:tcPr>
          <w:p w14:paraId="588E2F55" w14:textId="77777777" w:rsidR="00E74510" w:rsidRPr="002F4642" w:rsidRDefault="00E74510" w:rsidP="00CA33B5">
            <w:pPr>
              <w:pStyle w:val="TableParagraph"/>
              <w:kinsoku w:val="0"/>
              <w:overflowPunct w:val="0"/>
              <w:spacing w:before="42"/>
              <w:rPr>
                <w:color w:val="000000" w:themeColor="text1"/>
                <w:spacing w:val="-2"/>
                <w:sz w:val="18"/>
                <w:szCs w:val="18"/>
                <w:lang w:val="tr-TR"/>
              </w:rPr>
            </w:pPr>
            <w:r w:rsidRPr="002F4642">
              <w:rPr>
                <w:color w:val="000000" w:themeColor="text1"/>
                <w:sz w:val="18"/>
                <w:szCs w:val="18"/>
                <w:lang w:val="tr-TR"/>
              </w:rPr>
              <w:t>Uluslararası</w:t>
            </w:r>
            <w:r w:rsidRPr="002F4642">
              <w:rPr>
                <w:color w:val="000000" w:themeColor="text1"/>
                <w:spacing w:val="-11"/>
                <w:sz w:val="18"/>
                <w:szCs w:val="18"/>
                <w:lang w:val="tr-TR"/>
              </w:rPr>
              <w:t xml:space="preserve"> </w:t>
            </w:r>
            <w:r w:rsidRPr="002F4642">
              <w:rPr>
                <w:color w:val="000000" w:themeColor="text1"/>
                <w:sz w:val="18"/>
                <w:szCs w:val="18"/>
                <w:lang w:val="tr-TR"/>
              </w:rPr>
              <w:t>Senfoni</w:t>
            </w:r>
            <w:r w:rsidRPr="002F4642">
              <w:rPr>
                <w:color w:val="000000" w:themeColor="text1"/>
                <w:spacing w:val="-11"/>
                <w:sz w:val="18"/>
                <w:szCs w:val="18"/>
                <w:lang w:val="tr-TR"/>
              </w:rPr>
              <w:t xml:space="preserve"> </w:t>
            </w:r>
            <w:r w:rsidRPr="002F4642">
              <w:rPr>
                <w:color w:val="000000" w:themeColor="text1"/>
                <w:sz w:val="18"/>
                <w:szCs w:val="18"/>
                <w:lang w:val="tr-TR"/>
              </w:rPr>
              <w:t>Orkestrası</w:t>
            </w:r>
            <w:r w:rsidRPr="002F4642">
              <w:rPr>
                <w:color w:val="000000" w:themeColor="text1"/>
                <w:spacing w:val="-11"/>
                <w:sz w:val="18"/>
                <w:szCs w:val="18"/>
                <w:lang w:val="tr-TR"/>
              </w:rPr>
              <w:t xml:space="preserve"> </w:t>
            </w:r>
            <w:r w:rsidRPr="002F4642">
              <w:rPr>
                <w:color w:val="000000" w:themeColor="text1"/>
                <w:sz w:val="18"/>
                <w:szCs w:val="18"/>
                <w:lang w:val="tr-TR"/>
              </w:rPr>
              <w:t>Konserinde</w:t>
            </w:r>
            <w:r w:rsidRPr="002F4642">
              <w:rPr>
                <w:color w:val="000000" w:themeColor="text1"/>
                <w:spacing w:val="-10"/>
                <w:sz w:val="18"/>
                <w:szCs w:val="18"/>
                <w:lang w:val="tr-TR"/>
              </w:rPr>
              <w:t xml:space="preserve"> </w:t>
            </w:r>
            <w:r w:rsidRPr="002F4642">
              <w:rPr>
                <w:color w:val="000000" w:themeColor="text1"/>
                <w:spacing w:val="-2"/>
                <w:sz w:val="18"/>
                <w:szCs w:val="18"/>
                <w:lang w:val="tr-TR"/>
              </w:rPr>
              <w:t>Şeflik</w:t>
            </w:r>
          </w:p>
        </w:tc>
        <w:tc>
          <w:tcPr>
            <w:tcW w:w="721" w:type="dxa"/>
            <w:tcBorders>
              <w:top w:val="single" w:sz="4" w:space="0" w:color="000000"/>
              <w:left w:val="single" w:sz="4" w:space="0" w:color="000000"/>
              <w:bottom w:val="single" w:sz="4" w:space="0" w:color="000000"/>
              <w:right w:val="single" w:sz="4" w:space="0" w:color="000000"/>
            </w:tcBorders>
          </w:tcPr>
          <w:p w14:paraId="61BAA572" w14:textId="77777777" w:rsidR="00E74510" w:rsidRPr="002F4642" w:rsidRDefault="00E74510" w:rsidP="00CA33B5">
            <w:pPr>
              <w:pStyle w:val="TableParagraph"/>
              <w:kinsoku w:val="0"/>
              <w:overflowPunct w:val="0"/>
              <w:spacing w:before="42"/>
              <w:ind w:left="59" w:right="48"/>
              <w:jc w:val="center"/>
              <w:rPr>
                <w:color w:val="000000" w:themeColor="text1"/>
                <w:spacing w:val="-5"/>
                <w:sz w:val="18"/>
                <w:szCs w:val="18"/>
                <w:lang w:val="tr-TR"/>
              </w:rPr>
            </w:pPr>
            <w:r w:rsidRPr="002F4642">
              <w:rPr>
                <w:color w:val="000000" w:themeColor="text1"/>
                <w:spacing w:val="-5"/>
                <w:sz w:val="18"/>
                <w:szCs w:val="18"/>
                <w:lang w:val="tr-TR"/>
              </w:rPr>
              <w:t>30</w:t>
            </w:r>
          </w:p>
        </w:tc>
      </w:tr>
      <w:tr w:rsidR="002F4642" w:rsidRPr="002F4642" w14:paraId="60194EAE" w14:textId="77777777" w:rsidTr="00CA33B5">
        <w:trPr>
          <w:trHeight w:val="302"/>
        </w:trPr>
        <w:tc>
          <w:tcPr>
            <w:tcW w:w="987" w:type="dxa"/>
            <w:tcBorders>
              <w:top w:val="single" w:sz="4" w:space="0" w:color="000000"/>
              <w:left w:val="single" w:sz="4" w:space="0" w:color="000000"/>
              <w:bottom w:val="single" w:sz="4" w:space="0" w:color="000000"/>
              <w:right w:val="single" w:sz="4" w:space="0" w:color="000000"/>
            </w:tcBorders>
          </w:tcPr>
          <w:p w14:paraId="0B4B1294" w14:textId="77777777" w:rsidR="00E74510" w:rsidRPr="002F4642" w:rsidRDefault="00E74510" w:rsidP="00CA33B5">
            <w:pPr>
              <w:pStyle w:val="TableParagraph"/>
              <w:kinsoku w:val="0"/>
              <w:overflowPunct w:val="0"/>
              <w:spacing w:before="42"/>
              <w:ind w:left="93" w:right="85"/>
              <w:jc w:val="center"/>
              <w:rPr>
                <w:color w:val="000000" w:themeColor="text1"/>
                <w:spacing w:val="-2"/>
                <w:sz w:val="18"/>
                <w:szCs w:val="18"/>
                <w:lang w:val="tr-TR"/>
              </w:rPr>
            </w:pPr>
            <w:r w:rsidRPr="002F4642">
              <w:rPr>
                <w:color w:val="000000" w:themeColor="text1"/>
                <w:spacing w:val="-2"/>
                <w:sz w:val="18"/>
                <w:szCs w:val="18"/>
                <w:lang w:val="tr-TR"/>
              </w:rPr>
              <w:t>4.6.2.3</w:t>
            </w:r>
          </w:p>
        </w:tc>
        <w:tc>
          <w:tcPr>
            <w:tcW w:w="8011" w:type="dxa"/>
            <w:tcBorders>
              <w:top w:val="single" w:sz="4" w:space="0" w:color="000000"/>
              <w:left w:val="single" w:sz="4" w:space="0" w:color="000000"/>
              <w:bottom w:val="single" w:sz="4" w:space="0" w:color="000000"/>
              <w:right w:val="single" w:sz="4" w:space="0" w:color="000000"/>
            </w:tcBorders>
          </w:tcPr>
          <w:p w14:paraId="5A1470A3" w14:textId="77777777" w:rsidR="00E74510" w:rsidRPr="002F4642" w:rsidRDefault="00E74510" w:rsidP="00CA33B5">
            <w:pPr>
              <w:pStyle w:val="TableParagraph"/>
              <w:kinsoku w:val="0"/>
              <w:overflowPunct w:val="0"/>
              <w:spacing w:before="42"/>
              <w:rPr>
                <w:color w:val="000000" w:themeColor="text1"/>
                <w:spacing w:val="-2"/>
                <w:sz w:val="18"/>
                <w:szCs w:val="18"/>
                <w:lang w:val="tr-TR"/>
              </w:rPr>
            </w:pPr>
            <w:r w:rsidRPr="002F4642">
              <w:rPr>
                <w:color w:val="000000" w:themeColor="text1"/>
                <w:sz w:val="18"/>
                <w:szCs w:val="18"/>
                <w:lang w:val="tr-TR"/>
              </w:rPr>
              <w:t>Uluslararası</w:t>
            </w:r>
            <w:r w:rsidRPr="002F4642">
              <w:rPr>
                <w:color w:val="000000" w:themeColor="text1"/>
                <w:spacing w:val="-13"/>
                <w:sz w:val="18"/>
                <w:szCs w:val="18"/>
                <w:lang w:val="tr-TR"/>
              </w:rPr>
              <w:t xml:space="preserve"> </w:t>
            </w:r>
            <w:r w:rsidRPr="002F4642">
              <w:rPr>
                <w:color w:val="000000" w:themeColor="text1"/>
                <w:sz w:val="18"/>
                <w:szCs w:val="18"/>
                <w:lang w:val="tr-TR"/>
              </w:rPr>
              <w:t>Bale</w:t>
            </w:r>
            <w:r w:rsidRPr="002F4642">
              <w:rPr>
                <w:color w:val="000000" w:themeColor="text1"/>
                <w:spacing w:val="-13"/>
                <w:sz w:val="18"/>
                <w:szCs w:val="18"/>
                <w:lang w:val="tr-TR"/>
              </w:rPr>
              <w:t xml:space="preserve"> </w:t>
            </w:r>
            <w:r w:rsidRPr="002F4642">
              <w:rPr>
                <w:color w:val="000000" w:themeColor="text1"/>
                <w:sz w:val="18"/>
                <w:szCs w:val="18"/>
                <w:lang w:val="tr-TR"/>
              </w:rPr>
              <w:t>Temsilinde</w:t>
            </w:r>
            <w:r w:rsidRPr="002F4642">
              <w:rPr>
                <w:color w:val="000000" w:themeColor="text1"/>
                <w:spacing w:val="-13"/>
                <w:sz w:val="18"/>
                <w:szCs w:val="18"/>
                <w:lang w:val="tr-TR"/>
              </w:rPr>
              <w:t xml:space="preserve"> </w:t>
            </w:r>
            <w:r w:rsidRPr="002F4642">
              <w:rPr>
                <w:color w:val="000000" w:themeColor="text1"/>
                <w:sz w:val="18"/>
                <w:szCs w:val="18"/>
                <w:lang w:val="tr-TR"/>
              </w:rPr>
              <w:t>Orkestra</w:t>
            </w:r>
            <w:r w:rsidRPr="002F4642">
              <w:rPr>
                <w:color w:val="000000" w:themeColor="text1"/>
                <w:spacing w:val="-13"/>
                <w:sz w:val="18"/>
                <w:szCs w:val="18"/>
                <w:lang w:val="tr-TR"/>
              </w:rPr>
              <w:t xml:space="preserve"> </w:t>
            </w:r>
            <w:r w:rsidRPr="002F4642">
              <w:rPr>
                <w:color w:val="000000" w:themeColor="text1"/>
                <w:spacing w:val="-2"/>
                <w:sz w:val="18"/>
                <w:szCs w:val="18"/>
                <w:lang w:val="tr-TR"/>
              </w:rPr>
              <w:t>Şefliği</w:t>
            </w:r>
          </w:p>
        </w:tc>
        <w:tc>
          <w:tcPr>
            <w:tcW w:w="721" w:type="dxa"/>
            <w:tcBorders>
              <w:top w:val="single" w:sz="4" w:space="0" w:color="000000"/>
              <w:left w:val="single" w:sz="4" w:space="0" w:color="000000"/>
              <w:bottom w:val="single" w:sz="4" w:space="0" w:color="000000"/>
              <w:right w:val="single" w:sz="4" w:space="0" w:color="000000"/>
            </w:tcBorders>
          </w:tcPr>
          <w:p w14:paraId="5D31F1E2" w14:textId="77777777" w:rsidR="00E74510" w:rsidRPr="002F4642" w:rsidRDefault="00E74510" w:rsidP="00CA33B5">
            <w:pPr>
              <w:pStyle w:val="TableParagraph"/>
              <w:kinsoku w:val="0"/>
              <w:overflowPunct w:val="0"/>
              <w:spacing w:before="42"/>
              <w:ind w:left="59" w:right="48"/>
              <w:jc w:val="center"/>
              <w:rPr>
                <w:color w:val="000000" w:themeColor="text1"/>
                <w:spacing w:val="-5"/>
                <w:sz w:val="18"/>
                <w:szCs w:val="18"/>
                <w:lang w:val="tr-TR"/>
              </w:rPr>
            </w:pPr>
            <w:r w:rsidRPr="002F4642">
              <w:rPr>
                <w:color w:val="000000" w:themeColor="text1"/>
                <w:spacing w:val="-5"/>
                <w:sz w:val="18"/>
                <w:szCs w:val="18"/>
                <w:lang w:val="tr-TR"/>
              </w:rPr>
              <w:t>25</w:t>
            </w:r>
          </w:p>
        </w:tc>
      </w:tr>
      <w:tr w:rsidR="002F4642" w:rsidRPr="002F4642" w14:paraId="4BFFEC6C" w14:textId="77777777" w:rsidTr="00CA33B5">
        <w:trPr>
          <w:trHeight w:val="301"/>
        </w:trPr>
        <w:tc>
          <w:tcPr>
            <w:tcW w:w="987" w:type="dxa"/>
            <w:tcBorders>
              <w:top w:val="single" w:sz="4" w:space="0" w:color="000000"/>
              <w:left w:val="single" w:sz="4" w:space="0" w:color="000000"/>
              <w:bottom w:val="single" w:sz="4" w:space="0" w:color="000000"/>
              <w:right w:val="single" w:sz="4" w:space="0" w:color="000000"/>
            </w:tcBorders>
          </w:tcPr>
          <w:p w14:paraId="45EC5269" w14:textId="77777777" w:rsidR="00E74510" w:rsidRPr="002F4642" w:rsidRDefault="00E74510" w:rsidP="00CA33B5">
            <w:pPr>
              <w:pStyle w:val="TableParagraph"/>
              <w:kinsoku w:val="0"/>
              <w:overflowPunct w:val="0"/>
              <w:spacing w:before="42"/>
              <w:ind w:left="93" w:right="85"/>
              <w:jc w:val="center"/>
              <w:rPr>
                <w:color w:val="000000" w:themeColor="text1"/>
                <w:spacing w:val="-2"/>
                <w:sz w:val="18"/>
                <w:szCs w:val="18"/>
                <w:lang w:val="tr-TR"/>
              </w:rPr>
            </w:pPr>
            <w:r w:rsidRPr="002F4642">
              <w:rPr>
                <w:color w:val="000000" w:themeColor="text1"/>
                <w:spacing w:val="-2"/>
                <w:sz w:val="18"/>
                <w:szCs w:val="18"/>
                <w:lang w:val="tr-TR"/>
              </w:rPr>
              <w:t>4.6.2.4</w:t>
            </w:r>
          </w:p>
        </w:tc>
        <w:tc>
          <w:tcPr>
            <w:tcW w:w="8011" w:type="dxa"/>
            <w:tcBorders>
              <w:top w:val="single" w:sz="4" w:space="0" w:color="000000"/>
              <w:left w:val="single" w:sz="4" w:space="0" w:color="000000"/>
              <w:bottom w:val="single" w:sz="4" w:space="0" w:color="000000"/>
              <w:right w:val="single" w:sz="4" w:space="0" w:color="000000"/>
            </w:tcBorders>
          </w:tcPr>
          <w:p w14:paraId="162260E3" w14:textId="77777777" w:rsidR="00E74510" w:rsidRPr="002F4642" w:rsidRDefault="00E74510" w:rsidP="00CA33B5">
            <w:pPr>
              <w:pStyle w:val="TableParagraph"/>
              <w:kinsoku w:val="0"/>
              <w:overflowPunct w:val="0"/>
              <w:spacing w:before="42"/>
              <w:rPr>
                <w:color w:val="000000" w:themeColor="text1"/>
                <w:spacing w:val="-2"/>
                <w:sz w:val="18"/>
                <w:szCs w:val="18"/>
                <w:lang w:val="tr-TR"/>
              </w:rPr>
            </w:pPr>
            <w:r w:rsidRPr="002F4642">
              <w:rPr>
                <w:color w:val="000000" w:themeColor="text1"/>
                <w:sz w:val="18"/>
                <w:szCs w:val="18"/>
                <w:lang w:val="tr-TR"/>
              </w:rPr>
              <w:t>Uluslararası</w:t>
            </w:r>
            <w:r w:rsidRPr="002F4642">
              <w:rPr>
                <w:color w:val="000000" w:themeColor="text1"/>
                <w:spacing w:val="-10"/>
                <w:sz w:val="18"/>
                <w:szCs w:val="18"/>
                <w:lang w:val="tr-TR"/>
              </w:rPr>
              <w:t xml:space="preserve"> </w:t>
            </w:r>
            <w:r w:rsidRPr="002F4642">
              <w:rPr>
                <w:color w:val="000000" w:themeColor="text1"/>
                <w:sz w:val="18"/>
                <w:szCs w:val="18"/>
                <w:lang w:val="tr-TR"/>
              </w:rPr>
              <w:t>Karma</w:t>
            </w:r>
            <w:r w:rsidRPr="002F4642">
              <w:rPr>
                <w:color w:val="000000" w:themeColor="text1"/>
                <w:spacing w:val="-11"/>
                <w:sz w:val="18"/>
                <w:szCs w:val="18"/>
                <w:lang w:val="tr-TR"/>
              </w:rPr>
              <w:t xml:space="preserve"> </w:t>
            </w:r>
            <w:r w:rsidRPr="002F4642">
              <w:rPr>
                <w:color w:val="000000" w:themeColor="text1"/>
                <w:sz w:val="18"/>
                <w:szCs w:val="18"/>
                <w:lang w:val="tr-TR"/>
              </w:rPr>
              <w:t>Konserde</w:t>
            </w:r>
            <w:r w:rsidRPr="002F4642">
              <w:rPr>
                <w:color w:val="000000" w:themeColor="text1"/>
                <w:spacing w:val="-9"/>
                <w:sz w:val="18"/>
                <w:szCs w:val="18"/>
                <w:lang w:val="tr-TR"/>
              </w:rPr>
              <w:t xml:space="preserve"> </w:t>
            </w:r>
            <w:r w:rsidRPr="002F4642">
              <w:rPr>
                <w:color w:val="000000" w:themeColor="text1"/>
                <w:spacing w:val="-2"/>
                <w:sz w:val="18"/>
                <w:szCs w:val="18"/>
                <w:lang w:val="tr-TR"/>
              </w:rPr>
              <w:t>Şeflik</w:t>
            </w:r>
          </w:p>
        </w:tc>
        <w:tc>
          <w:tcPr>
            <w:tcW w:w="721" w:type="dxa"/>
            <w:tcBorders>
              <w:top w:val="single" w:sz="4" w:space="0" w:color="000000"/>
              <w:left w:val="single" w:sz="4" w:space="0" w:color="000000"/>
              <w:bottom w:val="single" w:sz="4" w:space="0" w:color="000000"/>
              <w:right w:val="single" w:sz="4" w:space="0" w:color="000000"/>
            </w:tcBorders>
          </w:tcPr>
          <w:p w14:paraId="3FEB96AB" w14:textId="77777777" w:rsidR="00E74510" w:rsidRPr="002F4642" w:rsidRDefault="00E74510" w:rsidP="00CA33B5">
            <w:pPr>
              <w:pStyle w:val="TableParagraph"/>
              <w:kinsoku w:val="0"/>
              <w:overflowPunct w:val="0"/>
              <w:spacing w:before="42"/>
              <w:ind w:left="59" w:right="48"/>
              <w:jc w:val="center"/>
              <w:rPr>
                <w:color w:val="000000" w:themeColor="text1"/>
                <w:spacing w:val="-5"/>
                <w:sz w:val="18"/>
                <w:szCs w:val="18"/>
                <w:lang w:val="tr-TR"/>
              </w:rPr>
            </w:pPr>
            <w:r w:rsidRPr="002F4642">
              <w:rPr>
                <w:color w:val="000000" w:themeColor="text1"/>
                <w:spacing w:val="-5"/>
                <w:sz w:val="18"/>
                <w:szCs w:val="18"/>
                <w:lang w:val="tr-TR"/>
              </w:rPr>
              <w:t>50</w:t>
            </w:r>
          </w:p>
        </w:tc>
      </w:tr>
      <w:tr w:rsidR="002F4642" w:rsidRPr="002F4642" w14:paraId="361029DC" w14:textId="77777777" w:rsidTr="00CA33B5">
        <w:trPr>
          <w:trHeight w:val="302"/>
        </w:trPr>
        <w:tc>
          <w:tcPr>
            <w:tcW w:w="987" w:type="dxa"/>
            <w:tcBorders>
              <w:top w:val="single" w:sz="4" w:space="0" w:color="000000"/>
              <w:left w:val="single" w:sz="4" w:space="0" w:color="000000"/>
              <w:bottom w:val="single" w:sz="4" w:space="0" w:color="000000"/>
              <w:right w:val="single" w:sz="4" w:space="0" w:color="000000"/>
            </w:tcBorders>
          </w:tcPr>
          <w:p w14:paraId="341DBDF5" w14:textId="77777777" w:rsidR="00E74510" w:rsidRPr="002F4642" w:rsidRDefault="00E74510" w:rsidP="00CA33B5">
            <w:pPr>
              <w:pStyle w:val="TableParagraph"/>
              <w:kinsoku w:val="0"/>
              <w:overflowPunct w:val="0"/>
              <w:spacing w:before="42"/>
              <w:ind w:left="96" w:right="85"/>
              <w:jc w:val="center"/>
              <w:rPr>
                <w:b/>
                <w:bCs/>
                <w:color w:val="000000" w:themeColor="text1"/>
                <w:spacing w:val="-2"/>
                <w:sz w:val="18"/>
                <w:szCs w:val="18"/>
                <w:lang w:val="tr-TR"/>
              </w:rPr>
            </w:pPr>
            <w:r w:rsidRPr="002F4642">
              <w:rPr>
                <w:b/>
                <w:bCs/>
                <w:color w:val="000000" w:themeColor="text1"/>
                <w:spacing w:val="-2"/>
                <w:sz w:val="18"/>
                <w:szCs w:val="18"/>
                <w:lang w:val="tr-TR"/>
              </w:rPr>
              <w:t>4.6.3</w:t>
            </w:r>
          </w:p>
        </w:tc>
        <w:tc>
          <w:tcPr>
            <w:tcW w:w="8011" w:type="dxa"/>
            <w:tcBorders>
              <w:top w:val="single" w:sz="4" w:space="0" w:color="000000"/>
              <w:left w:val="single" w:sz="4" w:space="0" w:color="000000"/>
              <w:bottom w:val="single" w:sz="4" w:space="0" w:color="000000"/>
              <w:right w:val="single" w:sz="4" w:space="0" w:color="000000"/>
            </w:tcBorders>
          </w:tcPr>
          <w:p w14:paraId="740D27DB" w14:textId="77777777" w:rsidR="00E74510" w:rsidRPr="002F4642" w:rsidRDefault="00E74510" w:rsidP="00CA33B5">
            <w:pPr>
              <w:pStyle w:val="TableParagraph"/>
              <w:kinsoku w:val="0"/>
              <w:overflowPunct w:val="0"/>
              <w:spacing w:before="42"/>
              <w:rPr>
                <w:b/>
                <w:bCs/>
                <w:color w:val="000000" w:themeColor="text1"/>
                <w:spacing w:val="-2"/>
                <w:sz w:val="18"/>
                <w:szCs w:val="18"/>
                <w:lang w:val="tr-TR"/>
              </w:rPr>
            </w:pPr>
            <w:r w:rsidRPr="002F4642">
              <w:rPr>
                <w:b/>
                <w:bCs/>
                <w:color w:val="000000" w:themeColor="text1"/>
                <w:sz w:val="18"/>
                <w:szCs w:val="18"/>
                <w:lang w:val="tr-TR"/>
              </w:rPr>
              <w:t>Müzik/Bale,</w:t>
            </w:r>
            <w:r w:rsidRPr="002F4642">
              <w:rPr>
                <w:b/>
                <w:bCs/>
                <w:color w:val="000000" w:themeColor="text1"/>
                <w:spacing w:val="-12"/>
                <w:sz w:val="18"/>
                <w:szCs w:val="18"/>
                <w:lang w:val="tr-TR"/>
              </w:rPr>
              <w:t xml:space="preserve"> </w:t>
            </w:r>
            <w:r w:rsidRPr="002F4642">
              <w:rPr>
                <w:b/>
                <w:bCs/>
                <w:color w:val="000000" w:themeColor="text1"/>
                <w:sz w:val="18"/>
                <w:szCs w:val="18"/>
                <w:lang w:val="tr-TR"/>
              </w:rPr>
              <w:t>Modern</w:t>
            </w:r>
            <w:r w:rsidRPr="002F4642">
              <w:rPr>
                <w:b/>
                <w:bCs/>
                <w:color w:val="000000" w:themeColor="text1"/>
                <w:spacing w:val="-10"/>
                <w:sz w:val="18"/>
                <w:szCs w:val="18"/>
                <w:lang w:val="tr-TR"/>
              </w:rPr>
              <w:t xml:space="preserve"> </w:t>
            </w:r>
            <w:r w:rsidRPr="002F4642">
              <w:rPr>
                <w:b/>
                <w:bCs/>
                <w:color w:val="000000" w:themeColor="text1"/>
                <w:sz w:val="18"/>
                <w:szCs w:val="18"/>
                <w:lang w:val="tr-TR"/>
              </w:rPr>
              <w:t>Dans,</w:t>
            </w:r>
            <w:r w:rsidRPr="002F4642">
              <w:rPr>
                <w:b/>
                <w:bCs/>
                <w:color w:val="000000" w:themeColor="text1"/>
                <w:spacing w:val="-4"/>
                <w:sz w:val="18"/>
                <w:szCs w:val="18"/>
                <w:lang w:val="tr-TR"/>
              </w:rPr>
              <w:t xml:space="preserve"> </w:t>
            </w:r>
            <w:r w:rsidRPr="002F4642">
              <w:rPr>
                <w:b/>
                <w:bCs/>
                <w:color w:val="000000" w:themeColor="text1"/>
                <w:sz w:val="18"/>
                <w:szCs w:val="18"/>
                <w:lang w:val="tr-TR"/>
              </w:rPr>
              <w:t>Halk</w:t>
            </w:r>
            <w:r w:rsidRPr="002F4642">
              <w:rPr>
                <w:b/>
                <w:bCs/>
                <w:color w:val="000000" w:themeColor="text1"/>
                <w:spacing w:val="-3"/>
                <w:sz w:val="18"/>
                <w:szCs w:val="18"/>
                <w:lang w:val="tr-TR"/>
              </w:rPr>
              <w:t xml:space="preserve"> </w:t>
            </w:r>
            <w:r w:rsidRPr="002F4642">
              <w:rPr>
                <w:b/>
                <w:bCs/>
                <w:color w:val="000000" w:themeColor="text1"/>
                <w:sz w:val="18"/>
                <w:szCs w:val="18"/>
                <w:lang w:val="tr-TR"/>
              </w:rPr>
              <w:t>Dansları</w:t>
            </w:r>
            <w:r w:rsidRPr="002F4642">
              <w:rPr>
                <w:b/>
                <w:bCs/>
                <w:color w:val="000000" w:themeColor="text1"/>
                <w:spacing w:val="-10"/>
                <w:sz w:val="18"/>
                <w:szCs w:val="18"/>
                <w:lang w:val="tr-TR"/>
              </w:rPr>
              <w:t xml:space="preserve"> </w:t>
            </w:r>
            <w:r w:rsidRPr="002F4642">
              <w:rPr>
                <w:b/>
                <w:bCs/>
                <w:color w:val="000000" w:themeColor="text1"/>
                <w:spacing w:val="-2"/>
                <w:sz w:val="18"/>
                <w:szCs w:val="18"/>
                <w:lang w:val="tr-TR"/>
              </w:rPr>
              <w:t>Performansı</w:t>
            </w:r>
          </w:p>
        </w:tc>
        <w:tc>
          <w:tcPr>
            <w:tcW w:w="721" w:type="dxa"/>
            <w:tcBorders>
              <w:top w:val="single" w:sz="4" w:space="0" w:color="000000"/>
              <w:left w:val="single" w:sz="4" w:space="0" w:color="000000"/>
              <w:bottom w:val="single" w:sz="4" w:space="0" w:color="000000"/>
              <w:right w:val="single" w:sz="4" w:space="0" w:color="000000"/>
            </w:tcBorders>
          </w:tcPr>
          <w:p w14:paraId="37BF042E" w14:textId="77777777" w:rsidR="00E74510" w:rsidRPr="002F4642" w:rsidRDefault="00E74510" w:rsidP="00CA33B5">
            <w:pPr>
              <w:pStyle w:val="TableParagraph"/>
              <w:kinsoku w:val="0"/>
              <w:overflowPunct w:val="0"/>
              <w:ind w:left="0"/>
              <w:rPr>
                <w:rFonts w:ascii="Times New Roman" w:hAnsi="Times New Roman" w:cs="Times New Roman"/>
                <w:color w:val="000000" w:themeColor="text1"/>
                <w:sz w:val="16"/>
                <w:szCs w:val="16"/>
                <w:lang w:val="tr-TR"/>
              </w:rPr>
            </w:pPr>
          </w:p>
        </w:tc>
      </w:tr>
      <w:tr w:rsidR="002F4642" w:rsidRPr="002F4642" w14:paraId="1722B803" w14:textId="77777777" w:rsidTr="00CA33B5">
        <w:trPr>
          <w:trHeight w:val="301"/>
        </w:trPr>
        <w:tc>
          <w:tcPr>
            <w:tcW w:w="987" w:type="dxa"/>
            <w:tcBorders>
              <w:top w:val="single" w:sz="4" w:space="0" w:color="000000"/>
              <w:left w:val="single" w:sz="4" w:space="0" w:color="000000"/>
              <w:bottom w:val="single" w:sz="4" w:space="0" w:color="000000"/>
              <w:right w:val="single" w:sz="4" w:space="0" w:color="000000"/>
            </w:tcBorders>
          </w:tcPr>
          <w:p w14:paraId="2522ABE6" w14:textId="77777777" w:rsidR="00E74510" w:rsidRPr="002F4642" w:rsidRDefault="00E74510" w:rsidP="00CA33B5">
            <w:pPr>
              <w:pStyle w:val="TableParagraph"/>
              <w:kinsoku w:val="0"/>
              <w:overflowPunct w:val="0"/>
              <w:spacing w:before="42"/>
              <w:ind w:left="93" w:right="85"/>
              <w:jc w:val="center"/>
              <w:rPr>
                <w:color w:val="000000" w:themeColor="text1"/>
                <w:spacing w:val="-2"/>
                <w:sz w:val="18"/>
                <w:szCs w:val="18"/>
                <w:lang w:val="tr-TR"/>
              </w:rPr>
            </w:pPr>
            <w:r w:rsidRPr="002F4642">
              <w:rPr>
                <w:color w:val="000000" w:themeColor="text1"/>
                <w:spacing w:val="-2"/>
                <w:sz w:val="18"/>
                <w:szCs w:val="18"/>
                <w:lang w:val="tr-TR"/>
              </w:rPr>
              <w:t>4.6.3.1</w:t>
            </w:r>
          </w:p>
        </w:tc>
        <w:tc>
          <w:tcPr>
            <w:tcW w:w="8011" w:type="dxa"/>
            <w:tcBorders>
              <w:top w:val="single" w:sz="4" w:space="0" w:color="000000"/>
              <w:left w:val="single" w:sz="4" w:space="0" w:color="000000"/>
              <w:bottom w:val="single" w:sz="4" w:space="0" w:color="000000"/>
              <w:right w:val="single" w:sz="4" w:space="0" w:color="000000"/>
            </w:tcBorders>
          </w:tcPr>
          <w:p w14:paraId="3E295B44" w14:textId="77777777" w:rsidR="00E74510" w:rsidRPr="002F4642" w:rsidRDefault="00E74510" w:rsidP="00CA33B5">
            <w:pPr>
              <w:pStyle w:val="TableParagraph"/>
              <w:kinsoku w:val="0"/>
              <w:overflowPunct w:val="0"/>
              <w:spacing w:before="42"/>
              <w:rPr>
                <w:color w:val="000000" w:themeColor="text1"/>
                <w:spacing w:val="-2"/>
                <w:sz w:val="18"/>
                <w:szCs w:val="18"/>
                <w:lang w:val="tr-TR"/>
              </w:rPr>
            </w:pPr>
            <w:r w:rsidRPr="002F4642">
              <w:rPr>
                <w:color w:val="000000" w:themeColor="text1"/>
                <w:sz w:val="18"/>
                <w:szCs w:val="18"/>
                <w:lang w:val="tr-TR"/>
              </w:rPr>
              <w:t>Uluslararası</w:t>
            </w:r>
            <w:r w:rsidRPr="002F4642">
              <w:rPr>
                <w:color w:val="000000" w:themeColor="text1"/>
                <w:spacing w:val="-10"/>
                <w:sz w:val="18"/>
                <w:szCs w:val="18"/>
                <w:lang w:val="tr-TR"/>
              </w:rPr>
              <w:t xml:space="preserve"> </w:t>
            </w:r>
            <w:r w:rsidRPr="002F4642">
              <w:rPr>
                <w:color w:val="000000" w:themeColor="text1"/>
                <w:sz w:val="18"/>
                <w:szCs w:val="18"/>
                <w:lang w:val="tr-TR"/>
              </w:rPr>
              <w:t>Bale/Modern</w:t>
            </w:r>
            <w:r w:rsidRPr="002F4642">
              <w:rPr>
                <w:color w:val="000000" w:themeColor="text1"/>
                <w:spacing w:val="-10"/>
                <w:sz w:val="18"/>
                <w:szCs w:val="18"/>
                <w:lang w:val="tr-TR"/>
              </w:rPr>
              <w:t xml:space="preserve"> </w:t>
            </w:r>
            <w:r w:rsidRPr="002F4642">
              <w:rPr>
                <w:color w:val="000000" w:themeColor="text1"/>
                <w:sz w:val="18"/>
                <w:szCs w:val="18"/>
                <w:lang w:val="tr-TR"/>
              </w:rPr>
              <w:t>Dans/</w:t>
            </w:r>
            <w:r w:rsidRPr="002F4642">
              <w:rPr>
                <w:color w:val="000000" w:themeColor="text1"/>
                <w:spacing w:val="-10"/>
                <w:sz w:val="18"/>
                <w:szCs w:val="18"/>
                <w:lang w:val="tr-TR"/>
              </w:rPr>
              <w:t xml:space="preserve"> </w:t>
            </w:r>
            <w:r w:rsidRPr="002F4642">
              <w:rPr>
                <w:color w:val="000000" w:themeColor="text1"/>
                <w:sz w:val="18"/>
                <w:szCs w:val="18"/>
                <w:lang w:val="tr-TR"/>
              </w:rPr>
              <w:t>Halk</w:t>
            </w:r>
            <w:r w:rsidRPr="002F4642">
              <w:rPr>
                <w:color w:val="000000" w:themeColor="text1"/>
                <w:spacing w:val="-8"/>
                <w:sz w:val="18"/>
                <w:szCs w:val="18"/>
                <w:lang w:val="tr-TR"/>
              </w:rPr>
              <w:t xml:space="preserve"> </w:t>
            </w:r>
            <w:r w:rsidRPr="002F4642">
              <w:rPr>
                <w:color w:val="000000" w:themeColor="text1"/>
                <w:sz w:val="18"/>
                <w:szCs w:val="18"/>
                <w:lang w:val="tr-TR"/>
              </w:rPr>
              <w:t>Dansları</w:t>
            </w:r>
            <w:r w:rsidRPr="002F4642">
              <w:rPr>
                <w:color w:val="000000" w:themeColor="text1"/>
                <w:spacing w:val="-9"/>
                <w:sz w:val="18"/>
                <w:szCs w:val="18"/>
                <w:lang w:val="tr-TR"/>
              </w:rPr>
              <w:t xml:space="preserve"> </w:t>
            </w:r>
            <w:r w:rsidRPr="002F4642">
              <w:rPr>
                <w:color w:val="000000" w:themeColor="text1"/>
                <w:sz w:val="18"/>
                <w:szCs w:val="18"/>
                <w:lang w:val="tr-TR"/>
              </w:rPr>
              <w:t>Temsilinde</w:t>
            </w:r>
            <w:r w:rsidRPr="002F4642">
              <w:rPr>
                <w:color w:val="000000" w:themeColor="text1"/>
                <w:spacing w:val="-9"/>
                <w:sz w:val="18"/>
                <w:szCs w:val="18"/>
                <w:lang w:val="tr-TR"/>
              </w:rPr>
              <w:t xml:space="preserve"> </w:t>
            </w:r>
            <w:r w:rsidRPr="002F4642">
              <w:rPr>
                <w:color w:val="000000" w:themeColor="text1"/>
                <w:spacing w:val="-2"/>
                <w:sz w:val="18"/>
                <w:szCs w:val="18"/>
                <w:lang w:val="tr-TR"/>
              </w:rPr>
              <w:t>Başrol</w:t>
            </w:r>
          </w:p>
        </w:tc>
        <w:tc>
          <w:tcPr>
            <w:tcW w:w="721" w:type="dxa"/>
            <w:tcBorders>
              <w:top w:val="single" w:sz="4" w:space="0" w:color="000000"/>
              <w:left w:val="single" w:sz="4" w:space="0" w:color="000000"/>
              <w:bottom w:val="single" w:sz="4" w:space="0" w:color="000000"/>
              <w:right w:val="single" w:sz="4" w:space="0" w:color="000000"/>
            </w:tcBorders>
          </w:tcPr>
          <w:p w14:paraId="539F08D5" w14:textId="77777777" w:rsidR="00E74510" w:rsidRPr="002F4642" w:rsidRDefault="00E74510" w:rsidP="00CA33B5">
            <w:pPr>
              <w:pStyle w:val="TableParagraph"/>
              <w:kinsoku w:val="0"/>
              <w:overflowPunct w:val="0"/>
              <w:spacing w:before="42"/>
              <w:ind w:left="59" w:right="48"/>
              <w:jc w:val="center"/>
              <w:rPr>
                <w:color w:val="000000" w:themeColor="text1"/>
                <w:spacing w:val="-5"/>
                <w:sz w:val="18"/>
                <w:szCs w:val="18"/>
                <w:lang w:val="tr-TR"/>
              </w:rPr>
            </w:pPr>
            <w:r w:rsidRPr="002F4642">
              <w:rPr>
                <w:color w:val="000000" w:themeColor="text1"/>
                <w:spacing w:val="-5"/>
                <w:sz w:val="18"/>
                <w:szCs w:val="18"/>
                <w:lang w:val="tr-TR"/>
              </w:rPr>
              <w:t>50</w:t>
            </w:r>
          </w:p>
        </w:tc>
      </w:tr>
      <w:tr w:rsidR="002F4642" w:rsidRPr="002F4642" w14:paraId="34CE668E" w14:textId="77777777" w:rsidTr="00CA33B5">
        <w:trPr>
          <w:trHeight w:val="302"/>
        </w:trPr>
        <w:tc>
          <w:tcPr>
            <w:tcW w:w="987" w:type="dxa"/>
            <w:tcBorders>
              <w:top w:val="single" w:sz="4" w:space="0" w:color="000000"/>
              <w:left w:val="single" w:sz="4" w:space="0" w:color="000000"/>
              <w:bottom w:val="single" w:sz="4" w:space="0" w:color="000000"/>
              <w:right w:val="single" w:sz="4" w:space="0" w:color="000000"/>
            </w:tcBorders>
          </w:tcPr>
          <w:p w14:paraId="29F9FC65" w14:textId="77777777" w:rsidR="00E74510" w:rsidRPr="002F4642" w:rsidRDefault="00E74510" w:rsidP="00CA33B5">
            <w:pPr>
              <w:pStyle w:val="TableParagraph"/>
              <w:kinsoku w:val="0"/>
              <w:overflowPunct w:val="0"/>
              <w:spacing w:before="44"/>
              <w:ind w:left="93" w:right="85"/>
              <w:jc w:val="center"/>
              <w:rPr>
                <w:color w:val="000000" w:themeColor="text1"/>
                <w:spacing w:val="-2"/>
                <w:sz w:val="18"/>
                <w:szCs w:val="18"/>
                <w:lang w:val="tr-TR"/>
              </w:rPr>
            </w:pPr>
            <w:r w:rsidRPr="002F4642">
              <w:rPr>
                <w:color w:val="000000" w:themeColor="text1"/>
                <w:spacing w:val="-2"/>
                <w:sz w:val="18"/>
                <w:szCs w:val="18"/>
                <w:lang w:val="tr-TR"/>
              </w:rPr>
              <w:t>4.6.3.2</w:t>
            </w:r>
          </w:p>
        </w:tc>
        <w:tc>
          <w:tcPr>
            <w:tcW w:w="8011" w:type="dxa"/>
            <w:tcBorders>
              <w:top w:val="single" w:sz="4" w:space="0" w:color="000000"/>
              <w:left w:val="single" w:sz="4" w:space="0" w:color="000000"/>
              <w:bottom w:val="single" w:sz="4" w:space="0" w:color="000000"/>
              <w:right w:val="single" w:sz="4" w:space="0" w:color="000000"/>
            </w:tcBorders>
          </w:tcPr>
          <w:p w14:paraId="76547618" w14:textId="77777777" w:rsidR="00E74510" w:rsidRPr="002F4642" w:rsidRDefault="00E74510" w:rsidP="00CA33B5">
            <w:pPr>
              <w:pStyle w:val="TableParagraph"/>
              <w:kinsoku w:val="0"/>
              <w:overflowPunct w:val="0"/>
              <w:spacing w:before="44"/>
              <w:rPr>
                <w:color w:val="000000" w:themeColor="text1"/>
                <w:spacing w:val="-5"/>
                <w:sz w:val="18"/>
                <w:szCs w:val="18"/>
                <w:lang w:val="tr-TR"/>
              </w:rPr>
            </w:pPr>
            <w:r w:rsidRPr="002F4642">
              <w:rPr>
                <w:color w:val="000000" w:themeColor="text1"/>
                <w:sz w:val="18"/>
                <w:szCs w:val="18"/>
                <w:lang w:val="tr-TR"/>
              </w:rPr>
              <w:t>Uluslararası</w:t>
            </w:r>
            <w:r w:rsidRPr="002F4642">
              <w:rPr>
                <w:color w:val="000000" w:themeColor="text1"/>
                <w:spacing w:val="-9"/>
                <w:sz w:val="18"/>
                <w:szCs w:val="18"/>
                <w:lang w:val="tr-TR"/>
              </w:rPr>
              <w:t xml:space="preserve"> </w:t>
            </w:r>
            <w:r w:rsidRPr="002F4642">
              <w:rPr>
                <w:color w:val="000000" w:themeColor="text1"/>
                <w:sz w:val="18"/>
                <w:szCs w:val="18"/>
                <w:lang w:val="tr-TR"/>
              </w:rPr>
              <w:t>Bale/Modern</w:t>
            </w:r>
            <w:r w:rsidRPr="002F4642">
              <w:rPr>
                <w:color w:val="000000" w:themeColor="text1"/>
                <w:spacing w:val="-10"/>
                <w:sz w:val="18"/>
                <w:szCs w:val="18"/>
                <w:lang w:val="tr-TR"/>
              </w:rPr>
              <w:t xml:space="preserve"> </w:t>
            </w:r>
            <w:r w:rsidRPr="002F4642">
              <w:rPr>
                <w:color w:val="000000" w:themeColor="text1"/>
                <w:sz w:val="18"/>
                <w:szCs w:val="18"/>
                <w:lang w:val="tr-TR"/>
              </w:rPr>
              <w:t>Dans/</w:t>
            </w:r>
            <w:r w:rsidRPr="002F4642">
              <w:rPr>
                <w:color w:val="000000" w:themeColor="text1"/>
                <w:spacing w:val="-9"/>
                <w:sz w:val="18"/>
                <w:szCs w:val="18"/>
                <w:lang w:val="tr-TR"/>
              </w:rPr>
              <w:t xml:space="preserve"> </w:t>
            </w:r>
            <w:r w:rsidRPr="002F4642">
              <w:rPr>
                <w:color w:val="000000" w:themeColor="text1"/>
                <w:sz w:val="18"/>
                <w:szCs w:val="18"/>
                <w:lang w:val="tr-TR"/>
              </w:rPr>
              <w:t>Halk</w:t>
            </w:r>
            <w:r w:rsidRPr="002F4642">
              <w:rPr>
                <w:color w:val="000000" w:themeColor="text1"/>
                <w:spacing w:val="-8"/>
                <w:sz w:val="18"/>
                <w:szCs w:val="18"/>
                <w:lang w:val="tr-TR"/>
              </w:rPr>
              <w:t xml:space="preserve"> </w:t>
            </w:r>
            <w:r w:rsidRPr="002F4642">
              <w:rPr>
                <w:color w:val="000000" w:themeColor="text1"/>
                <w:sz w:val="18"/>
                <w:szCs w:val="18"/>
                <w:lang w:val="tr-TR"/>
              </w:rPr>
              <w:t>Dansları</w:t>
            </w:r>
            <w:r w:rsidRPr="002F4642">
              <w:rPr>
                <w:color w:val="000000" w:themeColor="text1"/>
                <w:spacing w:val="-8"/>
                <w:sz w:val="18"/>
                <w:szCs w:val="18"/>
                <w:lang w:val="tr-TR"/>
              </w:rPr>
              <w:t xml:space="preserve"> </w:t>
            </w:r>
            <w:r w:rsidRPr="002F4642">
              <w:rPr>
                <w:color w:val="000000" w:themeColor="text1"/>
                <w:sz w:val="18"/>
                <w:szCs w:val="18"/>
                <w:lang w:val="tr-TR"/>
              </w:rPr>
              <w:t>Temsilinde</w:t>
            </w:r>
            <w:r w:rsidRPr="002F4642">
              <w:rPr>
                <w:color w:val="000000" w:themeColor="text1"/>
                <w:spacing w:val="-9"/>
                <w:sz w:val="18"/>
                <w:szCs w:val="18"/>
                <w:lang w:val="tr-TR"/>
              </w:rPr>
              <w:t xml:space="preserve"> </w:t>
            </w:r>
            <w:r w:rsidRPr="002F4642">
              <w:rPr>
                <w:color w:val="000000" w:themeColor="text1"/>
                <w:sz w:val="18"/>
                <w:szCs w:val="18"/>
                <w:lang w:val="tr-TR"/>
              </w:rPr>
              <w:t>Solist</w:t>
            </w:r>
            <w:r w:rsidRPr="002F4642">
              <w:rPr>
                <w:color w:val="000000" w:themeColor="text1"/>
                <w:spacing w:val="-7"/>
                <w:sz w:val="18"/>
                <w:szCs w:val="18"/>
                <w:lang w:val="tr-TR"/>
              </w:rPr>
              <w:t xml:space="preserve"> </w:t>
            </w:r>
            <w:r w:rsidRPr="002F4642">
              <w:rPr>
                <w:color w:val="000000" w:themeColor="text1"/>
                <w:spacing w:val="-5"/>
                <w:sz w:val="18"/>
                <w:szCs w:val="18"/>
                <w:lang w:val="tr-TR"/>
              </w:rPr>
              <w:t>Rol</w:t>
            </w:r>
          </w:p>
        </w:tc>
        <w:tc>
          <w:tcPr>
            <w:tcW w:w="721" w:type="dxa"/>
            <w:tcBorders>
              <w:top w:val="single" w:sz="4" w:space="0" w:color="000000"/>
              <w:left w:val="single" w:sz="4" w:space="0" w:color="000000"/>
              <w:bottom w:val="single" w:sz="4" w:space="0" w:color="000000"/>
              <w:right w:val="single" w:sz="4" w:space="0" w:color="000000"/>
            </w:tcBorders>
          </w:tcPr>
          <w:p w14:paraId="21437AE5" w14:textId="77777777" w:rsidR="00E74510" w:rsidRPr="002F4642" w:rsidRDefault="00E74510" w:rsidP="00CA33B5">
            <w:pPr>
              <w:pStyle w:val="TableParagraph"/>
              <w:kinsoku w:val="0"/>
              <w:overflowPunct w:val="0"/>
              <w:spacing w:before="44"/>
              <w:ind w:left="59" w:right="48"/>
              <w:jc w:val="center"/>
              <w:rPr>
                <w:color w:val="000000" w:themeColor="text1"/>
                <w:spacing w:val="-5"/>
                <w:sz w:val="18"/>
                <w:szCs w:val="18"/>
                <w:lang w:val="tr-TR"/>
              </w:rPr>
            </w:pPr>
            <w:r w:rsidRPr="002F4642">
              <w:rPr>
                <w:color w:val="000000" w:themeColor="text1"/>
                <w:spacing w:val="-5"/>
                <w:sz w:val="18"/>
                <w:szCs w:val="18"/>
                <w:lang w:val="tr-TR"/>
              </w:rPr>
              <w:t>40</w:t>
            </w:r>
          </w:p>
        </w:tc>
      </w:tr>
      <w:tr w:rsidR="002F4642" w:rsidRPr="002F4642" w14:paraId="71BD1779" w14:textId="77777777" w:rsidTr="00CA33B5">
        <w:trPr>
          <w:trHeight w:val="301"/>
        </w:trPr>
        <w:tc>
          <w:tcPr>
            <w:tcW w:w="987" w:type="dxa"/>
            <w:tcBorders>
              <w:top w:val="single" w:sz="4" w:space="0" w:color="000000"/>
              <w:left w:val="single" w:sz="4" w:space="0" w:color="000000"/>
              <w:bottom w:val="single" w:sz="4" w:space="0" w:color="000000"/>
              <w:right w:val="single" w:sz="4" w:space="0" w:color="000000"/>
            </w:tcBorders>
          </w:tcPr>
          <w:p w14:paraId="6D411460" w14:textId="77777777" w:rsidR="00E74510" w:rsidRPr="002F4642" w:rsidRDefault="00E74510" w:rsidP="00CA33B5">
            <w:pPr>
              <w:pStyle w:val="TableParagraph"/>
              <w:kinsoku w:val="0"/>
              <w:overflowPunct w:val="0"/>
              <w:spacing w:before="44"/>
              <w:ind w:left="93" w:right="85"/>
              <w:jc w:val="center"/>
              <w:rPr>
                <w:color w:val="000000" w:themeColor="text1"/>
                <w:spacing w:val="-2"/>
                <w:sz w:val="18"/>
                <w:szCs w:val="18"/>
                <w:lang w:val="tr-TR"/>
              </w:rPr>
            </w:pPr>
            <w:r w:rsidRPr="002F4642">
              <w:rPr>
                <w:color w:val="000000" w:themeColor="text1"/>
                <w:spacing w:val="-2"/>
                <w:sz w:val="18"/>
                <w:szCs w:val="18"/>
                <w:lang w:val="tr-TR"/>
              </w:rPr>
              <w:t>4.6.3.3</w:t>
            </w:r>
          </w:p>
        </w:tc>
        <w:tc>
          <w:tcPr>
            <w:tcW w:w="8011" w:type="dxa"/>
            <w:tcBorders>
              <w:top w:val="single" w:sz="4" w:space="0" w:color="000000"/>
              <w:left w:val="single" w:sz="4" w:space="0" w:color="000000"/>
              <w:bottom w:val="single" w:sz="4" w:space="0" w:color="000000"/>
              <w:right w:val="single" w:sz="4" w:space="0" w:color="000000"/>
            </w:tcBorders>
          </w:tcPr>
          <w:p w14:paraId="74B788F4" w14:textId="77777777" w:rsidR="00E74510" w:rsidRPr="002F4642" w:rsidRDefault="00E74510" w:rsidP="00CA33B5">
            <w:pPr>
              <w:pStyle w:val="TableParagraph"/>
              <w:kinsoku w:val="0"/>
              <w:overflowPunct w:val="0"/>
              <w:spacing w:before="44"/>
              <w:rPr>
                <w:color w:val="000000" w:themeColor="text1"/>
                <w:spacing w:val="-2"/>
                <w:sz w:val="18"/>
                <w:szCs w:val="18"/>
                <w:lang w:val="tr-TR"/>
              </w:rPr>
            </w:pPr>
            <w:r w:rsidRPr="002F4642">
              <w:rPr>
                <w:color w:val="000000" w:themeColor="text1"/>
                <w:sz w:val="18"/>
                <w:szCs w:val="18"/>
                <w:lang w:val="tr-TR"/>
              </w:rPr>
              <w:t>Uluslararası</w:t>
            </w:r>
            <w:r w:rsidRPr="002F4642">
              <w:rPr>
                <w:color w:val="000000" w:themeColor="text1"/>
                <w:spacing w:val="-11"/>
                <w:sz w:val="18"/>
                <w:szCs w:val="18"/>
                <w:lang w:val="tr-TR"/>
              </w:rPr>
              <w:t xml:space="preserve"> </w:t>
            </w:r>
            <w:r w:rsidRPr="002F4642">
              <w:rPr>
                <w:color w:val="000000" w:themeColor="text1"/>
                <w:sz w:val="18"/>
                <w:szCs w:val="18"/>
                <w:lang w:val="tr-TR"/>
              </w:rPr>
              <w:t>Bale/Modern</w:t>
            </w:r>
            <w:r w:rsidRPr="002F4642">
              <w:rPr>
                <w:color w:val="000000" w:themeColor="text1"/>
                <w:spacing w:val="-13"/>
                <w:sz w:val="18"/>
                <w:szCs w:val="18"/>
                <w:lang w:val="tr-TR"/>
              </w:rPr>
              <w:t xml:space="preserve"> </w:t>
            </w:r>
            <w:r w:rsidRPr="002F4642">
              <w:rPr>
                <w:color w:val="000000" w:themeColor="text1"/>
                <w:sz w:val="18"/>
                <w:szCs w:val="18"/>
                <w:lang w:val="tr-TR"/>
              </w:rPr>
              <w:t>Dans/Halk</w:t>
            </w:r>
            <w:r w:rsidRPr="002F4642">
              <w:rPr>
                <w:color w:val="000000" w:themeColor="text1"/>
                <w:spacing w:val="-8"/>
                <w:sz w:val="18"/>
                <w:szCs w:val="18"/>
                <w:lang w:val="tr-TR"/>
              </w:rPr>
              <w:t xml:space="preserve"> </w:t>
            </w:r>
            <w:r w:rsidRPr="002F4642">
              <w:rPr>
                <w:color w:val="000000" w:themeColor="text1"/>
                <w:sz w:val="18"/>
                <w:szCs w:val="18"/>
                <w:lang w:val="tr-TR"/>
              </w:rPr>
              <w:t>Dansları</w:t>
            </w:r>
            <w:r w:rsidRPr="002F4642">
              <w:rPr>
                <w:color w:val="000000" w:themeColor="text1"/>
                <w:spacing w:val="-11"/>
                <w:sz w:val="18"/>
                <w:szCs w:val="18"/>
                <w:lang w:val="tr-TR"/>
              </w:rPr>
              <w:t xml:space="preserve"> </w:t>
            </w:r>
            <w:r w:rsidRPr="002F4642">
              <w:rPr>
                <w:color w:val="000000" w:themeColor="text1"/>
                <w:sz w:val="18"/>
                <w:szCs w:val="18"/>
                <w:lang w:val="tr-TR"/>
              </w:rPr>
              <w:t>Temsilinde</w:t>
            </w:r>
            <w:r w:rsidRPr="002F4642">
              <w:rPr>
                <w:color w:val="000000" w:themeColor="text1"/>
                <w:spacing w:val="-10"/>
                <w:sz w:val="18"/>
                <w:szCs w:val="18"/>
                <w:lang w:val="tr-TR"/>
              </w:rPr>
              <w:t xml:space="preserve"> </w:t>
            </w:r>
            <w:r w:rsidRPr="002F4642">
              <w:rPr>
                <w:color w:val="000000" w:themeColor="text1"/>
                <w:spacing w:val="-2"/>
                <w:sz w:val="18"/>
                <w:szCs w:val="18"/>
                <w:lang w:val="tr-TR"/>
              </w:rPr>
              <w:t>Dansçılık</w:t>
            </w:r>
          </w:p>
        </w:tc>
        <w:tc>
          <w:tcPr>
            <w:tcW w:w="721" w:type="dxa"/>
            <w:tcBorders>
              <w:top w:val="single" w:sz="4" w:space="0" w:color="000000"/>
              <w:left w:val="single" w:sz="4" w:space="0" w:color="000000"/>
              <w:bottom w:val="single" w:sz="4" w:space="0" w:color="000000"/>
              <w:right w:val="single" w:sz="4" w:space="0" w:color="000000"/>
            </w:tcBorders>
          </w:tcPr>
          <w:p w14:paraId="400DF000" w14:textId="77777777" w:rsidR="00E74510" w:rsidRPr="002F4642" w:rsidRDefault="00E74510" w:rsidP="00CA33B5">
            <w:pPr>
              <w:pStyle w:val="TableParagraph"/>
              <w:kinsoku w:val="0"/>
              <w:overflowPunct w:val="0"/>
              <w:spacing w:before="44"/>
              <w:ind w:left="59" w:right="48"/>
              <w:jc w:val="center"/>
              <w:rPr>
                <w:color w:val="000000" w:themeColor="text1"/>
                <w:spacing w:val="-5"/>
                <w:sz w:val="18"/>
                <w:szCs w:val="18"/>
                <w:lang w:val="tr-TR"/>
              </w:rPr>
            </w:pPr>
            <w:r w:rsidRPr="002F4642">
              <w:rPr>
                <w:color w:val="000000" w:themeColor="text1"/>
                <w:spacing w:val="-5"/>
                <w:sz w:val="18"/>
                <w:szCs w:val="18"/>
                <w:lang w:val="tr-TR"/>
              </w:rPr>
              <w:t>40</w:t>
            </w:r>
          </w:p>
        </w:tc>
      </w:tr>
      <w:tr w:rsidR="002F4642" w:rsidRPr="002F4642" w14:paraId="0F5AD542" w14:textId="77777777" w:rsidTr="00CA33B5">
        <w:trPr>
          <w:trHeight w:val="301"/>
        </w:trPr>
        <w:tc>
          <w:tcPr>
            <w:tcW w:w="987" w:type="dxa"/>
            <w:tcBorders>
              <w:top w:val="single" w:sz="4" w:space="0" w:color="000000"/>
              <w:left w:val="single" w:sz="4" w:space="0" w:color="000000"/>
              <w:bottom w:val="single" w:sz="4" w:space="0" w:color="000000"/>
              <w:right w:val="single" w:sz="4" w:space="0" w:color="000000"/>
            </w:tcBorders>
          </w:tcPr>
          <w:p w14:paraId="7E3A773D" w14:textId="77777777" w:rsidR="00E74510" w:rsidRPr="002F4642" w:rsidRDefault="00E74510" w:rsidP="00CA33B5">
            <w:pPr>
              <w:pStyle w:val="TableParagraph"/>
              <w:kinsoku w:val="0"/>
              <w:overflowPunct w:val="0"/>
              <w:spacing w:before="44"/>
              <w:ind w:left="96" w:right="85"/>
              <w:jc w:val="center"/>
              <w:rPr>
                <w:b/>
                <w:bCs/>
                <w:color w:val="000000" w:themeColor="text1"/>
                <w:spacing w:val="-2"/>
                <w:sz w:val="18"/>
                <w:szCs w:val="18"/>
                <w:lang w:val="tr-TR"/>
              </w:rPr>
            </w:pPr>
            <w:r w:rsidRPr="002F4642">
              <w:rPr>
                <w:b/>
                <w:bCs/>
                <w:color w:val="000000" w:themeColor="text1"/>
                <w:spacing w:val="-2"/>
                <w:sz w:val="18"/>
                <w:szCs w:val="18"/>
                <w:lang w:val="tr-TR"/>
              </w:rPr>
              <w:t>4.6.4</w:t>
            </w:r>
          </w:p>
        </w:tc>
        <w:tc>
          <w:tcPr>
            <w:tcW w:w="8011" w:type="dxa"/>
            <w:tcBorders>
              <w:top w:val="single" w:sz="4" w:space="0" w:color="000000"/>
              <w:left w:val="single" w:sz="4" w:space="0" w:color="000000"/>
              <w:bottom w:val="single" w:sz="4" w:space="0" w:color="000000"/>
              <w:right w:val="single" w:sz="4" w:space="0" w:color="000000"/>
            </w:tcBorders>
          </w:tcPr>
          <w:p w14:paraId="23FD49C9" w14:textId="77777777" w:rsidR="00E74510" w:rsidRPr="002F4642" w:rsidRDefault="00E74510" w:rsidP="00CA33B5">
            <w:pPr>
              <w:pStyle w:val="TableParagraph"/>
              <w:kinsoku w:val="0"/>
              <w:overflowPunct w:val="0"/>
              <w:spacing w:before="44"/>
              <w:rPr>
                <w:b/>
                <w:bCs/>
                <w:color w:val="000000" w:themeColor="text1"/>
                <w:spacing w:val="-2"/>
                <w:sz w:val="18"/>
                <w:szCs w:val="18"/>
                <w:lang w:val="tr-TR"/>
              </w:rPr>
            </w:pPr>
            <w:r w:rsidRPr="002F4642">
              <w:rPr>
                <w:b/>
                <w:bCs/>
                <w:color w:val="000000" w:themeColor="text1"/>
                <w:spacing w:val="-2"/>
                <w:sz w:val="18"/>
                <w:szCs w:val="18"/>
                <w:lang w:val="tr-TR"/>
              </w:rPr>
              <w:t>Sahne</w:t>
            </w:r>
            <w:r w:rsidRPr="002F4642">
              <w:rPr>
                <w:b/>
                <w:bCs/>
                <w:color w:val="000000" w:themeColor="text1"/>
                <w:spacing w:val="1"/>
                <w:sz w:val="18"/>
                <w:szCs w:val="18"/>
                <w:lang w:val="tr-TR"/>
              </w:rPr>
              <w:t xml:space="preserve"> </w:t>
            </w:r>
            <w:r w:rsidRPr="002F4642">
              <w:rPr>
                <w:b/>
                <w:bCs/>
                <w:color w:val="000000" w:themeColor="text1"/>
                <w:spacing w:val="-2"/>
                <w:sz w:val="18"/>
                <w:szCs w:val="18"/>
                <w:lang w:val="tr-TR"/>
              </w:rPr>
              <w:t>Sanatları/Tiyatro</w:t>
            </w:r>
            <w:r w:rsidRPr="002F4642">
              <w:rPr>
                <w:b/>
                <w:bCs/>
                <w:color w:val="000000" w:themeColor="text1"/>
                <w:spacing w:val="6"/>
                <w:sz w:val="18"/>
                <w:szCs w:val="18"/>
                <w:lang w:val="tr-TR"/>
              </w:rPr>
              <w:t xml:space="preserve"> </w:t>
            </w:r>
            <w:r w:rsidRPr="002F4642">
              <w:rPr>
                <w:b/>
                <w:bCs/>
                <w:color w:val="000000" w:themeColor="text1"/>
                <w:spacing w:val="-2"/>
                <w:sz w:val="18"/>
                <w:szCs w:val="18"/>
                <w:lang w:val="tr-TR"/>
              </w:rPr>
              <w:t>Performansı</w:t>
            </w:r>
          </w:p>
        </w:tc>
        <w:tc>
          <w:tcPr>
            <w:tcW w:w="721" w:type="dxa"/>
            <w:tcBorders>
              <w:top w:val="single" w:sz="4" w:space="0" w:color="000000"/>
              <w:left w:val="single" w:sz="4" w:space="0" w:color="000000"/>
              <w:bottom w:val="single" w:sz="4" w:space="0" w:color="000000"/>
              <w:right w:val="single" w:sz="4" w:space="0" w:color="000000"/>
            </w:tcBorders>
          </w:tcPr>
          <w:p w14:paraId="470469C7" w14:textId="77777777" w:rsidR="00E74510" w:rsidRPr="002F4642" w:rsidRDefault="00E74510" w:rsidP="00CA33B5">
            <w:pPr>
              <w:pStyle w:val="TableParagraph"/>
              <w:kinsoku w:val="0"/>
              <w:overflowPunct w:val="0"/>
              <w:ind w:left="0"/>
              <w:rPr>
                <w:rFonts w:ascii="Times New Roman" w:hAnsi="Times New Roman" w:cs="Times New Roman"/>
                <w:color w:val="000000" w:themeColor="text1"/>
                <w:sz w:val="16"/>
                <w:szCs w:val="16"/>
                <w:lang w:val="tr-TR"/>
              </w:rPr>
            </w:pPr>
          </w:p>
        </w:tc>
      </w:tr>
      <w:tr w:rsidR="002F4642" w:rsidRPr="002F4642" w14:paraId="056BFEC1" w14:textId="77777777" w:rsidTr="00CA33B5">
        <w:trPr>
          <w:trHeight w:val="302"/>
        </w:trPr>
        <w:tc>
          <w:tcPr>
            <w:tcW w:w="987" w:type="dxa"/>
            <w:tcBorders>
              <w:top w:val="single" w:sz="4" w:space="0" w:color="000000"/>
              <w:left w:val="single" w:sz="4" w:space="0" w:color="000000"/>
              <w:bottom w:val="single" w:sz="4" w:space="0" w:color="000000"/>
              <w:right w:val="single" w:sz="4" w:space="0" w:color="000000"/>
            </w:tcBorders>
          </w:tcPr>
          <w:p w14:paraId="2AB3EFE9" w14:textId="77777777" w:rsidR="00E74510" w:rsidRPr="002F4642" w:rsidRDefault="00E74510" w:rsidP="00CA33B5">
            <w:pPr>
              <w:pStyle w:val="TableParagraph"/>
              <w:kinsoku w:val="0"/>
              <w:overflowPunct w:val="0"/>
              <w:spacing w:before="45"/>
              <w:ind w:left="93" w:right="85"/>
              <w:jc w:val="center"/>
              <w:rPr>
                <w:color w:val="000000" w:themeColor="text1"/>
                <w:spacing w:val="-2"/>
                <w:sz w:val="18"/>
                <w:szCs w:val="18"/>
                <w:lang w:val="tr-TR"/>
              </w:rPr>
            </w:pPr>
            <w:r w:rsidRPr="002F4642">
              <w:rPr>
                <w:color w:val="000000" w:themeColor="text1"/>
                <w:spacing w:val="-2"/>
                <w:sz w:val="18"/>
                <w:szCs w:val="18"/>
                <w:lang w:val="tr-TR"/>
              </w:rPr>
              <w:t>4.6.4.1</w:t>
            </w:r>
          </w:p>
        </w:tc>
        <w:tc>
          <w:tcPr>
            <w:tcW w:w="8011" w:type="dxa"/>
            <w:tcBorders>
              <w:top w:val="single" w:sz="4" w:space="0" w:color="000000"/>
              <w:left w:val="single" w:sz="4" w:space="0" w:color="000000"/>
              <w:bottom w:val="single" w:sz="4" w:space="0" w:color="000000"/>
              <w:right w:val="single" w:sz="4" w:space="0" w:color="000000"/>
            </w:tcBorders>
          </w:tcPr>
          <w:p w14:paraId="54079A8E" w14:textId="77777777" w:rsidR="00E74510" w:rsidRPr="002F4642" w:rsidRDefault="00E74510" w:rsidP="00CA33B5">
            <w:pPr>
              <w:pStyle w:val="TableParagraph"/>
              <w:kinsoku w:val="0"/>
              <w:overflowPunct w:val="0"/>
              <w:spacing w:before="45"/>
              <w:rPr>
                <w:color w:val="000000" w:themeColor="text1"/>
                <w:spacing w:val="-5"/>
                <w:sz w:val="18"/>
                <w:szCs w:val="18"/>
                <w:lang w:val="tr-TR"/>
              </w:rPr>
            </w:pPr>
            <w:r w:rsidRPr="002F4642">
              <w:rPr>
                <w:color w:val="000000" w:themeColor="text1"/>
                <w:sz w:val="18"/>
                <w:szCs w:val="18"/>
                <w:lang w:val="tr-TR"/>
              </w:rPr>
              <w:t>Uluslararası</w:t>
            </w:r>
            <w:r w:rsidRPr="002F4642">
              <w:rPr>
                <w:color w:val="000000" w:themeColor="text1"/>
                <w:spacing w:val="-8"/>
                <w:sz w:val="18"/>
                <w:szCs w:val="18"/>
                <w:lang w:val="tr-TR"/>
              </w:rPr>
              <w:t xml:space="preserve"> </w:t>
            </w:r>
            <w:r w:rsidRPr="002F4642">
              <w:rPr>
                <w:color w:val="000000" w:themeColor="text1"/>
                <w:sz w:val="18"/>
                <w:szCs w:val="18"/>
                <w:lang w:val="tr-TR"/>
              </w:rPr>
              <w:t>Tam</w:t>
            </w:r>
            <w:r w:rsidRPr="002F4642">
              <w:rPr>
                <w:color w:val="000000" w:themeColor="text1"/>
                <w:spacing w:val="-8"/>
                <w:sz w:val="18"/>
                <w:szCs w:val="18"/>
                <w:lang w:val="tr-TR"/>
              </w:rPr>
              <w:t xml:space="preserve"> </w:t>
            </w:r>
            <w:r w:rsidRPr="002F4642">
              <w:rPr>
                <w:color w:val="000000" w:themeColor="text1"/>
                <w:sz w:val="18"/>
                <w:szCs w:val="18"/>
                <w:lang w:val="tr-TR"/>
              </w:rPr>
              <w:t>Uzunlukta</w:t>
            </w:r>
            <w:r w:rsidRPr="002F4642">
              <w:rPr>
                <w:color w:val="000000" w:themeColor="text1"/>
                <w:spacing w:val="-8"/>
                <w:sz w:val="18"/>
                <w:szCs w:val="18"/>
                <w:lang w:val="tr-TR"/>
              </w:rPr>
              <w:t xml:space="preserve"> </w:t>
            </w:r>
            <w:r w:rsidRPr="002F4642">
              <w:rPr>
                <w:color w:val="000000" w:themeColor="text1"/>
                <w:sz w:val="18"/>
                <w:szCs w:val="18"/>
                <w:lang w:val="tr-TR"/>
              </w:rPr>
              <w:t>Bir</w:t>
            </w:r>
            <w:r w:rsidRPr="002F4642">
              <w:rPr>
                <w:color w:val="000000" w:themeColor="text1"/>
                <w:spacing w:val="-8"/>
                <w:sz w:val="18"/>
                <w:szCs w:val="18"/>
                <w:lang w:val="tr-TR"/>
              </w:rPr>
              <w:t xml:space="preserve"> </w:t>
            </w:r>
            <w:r w:rsidRPr="002F4642">
              <w:rPr>
                <w:color w:val="000000" w:themeColor="text1"/>
                <w:sz w:val="18"/>
                <w:szCs w:val="18"/>
                <w:lang w:val="tr-TR"/>
              </w:rPr>
              <w:t>Oyunda</w:t>
            </w:r>
            <w:r w:rsidRPr="002F4642">
              <w:rPr>
                <w:color w:val="000000" w:themeColor="text1"/>
                <w:spacing w:val="-6"/>
                <w:sz w:val="18"/>
                <w:szCs w:val="18"/>
                <w:lang w:val="tr-TR"/>
              </w:rPr>
              <w:t xml:space="preserve"> </w:t>
            </w:r>
            <w:r w:rsidRPr="002F4642">
              <w:rPr>
                <w:color w:val="000000" w:themeColor="text1"/>
                <w:sz w:val="18"/>
                <w:szCs w:val="18"/>
                <w:lang w:val="tr-TR"/>
              </w:rPr>
              <w:t>Birinci</w:t>
            </w:r>
            <w:r w:rsidRPr="002F4642">
              <w:rPr>
                <w:color w:val="000000" w:themeColor="text1"/>
                <w:spacing w:val="-8"/>
                <w:sz w:val="18"/>
                <w:szCs w:val="18"/>
                <w:lang w:val="tr-TR"/>
              </w:rPr>
              <w:t xml:space="preserve"> </w:t>
            </w:r>
            <w:r w:rsidRPr="002F4642">
              <w:rPr>
                <w:color w:val="000000" w:themeColor="text1"/>
                <w:sz w:val="18"/>
                <w:szCs w:val="18"/>
                <w:lang w:val="tr-TR"/>
              </w:rPr>
              <w:t>Derece</w:t>
            </w:r>
            <w:r w:rsidRPr="002F4642">
              <w:rPr>
                <w:color w:val="000000" w:themeColor="text1"/>
                <w:spacing w:val="-7"/>
                <w:sz w:val="18"/>
                <w:szCs w:val="18"/>
                <w:lang w:val="tr-TR"/>
              </w:rPr>
              <w:t xml:space="preserve"> </w:t>
            </w:r>
            <w:r w:rsidRPr="002F4642">
              <w:rPr>
                <w:color w:val="000000" w:themeColor="text1"/>
                <w:spacing w:val="-5"/>
                <w:sz w:val="18"/>
                <w:szCs w:val="18"/>
                <w:lang w:val="tr-TR"/>
              </w:rPr>
              <w:t>Rol</w:t>
            </w:r>
          </w:p>
        </w:tc>
        <w:tc>
          <w:tcPr>
            <w:tcW w:w="721" w:type="dxa"/>
            <w:tcBorders>
              <w:top w:val="single" w:sz="4" w:space="0" w:color="000000"/>
              <w:left w:val="single" w:sz="4" w:space="0" w:color="000000"/>
              <w:bottom w:val="single" w:sz="4" w:space="0" w:color="000000"/>
              <w:right w:val="single" w:sz="4" w:space="0" w:color="000000"/>
            </w:tcBorders>
          </w:tcPr>
          <w:p w14:paraId="42C11C6B" w14:textId="77777777" w:rsidR="00E74510" w:rsidRPr="002F4642" w:rsidRDefault="00E74510" w:rsidP="00CA33B5">
            <w:pPr>
              <w:pStyle w:val="TableParagraph"/>
              <w:kinsoku w:val="0"/>
              <w:overflowPunct w:val="0"/>
              <w:spacing w:before="45"/>
              <w:ind w:left="59" w:right="48"/>
              <w:jc w:val="center"/>
              <w:rPr>
                <w:color w:val="000000" w:themeColor="text1"/>
                <w:spacing w:val="-5"/>
                <w:sz w:val="18"/>
                <w:szCs w:val="18"/>
                <w:lang w:val="tr-TR"/>
              </w:rPr>
            </w:pPr>
            <w:r w:rsidRPr="002F4642">
              <w:rPr>
                <w:color w:val="000000" w:themeColor="text1"/>
                <w:spacing w:val="-5"/>
                <w:sz w:val="18"/>
                <w:szCs w:val="18"/>
                <w:lang w:val="tr-TR"/>
              </w:rPr>
              <w:t>40</w:t>
            </w:r>
          </w:p>
        </w:tc>
      </w:tr>
      <w:tr w:rsidR="002F4642" w:rsidRPr="002F4642" w14:paraId="456459B0" w14:textId="77777777" w:rsidTr="00CA33B5">
        <w:trPr>
          <w:trHeight w:val="302"/>
        </w:trPr>
        <w:tc>
          <w:tcPr>
            <w:tcW w:w="987" w:type="dxa"/>
            <w:tcBorders>
              <w:top w:val="single" w:sz="4" w:space="0" w:color="000000"/>
              <w:left w:val="single" w:sz="4" w:space="0" w:color="000000"/>
              <w:bottom w:val="single" w:sz="4" w:space="0" w:color="000000"/>
              <w:right w:val="single" w:sz="4" w:space="0" w:color="000000"/>
            </w:tcBorders>
          </w:tcPr>
          <w:p w14:paraId="1B18E957" w14:textId="77777777" w:rsidR="00E74510" w:rsidRPr="002F4642" w:rsidRDefault="00E74510" w:rsidP="00CA33B5">
            <w:pPr>
              <w:pStyle w:val="TableParagraph"/>
              <w:kinsoku w:val="0"/>
              <w:overflowPunct w:val="0"/>
              <w:spacing w:before="44"/>
              <w:ind w:left="93" w:right="85"/>
              <w:jc w:val="center"/>
              <w:rPr>
                <w:color w:val="000000" w:themeColor="text1"/>
                <w:spacing w:val="-2"/>
                <w:sz w:val="18"/>
                <w:szCs w:val="18"/>
                <w:lang w:val="tr-TR"/>
              </w:rPr>
            </w:pPr>
            <w:r w:rsidRPr="002F4642">
              <w:rPr>
                <w:color w:val="000000" w:themeColor="text1"/>
                <w:spacing w:val="-2"/>
                <w:sz w:val="18"/>
                <w:szCs w:val="18"/>
                <w:lang w:val="tr-TR"/>
              </w:rPr>
              <w:t>4.6.4.2</w:t>
            </w:r>
          </w:p>
        </w:tc>
        <w:tc>
          <w:tcPr>
            <w:tcW w:w="8011" w:type="dxa"/>
            <w:tcBorders>
              <w:top w:val="single" w:sz="4" w:space="0" w:color="000000"/>
              <w:left w:val="single" w:sz="4" w:space="0" w:color="000000"/>
              <w:bottom w:val="single" w:sz="4" w:space="0" w:color="000000"/>
              <w:right w:val="single" w:sz="4" w:space="0" w:color="000000"/>
            </w:tcBorders>
          </w:tcPr>
          <w:p w14:paraId="25BC5D10" w14:textId="77777777" w:rsidR="00E74510" w:rsidRPr="002F4642" w:rsidRDefault="00E74510" w:rsidP="00CA33B5">
            <w:pPr>
              <w:pStyle w:val="TableParagraph"/>
              <w:kinsoku w:val="0"/>
              <w:overflowPunct w:val="0"/>
              <w:spacing w:before="44"/>
              <w:rPr>
                <w:color w:val="000000" w:themeColor="text1"/>
                <w:spacing w:val="-5"/>
                <w:sz w:val="18"/>
                <w:szCs w:val="18"/>
                <w:lang w:val="tr-TR"/>
              </w:rPr>
            </w:pPr>
            <w:r w:rsidRPr="002F4642">
              <w:rPr>
                <w:color w:val="000000" w:themeColor="text1"/>
                <w:sz w:val="18"/>
                <w:szCs w:val="18"/>
                <w:lang w:val="tr-TR"/>
              </w:rPr>
              <w:t>Uluslararası</w:t>
            </w:r>
            <w:r w:rsidRPr="002F4642">
              <w:rPr>
                <w:color w:val="000000" w:themeColor="text1"/>
                <w:spacing w:val="-9"/>
                <w:sz w:val="18"/>
                <w:szCs w:val="18"/>
                <w:lang w:val="tr-TR"/>
              </w:rPr>
              <w:t xml:space="preserve"> </w:t>
            </w:r>
            <w:r w:rsidRPr="002F4642">
              <w:rPr>
                <w:color w:val="000000" w:themeColor="text1"/>
                <w:sz w:val="18"/>
                <w:szCs w:val="18"/>
                <w:lang w:val="tr-TR"/>
              </w:rPr>
              <w:t>Tam</w:t>
            </w:r>
            <w:r w:rsidRPr="002F4642">
              <w:rPr>
                <w:color w:val="000000" w:themeColor="text1"/>
                <w:spacing w:val="-8"/>
                <w:sz w:val="18"/>
                <w:szCs w:val="18"/>
                <w:lang w:val="tr-TR"/>
              </w:rPr>
              <w:t xml:space="preserve"> </w:t>
            </w:r>
            <w:r w:rsidRPr="002F4642">
              <w:rPr>
                <w:color w:val="000000" w:themeColor="text1"/>
                <w:sz w:val="18"/>
                <w:szCs w:val="18"/>
                <w:lang w:val="tr-TR"/>
              </w:rPr>
              <w:t>Uzunlukta</w:t>
            </w:r>
            <w:r w:rsidRPr="002F4642">
              <w:rPr>
                <w:color w:val="000000" w:themeColor="text1"/>
                <w:spacing w:val="-8"/>
                <w:sz w:val="18"/>
                <w:szCs w:val="18"/>
                <w:lang w:val="tr-TR"/>
              </w:rPr>
              <w:t xml:space="preserve"> </w:t>
            </w:r>
            <w:r w:rsidRPr="002F4642">
              <w:rPr>
                <w:color w:val="000000" w:themeColor="text1"/>
                <w:sz w:val="18"/>
                <w:szCs w:val="18"/>
                <w:lang w:val="tr-TR"/>
              </w:rPr>
              <w:t>Bir</w:t>
            </w:r>
            <w:r w:rsidRPr="002F4642">
              <w:rPr>
                <w:color w:val="000000" w:themeColor="text1"/>
                <w:spacing w:val="-8"/>
                <w:sz w:val="18"/>
                <w:szCs w:val="18"/>
                <w:lang w:val="tr-TR"/>
              </w:rPr>
              <w:t xml:space="preserve"> </w:t>
            </w:r>
            <w:r w:rsidRPr="002F4642">
              <w:rPr>
                <w:color w:val="000000" w:themeColor="text1"/>
                <w:sz w:val="18"/>
                <w:szCs w:val="18"/>
                <w:lang w:val="tr-TR"/>
              </w:rPr>
              <w:t>Oyunda</w:t>
            </w:r>
            <w:r w:rsidRPr="002F4642">
              <w:rPr>
                <w:color w:val="000000" w:themeColor="text1"/>
                <w:spacing w:val="-6"/>
                <w:sz w:val="18"/>
                <w:szCs w:val="18"/>
                <w:lang w:val="tr-TR"/>
              </w:rPr>
              <w:t xml:space="preserve"> </w:t>
            </w:r>
            <w:r w:rsidRPr="002F4642">
              <w:rPr>
                <w:color w:val="000000" w:themeColor="text1"/>
                <w:sz w:val="18"/>
                <w:szCs w:val="18"/>
                <w:lang w:val="tr-TR"/>
              </w:rPr>
              <w:t>İkinci</w:t>
            </w:r>
            <w:r w:rsidRPr="002F4642">
              <w:rPr>
                <w:color w:val="000000" w:themeColor="text1"/>
                <w:spacing w:val="-8"/>
                <w:sz w:val="18"/>
                <w:szCs w:val="18"/>
                <w:lang w:val="tr-TR"/>
              </w:rPr>
              <w:t xml:space="preserve"> </w:t>
            </w:r>
            <w:r w:rsidRPr="002F4642">
              <w:rPr>
                <w:color w:val="000000" w:themeColor="text1"/>
                <w:sz w:val="18"/>
                <w:szCs w:val="18"/>
                <w:lang w:val="tr-TR"/>
              </w:rPr>
              <w:t>Derece</w:t>
            </w:r>
            <w:r w:rsidRPr="002F4642">
              <w:rPr>
                <w:color w:val="000000" w:themeColor="text1"/>
                <w:spacing w:val="-6"/>
                <w:sz w:val="18"/>
                <w:szCs w:val="18"/>
                <w:lang w:val="tr-TR"/>
              </w:rPr>
              <w:t xml:space="preserve"> </w:t>
            </w:r>
            <w:r w:rsidRPr="002F4642">
              <w:rPr>
                <w:color w:val="000000" w:themeColor="text1"/>
                <w:spacing w:val="-5"/>
                <w:sz w:val="18"/>
                <w:szCs w:val="18"/>
                <w:lang w:val="tr-TR"/>
              </w:rPr>
              <w:t>Rol</w:t>
            </w:r>
          </w:p>
        </w:tc>
        <w:tc>
          <w:tcPr>
            <w:tcW w:w="721" w:type="dxa"/>
            <w:tcBorders>
              <w:top w:val="single" w:sz="4" w:space="0" w:color="000000"/>
              <w:left w:val="single" w:sz="4" w:space="0" w:color="000000"/>
              <w:bottom w:val="single" w:sz="4" w:space="0" w:color="000000"/>
              <w:right w:val="single" w:sz="4" w:space="0" w:color="000000"/>
            </w:tcBorders>
          </w:tcPr>
          <w:p w14:paraId="464AF9F7" w14:textId="77777777" w:rsidR="00E74510" w:rsidRPr="002F4642" w:rsidRDefault="00E74510" w:rsidP="00CA33B5">
            <w:pPr>
              <w:pStyle w:val="TableParagraph"/>
              <w:kinsoku w:val="0"/>
              <w:overflowPunct w:val="0"/>
              <w:spacing w:before="44"/>
              <w:ind w:left="59" w:right="48"/>
              <w:jc w:val="center"/>
              <w:rPr>
                <w:color w:val="000000" w:themeColor="text1"/>
                <w:spacing w:val="-5"/>
                <w:sz w:val="18"/>
                <w:szCs w:val="18"/>
                <w:lang w:val="tr-TR"/>
              </w:rPr>
            </w:pPr>
            <w:r w:rsidRPr="002F4642">
              <w:rPr>
                <w:color w:val="000000" w:themeColor="text1"/>
                <w:spacing w:val="-5"/>
                <w:sz w:val="18"/>
                <w:szCs w:val="18"/>
                <w:lang w:val="tr-TR"/>
              </w:rPr>
              <w:t>20</w:t>
            </w:r>
          </w:p>
        </w:tc>
      </w:tr>
      <w:tr w:rsidR="002F4642" w:rsidRPr="002F4642" w14:paraId="656461F2" w14:textId="77777777" w:rsidTr="00CA33B5">
        <w:trPr>
          <w:trHeight w:val="301"/>
        </w:trPr>
        <w:tc>
          <w:tcPr>
            <w:tcW w:w="987" w:type="dxa"/>
            <w:tcBorders>
              <w:top w:val="single" w:sz="4" w:space="0" w:color="000000"/>
              <w:left w:val="single" w:sz="4" w:space="0" w:color="000000"/>
              <w:bottom w:val="single" w:sz="4" w:space="0" w:color="000000"/>
              <w:right w:val="single" w:sz="4" w:space="0" w:color="000000"/>
            </w:tcBorders>
          </w:tcPr>
          <w:p w14:paraId="35D1906D" w14:textId="77777777" w:rsidR="00E74510" w:rsidRPr="002F4642" w:rsidRDefault="00E74510" w:rsidP="00CA33B5">
            <w:pPr>
              <w:pStyle w:val="TableParagraph"/>
              <w:kinsoku w:val="0"/>
              <w:overflowPunct w:val="0"/>
              <w:spacing w:before="44"/>
              <w:ind w:left="93" w:right="85"/>
              <w:jc w:val="center"/>
              <w:rPr>
                <w:color w:val="000000" w:themeColor="text1"/>
                <w:spacing w:val="-2"/>
                <w:sz w:val="18"/>
                <w:szCs w:val="18"/>
                <w:lang w:val="tr-TR"/>
              </w:rPr>
            </w:pPr>
            <w:r w:rsidRPr="002F4642">
              <w:rPr>
                <w:color w:val="000000" w:themeColor="text1"/>
                <w:spacing w:val="-2"/>
                <w:sz w:val="18"/>
                <w:szCs w:val="18"/>
                <w:lang w:val="tr-TR"/>
              </w:rPr>
              <w:t>4.6.4.3</w:t>
            </w:r>
          </w:p>
        </w:tc>
        <w:tc>
          <w:tcPr>
            <w:tcW w:w="8011" w:type="dxa"/>
            <w:tcBorders>
              <w:top w:val="single" w:sz="4" w:space="0" w:color="000000"/>
              <w:left w:val="single" w:sz="4" w:space="0" w:color="000000"/>
              <w:bottom w:val="single" w:sz="4" w:space="0" w:color="000000"/>
              <w:right w:val="single" w:sz="4" w:space="0" w:color="000000"/>
            </w:tcBorders>
          </w:tcPr>
          <w:p w14:paraId="439E771F" w14:textId="77777777" w:rsidR="00E74510" w:rsidRPr="002F4642" w:rsidRDefault="00E74510" w:rsidP="00CA33B5">
            <w:pPr>
              <w:pStyle w:val="TableParagraph"/>
              <w:kinsoku w:val="0"/>
              <w:overflowPunct w:val="0"/>
              <w:spacing w:before="44"/>
              <w:rPr>
                <w:color w:val="000000" w:themeColor="text1"/>
                <w:spacing w:val="-5"/>
                <w:sz w:val="18"/>
                <w:szCs w:val="18"/>
                <w:lang w:val="tr-TR"/>
              </w:rPr>
            </w:pPr>
            <w:r w:rsidRPr="002F4642">
              <w:rPr>
                <w:color w:val="000000" w:themeColor="text1"/>
                <w:sz w:val="18"/>
                <w:szCs w:val="18"/>
                <w:lang w:val="tr-TR"/>
              </w:rPr>
              <w:t>Uluslararası</w:t>
            </w:r>
            <w:r w:rsidRPr="002F4642">
              <w:rPr>
                <w:color w:val="000000" w:themeColor="text1"/>
                <w:spacing w:val="-6"/>
                <w:sz w:val="18"/>
                <w:szCs w:val="18"/>
                <w:lang w:val="tr-TR"/>
              </w:rPr>
              <w:t xml:space="preserve"> </w:t>
            </w:r>
            <w:r w:rsidRPr="002F4642">
              <w:rPr>
                <w:color w:val="000000" w:themeColor="text1"/>
                <w:sz w:val="18"/>
                <w:szCs w:val="18"/>
                <w:lang w:val="tr-TR"/>
              </w:rPr>
              <w:t>Kısa</w:t>
            </w:r>
            <w:r w:rsidRPr="002F4642">
              <w:rPr>
                <w:color w:val="000000" w:themeColor="text1"/>
                <w:spacing w:val="-6"/>
                <w:sz w:val="18"/>
                <w:szCs w:val="18"/>
                <w:lang w:val="tr-TR"/>
              </w:rPr>
              <w:t xml:space="preserve"> </w:t>
            </w:r>
            <w:r w:rsidRPr="002F4642">
              <w:rPr>
                <w:color w:val="000000" w:themeColor="text1"/>
                <w:sz w:val="18"/>
                <w:szCs w:val="18"/>
                <w:lang w:val="tr-TR"/>
              </w:rPr>
              <w:t>Oyunda</w:t>
            </w:r>
            <w:r w:rsidRPr="002F4642">
              <w:rPr>
                <w:color w:val="000000" w:themeColor="text1"/>
                <w:spacing w:val="-5"/>
                <w:sz w:val="18"/>
                <w:szCs w:val="18"/>
                <w:lang w:val="tr-TR"/>
              </w:rPr>
              <w:t xml:space="preserve"> </w:t>
            </w:r>
            <w:r w:rsidRPr="002F4642">
              <w:rPr>
                <w:color w:val="000000" w:themeColor="text1"/>
                <w:sz w:val="18"/>
                <w:szCs w:val="18"/>
                <w:lang w:val="tr-TR"/>
              </w:rPr>
              <w:t>Birinci Derece</w:t>
            </w:r>
            <w:r w:rsidRPr="002F4642">
              <w:rPr>
                <w:color w:val="000000" w:themeColor="text1"/>
                <w:spacing w:val="-4"/>
                <w:sz w:val="18"/>
                <w:szCs w:val="18"/>
                <w:lang w:val="tr-TR"/>
              </w:rPr>
              <w:t xml:space="preserve"> </w:t>
            </w:r>
            <w:r w:rsidRPr="002F4642">
              <w:rPr>
                <w:color w:val="000000" w:themeColor="text1"/>
                <w:spacing w:val="-5"/>
                <w:sz w:val="18"/>
                <w:szCs w:val="18"/>
                <w:lang w:val="tr-TR"/>
              </w:rPr>
              <w:t>Rol</w:t>
            </w:r>
          </w:p>
        </w:tc>
        <w:tc>
          <w:tcPr>
            <w:tcW w:w="721" w:type="dxa"/>
            <w:tcBorders>
              <w:top w:val="single" w:sz="4" w:space="0" w:color="000000"/>
              <w:left w:val="single" w:sz="4" w:space="0" w:color="000000"/>
              <w:bottom w:val="single" w:sz="4" w:space="0" w:color="000000"/>
              <w:right w:val="single" w:sz="4" w:space="0" w:color="000000"/>
            </w:tcBorders>
          </w:tcPr>
          <w:p w14:paraId="314CABB7" w14:textId="77777777" w:rsidR="00E74510" w:rsidRPr="002F4642" w:rsidRDefault="00E74510" w:rsidP="00CA33B5">
            <w:pPr>
              <w:pStyle w:val="TableParagraph"/>
              <w:kinsoku w:val="0"/>
              <w:overflowPunct w:val="0"/>
              <w:spacing w:before="44"/>
              <w:ind w:left="59" w:right="48"/>
              <w:jc w:val="center"/>
              <w:rPr>
                <w:color w:val="000000" w:themeColor="text1"/>
                <w:spacing w:val="-5"/>
                <w:sz w:val="18"/>
                <w:szCs w:val="18"/>
                <w:lang w:val="tr-TR"/>
              </w:rPr>
            </w:pPr>
            <w:r w:rsidRPr="002F4642">
              <w:rPr>
                <w:color w:val="000000" w:themeColor="text1"/>
                <w:spacing w:val="-5"/>
                <w:sz w:val="18"/>
                <w:szCs w:val="18"/>
                <w:lang w:val="tr-TR"/>
              </w:rPr>
              <w:t>20</w:t>
            </w:r>
          </w:p>
        </w:tc>
      </w:tr>
      <w:tr w:rsidR="002F4642" w:rsidRPr="002F4642" w14:paraId="2509290A" w14:textId="77777777" w:rsidTr="00CA33B5">
        <w:trPr>
          <w:trHeight w:val="301"/>
        </w:trPr>
        <w:tc>
          <w:tcPr>
            <w:tcW w:w="987" w:type="dxa"/>
            <w:tcBorders>
              <w:top w:val="single" w:sz="4" w:space="0" w:color="000000"/>
              <w:left w:val="single" w:sz="4" w:space="0" w:color="000000"/>
              <w:bottom w:val="single" w:sz="4" w:space="0" w:color="000000"/>
              <w:right w:val="single" w:sz="4" w:space="0" w:color="000000"/>
            </w:tcBorders>
          </w:tcPr>
          <w:p w14:paraId="570E7248" w14:textId="77777777" w:rsidR="00E74510" w:rsidRPr="002F4642" w:rsidRDefault="00E74510" w:rsidP="00CA33B5">
            <w:pPr>
              <w:pStyle w:val="TableParagraph"/>
              <w:kinsoku w:val="0"/>
              <w:overflowPunct w:val="0"/>
              <w:spacing w:before="44"/>
              <w:ind w:left="93" w:right="85"/>
              <w:jc w:val="center"/>
              <w:rPr>
                <w:color w:val="000000" w:themeColor="text1"/>
                <w:spacing w:val="-2"/>
                <w:sz w:val="18"/>
                <w:szCs w:val="18"/>
                <w:lang w:val="tr-TR"/>
              </w:rPr>
            </w:pPr>
            <w:r w:rsidRPr="002F4642">
              <w:rPr>
                <w:color w:val="000000" w:themeColor="text1"/>
                <w:spacing w:val="-2"/>
                <w:sz w:val="18"/>
                <w:szCs w:val="18"/>
                <w:lang w:val="tr-TR"/>
              </w:rPr>
              <w:t>4.6.4.4</w:t>
            </w:r>
          </w:p>
        </w:tc>
        <w:tc>
          <w:tcPr>
            <w:tcW w:w="8011" w:type="dxa"/>
            <w:tcBorders>
              <w:top w:val="single" w:sz="4" w:space="0" w:color="000000"/>
              <w:left w:val="single" w:sz="4" w:space="0" w:color="000000"/>
              <w:bottom w:val="single" w:sz="4" w:space="0" w:color="000000"/>
              <w:right w:val="single" w:sz="4" w:space="0" w:color="000000"/>
            </w:tcBorders>
          </w:tcPr>
          <w:p w14:paraId="6043072D" w14:textId="77777777" w:rsidR="00E74510" w:rsidRPr="002F4642" w:rsidRDefault="00E74510" w:rsidP="00CA33B5">
            <w:pPr>
              <w:pStyle w:val="TableParagraph"/>
              <w:kinsoku w:val="0"/>
              <w:overflowPunct w:val="0"/>
              <w:spacing w:before="44"/>
              <w:rPr>
                <w:color w:val="000000" w:themeColor="text1"/>
                <w:spacing w:val="-5"/>
                <w:sz w:val="18"/>
                <w:szCs w:val="18"/>
                <w:lang w:val="tr-TR"/>
              </w:rPr>
            </w:pPr>
            <w:r w:rsidRPr="002F4642">
              <w:rPr>
                <w:color w:val="000000" w:themeColor="text1"/>
                <w:sz w:val="18"/>
                <w:szCs w:val="18"/>
                <w:lang w:val="tr-TR"/>
              </w:rPr>
              <w:t>Uluslararası</w:t>
            </w:r>
            <w:r w:rsidRPr="002F4642">
              <w:rPr>
                <w:color w:val="000000" w:themeColor="text1"/>
                <w:spacing w:val="-8"/>
                <w:sz w:val="18"/>
                <w:szCs w:val="18"/>
                <w:lang w:val="tr-TR"/>
              </w:rPr>
              <w:t xml:space="preserve"> </w:t>
            </w:r>
            <w:r w:rsidRPr="002F4642">
              <w:rPr>
                <w:color w:val="000000" w:themeColor="text1"/>
                <w:sz w:val="18"/>
                <w:szCs w:val="18"/>
                <w:lang w:val="tr-TR"/>
              </w:rPr>
              <w:t>Kısa</w:t>
            </w:r>
            <w:r w:rsidRPr="002F4642">
              <w:rPr>
                <w:color w:val="000000" w:themeColor="text1"/>
                <w:spacing w:val="-6"/>
                <w:sz w:val="18"/>
                <w:szCs w:val="18"/>
                <w:lang w:val="tr-TR"/>
              </w:rPr>
              <w:t xml:space="preserve"> </w:t>
            </w:r>
            <w:r w:rsidRPr="002F4642">
              <w:rPr>
                <w:color w:val="000000" w:themeColor="text1"/>
                <w:sz w:val="18"/>
                <w:szCs w:val="18"/>
                <w:lang w:val="tr-TR"/>
              </w:rPr>
              <w:t>Oyunda</w:t>
            </w:r>
            <w:r w:rsidRPr="002F4642">
              <w:rPr>
                <w:color w:val="000000" w:themeColor="text1"/>
                <w:spacing w:val="-6"/>
                <w:sz w:val="18"/>
                <w:szCs w:val="18"/>
                <w:lang w:val="tr-TR"/>
              </w:rPr>
              <w:t xml:space="preserve"> </w:t>
            </w:r>
            <w:r w:rsidRPr="002F4642">
              <w:rPr>
                <w:color w:val="000000" w:themeColor="text1"/>
                <w:sz w:val="18"/>
                <w:szCs w:val="18"/>
                <w:lang w:val="tr-TR"/>
              </w:rPr>
              <w:t>İkinci</w:t>
            </w:r>
            <w:r w:rsidRPr="002F4642">
              <w:rPr>
                <w:color w:val="000000" w:themeColor="text1"/>
                <w:spacing w:val="-5"/>
                <w:sz w:val="18"/>
                <w:szCs w:val="18"/>
                <w:lang w:val="tr-TR"/>
              </w:rPr>
              <w:t xml:space="preserve"> </w:t>
            </w:r>
            <w:r w:rsidRPr="002F4642">
              <w:rPr>
                <w:color w:val="000000" w:themeColor="text1"/>
                <w:sz w:val="18"/>
                <w:szCs w:val="18"/>
                <w:lang w:val="tr-TR"/>
              </w:rPr>
              <w:t>Derece</w:t>
            </w:r>
            <w:r w:rsidRPr="002F4642">
              <w:rPr>
                <w:color w:val="000000" w:themeColor="text1"/>
                <w:spacing w:val="-4"/>
                <w:sz w:val="18"/>
                <w:szCs w:val="18"/>
                <w:lang w:val="tr-TR"/>
              </w:rPr>
              <w:t xml:space="preserve"> </w:t>
            </w:r>
            <w:r w:rsidRPr="002F4642">
              <w:rPr>
                <w:color w:val="000000" w:themeColor="text1"/>
                <w:spacing w:val="-5"/>
                <w:sz w:val="18"/>
                <w:szCs w:val="18"/>
                <w:lang w:val="tr-TR"/>
              </w:rPr>
              <w:t>Rol</w:t>
            </w:r>
          </w:p>
        </w:tc>
        <w:tc>
          <w:tcPr>
            <w:tcW w:w="721" w:type="dxa"/>
            <w:tcBorders>
              <w:top w:val="single" w:sz="4" w:space="0" w:color="000000"/>
              <w:left w:val="single" w:sz="4" w:space="0" w:color="000000"/>
              <w:bottom w:val="single" w:sz="4" w:space="0" w:color="000000"/>
              <w:right w:val="single" w:sz="4" w:space="0" w:color="000000"/>
            </w:tcBorders>
          </w:tcPr>
          <w:p w14:paraId="06772D15" w14:textId="77777777" w:rsidR="00E74510" w:rsidRPr="002F4642" w:rsidRDefault="00E74510" w:rsidP="00CA33B5">
            <w:pPr>
              <w:pStyle w:val="TableParagraph"/>
              <w:kinsoku w:val="0"/>
              <w:overflowPunct w:val="0"/>
              <w:spacing w:before="44"/>
              <w:ind w:left="59" w:right="48"/>
              <w:jc w:val="center"/>
              <w:rPr>
                <w:color w:val="000000" w:themeColor="text1"/>
                <w:spacing w:val="-5"/>
                <w:sz w:val="18"/>
                <w:szCs w:val="18"/>
                <w:lang w:val="tr-TR"/>
              </w:rPr>
            </w:pPr>
            <w:r w:rsidRPr="002F4642">
              <w:rPr>
                <w:color w:val="000000" w:themeColor="text1"/>
                <w:spacing w:val="-5"/>
                <w:sz w:val="18"/>
                <w:szCs w:val="18"/>
                <w:lang w:val="tr-TR"/>
              </w:rPr>
              <w:t>10</w:t>
            </w:r>
          </w:p>
        </w:tc>
      </w:tr>
      <w:tr w:rsidR="002F4642" w:rsidRPr="002F4642" w14:paraId="46D9482B" w14:textId="77777777" w:rsidTr="00CA33B5">
        <w:trPr>
          <w:trHeight w:val="302"/>
        </w:trPr>
        <w:tc>
          <w:tcPr>
            <w:tcW w:w="987" w:type="dxa"/>
            <w:tcBorders>
              <w:top w:val="single" w:sz="4" w:space="0" w:color="000000"/>
              <w:left w:val="single" w:sz="4" w:space="0" w:color="000000"/>
              <w:bottom w:val="single" w:sz="4" w:space="0" w:color="000000"/>
              <w:right w:val="single" w:sz="4" w:space="0" w:color="000000"/>
            </w:tcBorders>
          </w:tcPr>
          <w:p w14:paraId="6B783720" w14:textId="77777777" w:rsidR="00E74510" w:rsidRPr="002F4642" w:rsidRDefault="00E74510" w:rsidP="00CA33B5">
            <w:pPr>
              <w:pStyle w:val="TableParagraph"/>
              <w:kinsoku w:val="0"/>
              <w:overflowPunct w:val="0"/>
              <w:spacing w:before="44"/>
              <w:ind w:left="93" w:right="85"/>
              <w:jc w:val="center"/>
              <w:rPr>
                <w:color w:val="000000" w:themeColor="text1"/>
                <w:spacing w:val="-2"/>
                <w:sz w:val="18"/>
                <w:szCs w:val="18"/>
                <w:lang w:val="tr-TR"/>
              </w:rPr>
            </w:pPr>
            <w:r w:rsidRPr="002F4642">
              <w:rPr>
                <w:color w:val="000000" w:themeColor="text1"/>
                <w:spacing w:val="-2"/>
                <w:sz w:val="18"/>
                <w:szCs w:val="18"/>
                <w:lang w:val="tr-TR"/>
              </w:rPr>
              <w:t>4.6.4.5</w:t>
            </w:r>
          </w:p>
        </w:tc>
        <w:tc>
          <w:tcPr>
            <w:tcW w:w="8011" w:type="dxa"/>
            <w:tcBorders>
              <w:top w:val="single" w:sz="4" w:space="0" w:color="000000"/>
              <w:left w:val="single" w:sz="4" w:space="0" w:color="000000"/>
              <w:bottom w:val="single" w:sz="4" w:space="0" w:color="000000"/>
              <w:right w:val="single" w:sz="4" w:space="0" w:color="000000"/>
            </w:tcBorders>
          </w:tcPr>
          <w:p w14:paraId="7DE7C64D" w14:textId="77777777" w:rsidR="00E74510" w:rsidRPr="002F4642" w:rsidRDefault="00E74510" w:rsidP="00CA33B5">
            <w:pPr>
              <w:pStyle w:val="TableParagraph"/>
              <w:kinsoku w:val="0"/>
              <w:overflowPunct w:val="0"/>
              <w:spacing w:before="44"/>
              <w:rPr>
                <w:color w:val="000000" w:themeColor="text1"/>
                <w:spacing w:val="-2"/>
                <w:sz w:val="18"/>
                <w:szCs w:val="18"/>
                <w:lang w:val="tr-TR"/>
              </w:rPr>
            </w:pPr>
            <w:r w:rsidRPr="002F4642">
              <w:rPr>
                <w:color w:val="000000" w:themeColor="text1"/>
                <w:sz w:val="18"/>
                <w:szCs w:val="18"/>
                <w:lang w:val="tr-TR"/>
              </w:rPr>
              <w:t>Uluslararası</w:t>
            </w:r>
            <w:r w:rsidRPr="002F4642">
              <w:rPr>
                <w:color w:val="000000" w:themeColor="text1"/>
                <w:spacing w:val="-10"/>
                <w:sz w:val="18"/>
                <w:szCs w:val="18"/>
                <w:lang w:val="tr-TR"/>
              </w:rPr>
              <w:t xml:space="preserve"> </w:t>
            </w:r>
            <w:r w:rsidRPr="002F4642">
              <w:rPr>
                <w:color w:val="000000" w:themeColor="text1"/>
                <w:sz w:val="18"/>
                <w:szCs w:val="18"/>
                <w:lang w:val="tr-TR"/>
              </w:rPr>
              <w:t>Tam</w:t>
            </w:r>
            <w:r w:rsidRPr="002F4642">
              <w:rPr>
                <w:color w:val="000000" w:themeColor="text1"/>
                <w:spacing w:val="-10"/>
                <w:sz w:val="18"/>
                <w:szCs w:val="18"/>
                <w:lang w:val="tr-TR"/>
              </w:rPr>
              <w:t xml:space="preserve"> </w:t>
            </w:r>
            <w:r w:rsidRPr="002F4642">
              <w:rPr>
                <w:color w:val="000000" w:themeColor="text1"/>
                <w:sz w:val="18"/>
                <w:szCs w:val="18"/>
                <w:lang w:val="tr-TR"/>
              </w:rPr>
              <w:t>Uzunlukta</w:t>
            </w:r>
            <w:r w:rsidRPr="002F4642">
              <w:rPr>
                <w:color w:val="000000" w:themeColor="text1"/>
                <w:spacing w:val="-10"/>
                <w:sz w:val="18"/>
                <w:szCs w:val="18"/>
                <w:lang w:val="tr-TR"/>
              </w:rPr>
              <w:t xml:space="preserve"> </w:t>
            </w:r>
            <w:r w:rsidRPr="002F4642">
              <w:rPr>
                <w:color w:val="000000" w:themeColor="text1"/>
                <w:sz w:val="18"/>
                <w:szCs w:val="18"/>
                <w:lang w:val="tr-TR"/>
              </w:rPr>
              <w:t>Bir</w:t>
            </w:r>
            <w:r w:rsidRPr="002F4642">
              <w:rPr>
                <w:color w:val="000000" w:themeColor="text1"/>
                <w:spacing w:val="-9"/>
                <w:sz w:val="18"/>
                <w:szCs w:val="18"/>
                <w:lang w:val="tr-TR"/>
              </w:rPr>
              <w:t xml:space="preserve"> </w:t>
            </w:r>
            <w:r w:rsidRPr="002F4642">
              <w:rPr>
                <w:color w:val="000000" w:themeColor="text1"/>
                <w:sz w:val="18"/>
                <w:szCs w:val="18"/>
                <w:lang w:val="tr-TR"/>
              </w:rPr>
              <w:t>Oyunda</w:t>
            </w:r>
            <w:r w:rsidRPr="002F4642">
              <w:rPr>
                <w:color w:val="000000" w:themeColor="text1"/>
                <w:spacing w:val="-8"/>
                <w:sz w:val="18"/>
                <w:szCs w:val="18"/>
                <w:lang w:val="tr-TR"/>
              </w:rPr>
              <w:t xml:space="preserve"> </w:t>
            </w:r>
            <w:r w:rsidRPr="002F4642">
              <w:rPr>
                <w:color w:val="000000" w:themeColor="text1"/>
                <w:spacing w:val="-2"/>
                <w:sz w:val="18"/>
                <w:szCs w:val="18"/>
                <w:lang w:val="tr-TR"/>
              </w:rPr>
              <w:t>Rejisörlük</w:t>
            </w:r>
          </w:p>
        </w:tc>
        <w:tc>
          <w:tcPr>
            <w:tcW w:w="721" w:type="dxa"/>
            <w:tcBorders>
              <w:top w:val="single" w:sz="4" w:space="0" w:color="000000"/>
              <w:left w:val="single" w:sz="4" w:space="0" w:color="000000"/>
              <w:bottom w:val="single" w:sz="4" w:space="0" w:color="000000"/>
              <w:right w:val="single" w:sz="4" w:space="0" w:color="000000"/>
            </w:tcBorders>
          </w:tcPr>
          <w:p w14:paraId="3FAF6598" w14:textId="77777777" w:rsidR="00E74510" w:rsidRPr="002F4642" w:rsidRDefault="00E74510" w:rsidP="00CA33B5">
            <w:pPr>
              <w:pStyle w:val="TableParagraph"/>
              <w:kinsoku w:val="0"/>
              <w:overflowPunct w:val="0"/>
              <w:spacing w:before="44"/>
              <w:ind w:left="59" w:right="48"/>
              <w:jc w:val="center"/>
              <w:rPr>
                <w:color w:val="000000" w:themeColor="text1"/>
                <w:spacing w:val="-5"/>
                <w:sz w:val="18"/>
                <w:szCs w:val="18"/>
                <w:lang w:val="tr-TR"/>
              </w:rPr>
            </w:pPr>
            <w:r w:rsidRPr="002F4642">
              <w:rPr>
                <w:color w:val="000000" w:themeColor="text1"/>
                <w:spacing w:val="-5"/>
                <w:sz w:val="18"/>
                <w:szCs w:val="18"/>
                <w:lang w:val="tr-TR"/>
              </w:rPr>
              <w:t>30</w:t>
            </w:r>
          </w:p>
        </w:tc>
      </w:tr>
      <w:tr w:rsidR="002F4642" w:rsidRPr="002F4642" w14:paraId="2E35493D" w14:textId="77777777" w:rsidTr="00CA33B5">
        <w:trPr>
          <w:trHeight w:val="301"/>
        </w:trPr>
        <w:tc>
          <w:tcPr>
            <w:tcW w:w="987" w:type="dxa"/>
            <w:tcBorders>
              <w:top w:val="single" w:sz="4" w:space="0" w:color="000000"/>
              <w:left w:val="single" w:sz="4" w:space="0" w:color="000000"/>
              <w:bottom w:val="single" w:sz="4" w:space="0" w:color="000000"/>
              <w:right w:val="single" w:sz="4" w:space="0" w:color="000000"/>
            </w:tcBorders>
          </w:tcPr>
          <w:p w14:paraId="18B26C32" w14:textId="77777777" w:rsidR="00E74510" w:rsidRPr="002F4642" w:rsidRDefault="00E74510" w:rsidP="00CA33B5">
            <w:pPr>
              <w:pStyle w:val="TableParagraph"/>
              <w:kinsoku w:val="0"/>
              <w:overflowPunct w:val="0"/>
              <w:spacing w:before="44"/>
              <w:ind w:left="93" w:right="85"/>
              <w:jc w:val="center"/>
              <w:rPr>
                <w:color w:val="000000" w:themeColor="text1"/>
                <w:spacing w:val="-2"/>
                <w:sz w:val="18"/>
                <w:szCs w:val="18"/>
                <w:lang w:val="tr-TR"/>
              </w:rPr>
            </w:pPr>
            <w:r w:rsidRPr="002F4642">
              <w:rPr>
                <w:color w:val="000000" w:themeColor="text1"/>
                <w:spacing w:val="-2"/>
                <w:sz w:val="18"/>
                <w:szCs w:val="18"/>
                <w:lang w:val="tr-TR"/>
              </w:rPr>
              <w:t>4.6.4.6</w:t>
            </w:r>
          </w:p>
        </w:tc>
        <w:tc>
          <w:tcPr>
            <w:tcW w:w="8011" w:type="dxa"/>
            <w:tcBorders>
              <w:top w:val="single" w:sz="4" w:space="0" w:color="000000"/>
              <w:left w:val="single" w:sz="4" w:space="0" w:color="000000"/>
              <w:bottom w:val="single" w:sz="4" w:space="0" w:color="000000"/>
              <w:right w:val="single" w:sz="4" w:space="0" w:color="000000"/>
            </w:tcBorders>
          </w:tcPr>
          <w:p w14:paraId="0FED7416" w14:textId="77777777" w:rsidR="00E74510" w:rsidRPr="002F4642" w:rsidRDefault="00E74510" w:rsidP="00CA33B5">
            <w:pPr>
              <w:pStyle w:val="TableParagraph"/>
              <w:kinsoku w:val="0"/>
              <w:overflowPunct w:val="0"/>
              <w:spacing w:before="44"/>
              <w:rPr>
                <w:color w:val="000000" w:themeColor="text1"/>
                <w:spacing w:val="-2"/>
                <w:sz w:val="18"/>
                <w:szCs w:val="18"/>
                <w:lang w:val="tr-TR"/>
              </w:rPr>
            </w:pPr>
            <w:r w:rsidRPr="002F4642">
              <w:rPr>
                <w:color w:val="000000" w:themeColor="text1"/>
                <w:sz w:val="18"/>
                <w:szCs w:val="18"/>
                <w:lang w:val="tr-TR"/>
              </w:rPr>
              <w:t>Uluslararası</w:t>
            </w:r>
            <w:r w:rsidRPr="002F4642">
              <w:rPr>
                <w:color w:val="000000" w:themeColor="text1"/>
                <w:spacing w:val="-12"/>
                <w:sz w:val="18"/>
                <w:szCs w:val="18"/>
                <w:lang w:val="tr-TR"/>
              </w:rPr>
              <w:t xml:space="preserve"> </w:t>
            </w:r>
            <w:r w:rsidRPr="002F4642">
              <w:rPr>
                <w:color w:val="000000" w:themeColor="text1"/>
                <w:sz w:val="18"/>
                <w:szCs w:val="18"/>
                <w:lang w:val="tr-TR"/>
              </w:rPr>
              <w:t>Tam</w:t>
            </w:r>
            <w:r w:rsidRPr="002F4642">
              <w:rPr>
                <w:color w:val="000000" w:themeColor="text1"/>
                <w:spacing w:val="-9"/>
                <w:sz w:val="18"/>
                <w:szCs w:val="18"/>
                <w:lang w:val="tr-TR"/>
              </w:rPr>
              <w:t xml:space="preserve"> </w:t>
            </w:r>
            <w:r w:rsidRPr="002F4642">
              <w:rPr>
                <w:color w:val="000000" w:themeColor="text1"/>
                <w:sz w:val="18"/>
                <w:szCs w:val="18"/>
                <w:lang w:val="tr-TR"/>
              </w:rPr>
              <w:t>Uzunlukta</w:t>
            </w:r>
            <w:r w:rsidRPr="002F4642">
              <w:rPr>
                <w:color w:val="000000" w:themeColor="text1"/>
                <w:spacing w:val="-9"/>
                <w:sz w:val="18"/>
                <w:szCs w:val="18"/>
                <w:lang w:val="tr-TR"/>
              </w:rPr>
              <w:t xml:space="preserve"> </w:t>
            </w:r>
            <w:r w:rsidRPr="002F4642">
              <w:rPr>
                <w:color w:val="000000" w:themeColor="text1"/>
                <w:sz w:val="18"/>
                <w:szCs w:val="18"/>
                <w:lang w:val="tr-TR"/>
              </w:rPr>
              <w:t>Bir</w:t>
            </w:r>
            <w:r w:rsidRPr="002F4642">
              <w:rPr>
                <w:color w:val="000000" w:themeColor="text1"/>
                <w:spacing w:val="-10"/>
                <w:sz w:val="18"/>
                <w:szCs w:val="18"/>
                <w:lang w:val="tr-TR"/>
              </w:rPr>
              <w:t xml:space="preserve"> </w:t>
            </w:r>
            <w:r w:rsidRPr="002F4642">
              <w:rPr>
                <w:color w:val="000000" w:themeColor="text1"/>
                <w:sz w:val="18"/>
                <w:szCs w:val="18"/>
                <w:lang w:val="tr-TR"/>
              </w:rPr>
              <w:t>Oyunda</w:t>
            </w:r>
            <w:r w:rsidRPr="002F4642">
              <w:rPr>
                <w:color w:val="000000" w:themeColor="text1"/>
                <w:spacing w:val="-7"/>
                <w:sz w:val="18"/>
                <w:szCs w:val="18"/>
                <w:lang w:val="tr-TR"/>
              </w:rPr>
              <w:t xml:space="preserve"> </w:t>
            </w:r>
            <w:r w:rsidRPr="002F4642">
              <w:rPr>
                <w:color w:val="000000" w:themeColor="text1"/>
                <w:sz w:val="18"/>
                <w:szCs w:val="18"/>
                <w:lang w:val="tr-TR"/>
              </w:rPr>
              <w:t>Rejisör</w:t>
            </w:r>
            <w:r w:rsidRPr="002F4642">
              <w:rPr>
                <w:color w:val="000000" w:themeColor="text1"/>
                <w:spacing w:val="-9"/>
                <w:sz w:val="18"/>
                <w:szCs w:val="18"/>
                <w:lang w:val="tr-TR"/>
              </w:rPr>
              <w:t xml:space="preserve"> </w:t>
            </w:r>
            <w:r w:rsidRPr="002F4642">
              <w:rPr>
                <w:color w:val="000000" w:themeColor="text1"/>
                <w:spacing w:val="-2"/>
                <w:sz w:val="18"/>
                <w:szCs w:val="18"/>
                <w:lang w:val="tr-TR"/>
              </w:rPr>
              <w:t>Yardımcılığı</w:t>
            </w:r>
          </w:p>
        </w:tc>
        <w:tc>
          <w:tcPr>
            <w:tcW w:w="721" w:type="dxa"/>
            <w:tcBorders>
              <w:top w:val="single" w:sz="4" w:space="0" w:color="000000"/>
              <w:left w:val="single" w:sz="4" w:space="0" w:color="000000"/>
              <w:bottom w:val="single" w:sz="4" w:space="0" w:color="000000"/>
              <w:right w:val="single" w:sz="4" w:space="0" w:color="000000"/>
            </w:tcBorders>
          </w:tcPr>
          <w:p w14:paraId="238B3321" w14:textId="77777777" w:rsidR="00E74510" w:rsidRPr="002F4642" w:rsidRDefault="00E74510" w:rsidP="00CA33B5">
            <w:pPr>
              <w:pStyle w:val="TableParagraph"/>
              <w:kinsoku w:val="0"/>
              <w:overflowPunct w:val="0"/>
              <w:spacing w:before="44"/>
              <w:ind w:left="59" w:right="48"/>
              <w:jc w:val="center"/>
              <w:rPr>
                <w:color w:val="000000" w:themeColor="text1"/>
                <w:spacing w:val="-5"/>
                <w:sz w:val="18"/>
                <w:szCs w:val="18"/>
                <w:lang w:val="tr-TR"/>
              </w:rPr>
            </w:pPr>
            <w:r w:rsidRPr="002F4642">
              <w:rPr>
                <w:color w:val="000000" w:themeColor="text1"/>
                <w:spacing w:val="-5"/>
                <w:sz w:val="18"/>
                <w:szCs w:val="18"/>
                <w:lang w:val="tr-TR"/>
              </w:rPr>
              <w:t>20</w:t>
            </w:r>
          </w:p>
        </w:tc>
      </w:tr>
      <w:tr w:rsidR="002F4642" w:rsidRPr="002F4642" w14:paraId="22448A8C" w14:textId="77777777" w:rsidTr="00CA33B5">
        <w:trPr>
          <w:trHeight w:val="302"/>
        </w:trPr>
        <w:tc>
          <w:tcPr>
            <w:tcW w:w="987" w:type="dxa"/>
            <w:tcBorders>
              <w:top w:val="single" w:sz="4" w:space="0" w:color="000000"/>
              <w:left w:val="single" w:sz="4" w:space="0" w:color="000000"/>
              <w:bottom w:val="single" w:sz="4" w:space="0" w:color="000000"/>
              <w:right w:val="single" w:sz="4" w:space="0" w:color="000000"/>
            </w:tcBorders>
          </w:tcPr>
          <w:p w14:paraId="4D47713E" w14:textId="77777777" w:rsidR="00E74510" w:rsidRPr="002F4642" w:rsidRDefault="00E74510" w:rsidP="00CA33B5">
            <w:pPr>
              <w:pStyle w:val="TableParagraph"/>
              <w:kinsoku w:val="0"/>
              <w:overflowPunct w:val="0"/>
              <w:spacing w:before="44"/>
              <w:ind w:left="96" w:right="85"/>
              <w:jc w:val="center"/>
              <w:rPr>
                <w:b/>
                <w:bCs/>
                <w:color w:val="000000" w:themeColor="text1"/>
                <w:spacing w:val="-2"/>
                <w:sz w:val="18"/>
                <w:szCs w:val="18"/>
                <w:lang w:val="tr-TR"/>
              </w:rPr>
            </w:pPr>
            <w:r w:rsidRPr="002F4642">
              <w:rPr>
                <w:b/>
                <w:bCs/>
                <w:color w:val="000000" w:themeColor="text1"/>
                <w:spacing w:val="-2"/>
                <w:sz w:val="18"/>
                <w:szCs w:val="18"/>
                <w:lang w:val="tr-TR"/>
              </w:rPr>
              <w:t>4.6.5</w:t>
            </w:r>
          </w:p>
        </w:tc>
        <w:tc>
          <w:tcPr>
            <w:tcW w:w="8011" w:type="dxa"/>
            <w:tcBorders>
              <w:top w:val="single" w:sz="4" w:space="0" w:color="000000"/>
              <w:left w:val="single" w:sz="4" w:space="0" w:color="000000"/>
              <w:bottom w:val="single" w:sz="4" w:space="0" w:color="000000"/>
              <w:right w:val="single" w:sz="4" w:space="0" w:color="000000"/>
            </w:tcBorders>
          </w:tcPr>
          <w:p w14:paraId="48D02752" w14:textId="77777777" w:rsidR="00E74510" w:rsidRPr="002F4642" w:rsidRDefault="00E74510" w:rsidP="00CA33B5">
            <w:pPr>
              <w:pStyle w:val="TableParagraph"/>
              <w:kinsoku w:val="0"/>
              <w:overflowPunct w:val="0"/>
              <w:spacing w:before="44"/>
              <w:rPr>
                <w:b/>
                <w:bCs/>
                <w:color w:val="000000" w:themeColor="text1"/>
                <w:spacing w:val="-2"/>
                <w:sz w:val="18"/>
                <w:szCs w:val="18"/>
                <w:lang w:val="tr-TR"/>
              </w:rPr>
            </w:pPr>
            <w:r w:rsidRPr="002F4642">
              <w:rPr>
                <w:b/>
                <w:bCs/>
                <w:color w:val="000000" w:themeColor="text1"/>
                <w:spacing w:val="-2"/>
                <w:sz w:val="18"/>
                <w:szCs w:val="18"/>
                <w:lang w:val="tr-TR"/>
              </w:rPr>
              <w:t>Sahne</w:t>
            </w:r>
            <w:r w:rsidRPr="002F4642">
              <w:rPr>
                <w:b/>
                <w:bCs/>
                <w:color w:val="000000" w:themeColor="text1"/>
                <w:spacing w:val="-7"/>
                <w:sz w:val="18"/>
                <w:szCs w:val="18"/>
                <w:lang w:val="tr-TR"/>
              </w:rPr>
              <w:t xml:space="preserve"> </w:t>
            </w:r>
            <w:r w:rsidRPr="002F4642">
              <w:rPr>
                <w:b/>
                <w:bCs/>
                <w:color w:val="000000" w:themeColor="text1"/>
                <w:spacing w:val="-2"/>
                <w:sz w:val="18"/>
                <w:szCs w:val="18"/>
                <w:lang w:val="tr-TR"/>
              </w:rPr>
              <w:t>Sanatları/Sahne</w:t>
            </w:r>
            <w:r w:rsidRPr="002F4642">
              <w:rPr>
                <w:b/>
                <w:bCs/>
                <w:color w:val="000000" w:themeColor="text1"/>
                <w:spacing w:val="-5"/>
                <w:sz w:val="18"/>
                <w:szCs w:val="18"/>
                <w:lang w:val="tr-TR"/>
              </w:rPr>
              <w:t xml:space="preserve"> </w:t>
            </w:r>
            <w:r w:rsidRPr="002F4642">
              <w:rPr>
                <w:b/>
                <w:bCs/>
                <w:color w:val="000000" w:themeColor="text1"/>
                <w:spacing w:val="-2"/>
                <w:sz w:val="18"/>
                <w:szCs w:val="18"/>
                <w:lang w:val="tr-TR"/>
              </w:rPr>
              <w:t>ve</w:t>
            </w:r>
            <w:r w:rsidRPr="002F4642">
              <w:rPr>
                <w:b/>
                <w:bCs/>
                <w:color w:val="000000" w:themeColor="text1"/>
                <w:spacing w:val="-6"/>
                <w:sz w:val="18"/>
                <w:szCs w:val="18"/>
                <w:lang w:val="tr-TR"/>
              </w:rPr>
              <w:t xml:space="preserve"> </w:t>
            </w:r>
            <w:r w:rsidRPr="002F4642">
              <w:rPr>
                <w:b/>
                <w:bCs/>
                <w:color w:val="000000" w:themeColor="text1"/>
                <w:spacing w:val="-2"/>
                <w:sz w:val="18"/>
                <w:szCs w:val="18"/>
                <w:lang w:val="tr-TR"/>
              </w:rPr>
              <w:t>Hareket</w:t>
            </w:r>
            <w:r w:rsidRPr="002F4642">
              <w:rPr>
                <w:b/>
                <w:bCs/>
                <w:color w:val="000000" w:themeColor="text1"/>
                <w:spacing w:val="-7"/>
                <w:sz w:val="18"/>
                <w:szCs w:val="18"/>
                <w:lang w:val="tr-TR"/>
              </w:rPr>
              <w:t xml:space="preserve"> </w:t>
            </w:r>
            <w:r w:rsidRPr="002F4642">
              <w:rPr>
                <w:b/>
                <w:bCs/>
                <w:color w:val="000000" w:themeColor="text1"/>
                <w:spacing w:val="-2"/>
                <w:sz w:val="18"/>
                <w:szCs w:val="18"/>
                <w:lang w:val="tr-TR"/>
              </w:rPr>
              <w:t>Tasarımı,</w:t>
            </w:r>
            <w:r w:rsidRPr="002F4642">
              <w:rPr>
                <w:b/>
                <w:bCs/>
                <w:color w:val="000000" w:themeColor="text1"/>
                <w:spacing w:val="-3"/>
                <w:sz w:val="18"/>
                <w:szCs w:val="18"/>
                <w:lang w:val="tr-TR"/>
              </w:rPr>
              <w:t xml:space="preserve"> </w:t>
            </w:r>
            <w:r w:rsidRPr="002F4642">
              <w:rPr>
                <w:b/>
                <w:bCs/>
                <w:color w:val="000000" w:themeColor="text1"/>
                <w:spacing w:val="-2"/>
                <w:sz w:val="18"/>
                <w:szCs w:val="18"/>
                <w:lang w:val="tr-TR"/>
              </w:rPr>
              <w:t>Dramaturgi</w:t>
            </w:r>
            <w:r w:rsidRPr="002F4642">
              <w:rPr>
                <w:b/>
                <w:bCs/>
                <w:color w:val="000000" w:themeColor="text1"/>
                <w:spacing w:val="-6"/>
                <w:sz w:val="18"/>
                <w:szCs w:val="18"/>
                <w:lang w:val="tr-TR"/>
              </w:rPr>
              <w:t xml:space="preserve"> </w:t>
            </w:r>
            <w:r w:rsidRPr="002F4642">
              <w:rPr>
                <w:b/>
                <w:bCs/>
                <w:color w:val="000000" w:themeColor="text1"/>
                <w:spacing w:val="-2"/>
                <w:sz w:val="18"/>
                <w:szCs w:val="18"/>
                <w:lang w:val="tr-TR"/>
              </w:rPr>
              <w:t>Uygulaması</w:t>
            </w:r>
          </w:p>
        </w:tc>
        <w:tc>
          <w:tcPr>
            <w:tcW w:w="721" w:type="dxa"/>
            <w:tcBorders>
              <w:top w:val="single" w:sz="4" w:space="0" w:color="000000"/>
              <w:left w:val="single" w:sz="4" w:space="0" w:color="000000"/>
              <w:bottom w:val="single" w:sz="4" w:space="0" w:color="000000"/>
              <w:right w:val="single" w:sz="4" w:space="0" w:color="000000"/>
            </w:tcBorders>
          </w:tcPr>
          <w:p w14:paraId="74815FC9" w14:textId="77777777" w:rsidR="00E74510" w:rsidRPr="002F4642" w:rsidRDefault="00E74510" w:rsidP="00CA33B5">
            <w:pPr>
              <w:pStyle w:val="TableParagraph"/>
              <w:kinsoku w:val="0"/>
              <w:overflowPunct w:val="0"/>
              <w:ind w:left="0"/>
              <w:rPr>
                <w:rFonts w:ascii="Times New Roman" w:hAnsi="Times New Roman" w:cs="Times New Roman"/>
                <w:color w:val="000000" w:themeColor="text1"/>
                <w:sz w:val="16"/>
                <w:szCs w:val="16"/>
                <w:lang w:val="tr-TR"/>
              </w:rPr>
            </w:pPr>
          </w:p>
        </w:tc>
      </w:tr>
      <w:tr w:rsidR="002F4642" w:rsidRPr="002F4642" w14:paraId="480425E8" w14:textId="77777777" w:rsidTr="00CA33B5">
        <w:trPr>
          <w:trHeight w:val="301"/>
        </w:trPr>
        <w:tc>
          <w:tcPr>
            <w:tcW w:w="987" w:type="dxa"/>
            <w:tcBorders>
              <w:top w:val="single" w:sz="4" w:space="0" w:color="000000"/>
              <w:left w:val="single" w:sz="4" w:space="0" w:color="000000"/>
              <w:bottom w:val="single" w:sz="4" w:space="0" w:color="000000"/>
              <w:right w:val="single" w:sz="4" w:space="0" w:color="000000"/>
            </w:tcBorders>
          </w:tcPr>
          <w:p w14:paraId="3A83DF52" w14:textId="77777777" w:rsidR="00E74510" w:rsidRPr="002F4642" w:rsidRDefault="00E74510" w:rsidP="00CA33B5">
            <w:pPr>
              <w:pStyle w:val="TableParagraph"/>
              <w:kinsoku w:val="0"/>
              <w:overflowPunct w:val="0"/>
              <w:spacing w:before="44"/>
              <w:ind w:left="93" w:right="85"/>
              <w:jc w:val="center"/>
              <w:rPr>
                <w:color w:val="000000" w:themeColor="text1"/>
                <w:spacing w:val="-2"/>
                <w:sz w:val="18"/>
                <w:szCs w:val="18"/>
                <w:lang w:val="tr-TR"/>
              </w:rPr>
            </w:pPr>
            <w:r w:rsidRPr="002F4642">
              <w:rPr>
                <w:color w:val="000000" w:themeColor="text1"/>
                <w:spacing w:val="-2"/>
                <w:sz w:val="18"/>
                <w:szCs w:val="18"/>
                <w:lang w:val="tr-TR"/>
              </w:rPr>
              <w:t>4.6.5.1</w:t>
            </w:r>
          </w:p>
        </w:tc>
        <w:tc>
          <w:tcPr>
            <w:tcW w:w="8011" w:type="dxa"/>
            <w:tcBorders>
              <w:top w:val="single" w:sz="4" w:space="0" w:color="000000"/>
              <w:left w:val="single" w:sz="4" w:space="0" w:color="000000"/>
              <w:bottom w:val="single" w:sz="4" w:space="0" w:color="000000"/>
              <w:right w:val="single" w:sz="4" w:space="0" w:color="000000"/>
            </w:tcBorders>
          </w:tcPr>
          <w:p w14:paraId="701B2B0C" w14:textId="77777777" w:rsidR="00E74510" w:rsidRPr="002F4642" w:rsidRDefault="00E74510" w:rsidP="00CA33B5">
            <w:pPr>
              <w:pStyle w:val="TableParagraph"/>
              <w:kinsoku w:val="0"/>
              <w:overflowPunct w:val="0"/>
              <w:spacing w:before="44"/>
              <w:rPr>
                <w:color w:val="000000" w:themeColor="text1"/>
                <w:spacing w:val="-2"/>
                <w:sz w:val="18"/>
                <w:szCs w:val="18"/>
                <w:lang w:val="tr-TR"/>
              </w:rPr>
            </w:pPr>
            <w:r w:rsidRPr="002F4642">
              <w:rPr>
                <w:color w:val="000000" w:themeColor="text1"/>
                <w:sz w:val="18"/>
                <w:szCs w:val="18"/>
                <w:lang w:val="tr-TR"/>
              </w:rPr>
              <w:t>Uluslararası</w:t>
            </w:r>
            <w:r w:rsidRPr="002F4642">
              <w:rPr>
                <w:color w:val="000000" w:themeColor="text1"/>
                <w:spacing w:val="-7"/>
                <w:sz w:val="18"/>
                <w:szCs w:val="18"/>
                <w:lang w:val="tr-TR"/>
              </w:rPr>
              <w:t xml:space="preserve"> </w:t>
            </w:r>
            <w:r w:rsidRPr="002F4642">
              <w:rPr>
                <w:color w:val="000000" w:themeColor="text1"/>
                <w:sz w:val="18"/>
                <w:szCs w:val="18"/>
                <w:lang w:val="tr-TR"/>
              </w:rPr>
              <w:t>Sahnelenmiş</w:t>
            </w:r>
            <w:r w:rsidRPr="002F4642">
              <w:rPr>
                <w:color w:val="000000" w:themeColor="text1"/>
                <w:spacing w:val="-6"/>
                <w:sz w:val="18"/>
                <w:szCs w:val="18"/>
                <w:lang w:val="tr-TR"/>
              </w:rPr>
              <w:t xml:space="preserve"> </w:t>
            </w:r>
            <w:r w:rsidRPr="002F4642">
              <w:rPr>
                <w:color w:val="000000" w:themeColor="text1"/>
                <w:sz w:val="18"/>
                <w:szCs w:val="18"/>
                <w:lang w:val="tr-TR"/>
              </w:rPr>
              <w:t>Bir</w:t>
            </w:r>
            <w:r w:rsidRPr="002F4642">
              <w:rPr>
                <w:color w:val="000000" w:themeColor="text1"/>
                <w:spacing w:val="-6"/>
                <w:sz w:val="18"/>
                <w:szCs w:val="18"/>
                <w:lang w:val="tr-TR"/>
              </w:rPr>
              <w:t xml:space="preserve"> </w:t>
            </w:r>
            <w:r w:rsidRPr="002F4642">
              <w:rPr>
                <w:color w:val="000000" w:themeColor="text1"/>
                <w:sz w:val="18"/>
                <w:szCs w:val="18"/>
                <w:lang w:val="tr-TR"/>
              </w:rPr>
              <w:t>Oyunda</w:t>
            </w:r>
            <w:r w:rsidRPr="002F4642">
              <w:rPr>
                <w:color w:val="000000" w:themeColor="text1"/>
                <w:spacing w:val="-6"/>
                <w:sz w:val="18"/>
                <w:szCs w:val="18"/>
                <w:lang w:val="tr-TR"/>
              </w:rPr>
              <w:t xml:space="preserve"> </w:t>
            </w:r>
            <w:r w:rsidRPr="002F4642">
              <w:rPr>
                <w:color w:val="000000" w:themeColor="text1"/>
                <w:sz w:val="18"/>
                <w:szCs w:val="18"/>
                <w:lang w:val="tr-TR"/>
              </w:rPr>
              <w:t>Sahne</w:t>
            </w:r>
            <w:r w:rsidRPr="002F4642">
              <w:rPr>
                <w:color w:val="000000" w:themeColor="text1"/>
                <w:spacing w:val="-4"/>
                <w:sz w:val="18"/>
                <w:szCs w:val="18"/>
                <w:lang w:val="tr-TR"/>
              </w:rPr>
              <w:t xml:space="preserve"> </w:t>
            </w:r>
            <w:r w:rsidRPr="002F4642">
              <w:rPr>
                <w:color w:val="000000" w:themeColor="text1"/>
                <w:spacing w:val="-2"/>
                <w:sz w:val="18"/>
                <w:szCs w:val="18"/>
                <w:lang w:val="tr-TR"/>
              </w:rPr>
              <w:t>Tasarımı</w:t>
            </w:r>
          </w:p>
        </w:tc>
        <w:tc>
          <w:tcPr>
            <w:tcW w:w="721" w:type="dxa"/>
            <w:tcBorders>
              <w:top w:val="single" w:sz="4" w:space="0" w:color="000000"/>
              <w:left w:val="single" w:sz="4" w:space="0" w:color="000000"/>
              <w:bottom w:val="single" w:sz="4" w:space="0" w:color="000000"/>
              <w:right w:val="single" w:sz="4" w:space="0" w:color="000000"/>
            </w:tcBorders>
          </w:tcPr>
          <w:p w14:paraId="5D4F5887" w14:textId="77777777" w:rsidR="00E74510" w:rsidRPr="002F4642" w:rsidRDefault="00E74510" w:rsidP="00CA33B5">
            <w:pPr>
              <w:pStyle w:val="TableParagraph"/>
              <w:kinsoku w:val="0"/>
              <w:overflowPunct w:val="0"/>
              <w:spacing w:before="44"/>
              <w:ind w:left="59" w:right="48"/>
              <w:jc w:val="center"/>
              <w:rPr>
                <w:color w:val="000000" w:themeColor="text1"/>
                <w:spacing w:val="-5"/>
                <w:sz w:val="18"/>
                <w:szCs w:val="18"/>
                <w:lang w:val="tr-TR"/>
              </w:rPr>
            </w:pPr>
            <w:r w:rsidRPr="002F4642">
              <w:rPr>
                <w:color w:val="000000" w:themeColor="text1"/>
                <w:spacing w:val="-5"/>
                <w:sz w:val="18"/>
                <w:szCs w:val="18"/>
                <w:lang w:val="tr-TR"/>
              </w:rPr>
              <w:t>40</w:t>
            </w:r>
          </w:p>
        </w:tc>
      </w:tr>
      <w:tr w:rsidR="002F4642" w:rsidRPr="002F4642" w14:paraId="6FEABE73" w14:textId="77777777" w:rsidTr="00CA33B5">
        <w:trPr>
          <w:trHeight w:val="301"/>
        </w:trPr>
        <w:tc>
          <w:tcPr>
            <w:tcW w:w="987" w:type="dxa"/>
            <w:tcBorders>
              <w:top w:val="single" w:sz="4" w:space="0" w:color="000000"/>
              <w:left w:val="single" w:sz="4" w:space="0" w:color="000000"/>
              <w:bottom w:val="single" w:sz="4" w:space="0" w:color="000000"/>
              <w:right w:val="single" w:sz="4" w:space="0" w:color="000000"/>
            </w:tcBorders>
          </w:tcPr>
          <w:p w14:paraId="622F2094" w14:textId="77777777" w:rsidR="00E74510" w:rsidRPr="002F4642" w:rsidRDefault="00E74510" w:rsidP="00CA33B5">
            <w:pPr>
              <w:pStyle w:val="TableParagraph"/>
              <w:kinsoku w:val="0"/>
              <w:overflowPunct w:val="0"/>
              <w:spacing w:before="44"/>
              <w:ind w:left="93" w:right="85"/>
              <w:jc w:val="center"/>
              <w:rPr>
                <w:color w:val="000000" w:themeColor="text1"/>
                <w:spacing w:val="-2"/>
                <w:sz w:val="18"/>
                <w:szCs w:val="18"/>
                <w:lang w:val="tr-TR"/>
              </w:rPr>
            </w:pPr>
            <w:r w:rsidRPr="002F4642">
              <w:rPr>
                <w:color w:val="000000" w:themeColor="text1"/>
                <w:spacing w:val="-2"/>
                <w:sz w:val="18"/>
                <w:szCs w:val="18"/>
                <w:lang w:val="tr-TR"/>
              </w:rPr>
              <w:t>4.6.5.2</w:t>
            </w:r>
          </w:p>
        </w:tc>
        <w:tc>
          <w:tcPr>
            <w:tcW w:w="8011" w:type="dxa"/>
            <w:tcBorders>
              <w:top w:val="single" w:sz="4" w:space="0" w:color="000000"/>
              <w:left w:val="single" w:sz="4" w:space="0" w:color="000000"/>
              <w:bottom w:val="single" w:sz="4" w:space="0" w:color="000000"/>
              <w:right w:val="single" w:sz="4" w:space="0" w:color="000000"/>
            </w:tcBorders>
          </w:tcPr>
          <w:p w14:paraId="4501ABCD" w14:textId="77777777" w:rsidR="00E74510" w:rsidRPr="002F4642" w:rsidRDefault="00E74510" w:rsidP="00CA33B5">
            <w:pPr>
              <w:pStyle w:val="TableParagraph"/>
              <w:kinsoku w:val="0"/>
              <w:overflowPunct w:val="0"/>
              <w:spacing w:before="44"/>
              <w:rPr>
                <w:color w:val="000000" w:themeColor="text1"/>
                <w:spacing w:val="-2"/>
                <w:sz w:val="18"/>
                <w:szCs w:val="18"/>
                <w:lang w:val="tr-TR"/>
              </w:rPr>
            </w:pPr>
            <w:r w:rsidRPr="002F4642">
              <w:rPr>
                <w:color w:val="000000" w:themeColor="text1"/>
                <w:sz w:val="18"/>
                <w:szCs w:val="18"/>
                <w:lang w:val="tr-TR"/>
              </w:rPr>
              <w:t>Uluslararası</w:t>
            </w:r>
            <w:r w:rsidRPr="002F4642">
              <w:rPr>
                <w:color w:val="000000" w:themeColor="text1"/>
                <w:spacing w:val="-7"/>
                <w:sz w:val="18"/>
                <w:szCs w:val="18"/>
                <w:lang w:val="tr-TR"/>
              </w:rPr>
              <w:t xml:space="preserve"> </w:t>
            </w:r>
            <w:r w:rsidRPr="002F4642">
              <w:rPr>
                <w:color w:val="000000" w:themeColor="text1"/>
                <w:sz w:val="18"/>
                <w:szCs w:val="18"/>
                <w:lang w:val="tr-TR"/>
              </w:rPr>
              <w:t>Sahnelenmiş</w:t>
            </w:r>
            <w:r w:rsidRPr="002F4642">
              <w:rPr>
                <w:color w:val="000000" w:themeColor="text1"/>
                <w:spacing w:val="-6"/>
                <w:sz w:val="18"/>
                <w:szCs w:val="18"/>
                <w:lang w:val="tr-TR"/>
              </w:rPr>
              <w:t xml:space="preserve"> </w:t>
            </w:r>
            <w:r w:rsidRPr="002F4642">
              <w:rPr>
                <w:color w:val="000000" w:themeColor="text1"/>
                <w:sz w:val="18"/>
                <w:szCs w:val="18"/>
                <w:lang w:val="tr-TR"/>
              </w:rPr>
              <w:t>Bir</w:t>
            </w:r>
            <w:r w:rsidRPr="002F4642">
              <w:rPr>
                <w:color w:val="000000" w:themeColor="text1"/>
                <w:spacing w:val="-6"/>
                <w:sz w:val="18"/>
                <w:szCs w:val="18"/>
                <w:lang w:val="tr-TR"/>
              </w:rPr>
              <w:t xml:space="preserve"> </w:t>
            </w:r>
            <w:r w:rsidRPr="002F4642">
              <w:rPr>
                <w:color w:val="000000" w:themeColor="text1"/>
                <w:sz w:val="18"/>
                <w:szCs w:val="18"/>
                <w:lang w:val="tr-TR"/>
              </w:rPr>
              <w:t>Oyunda</w:t>
            </w:r>
            <w:r w:rsidRPr="002F4642">
              <w:rPr>
                <w:color w:val="000000" w:themeColor="text1"/>
                <w:spacing w:val="-6"/>
                <w:sz w:val="18"/>
                <w:szCs w:val="18"/>
                <w:lang w:val="tr-TR"/>
              </w:rPr>
              <w:t xml:space="preserve"> </w:t>
            </w:r>
            <w:r w:rsidRPr="002F4642">
              <w:rPr>
                <w:color w:val="000000" w:themeColor="text1"/>
                <w:sz w:val="18"/>
                <w:szCs w:val="18"/>
                <w:lang w:val="tr-TR"/>
              </w:rPr>
              <w:t>Hareket</w:t>
            </w:r>
            <w:r w:rsidRPr="002F4642">
              <w:rPr>
                <w:color w:val="000000" w:themeColor="text1"/>
                <w:spacing w:val="-5"/>
                <w:sz w:val="18"/>
                <w:szCs w:val="18"/>
                <w:lang w:val="tr-TR"/>
              </w:rPr>
              <w:t xml:space="preserve"> </w:t>
            </w:r>
            <w:r w:rsidRPr="002F4642">
              <w:rPr>
                <w:color w:val="000000" w:themeColor="text1"/>
                <w:spacing w:val="-2"/>
                <w:sz w:val="18"/>
                <w:szCs w:val="18"/>
                <w:lang w:val="tr-TR"/>
              </w:rPr>
              <w:t>Tasarımı</w:t>
            </w:r>
          </w:p>
        </w:tc>
        <w:tc>
          <w:tcPr>
            <w:tcW w:w="721" w:type="dxa"/>
            <w:tcBorders>
              <w:top w:val="single" w:sz="4" w:space="0" w:color="000000"/>
              <w:left w:val="single" w:sz="4" w:space="0" w:color="000000"/>
              <w:bottom w:val="single" w:sz="4" w:space="0" w:color="000000"/>
              <w:right w:val="single" w:sz="4" w:space="0" w:color="000000"/>
            </w:tcBorders>
          </w:tcPr>
          <w:p w14:paraId="6C28AFBC" w14:textId="77777777" w:rsidR="00E74510" w:rsidRPr="002F4642" w:rsidRDefault="00E74510" w:rsidP="00CA33B5">
            <w:pPr>
              <w:pStyle w:val="TableParagraph"/>
              <w:kinsoku w:val="0"/>
              <w:overflowPunct w:val="0"/>
              <w:spacing w:before="44"/>
              <w:ind w:left="59" w:right="48"/>
              <w:jc w:val="center"/>
              <w:rPr>
                <w:color w:val="000000" w:themeColor="text1"/>
                <w:spacing w:val="-5"/>
                <w:sz w:val="18"/>
                <w:szCs w:val="18"/>
                <w:lang w:val="tr-TR"/>
              </w:rPr>
            </w:pPr>
            <w:r w:rsidRPr="002F4642">
              <w:rPr>
                <w:color w:val="000000" w:themeColor="text1"/>
                <w:spacing w:val="-5"/>
                <w:sz w:val="18"/>
                <w:szCs w:val="18"/>
                <w:lang w:val="tr-TR"/>
              </w:rPr>
              <w:t>40</w:t>
            </w:r>
          </w:p>
        </w:tc>
      </w:tr>
      <w:tr w:rsidR="00E74510" w:rsidRPr="002F4642" w14:paraId="36CE1920" w14:textId="77777777" w:rsidTr="00CA33B5">
        <w:trPr>
          <w:trHeight w:val="302"/>
        </w:trPr>
        <w:tc>
          <w:tcPr>
            <w:tcW w:w="987" w:type="dxa"/>
            <w:tcBorders>
              <w:top w:val="single" w:sz="4" w:space="0" w:color="000000"/>
              <w:left w:val="single" w:sz="4" w:space="0" w:color="000000"/>
              <w:bottom w:val="single" w:sz="4" w:space="0" w:color="000000"/>
              <w:right w:val="single" w:sz="4" w:space="0" w:color="000000"/>
            </w:tcBorders>
          </w:tcPr>
          <w:p w14:paraId="1B99250F" w14:textId="77777777" w:rsidR="00E74510" w:rsidRPr="002F4642" w:rsidRDefault="00E74510" w:rsidP="00CA33B5">
            <w:pPr>
              <w:pStyle w:val="TableParagraph"/>
              <w:kinsoku w:val="0"/>
              <w:overflowPunct w:val="0"/>
              <w:spacing w:before="44"/>
              <w:ind w:left="93" w:right="85"/>
              <w:jc w:val="center"/>
              <w:rPr>
                <w:color w:val="000000" w:themeColor="text1"/>
                <w:spacing w:val="-2"/>
                <w:sz w:val="18"/>
                <w:szCs w:val="18"/>
                <w:lang w:val="tr-TR"/>
              </w:rPr>
            </w:pPr>
            <w:r w:rsidRPr="002F4642">
              <w:rPr>
                <w:color w:val="000000" w:themeColor="text1"/>
                <w:spacing w:val="-2"/>
                <w:sz w:val="18"/>
                <w:szCs w:val="18"/>
                <w:lang w:val="tr-TR"/>
              </w:rPr>
              <w:t>4.6.5.3</w:t>
            </w:r>
          </w:p>
        </w:tc>
        <w:tc>
          <w:tcPr>
            <w:tcW w:w="8011" w:type="dxa"/>
            <w:tcBorders>
              <w:top w:val="single" w:sz="4" w:space="0" w:color="000000"/>
              <w:left w:val="single" w:sz="4" w:space="0" w:color="000000"/>
              <w:bottom w:val="single" w:sz="4" w:space="0" w:color="000000"/>
              <w:right w:val="single" w:sz="4" w:space="0" w:color="000000"/>
            </w:tcBorders>
          </w:tcPr>
          <w:p w14:paraId="5D2F7DD9" w14:textId="77777777" w:rsidR="00E74510" w:rsidRPr="002F4642" w:rsidRDefault="00E74510" w:rsidP="00CA33B5">
            <w:pPr>
              <w:pStyle w:val="TableParagraph"/>
              <w:kinsoku w:val="0"/>
              <w:overflowPunct w:val="0"/>
              <w:spacing w:before="44"/>
              <w:rPr>
                <w:color w:val="000000" w:themeColor="text1"/>
                <w:spacing w:val="-2"/>
                <w:sz w:val="18"/>
                <w:szCs w:val="18"/>
                <w:lang w:val="tr-TR"/>
              </w:rPr>
            </w:pPr>
            <w:r w:rsidRPr="002F4642">
              <w:rPr>
                <w:color w:val="000000" w:themeColor="text1"/>
                <w:sz w:val="18"/>
                <w:szCs w:val="18"/>
                <w:lang w:val="tr-TR"/>
              </w:rPr>
              <w:t>Uluslararası</w:t>
            </w:r>
            <w:r w:rsidRPr="002F4642">
              <w:rPr>
                <w:color w:val="000000" w:themeColor="text1"/>
                <w:spacing w:val="-7"/>
                <w:sz w:val="18"/>
                <w:szCs w:val="18"/>
                <w:lang w:val="tr-TR"/>
              </w:rPr>
              <w:t xml:space="preserve"> </w:t>
            </w:r>
            <w:r w:rsidRPr="002F4642">
              <w:rPr>
                <w:color w:val="000000" w:themeColor="text1"/>
                <w:sz w:val="18"/>
                <w:szCs w:val="18"/>
                <w:lang w:val="tr-TR"/>
              </w:rPr>
              <w:t>Sahnelenmiş</w:t>
            </w:r>
            <w:r w:rsidRPr="002F4642">
              <w:rPr>
                <w:color w:val="000000" w:themeColor="text1"/>
                <w:spacing w:val="-6"/>
                <w:sz w:val="18"/>
                <w:szCs w:val="18"/>
                <w:lang w:val="tr-TR"/>
              </w:rPr>
              <w:t xml:space="preserve"> </w:t>
            </w:r>
            <w:r w:rsidRPr="002F4642">
              <w:rPr>
                <w:color w:val="000000" w:themeColor="text1"/>
                <w:sz w:val="18"/>
                <w:szCs w:val="18"/>
                <w:lang w:val="tr-TR"/>
              </w:rPr>
              <w:t>Bir</w:t>
            </w:r>
            <w:r w:rsidRPr="002F4642">
              <w:rPr>
                <w:color w:val="000000" w:themeColor="text1"/>
                <w:spacing w:val="-7"/>
                <w:sz w:val="18"/>
                <w:szCs w:val="18"/>
                <w:lang w:val="tr-TR"/>
              </w:rPr>
              <w:t xml:space="preserve"> </w:t>
            </w:r>
            <w:r w:rsidRPr="002F4642">
              <w:rPr>
                <w:color w:val="000000" w:themeColor="text1"/>
                <w:sz w:val="18"/>
                <w:szCs w:val="18"/>
                <w:lang w:val="tr-TR"/>
              </w:rPr>
              <w:t>Oyunda</w:t>
            </w:r>
            <w:r w:rsidRPr="002F4642">
              <w:rPr>
                <w:color w:val="000000" w:themeColor="text1"/>
                <w:spacing w:val="-6"/>
                <w:sz w:val="18"/>
                <w:szCs w:val="18"/>
                <w:lang w:val="tr-TR"/>
              </w:rPr>
              <w:t xml:space="preserve"> </w:t>
            </w:r>
            <w:r w:rsidRPr="002F4642">
              <w:rPr>
                <w:color w:val="000000" w:themeColor="text1"/>
                <w:sz w:val="18"/>
                <w:szCs w:val="18"/>
                <w:lang w:val="tr-TR"/>
              </w:rPr>
              <w:t>Dramaturgi</w:t>
            </w:r>
            <w:r w:rsidRPr="002F4642">
              <w:rPr>
                <w:color w:val="000000" w:themeColor="text1"/>
                <w:spacing w:val="-5"/>
                <w:sz w:val="18"/>
                <w:szCs w:val="18"/>
                <w:lang w:val="tr-TR"/>
              </w:rPr>
              <w:t xml:space="preserve"> </w:t>
            </w:r>
            <w:r w:rsidRPr="002F4642">
              <w:rPr>
                <w:color w:val="000000" w:themeColor="text1"/>
                <w:spacing w:val="-2"/>
                <w:sz w:val="18"/>
                <w:szCs w:val="18"/>
                <w:lang w:val="tr-TR"/>
              </w:rPr>
              <w:t>Uygulaması</w:t>
            </w:r>
          </w:p>
        </w:tc>
        <w:tc>
          <w:tcPr>
            <w:tcW w:w="721" w:type="dxa"/>
            <w:tcBorders>
              <w:top w:val="single" w:sz="4" w:space="0" w:color="000000"/>
              <w:left w:val="single" w:sz="4" w:space="0" w:color="000000"/>
              <w:bottom w:val="single" w:sz="4" w:space="0" w:color="000000"/>
              <w:right w:val="single" w:sz="4" w:space="0" w:color="000000"/>
            </w:tcBorders>
          </w:tcPr>
          <w:p w14:paraId="01FBE007" w14:textId="77777777" w:rsidR="00E74510" w:rsidRPr="002F4642" w:rsidRDefault="00E74510" w:rsidP="00CA33B5">
            <w:pPr>
              <w:pStyle w:val="TableParagraph"/>
              <w:kinsoku w:val="0"/>
              <w:overflowPunct w:val="0"/>
              <w:spacing w:before="44"/>
              <w:ind w:left="59" w:right="48"/>
              <w:jc w:val="center"/>
              <w:rPr>
                <w:color w:val="000000" w:themeColor="text1"/>
                <w:spacing w:val="-5"/>
                <w:sz w:val="18"/>
                <w:szCs w:val="18"/>
                <w:lang w:val="tr-TR"/>
              </w:rPr>
            </w:pPr>
            <w:r w:rsidRPr="002F4642">
              <w:rPr>
                <w:color w:val="000000" w:themeColor="text1"/>
                <w:spacing w:val="-5"/>
                <w:sz w:val="18"/>
                <w:szCs w:val="18"/>
                <w:lang w:val="tr-TR"/>
              </w:rPr>
              <w:t>40</w:t>
            </w:r>
          </w:p>
        </w:tc>
      </w:tr>
    </w:tbl>
    <w:p w14:paraId="1BA6BD64" w14:textId="77777777" w:rsidR="00E74510" w:rsidRPr="002F4642" w:rsidRDefault="00E74510" w:rsidP="00E74510">
      <w:pPr>
        <w:rPr>
          <w:color w:val="000000" w:themeColor="text1"/>
          <w:sz w:val="11"/>
          <w:szCs w:val="11"/>
          <w:lang w:val="tr-TR"/>
        </w:rPr>
        <w:sectPr w:rsidR="00E74510" w:rsidRPr="002F4642">
          <w:pgSz w:w="11910" w:h="16840"/>
          <w:pgMar w:top="1380" w:right="980" w:bottom="1438" w:left="980" w:header="708" w:footer="708" w:gutter="0"/>
          <w:cols w:space="708"/>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987"/>
        <w:gridCol w:w="8011"/>
        <w:gridCol w:w="721"/>
      </w:tblGrid>
      <w:tr w:rsidR="002F4642" w:rsidRPr="002F4642" w14:paraId="71DD687D" w14:textId="77777777" w:rsidTr="00CA33B5">
        <w:trPr>
          <w:trHeight w:val="302"/>
        </w:trPr>
        <w:tc>
          <w:tcPr>
            <w:tcW w:w="987" w:type="dxa"/>
            <w:tcBorders>
              <w:top w:val="single" w:sz="4" w:space="0" w:color="000000"/>
              <w:left w:val="single" w:sz="4" w:space="0" w:color="000000"/>
              <w:bottom w:val="single" w:sz="4" w:space="0" w:color="000000"/>
              <w:right w:val="single" w:sz="4" w:space="0" w:color="000000"/>
            </w:tcBorders>
          </w:tcPr>
          <w:p w14:paraId="66BC6ADC" w14:textId="77777777" w:rsidR="00E74510" w:rsidRPr="002F4642" w:rsidRDefault="00E74510" w:rsidP="00CA33B5">
            <w:pPr>
              <w:pStyle w:val="TableParagraph"/>
              <w:kinsoku w:val="0"/>
              <w:overflowPunct w:val="0"/>
              <w:spacing w:before="44"/>
              <w:ind w:left="93" w:right="85"/>
              <w:jc w:val="center"/>
              <w:rPr>
                <w:color w:val="000000" w:themeColor="text1"/>
                <w:spacing w:val="-2"/>
                <w:sz w:val="18"/>
                <w:szCs w:val="18"/>
                <w:lang w:val="tr-TR"/>
              </w:rPr>
            </w:pPr>
            <w:r w:rsidRPr="002F4642">
              <w:rPr>
                <w:color w:val="000000" w:themeColor="text1"/>
                <w:spacing w:val="-2"/>
                <w:sz w:val="18"/>
                <w:szCs w:val="18"/>
                <w:lang w:val="tr-TR"/>
              </w:rPr>
              <w:lastRenderedPageBreak/>
              <w:t>4.6.5.4</w:t>
            </w:r>
          </w:p>
        </w:tc>
        <w:tc>
          <w:tcPr>
            <w:tcW w:w="8011" w:type="dxa"/>
            <w:tcBorders>
              <w:top w:val="single" w:sz="4" w:space="0" w:color="000000"/>
              <w:left w:val="single" w:sz="4" w:space="0" w:color="000000"/>
              <w:bottom w:val="single" w:sz="4" w:space="0" w:color="000000"/>
              <w:right w:val="single" w:sz="4" w:space="0" w:color="000000"/>
            </w:tcBorders>
          </w:tcPr>
          <w:p w14:paraId="655C6957" w14:textId="77777777" w:rsidR="00E74510" w:rsidRPr="002F4642" w:rsidRDefault="00E74510" w:rsidP="00CA33B5">
            <w:pPr>
              <w:pStyle w:val="TableParagraph"/>
              <w:kinsoku w:val="0"/>
              <w:overflowPunct w:val="0"/>
              <w:spacing w:before="44"/>
              <w:rPr>
                <w:color w:val="000000" w:themeColor="text1"/>
                <w:spacing w:val="-2"/>
                <w:sz w:val="18"/>
                <w:szCs w:val="18"/>
                <w:lang w:val="tr-TR"/>
              </w:rPr>
            </w:pPr>
            <w:r w:rsidRPr="002F4642">
              <w:rPr>
                <w:color w:val="000000" w:themeColor="text1"/>
                <w:sz w:val="18"/>
                <w:szCs w:val="18"/>
                <w:lang w:val="tr-TR"/>
              </w:rPr>
              <w:t>Uluslararası</w:t>
            </w:r>
            <w:r w:rsidRPr="002F4642">
              <w:rPr>
                <w:color w:val="000000" w:themeColor="text1"/>
                <w:spacing w:val="-9"/>
                <w:sz w:val="18"/>
                <w:szCs w:val="18"/>
                <w:lang w:val="tr-TR"/>
              </w:rPr>
              <w:t xml:space="preserve"> </w:t>
            </w:r>
            <w:r w:rsidRPr="002F4642">
              <w:rPr>
                <w:color w:val="000000" w:themeColor="text1"/>
                <w:sz w:val="18"/>
                <w:szCs w:val="18"/>
                <w:lang w:val="tr-TR"/>
              </w:rPr>
              <w:t>Dramatik</w:t>
            </w:r>
            <w:r w:rsidRPr="002F4642">
              <w:rPr>
                <w:color w:val="000000" w:themeColor="text1"/>
                <w:spacing w:val="-7"/>
                <w:sz w:val="18"/>
                <w:szCs w:val="18"/>
                <w:lang w:val="tr-TR"/>
              </w:rPr>
              <w:t xml:space="preserve"> </w:t>
            </w:r>
            <w:r w:rsidRPr="002F4642">
              <w:rPr>
                <w:color w:val="000000" w:themeColor="text1"/>
                <w:spacing w:val="-2"/>
                <w:sz w:val="18"/>
                <w:szCs w:val="18"/>
                <w:lang w:val="tr-TR"/>
              </w:rPr>
              <w:t>Yazarlık</w:t>
            </w:r>
          </w:p>
        </w:tc>
        <w:tc>
          <w:tcPr>
            <w:tcW w:w="721" w:type="dxa"/>
            <w:tcBorders>
              <w:top w:val="single" w:sz="4" w:space="0" w:color="000000"/>
              <w:left w:val="single" w:sz="4" w:space="0" w:color="000000"/>
              <w:bottom w:val="single" w:sz="4" w:space="0" w:color="000000"/>
              <w:right w:val="single" w:sz="4" w:space="0" w:color="000000"/>
            </w:tcBorders>
          </w:tcPr>
          <w:p w14:paraId="25420C45" w14:textId="77777777" w:rsidR="00E74510" w:rsidRPr="002F4642" w:rsidRDefault="00E74510" w:rsidP="00CA33B5">
            <w:pPr>
              <w:pStyle w:val="TableParagraph"/>
              <w:kinsoku w:val="0"/>
              <w:overflowPunct w:val="0"/>
              <w:spacing w:before="44"/>
              <w:ind w:left="59" w:right="48"/>
              <w:jc w:val="center"/>
              <w:rPr>
                <w:color w:val="000000" w:themeColor="text1"/>
                <w:spacing w:val="-5"/>
                <w:sz w:val="18"/>
                <w:szCs w:val="18"/>
                <w:lang w:val="tr-TR"/>
              </w:rPr>
            </w:pPr>
            <w:r w:rsidRPr="002F4642">
              <w:rPr>
                <w:color w:val="000000" w:themeColor="text1"/>
                <w:spacing w:val="-5"/>
                <w:sz w:val="18"/>
                <w:szCs w:val="18"/>
                <w:lang w:val="tr-TR"/>
              </w:rPr>
              <w:t>50</w:t>
            </w:r>
          </w:p>
        </w:tc>
      </w:tr>
      <w:tr w:rsidR="002F4642" w:rsidRPr="002F4642" w14:paraId="758CD2C5" w14:textId="77777777" w:rsidTr="00CA33B5">
        <w:trPr>
          <w:trHeight w:val="302"/>
        </w:trPr>
        <w:tc>
          <w:tcPr>
            <w:tcW w:w="987" w:type="dxa"/>
            <w:tcBorders>
              <w:top w:val="single" w:sz="4" w:space="0" w:color="000000"/>
              <w:left w:val="single" w:sz="4" w:space="0" w:color="000000"/>
              <w:bottom w:val="single" w:sz="4" w:space="0" w:color="000000"/>
              <w:right w:val="single" w:sz="4" w:space="0" w:color="000000"/>
            </w:tcBorders>
          </w:tcPr>
          <w:p w14:paraId="55FE70CE" w14:textId="77777777" w:rsidR="00E74510" w:rsidRPr="002F4642" w:rsidRDefault="00E74510" w:rsidP="00CA33B5">
            <w:pPr>
              <w:pStyle w:val="TableParagraph"/>
              <w:kinsoku w:val="0"/>
              <w:overflowPunct w:val="0"/>
              <w:spacing w:before="44"/>
              <w:ind w:left="93" w:right="85"/>
              <w:jc w:val="center"/>
              <w:rPr>
                <w:color w:val="000000" w:themeColor="text1"/>
                <w:spacing w:val="-2"/>
                <w:sz w:val="18"/>
                <w:szCs w:val="18"/>
                <w:lang w:val="tr-TR"/>
              </w:rPr>
            </w:pPr>
            <w:r w:rsidRPr="002F4642">
              <w:rPr>
                <w:color w:val="000000" w:themeColor="text1"/>
                <w:spacing w:val="-2"/>
                <w:sz w:val="18"/>
                <w:szCs w:val="18"/>
                <w:lang w:val="tr-TR"/>
              </w:rPr>
              <w:t>4.6.5.5</w:t>
            </w:r>
          </w:p>
        </w:tc>
        <w:tc>
          <w:tcPr>
            <w:tcW w:w="8011" w:type="dxa"/>
            <w:tcBorders>
              <w:top w:val="single" w:sz="4" w:space="0" w:color="000000"/>
              <w:left w:val="single" w:sz="4" w:space="0" w:color="000000"/>
              <w:bottom w:val="single" w:sz="4" w:space="0" w:color="000000"/>
              <w:right w:val="single" w:sz="4" w:space="0" w:color="000000"/>
            </w:tcBorders>
          </w:tcPr>
          <w:p w14:paraId="1D3A702C" w14:textId="77777777" w:rsidR="00E74510" w:rsidRPr="002F4642" w:rsidRDefault="00E74510" w:rsidP="00CA33B5">
            <w:pPr>
              <w:pStyle w:val="TableParagraph"/>
              <w:kinsoku w:val="0"/>
              <w:overflowPunct w:val="0"/>
              <w:spacing w:before="44"/>
              <w:rPr>
                <w:color w:val="000000" w:themeColor="text1"/>
                <w:spacing w:val="-2"/>
                <w:sz w:val="18"/>
                <w:szCs w:val="18"/>
                <w:lang w:val="tr-TR"/>
              </w:rPr>
            </w:pPr>
            <w:r w:rsidRPr="002F4642">
              <w:rPr>
                <w:color w:val="000000" w:themeColor="text1"/>
                <w:sz w:val="18"/>
                <w:szCs w:val="18"/>
                <w:lang w:val="tr-TR"/>
              </w:rPr>
              <w:t>Uluslararası</w:t>
            </w:r>
            <w:r w:rsidRPr="002F4642">
              <w:rPr>
                <w:color w:val="000000" w:themeColor="text1"/>
                <w:spacing w:val="-16"/>
                <w:sz w:val="18"/>
                <w:szCs w:val="18"/>
                <w:lang w:val="tr-TR"/>
              </w:rPr>
              <w:t xml:space="preserve"> </w:t>
            </w:r>
            <w:r w:rsidRPr="002F4642">
              <w:rPr>
                <w:color w:val="000000" w:themeColor="text1"/>
                <w:sz w:val="18"/>
                <w:szCs w:val="18"/>
                <w:lang w:val="tr-TR"/>
              </w:rPr>
              <w:t>Barkovizyon,</w:t>
            </w:r>
            <w:r w:rsidRPr="002F4642">
              <w:rPr>
                <w:color w:val="000000" w:themeColor="text1"/>
                <w:spacing w:val="-13"/>
                <w:sz w:val="18"/>
                <w:szCs w:val="18"/>
                <w:lang w:val="tr-TR"/>
              </w:rPr>
              <w:t xml:space="preserve"> </w:t>
            </w:r>
            <w:r w:rsidRPr="002F4642">
              <w:rPr>
                <w:color w:val="000000" w:themeColor="text1"/>
                <w:sz w:val="18"/>
                <w:szCs w:val="18"/>
                <w:lang w:val="tr-TR"/>
              </w:rPr>
              <w:t>Multivizyon/Görsel</w:t>
            </w:r>
            <w:r w:rsidRPr="002F4642">
              <w:rPr>
                <w:color w:val="000000" w:themeColor="text1"/>
                <w:spacing w:val="-12"/>
                <w:sz w:val="18"/>
                <w:szCs w:val="18"/>
                <w:lang w:val="tr-TR"/>
              </w:rPr>
              <w:t xml:space="preserve"> </w:t>
            </w:r>
            <w:r w:rsidRPr="002F4642">
              <w:rPr>
                <w:color w:val="000000" w:themeColor="text1"/>
                <w:sz w:val="18"/>
                <w:szCs w:val="18"/>
                <w:lang w:val="tr-TR"/>
              </w:rPr>
              <w:t>Teknik</w:t>
            </w:r>
            <w:r w:rsidRPr="002F4642">
              <w:rPr>
                <w:color w:val="000000" w:themeColor="text1"/>
                <w:spacing w:val="-13"/>
                <w:sz w:val="18"/>
                <w:szCs w:val="18"/>
                <w:lang w:val="tr-TR"/>
              </w:rPr>
              <w:t xml:space="preserve"> </w:t>
            </w:r>
            <w:r w:rsidRPr="002F4642">
              <w:rPr>
                <w:color w:val="000000" w:themeColor="text1"/>
                <w:sz w:val="18"/>
                <w:szCs w:val="18"/>
                <w:lang w:val="tr-TR"/>
              </w:rPr>
              <w:t>Donanım</w:t>
            </w:r>
            <w:r w:rsidRPr="002F4642">
              <w:rPr>
                <w:color w:val="000000" w:themeColor="text1"/>
                <w:spacing w:val="-13"/>
                <w:sz w:val="18"/>
                <w:szCs w:val="18"/>
                <w:lang w:val="tr-TR"/>
              </w:rPr>
              <w:t xml:space="preserve"> </w:t>
            </w:r>
            <w:r w:rsidRPr="002F4642">
              <w:rPr>
                <w:color w:val="000000" w:themeColor="text1"/>
                <w:spacing w:val="-2"/>
                <w:sz w:val="18"/>
                <w:szCs w:val="18"/>
                <w:lang w:val="tr-TR"/>
              </w:rPr>
              <w:t>Planlayıcısı/Uygulayıcı</w:t>
            </w:r>
          </w:p>
        </w:tc>
        <w:tc>
          <w:tcPr>
            <w:tcW w:w="721" w:type="dxa"/>
            <w:tcBorders>
              <w:top w:val="single" w:sz="4" w:space="0" w:color="000000"/>
              <w:left w:val="single" w:sz="4" w:space="0" w:color="000000"/>
              <w:bottom w:val="single" w:sz="4" w:space="0" w:color="000000"/>
              <w:right w:val="single" w:sz="4" w:space="0" w:color="000000"/>
            </w:tcBorders>
          </w:tcPr>
          <w:p w14:paraId="65EDF996" w14:textId="77777777" w:rsidR="00E74510" w:rsidRPr="002F4642" w:rsidRDefault="00E74510" w:rsidP="00CA33B5">
            <w:pPr>
              <w:pStyle w:val="TableParagraph"/>
              <w:kinsoku w:val="0"/>
              <w:overflowPunct w:val="0"/>
              <w:spacing w:before="44"/>
              <w:ind w:left="59" w:right="48"/>
              <w:jc w:val="center"/>
              <w:rPr>
                <w:color w:val="000000" w:themeColor="text1"/>
                <w:spacing w:val="-5"/>
                <w:sz w:val="18"/>
                <w:szCs w:val="18"/>
                <w:lang w:val="tr-TR"/>
              </w:rPr>
            </w:pPr>
            <w:r w:rsidRPr="002F4642">
              <w:rPr>
                <w:color w:val="000000" w:themeColor="text1"/>
                <w:spacing w:val="-5"/>
                <w:sz w:val="18"/>
                <w:szCs w:val="18"/>
                <w:lang w:val="tr-TR"/>
              </w:rPr>
              <w:t>30</w:t>
            </w:r>
          </w:p>
        </w:tc>
      </w:tr>
      <w:tr w:rsidR="002F4642" w:rsidRPr="002F4642" w14:paraId="4D8FE096" w14:textId="77777777" w:rsidTr="00CA33B5">
        <w:trPr>
          <w:trHeight w:val="301"/>
        </w:trPr>
        <w:tc>
          <w:tcPr>
            <w:tcW w:w="987" w:type="dxa"/>
            <w:tcBorders>
              <w:top w:val="single" w:sz="4" w:space="0" w:color="000000"/>
              <w:left w:val="single" w:sz="4" w:space="0" w:color="000000"/>
              <w:bottom w:val="single" w:sz="4" w:space="0" w:color="000000"/>
              <w:right w:val="single" w:sz="4" w:space="0" w:color="000000"/>
            </w:tcBorders>
          </w:tcPr>
          <w:p w14:paraId="367EC342" w14:textId="77777777" w:rsidR="00E74510" w:rsidRPr="002F4642" w:rsidRDefault="00E74510" w:rsidP="00CA33B5">
            <w:pPr>
              <w:pStyle w:val="TableParagraph"/>
              <w:kinsoku w:val="0"/>
              <w:overflowPunct w:val="0"/>
              <w:spacing w:before="44"/>
              <w:ind w:left="93" w:right="85"/>
              <w:jc w:val="center"/>
              <w:rPr>
                <w:color w:val="000000" w:themeColor="text1"/>
                <w:spacing w:val="-2"/>
                <w:sz w:val="18"/>
                <w:szCs w:val="18"/>
                <w:lang w:val="tr-TR"/>
              </w:rPr>
            </w:pPr>
            <w:r w:rsidRPr="002F4642">
              <w:rPr>
                <w:color w:val="000000" w:themeColor="text1"/>
                <w:spacing w:val="-2"/>
                <w:sz w:val="18"/>
                <w:szCs w:val="18"/>
                <w:lang w:val="tr-TR"/>
              </w:rPr>
              <w:t>4.6.5.6</w:t>
            </w:r>
          </w:p>
        </w:tc>
        <w:tc>
          <w:tcPr>
            <w:tcW w:w="8011" w:type="dxa"/>
            <w:tcBorders>
              <w:top w:val="single" w:sz="4" w:space="0" w:color="000000"/>
              <w:left w:val="single" w:sz="4" w:space="0" w:color="000000"/>
              <w:bottom w:val="single" w:sz="4" w:space="0" w:color="000000"/>
              <w:right w:val="single" w:sz="4" w:space="0" w:color="000000"/>
            </w:tcBorders>
          </w:tcPr>
          <w:p w14:paraId="38157FD6" w14:textId="77777777" w:rsidR="00E74510" w:rsidRPr="002F4642" w:rsidRDefault="00E74510" w:rsidP="00CA33B5">
            <w:pPr>
              <w:pStyle w:val="TableParagraph"/>
              <w:kinsoku w:val="0"/>
              <w:overflowPunct w:val="0"/>
              <w:spacing w:before="44"/>
              <w:rPr>
                <w:color w:val="000000" w:themeColor="text1"/>
                <w:spacing w:val="-2"/>
                <w:sz w:val="18"/>
                <w:szCs w:val="18"/>
                <w:lang w:val="tr-TR"/>
              </w:rPr>
            </w:pPr>
            <w:r w:rsidRPr="002F4642">
              <w:rPr>
                <w:color w:val="000000" w:themeColor="text1"/>
                <w:sz w:val="18"/>
                <w:szCs w:val="18"/>
                <w:lang w:val="tr-TR"/>
              </w:rPr>
              <w:t>Uluslararası</w:t>
            </w:r>
            <w:r w:rsidRPr="002F4642">
              <w:rPr>
                <w:color w:val="000000" w:themeColor="text1"/>
                <w:spacing w:val="-15"/>
                <w:sz w:val="18"/>
                <w:szCs w:val="18"/>
                <w:lang w:val="tr-TR"/>
              </w:rPr>
              <w:t xml:space="preserve"> </w:t>
            </w:r>
            <w:r w:rsidRPr="002F4642">
              <w:rPr>
                <w:color w:val="000000" w:themeColor="text1"/>
                <w:sz w:val="18"/>
                <w:szCs w:val="18"/>
                <w:lang w:val="tr-TR"/>
              </w:rPr>
              <w:t>Giyim</w:t>
            </w:r>
            <w:r w:rsidRPr="002F4642">
              <w:rPr>
                <w:color w:val="000000" w:themeColor="text1"/>
                <w:spacing w:val="-12"/>
                <w:sz w:val="18"/>
                <w:szCs w:val="18"/>
                <w:lang w:val="tr-TR"/>
              </w:rPr>
              <w:t xml:space="preserve"> </w:t>
            </w:r>
            <w:r w:rsidRPr="002F4642">
              <w:rPr>
                <w:color w:val="000000" w:themeColor="text1"/>
                <w:sz w:val="18"/>
                <w:szCs w:val="18"/>
                <w:lang w:val="tr-TR"/>
              </w:rPr>
              <w:t>Kuşam/Süslenme/Makyaj</w:t>
            </w:r>
            <w:r w:rsidRPr="002F4642">
              <w:rPr>
                <w:color w:val="000000" w:themeColor="text1"/>
                <w:spacing w:val="-12"/>
                <w:sz w:val="18"/>
                <w:szCs w:val="18"/>
                <w:lang w:val="tr-TR"/>
              </w:rPr>
              <w:t xml:space="preserve"> </w:t>
            </w:r>
            <w:r w:rsidRPr="002F4642">
              <w:rPr>
                <w:color w:val="000000" w:themeColor="text1"/>
                <w:spacing w:val="-2"/>
                <w:sz w:val="18"/>
                <w:szCs w:val="18"/>
                <w:lang w:val="tr-TR"/>
              </w:rPr>
              <w:t>Planlayıcısı/Uygulayıcı</w:t>
            </w:r>
          </w:p>
        </w:tc>
        <w:tc>
          <w:tcPr>
            <w:tcW w:w="721" w:type="dxa"/>
            <w:tcBorders>
              <w:top w:val="single" w:sz="4" w:space="0" w:color="000000"/>
              <w:left w:val="single" w:sz="4" w:space="0" w:color="000000"/>
              <w:bottom w:val="single" w:sz="4" w:space="0" w:color="000000"/>
              <w:right w:val="single" w:sz="4" w:space="0" w:color="000000"/>
            </w:tcBorders>
          </w:tcPr>
          <w:p w14:paraId="2BD60BCF" w14:textId="77777777" w:rsidR="00E74510" w:rsidRPr="002F4642" w:rsidRDefault="00E74510" w:rsidP="00CA33B5">
            <w:pPr>
              <w:pStyle w:val="TableParagraph"/>
              <w:kinsoku w:val="0"/>
              <w:overflowPunct w:val="0"/>
              <w:spacing w:before="44"/>
              <w:ind w:left="59" w:right="48"/>
              <w:jc w:val="center"/>
              <w:rPr>
                <w:color w:val="000000" w:themeColor="text1"/>
                <w:spacing w:val="-5"/>
                <w:sz w:val="18"/>
                <w:szCs w:val="18"/>
                <w:lang w:val="tr-TR"/>
              </w:rPr>
            </w:pPr>
            <w:r w:rsidRPr="002F4642">
              <w:rPr>
                <w:color w:val="000000" w:themeColor="text1"/>
                <w:spacing w:val="-5"/>
                <w:sz w:val="18"/>
                <w:szCs w:val="18"/>
                <w:lang w:val="tr-TR"/>
              </w:rPr>
              <w:t>30</w:t>
            </w:r>
          </w:p>
        </w:tc>
      </w:tr>
      <w:tr w:rsidR="002F4642" w:rsidRPr="002F4642" w14:paraId="6CBB358E" w14:textId="77777777" w:rsidTr="00CA33B5">
        <w:trPr>
          <w:trHeight w:val="302"/>
        </w:trPr>
        <w:tc>
          <w:tcPr>
            <w:tcW w:w="987" w:type="dxa"/>
            <w:tcBorders>
              <w:top w:val="single" w:sz="4" w:space="0" w:color="000000"/>
              <w:left w:val="single" w:sz="4" w:space="0" w:color="000000"/>
              <w:bottom w:val="single" w:sz="4" w:space="0" w:color="000000"/>
              <w:right w:val="single" w:sz="4" w:space="0" w:color="000000"/>
            </w:tcBorders>
          </w:tcPr>
          <w:p w14:paraId="23A7B2E9" w14:textId="77777777" w:rsidR="00E74510" w:rsidRPr="002F4642" w:rsidRDefault="00E74510" w:rsidP="00CA33B5">
            <w:pPr>
              <w:pStyle w:val="TableParagraph"/>
              <w:kinsoku w:val="0"/>
              <w:overflowPunct w:val="0"/>
              <w:spacing w:before="44"/>
              <w:ind w:left="93" w:right="85"/>
              <w:jc w:val="center"/>
              <w:rPr>
                <w:color w:val="000000" w:themeColor="text1"/>
                <w:spacing w:val="-2"/>
                <w:sz w:val="18"/>
                <w:szCs w:val="18"/>
                <w:lang w:val="tr-TR"/>
              </w:rPr>
            </w:pPr>
            <w:r w:rsidRPr="002F4642">
              <w:rPr>
                <w:color w:val="000000" w:themeColor="text1"/>
                <w:spacing w:val="-2"/>
                <w:sz w:val="18"/>
                <w:szCs w:val="18"/>
                <w:lang w:val="tr-TR"/>
              </w:rPr>
              <w:t>4.6.5.7</w:t>
            </w:r>
          </w:p>
        </w:tc>
        <w:tc>
          <w:tcPr>
            <w:tcW w:w="8011" w:type="dxa"/>
            <w:tcBorders>
              <w:top w:val="single" w:sz="4" w:space="0" w:color="000000"/>
              <w:left w:val="single" w:sz="4" w:space="0" w:color="000000"/>
              <w:bottom w:val="single" w:sz="4" w:space="0" w:color="000000"/>
              <w:right w:val="single" w:sz="4" w:space="0" w:color="000000"/>
            </w:tcBorders>
          </w:tcPr>
          <w:p w14:paraId="73875501" w14:textId="77777777" w:rsidR="00E74510" w:rsidRPr="002F4642" w:rsidRDefault="00E74510" w:rsidP="00CA33B5">
            <w:pPr>
              <w:pStyle w:val="TableParagraph"/>
              <w:kinsoku w:val="0"/>
              <w:overflowPunct w:val="0"/>
              <w:spacing w:before="44"/>
              <w:rPr>
                <w:color w:val="000000" w:themeColor="text1"/>
                <w:spacing w:val="-2"/>
                <w:sz w:val="18"/>
                <w:szCs w:val="18"/>
                <w:lang w:val="tr-TR"/>
              </w:rPr>
            </w:pPr>
            <w:r w:rsidRPr="002F4642">
              <w:rPr>
                <w:color w:val="000000" w:themeColor="text1"/>
                <w:sz w:val="18"/>
                <w:szCs w:val="18"/>
                <w:lang w:val="tr-TR"/>
              </w:rPr>
              <w:t>Uluslararası</w:t>
            </w:r>
            <w:r w:rsidRPr="002F4642">
              <w:rPr>
                <w:color w:val="000000" w:themeColor="text1"/>
                <w:spacing w:val="-8"/>
                <w:sz w:val="18"/>
                <w:szCs w:val="18"/>
                <w:lang w:val="tr-TR"/>
              </w:rPr>
              <w:t xml:space="preserve"> </w:t>
            </w:r>
            <w:r w:rsidRPr="002F4642">
              <w:rPr>
                <w:color w:val="000000" w:themeColor="text1"/>
                <w:sz w:val="18"/>
                <w:szCs w:val="18"/>
                <w:lang w:val="tr-TR"/>
              </w:rPr>
              <w:t>Sergilenmiş</w:t>
            </w:r>
            <w:r w:rsidRPr="002F4642">
              <w:rPr>
                <w:color w:val="000000" w:themeColor="text1"/>
                <w:spacing w:val="-9"/>
                <w:sz w:val="18"/>
                <w:szCs w:val="18"/>
                <w:lang w:val="tr-TR"/>
              </w:rPr>
              <w:t xml:space="preserve"> </w:t>
            </w:r>
            <w:r w:rsidRPr="002F4642">
              <w:rPr>
                <w:color w:val="000000" w:themeColor="text1"/>
                <w:sz w:val="18"/>
                <w:szCs w:val="18"/>
                <w:lang w:val="tr-TR"/>
              </w:rPr>
              <w:t>Gösteri/Oyunda</w:t>
            </w:r>
            <w:r w:rsidRPr="002F4642">
              <w:rPr>
                <w:color w:val="000000" w:themeColor="text1"/>
                <w:spacing w:val="-8"/>
                <w:sz w:val="18"/>
                <w:szCs w:val="18"/>
                <w:lang w:val="tr-TR"/>
              </w:rPr>
              <w:t xml:space="preserve"> </w:t>
            </w:r>
            <w:r w:rsidRPr="002F4642">
              <w:rPr>
                <w:color w:val="000000" w:themeColor="text1"/>
                <w:sz w:val="18"/>
                <w:szCs w:val="18"/>
                <w:lang w:val="tr-TR"/>
              </w:rPr>
              <w:t>Müzik</w:t>
            </w:r>
            <w:r w:rsidRPr="002F4642">
              <w:rPr>
                <w:color w:val="000000" w:themeColor="text1"/>
                <w:spacing w:val="-5"/>
                <w:sz w:val="18"/>
                <w:szCs w:val="18"/>
                <w:lang w:val="tr-TR"/>
              </w:rPr>
              <w:t xml:space="preserve"> </w:t>
            </w:r>
            <w:r w:rsidRPr="002F4642">
              <w:rPr>
                <w:color w:val="000000" w:themeColor="text1"/>
                <w:spacing w:val="-2"/>
                <w:sz w:val="18"/>
                <w:szCs w:val="18"/>
                <w:lang w:val="tr-TR"/>
              </w:rPr>
              <w:t>Planlayıcısı/Uygulayıcı</w:t>
            </w:r>
          </w:p>
        </w:tc>
        <w:tc>
          <w:tcPr>
            <w:tcW w:w="721" w:type="dxa"/>
            <w:tcBorders>
              <w:top w:val="single" w:sz="4" w:space="0" w:color="000000"/>
              <w:left w:val="single" w:sz="4" w:space="0" w:color="000000"/>
              <w:bottom w:val="single" w:sz="4" w:space="0" w:color="000000"/>
              <w:right w:val="single" w:sz="4" w:space="0" w:color="000000"/>
            </w:tcBorders>
          </w:tcPr>
          <w:p w14:paraId="29D508B1" w14:textId="77777777" w:rsidR="00E74510" w:rsidRPr="002F4642" w:rsidRDefault="00E74510" w:rsidP="00CA33B5">
            <w:pPr>
              <w:pStyle w:val="TableParagraph"/>
              <w:kinsoku w:val="0"/>
              <w:overflowPunct w:val="0"/>
              <w:spacing w:before="44"/>
              <w:ind w:left="59" w:right="48"/>
              <w:jc w:val="center"/>
              <w:rPr>
                <w:color w:val="000000" w:themeColor="text1"/>
                <w:spacing w:val="-5"/>
                <w:sz w:val="18"/>
                <w:szCs w:val="18"/>
                <w:lang w:val="tr-TR"/>
              </w:rPr>
            </w:pPr>
            <w:r w:rsidRPr="002F4642">
              <w:rPr>
                <w:color w:val="000000" w:themeColor="text1"/>
                <w:spacing w:val="-5"/>
                <w:sz w:val="18"/>
                <w:szCs w:val="18"/>
                <w:lang w:val="tr-TR"/>
              </w:rPr>
              <w:t>50</w:t>
            </w:r>
          </w:p>
        </w:tc>
      </w:tr>
      <w:tr w:rsidR="002F4642" w:rsidRPr="002F4642" w14:paraId="267CE05C" w14:textId="77777777" w:rsidTr="00CA33B5">
        <w:trPr>
          <w:trHeight w:val="302"/>
        </w:trPr>
        <w:tc>
          <w:tcPr>
            <w:tcW w:w="987" w:type="dxa"/>
            <w:tcBorders>
              <w:top w:val="single" w:sz="4" w:space="0" w:color="000000"/>
              <w:left w:val="single" w:sz="4" w:space="0" w:color="000000"/>
              <w:bottom w:val="single" w:sz="4" w:space="0" w:color="000000"/>
              <w:right w:val="single" w:sz="4" w:space="0" w:color="000000"/>
            </w:tcBorders>
          </w:tcPr>
          <w:p w14:paraId="65027ED2" w14:textId="77777777" w:rsidR="00E74510" w:rsidRPr="002F4642" w:rsidRDefault="00E74510" w:rsidP="00CA33B5">
            <w:pPr>
              <w:pStyle w:val="TableParagraph"/>
              <w:kinsoku w:val="0"/>
              <w:overflowPunct w:val="0"/>
              <w:spacing w:before="44"/>
              <w:ind w:left="96" w:right="85"/>
              <w:jc w:val="center"/>
              <w:rPr>
                <w:b/>
                <w:bCs/>
                <w:color w:val="000000" w:themeColor="text1"/>
                <w:spacing w:val="-2"/>
                <w:sz w:val="18"/>
                <w:szCs w:val="18"/>
                <w:lang w:val="tr-TR"/>
              </w:rPr>
            </w:pPr>
            <w:r w:rsidRPr="002F4642">
              <w:rPr>
                <w:b/>
                <w:bCs/>
                <w:color w:val="000000" w:themeColor="text1"/>
                <w:spacing w:val="-2"/>
                <w:sz w:val="18"/>
                <w:szCs w:val="18"/>
                <w:lang w:val="tr-TR"/>
              </w:rPr>
              <w:t>4.6.6</w:t>
            </w:r>
          </w:p>
        </w:tc>
        <w:tc>
          <w:tcPr>
            <w:tcW w:w="8011" w:type="dxa"/>
            <w:tcBorders>
              <w:top w:val="single" w:sz="4" w:space="0" w:color="000000"/>
              <w:left w:val="single" w:sz="4" w:space="0" w:color="000000"/>
              <w:bottom w:val="single" w:sz="4" w:space="0" w:color="000000"/>
              <w:right w:val="single" w:sz="4" w:space="0" w:color="000000"/>
            </w:tcBorders>
          </w:tcPr>
          <w:p w14:paraId="2BC83068" w14:textId="77777777" w:rsidR="00E74510" w:rsidRPr="002F4642" w:rsidRDefault="00E74510" w:rsidP="00CA33B5">
            <w:pPr>
              <w:pStyle w:val="TableParagraph"/>
              <w:kinsoku w:val="0"/>
              <w:overflowPunct w:val="0"/>
              <w:spacing w:before="44"/>
              <w:rPr>
                <w:b/>
                <w:bCs/>
                <w:color w:val="000000" w:themeColor="text1"/>
                <w:spacing w:val="-2"/>
                <w:sz w:val="18"/>
                <w:szCs w:val="18"/>
                <w:lang w:val="tr-TR"/>
              </w:rPr>
            </w:pPr>
            <w:r w:rsidRPr="002F4642">
              <w:rPr>
                <w:b/>
                <w:bCs/>
                <w:color w:val="000000" w:themeColor="text1"/>
                <w:spacing w:val="-2"/>
                <w:sz w:val="18"/>
                <w:szCs w:val="18"/>
                <w:lang w:val="tr-TR"/>
              </w:rPr>
              <w:t>Görüntü,</w:t>
            </w:r>
            <w:r w:rsidRPr="002F4642">
              <w:rPr>
                <w:b/>
                <w:bCs/>
                <w:color w:val="000000" w:themeColor="text1"/>
                <w:spacing w:val="-6"/>
                <w:sz w:val="18"/>
                <w:szCs w:val="18"/>
                <w:lang w:val="tr-TR"/>
              </w:rPr>
              <w:t xml:space="preserve"> </w:t>
            </w:r>
            <w:r w:rsidRPr="002F4642">
              <w:rPr>
                <w:b/>
                <w:bCs/>
                <w:color w:val="000000" w:themeColor="text1"/>
                <w:spacing w:val="-2"/>
                <w:sz w:val="18"/>
                <w:szCs w:val="18"/>
                <w:lang w:val="tr-TR"/>
              </w:rPr>
              <w:t>Görsel</w:t>
            </w:r>
            <w:r w:rsidRPr="002F4642">
              <w:rPr>
                <w:b/>
                <w:bCs/>
                <w:color w:val="000000" w:themeColor="text1"/>
                <w:spacing w:val="-4"/>
                <w:sz w:val="18"/>
                <w:szCs w:val="18"/>
                <w:lang w:val="tr-TR"/>
              </w:rPr>
              <w:t xml:space="preserve"> </w:t>
            </w:r>
            <w:r w:rsidRPr="002F4642">
              <w:rPr>
                <w:b/>
                <w:bCs/>
                <w:color w:val="000000" w:themeColor="text1"/>
                <w:spacing w:val="-2"/>
                <w:sz w:val="18"/>
                <w:szCs w:val="18"/>
                <w:lang w:val="tr-TR"/>
              </w:rPr>
              <w:t>/</w:t>
            </w:r>
            <w:r w:rsidRPr="002F4642">
              <w:rPr>
                <w:b/>
                <w:bCs/>
                <w:color w:val="000000" w:themeColor="text1"/>
                <w:spacing w:val="-4"/>
                <w:sz w:val="18"/>
                <w:szCs w:val="18"/>
                <w:lang w:val="tr-TR"/>
              </w:rPr>
              <w:t xml:space="preserve"> </w:t>
            </w:r>
            <w:r w:rsidRPr="002F4642">
              <w:rPr>
                <w:b/>
                <w:bCs/>
                <w:color w:val="000000" w:themeColor="text1"/>
                <w:spacing w:val="-2"/>
                <w:sz w:val="18"/>
                <w:szCs w:val="18"/>
                <w:lang w:val="tr-TR"/>
              </w:rPr>
              <w:t>Plastik</w:t>
            </w:r>
            <w:r w:rsidRPr="002F4642">
              <w:rPr>
                <w:b/>
                <w:bCs/>
                <w:color w:val="000000" w:themeColor="text1"/>
                <w:spacing w:val="-5"/>
                <w:sz w:val="18"/>
                <w:szCs w:val="18"/>
                <w:lang w:val="tr-TR"/>
              </w:rPr>
              <w:t xml:space="preserve"> </w:t>
            </w:r>
            <w:r w:rsidRPr="002F4642">
              <w:rPr>
                <w:b/>
                <w:bCs/>
                <w:color w:val="000000" w:themeColor="text1"/>
                <w:spacing w:val="-2"/>
                <w:sz w:val="18"/>
                <w:szCs w:val="18"/>
                <w:lang w:val="tr-TR"/>
              </w:rPr>
              <w:t>Sanatlar</w:t>
            </w:r>
          </w:p>
        </w:tc>
        <w:tc>
          <w:tcPr>
            <w:tcW w:w="721" w:type="dxa"/>
            <w:tcBorders>
              <w:top w:val="single" w:sz="4" w:space="0" w:color="000000"/>
              <w:left w:val="single" w:sz="4" w:space="0" w:color="000000"/>
              <w:bottom w:val="single" w:sz="4" w:space="0" w:color="000000"/>
              <w:right w:val="single" w:sz="4" w:space="0" w:color="000000"/>
            </w:tcBorders>
          </w:tcPr>
          <w:p w14:paraId="39F5D1C2" w14:textId="77777777" w:rsidR="00E74510" w:rsidRPr="002F4642" w:rsidRDefault="00E74510" w:rsidP="00CA33B5">
            <w:pPr>
              <w:pStyle w:val="TableParagraph"/>
              <w:kinsoku w:val="0"/>
              <w:overflowPunct w:val="0"/>
              <w:ind w:left="0"/>
              <w:rPr>
                <w:rFonts w:ascii="Times New Roman" w:hAnsi="Times New Roman" w:cs="Times New Roman"/>
                <w:color w:val="000000" w:themeColor="text1"/>
                <w:sz w:val="16"/>
                <w:szCs w:val="16"/>
                <w:lang w:val="tr-TR"/>
              </w:rPr>
            </w:pPr>
          </w:p>
        </w:tc>
      </w:tr>
      <w:tr w:rsidR="002F4642" w:rsidRPr="002F4642" w14:paraId="216065AA" w14:textId="77777777" w:rsidTr="00CA33B5">
        <w:trPr>
          <w:trHeight w:val="301"/>
        </w:trPr>
        <w:tc>
          <w:tcPr>
            <w:tcW w:w="987" w:type="dxa"/>
            <w:tcBorders>
              <w:top w:val="single" w:sz="4" w:space="0" w:color="000000"/>
              <w:left w:val="single" w:sz="4" w:space="0" w:color="000000"/>
              <w:bottom w:val="single" w:sz="4" w:space="0" w:color="000000"/>
              <w:right w:val="single" w:sz="4" w:space="0" w:color="000000"/>
            </w:tcBorders>
          </w:tcPr>
          <w:p w14:paraId="1FB7FDF1" w14:textId="77777777" w:rsidR="00E74510" w:rsidRPr="002F4642" w:rsidRDefault="00E74510" w:rsidP="00CA33B5">
            <w:pPr>
              <w:pStyle w:val="TableParagraph"/>
              <w:kinsoku w:val="0"/>
              <w:overflowPunct w:val="0"/>
              <w:spacing w:before="44"/>
              <w:ind w:left="93" w:right="85"/>
              <w:jc w:val="center"/>
              <w:rPr>
                <w:color w:val="000000" w:themeColor="text1"/>
                <w:spacing w:val="-2"/>
                <w:sz w:val="18"/>
                <w:szCs w:val="18"/>
                <w:lang w:val="tr-TR"/>
              </w:rPr>
            </w:pPr>
            <w:r w:rsidRPr="002F4642">
              <w:rPr>
                <w:color w:val="000000" w:themeColor="text1"/>
                <w:spacing w:val="-2"/>
                <w:sz w:val="18"/>
                <w:szCs w:val="18"/>
                <w:lang w:val="tr-TR"/>
              </w:rPr>
              <w:t>4.6.6.1</w:t>
            </w:r>
          </w:p>
        </w:tc>
        <w:tc>
          <w:tcPr>
            <w:tcW w:w="8011" w:type="dxa"/>
            <w:tcBorders>
              <w:top w:val="single" w:sz="4" w:space="0" w:color="000000"/>
              <w:left w:val="single" w:sz="4" w:space="0" w:color="000000"/>
              <w:bottom w:val="single" w:sz="4" w:space="0" w:color="000000"/>
              <w:right w:val="single" w:sz="4" w:space="0" w:color="000000"/>
            </w:tcBorders>
          </w:tcPr>
          <w:p w14:paraId="7095DC31" w14:textId="77777777" w:rsidR="00E74510" w:rsidRPr="002F4642" w:rsidRDefault="00E74510" w:rsidP="00CA33B5">
            <w:pPr>
              <w:pStyle w:val="TableParagraph"/>
              <w:kinsoku w:val="0"/>
              <w:overflowPunct w:val="0"/>
              <w:spacing w:before="44"/>
              <w:rPr>
                <w:color w:val="000000" w:themeColor="text1"/>
                <w:spacing w:val="-2"/>
                <w:sz w:val="18"/>
                <w:szCs w:val="18"/>
                <w:lang w:val="tr-TR"/>
              </w:rPr>
            </w:pPr>
            <w:r w:rsidRPr="002F4642">
              <w:rPr>
                <w:color w:val="000000" w:themeColor="text1"/>
                <w:sz w:val="18"/>
                <w:szCs w:val="18"/>
                <w:lang w:val="tr-TR"/>
              </w:rPr>
              <w:t>Yurtdışında</w:t>
            </w:r>
            <w:r w:rsidRPr="002F4642">
              <w:rPr>
                <w:color w:val="000000" w:themeColor="text1"/>
                <w:spacing w:val="-7"/>
                <w:sz w:val="18"/>
                <w:szCs w:val="18"/>
                <w:lang w:val="tr-TR"/>
              </w:rPr>
              <w:t xml:space="preserve"> </w:t>
            </w:r>
            <w:r w:rsidRPr="002F4642">
              <w:rPr>
                <w:color w:val="000000" w:themeColor="text1"/>
                <w:sz w:val="18"/>
                <w:szCs w:val="18"/>
                <w:lang w:val="tr-TR"/>
              </w:rPr>
              <w:t>Özgün</w:t>
            </w:r>
            <w:r w:rsidRPr="002F4642">
              <w:rPr>
                <w:color w:val="000000" w:themeColor="text1"/>
                <w:spacing w:val="-12"/>
                <w:sz w:val="18"/>
                <w:szCs w:val="18"/>
                <w:lang w:val="tr-TR"/>
              </w:rPr>
              <w:t xml:space="preserve"> </w:t>
            </w:r>
            <w:r w:rsidRPr="002F4642">
              <w:rPr>
                <w:color w:val="000000" w:themeColor="text1"/>
                <w:sz w:val="18"/>
                <w:szCs w:val="18"/>
                <w:lang w:val="tr-TR"/>
              </w:rPr>
              <w:t>yapıt</w:t>
            </w:r>
            <w:r w:rsidRPr="002F4642">
              <w:rPr>
                <w:color w:val="000000" w:themeColor="text1"/>
                <w:spacing w:val="-9"/>
                <w:sz w:val="18"/>
                <w:szCs w:val="18"/>
                <w:lang w:val="tr-TR"/>
              </w:rPr>
              <w:t xml:space="preserve"> </w:t>
            </w:r>
            <w:r w:rsidRPr="002F4642">
              <w:rPr>
                <w:color w:val="000000" w:themeColor="text1"/>
                <w:sz w:val="18"/>
                <w:szCs w:val="18"/>
                <w:lang w:val="tr-TR"/>
              </w:rPr>
              <w:t>ve</w:t>
            </w:r>
            <w:r w:rsidRPr="002F4642">
              <w:rPr>
                <w:color w:val="000000" w:themeColor="text1"/>
                <w:spacing w:val="-10"/>
                <w:sz w:val="18"/>
                <w:szCs w:val="18"/>
                <w:lang w:val="tr-TR"/>
              </w:rPr>
              <w:t xml:space="preserve"> </w:t>
            </w:r>
            <w:r w:rsidRPr="002F4642">
              <w:rPr>
                <w:color w:val="000000" w:themeColor="text1"/>
                <w:sz w:val="18"/>
                <w:szCs w:val="18"/>
                <w:lang w:val="tr-TR"/>
              </w:rPr>
              <w:t>eserler</w:t>
            </w:r>
            <w:r w:rsidRPr="002F4642">
              <w:rPr>
                <w:color w:val="000000" w:themeColor="text1"/>
                <w:spacing w:val="-10"/>
                <w:sz w:val="18"/>
                <w:szCs w:val="18"/>
                <w:lang w:val="tr-TR"/>
              </w:rPr>
              <w:t xml:space="preserve"> </w:t>
            </w:r>
            <w:r w:rsidRPr="002F4642">
              <w:rPr>
                <w:color w:val="000000" w:themeColor="text1"/>
                <w:sz w:val="18"/>
                <w:szCs w:val="18"/>
                <w:lang w:val="tr-TR"/>
              </w:rPr>
              <w:t>ile</w:t>
            </w:r>
            <w:r w:rsidRPr="002F4642">
              <w:rPr>
                <w:color w:val="000000" w:themeColor="text1"/>
                <w:spacing w:val="-11"/>
                <w:sz w:val="18"/>
                <w:szCs w:val="18"/>
                <w:lang w:val="tr-TR"/>
              </w:rPr>
              <w:t xml:space="preserve"> </w:t>
            </w:r>
            <w:r w:rsidRPr="002F4642">
              <w:rPr>
                <w:color w:val="000000" w:themeColor="text1"/>
                <w:sz w:val="18"/>
                <w:szCs w:val="18"/>
                <w:lang w:val="tr-TR"/>
              </w:rPr>
              <w:t>kişisel</w:t>
            </w:r>
            <w:r w:rsidRPr="002F4642">
              <w:rPr>
                <w:color w:val="000000" w:themeColor="text1"/>
                <w:spacing w:val="-12"/>
                <w:sz w:val="18"/>
                <w:szCs w:val="18"/>
                <w:lang w:val="tr-TR"/>
              </w:rPr>
              <w:t xml:space="preserve"> </w:t>
            </w:r>
            <w:r w:rsidRPr="002F4642">
              <w:rPr>
                <w:color w:val="000000" w:themeColor="text1"/>
                <w:sz w:val="18"/>
                <w:szCs w:val="18"/>
                <w:lang w:val="tr-TR"/>
              </w:rPr>
              <w:t>sergi</w:t>
            </w:r>
            <w:r w:rsidRPr="002F4642">
              <w:rPr>
                <w:color w:val="000000" w:themeColor="text1"/>
                <w:spacing w:val="-10"/>
                <w:sz w:val="18"/>
                <w:szCs w:val="18"/>
                <w:lang w:val="tr-TR"/>
              </w:rPr>
              <w:t xml:space="preserve"> </w:t>
            </w:r>
            <w:r w:rsidRPr="002F4642">
              <w:rPr>
                <w:color w:val="000000" w:themeColor="text1"/>
                <w:sz w:val="18"/>
                <w:szCs w:val="18"/>
                <w:lang w:val="tr-TR"/>
              </w:rPr>
              <w:t>veya</w:t>
            </w:r>
            <w:r w:rsidRPr="002F4642">
              <w:rPr>
                <w:color w:val="000000" w:themeColor="text1"/>
                <w:spacing w:val="-11"/>
                <w:sz w:val="18"/>
                <w:szCs w:val="18"/>
                <w:lang w:val="tr-TR"/>
              </w:rPr>
              <w:t xml:space="preserve"> </w:t>
            </w:r>
            <w:r w:rsidRPr="002F4642">
              <w:rPr>
                <w:color w:val="000000" w:themeColor="text1"/>
                <w:sz w:val="18"/>
                <w:szCs w:val="18"/>
                <w:lang w:val="tr-TR"/>
              </w:rPr>
              <w:t>gösteri</w:t>
            </w:r>
            <w:r w:rsidRPr="002F4642">
              <w:rPr>
                <w:color w:val="000000" w:themeColor="text1"/>
                <w:spacing w:val="-10"/>
                <w:sz w:val="18"/>
                <w:szCs w:val="18"/>
                <w:lang w:val="tr-TR"/>
              </w:rPr>
              <w:t xml:space="preserve"> </w:t>
            </w:r>
            <w:r w:rsidRPr="002F4642">
              <w:rPr>
                <w:color w:val="000000" w:themeColor="text1"/>
                <w:spacing w:val="-2"/>
                <w:sz w:val="18"/>
                <w:szCs w:val="18"/>
                <w:lang w:val="tr-TR"/>
              </w:rPr>
              <w:t>gerçekleştirmek</w:t>
            </w:r>
          </w:p>
        </w:tc>
        <w:tc>
          <w:tcPr>
            <w:tcW w:w="721" w:type="dxa"/>
            <w:tcBorders>
              <w:top w:val="single" w:sz="4" w:space="0" w:color="000000"/>
              <w:left w:val="single" w:sz="4" w:space="0" w:color="000000"/>
              <w:bottom w:val="single" w:sz="4" w:space="0" w:color="000000"/>
              <w:right w:val="single" w:sz="4" w:space="0" w:color="000000"/>
            </w:tcBorders>
          </w:tcPr>
          <w:p w14:paraId="402D353E" w14:textId="77777777" w:rsidR="00E74510" w:rsidRPr="002F4642" w:rsidRDefault="00E74510" w:rsidP="00CA33B5">
            <w:pPr>
              <w:pStyle w:val="TableParagraph"/>
              <w:kinsoku w:val="0"/>
              <w:overflowPunct w:val="0"/>
              <w:spacing w:before="44"/>
              <w:ind w:left="59" w:right="48"/>
              <w:jc w:val="center"/>
              <w:rPr>
                <w:color w:val="000000" w:themeColor="text1"/>
                <w:spacing w:val="-5"/>
                <w:sz w:val="18"/>
                <w:szCs w:val="18"/>
                <w:lang w:val="tr-TR"/>
              </w:rPr>
            </w:pPr>
            <w:r w:rsidRPr="002F4642">
              <w:rPr>
                <w:color w:val="000000" w:themeColor="text1"/>
                <w:spacing w:val="-5"/>
                <w:sz w:val="18"/>
                <w:szCs w:val="18"/>
                <w:lang w:val="tr-TR"/>
              </w:rPr>
              <w:t>100</w:t>
            </w:r>
          </w:p>
        </w:tc>
      </w:tr>
      <w:tr w:rsidR="002F4642" w:rsidRPr="002F4642" w14:paraId="31D923BB"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0A28F1F1" w14:textId="77777777" w:rsidR="00E74510" w:rsidRPr="002F4642" w:rsidRDefault="00E74510" w:rsidP="00CA33B5">
            <w:pPr>
              <w:pStyle w:val="TableParagraph"/>
              <w:kinsoku w:val="0"/>
              <w:overflowPunct w:val="0"/>
              <w:spacing w:before="111"/>
              <w:ind w:left="93" w:right="85"/>
              <w:jc w:val="center"/>
              <w:rPr>
                <w:color w:val="000000" w:themeColor="text1"/>
                <w:spacing w:val="-2"/>
                <w:sz w:val="18"/>
                <w:szCs w:val="18"/>
                <w:lang w:val="tr-TR"/>
              </w:rPr>
            </w:pPr>
            <w:r w:rsidRPr="002F4642">
              <w:rPr>
                <w:color w:val="000000" w:themeColor="text1"/>
                <w:spacing w:val="-2"/>
                <w:sz w:val="18"/>
                <w:szCs w:val="18"/>
                <w:lang w:val="tr-TR"/>
              </w:rPr>
              <w:t>4.6.6.2</w:t>
            </w:r>
          </w:p>
        </w:tc>
        <w:tc>
          <w:tcPr>
            <w:tcW w:w="8011" w:type="dxa"/>
            <w:tcBorders>
              <w:top w:val="single" w:sz="4" w:space="0" w:color="000000"/>
              <w:left w:val="single" w:sz="4" w:space="0" w:color="000000"/>
              <w:bottom w:val="single" w:sz="4" w:space="0" w:color="000000"/>
              <w:right w:val="single" w:sz="4" w:space="0" w:color="000000"/>
            </w:tcBorders>
          </w:tcPr>
          <w:p w14:paraId="5FD67374" w14:textId="77777777" w:rsidR="00E74510" w:rsidRPr="002F4642" w:rsidRDefault="00E74510" w:rsidP="00CA33B5">
            <w:pPr>
              <w:pStyle w:val="TableParagraph"/>
              <w:kinsoku w:val="0"/>
              <w:overflowPunct w:val="0"/>
              <w:spacing w:before="3" w:line="219" w:lineRule="exact"/>
              <w:rPr>
                <w:color w:val="000000" w:themeColor="text1"/>
                <w:spacing w:val="-2"/>
                <w:sz w:val="18"/>
                <w:szCs w:val="18"/>
                <w:lang w:val="tr-TR"/>
              </w:rPr>
            </w:pPr>
            <w:r w:rsidRPr="002F4642">
              <w:rPr>
                <w:color w:val="000000" w:themeColor="text1"/>
                <w:sz w:val="18"/>
                <w:szCs w:val="18"/>
                <w:lang w:val="tr-TR"/>
              </w:rPr>
              <w:t>Uluslararası</w:t>
            </w:r>
            <w:r w:rsidRPr="002F4642">
              <w:rPr>
                <w:color w:val="000000" w:themeColor="text1"/>
                <w:spacing w:val="-8"/>
                <w:sz w:val="18"/>
                <w:szCs w:val="18"/>
                <w:lang w:val="tr-TR"/>
              </w:rPr>
              <w:t xml:space="preserve"> </w:t>
            </w:r>
            <w:r w:rsidRPr="002F4642">
              <w:rPr>
                <w:color w:val="000000" w:themeColor="text1"/>
                <w:sz w:val="18"/>
                <w:szCs w:val="18"/>
                <w:lang w:val="tr-TR"/>
              </w:rPr>
              <w:t>jürili/küratörlü/</w:t>
            </w:r>
            <w:r w:rsidRPr="002F4642">
              <w:rPr>
                <w:color w:val="000000" w:themeColor="text1"/>
                <w:spacing w:val="-7"/>
                <w:sz w:val="18"/>
                <w:szCs w:val="18"/>
                <w:lang w:val="tr-TR"/>
              </w:rPr>
              <w:t xml:space="preserve"> </w:t>
            </w:r>
            <w:r w:rsidRPr="002F4642">
              <w:rPr>
                <w:color w:val="000000" w:themeColor="text1"/>
                <w:sz w:val="18"/>
                <w:szCs w:val="18"/>
                <w:lang w:val="tr-TR"/>
              </w:rPr>
              <w:t>davetli</w:t>
            </w:r>
            <w:r w:rsidRPr="002F4642">
              <w:rPr>
                <w:color w:val="000000" w:themeColor="text1"/>
                <w:spacing w:val="-7"/>
                <w:sz w:val="18"/>
                <w:szCs w:val="18"/>
                <w:lang w:val="tr-TR"/>
              </w:rPr>
              <w:t xml:space="preserve"> </w:t>
            </w:r>
            <w:r w:rsidRPr="002F4642">
              <w:rPr>
                <w:color w:val="000000" w:themeColor="text1"/>
                <w:sz w:val="18"/>
                <w:szCs w:val="18"/>
                <w:lang w:val="tr-TR"/>
              </w:rPr>
              <w:t>karma</w:t>
            </w:r>
            <w:r w:rsidRPr="002F4642">
              <w:rPr>
                <w:color w:val="000000" w:themeColor="text1"/>
                <w:spacing w:val="-8"/>
                <w:sz w:val="18"/>
                <w:szCs w:val="18"/>
                <w:lang w:val="tr-TR"/>
              </w:rPr>
              <w:t xml:space="preserve"> </w:t>
            </w:r>
            <w:r w:rsidRPr="002F4642">
              <w:rPr>
                <w:color w:val="000000" w:themeColor="text1"/>
                <w:sz w:val="18"/>
                <w:szCs w:val="18"/>
                <w:lang w:val="tr-TR"/>
              </w:rPr>
              <w:t>sergi,</w:t>
            </w:r>
            <w:r w:rsidRPr="002F4642">
              <w:rPr>
                <w:color w:val="000000" w:themeColor="text1"/>
                <w:spacing w:val="-8"/>
                <w:sz w:val="18"/>
                <w:szCs w:val="18"/>
                <w:lang w:val="tr-TR"/>
              </w:rPr>
              <w:t xml:space="preserve"> </w:t>
            </w:r>
            <w:r w:rsidRPr="002F4642">
              <w:rPr>
                <w:color w:val="000000" w:themeColor="text1"/>
                <w:sz w:val="18"/>
                <w:szCs w:val="18"/>
                <w:lang w:val="tr-TR"/>
              </w:rPr>
              <w:t>kongre,</w:t>
            </w:r>
            <w:r w:rsidRPr="002F4642">
              <w:rPr>
                <w:color w:val="000000" w:themeColor="text1"/>
                <w:spacing w:val="-8"/>
                <w:sz w:val="18"/>
                <w:szCs w:val="18"/>
                <w:lang w:val="tr-TR"/>
              </w:rPr>
              <w:t xml:space="preserve"> </w:t>
            </w:r>
            <w:r w:rsidRPr="002F4642">
              <w:rPr>
                <w:color w:val="000000" w:themeColor="text1"/>
                <w:sz w:val="18"/>
                <w:szCs w:val="18"/>
                <w:lang w:val="tr-TR"/>
              </w:rPr>
              <w:t>sempozyum,</w:t>
            </w:r>
            <w:r w:rsidRPr="002F4642">
              <w:rPr>
                <w:color w:val="000000" w:themeColor="text1"/>
                <w:spacing w:val="-6"/>
                <w:sz w:val="18"/>
                <w:szCs w:val="18"/>
                <w:lang w:val="tr-TR"/>
              </w:rPr>
              <w:t xml:space="preserve"> </w:t>
            </w:r>
            <w:r w:rsidRPr="002F4642">
              <w:rPr>
                <w:color w:val="000000" w:themeColor="text1"/>
                <w:sz w:val="18"/>
                <w:szCs w:val="18"/>
                <w:lang w:val="tr-TR"/>
              </w:rPr>
              <w:t>festival,</w:t>
            </w:r>
            <w:r w:rsidRPr="002F4642">
              <w:rPr>
                <w:color w:val="000000" w:themeColor="text1"/>
                <w:spacing w:val="1"/>
                <w:sz w:val="18"/>
                <w:szCs w:val="18"/>
                <w:lang w:val="tr-TR"/>
              </w:rPr>
              <w:t xml:space="preserve"> </w:t>
            </w:r>
            <w:r w:rsidRPr="002F4642">
              <w:rPr>
                <w:color w:val="000000" w:themeColor="text1"/>
                <w:spacing w:val="-2"/>
                <w:sz w:val="18"/>
                <w:szCs w:val="18"/>
                <w:lang w:val="tr-TR"/>
              </w:rPr>
              <w:t>çalıştay</w:t>
            </w:r>
          </w:p>
          <w:p w14:paraId="41181F3A" w14:textId="77777777" w:rsidR="00E74510" w:rsidRPr="002F4642" w:rsidRDefault="00E74510" w:rsidP="00CA33B5">
            <w:pPr>
              <w:pStyle w:val="TableParagraph"/>
              <w:kinsoku w:val="0"/>
              <w:overflowPunct w:val="0"/>
              <w:spacing w:line="197" w:lineRule="exact"/>
              <w:rPr>
                <w:color w:val="000000" w:themeColor="text1"/>
                <w:spacing w:val="-2"/>
                <w:sz w:val="18"/>
                <w:szCs w:val="18"/>
                <w:lang w:val="tr-TR"/>
              </w:rPr>
            </w:pPr>
            <w:r w:rsidRPr="002F4642">
              <w:rPr>
                <w:color w:val="000000" w:themeColor="text1"/>
                <w:sz w:val="18"/>
                <w:szCs w:val="18"/>
                <w:lang w:val="tr-TR"/>
              </w:rPr>
              <w:t>/</w:t>
            </w:r>
            <w:r w:rsidRPr="002F4642">
              <w:rPr>
                <w:color w:val="000000" w:themeColor="text1"/>
                <w:spacing w:val="-5"/>
                <w:sz w:val="18"/>
                <w:szCs w:val="18"/>
                <w:lang w:val="tr-TR"/>
              </w:rPr>
              <w:t xml:space="preserve"> </w:t>
            </w:r>
            <w:r w:rsidRPr="002F4642">
              <w:rPr>
                <w:color w:val="000000" w:themeColor="text1"/>
                <w:sz w:val="18"/>
                <w:szCs w:val="18"/>
                <w:lang w:val="tr-TR"/>
              </w:rPr>
              <w:t>workshop,</w:t>
            </w:r>
            <w:r w:rsidRPr="002F4642">
              <w:rPr>
                <w:color w:val="000000" w:themeColor="text1"/>
                <w:spacing w:val="-5"/>
                <w:sz w:val="18"/>
                <w:szCs w:val="18"/>
                <w:lang w:val="tr-TR"/>
              </w:rPr>
              <w:t xml:space="preserve"> </w:t>
            </w:r>
            <w:r w:rsidRPr="002F4642">
              <w:rPr>
                <w:color w:val="000000" w:themeColor="text1"/>
                <w:sz w:val="18"/>
                <w:szCs w:val="18"/>
                <w:lang w:val="tr-TR"/>
              </w:rPr>
              <w:t>bienal</w:t>
            </w:r>
            <w:r w:rsidRPr="002F4642">
              <w:rPr>
                <w:color w:val="000000" w:themeColor="text1"/>
                <w:spacing w:val="-4"/>
                <w:sz w:val="18"/>
                <w:szCs w:val="18"/>
                <w:lang w:val="tr-TR"/>
              </w:rPr>
              <w:t xml:space="preserve"> </w:t>
            </w:r>
            <w:r w:rsidRPr="002F4642">
              <w:rPr>
                <w:color w:val="000000" w:themeColor="text1"/>
                <w:sz w:val="18"/>
                <w:szCs w:val="18"/>
                <w:lang w:val="tr-TR"/>
              </w:rPr>
              <w:t>vb.</w:t>
            </w:r>
            <w:r w:rsidRPr="002F4642">
              <w:rPr>
                <w:color w:val="000000" w:themeColor="text1"/>
                <w:spacing w:val="-4"/>
                <w:sz w:val="18"/>
                <w:szCs w:val="18"/>
                <w:lang w:val="tr-TR"/>
              </w:rPr>
              <w:t xml:space="preserve"> </w:t>
            </w:r>
            <w:r w:rsidRPr="002F4642">
              <w:rPr>
                <w:color w:val="000000" w:themeColor="text1"/>
                <w:sz w:val="18"/>
                <w:szCs w:val="18"/>
                <w:lang w:val="tr-TR"/>
              </w:rPr>
              <w:t>karma</w:t>
            </w:r>
            <w:r w:rsidRPr="002F4642">
              <w:rPr>
                <w:color w:val="000000" w:themeColor="text1"/>
                <w:spacing w:val="-4"/>
                <w:sz w:val="18"/>
                <w:szCs w:val="18"/>
                <w:lang w:val="tr-TR"/>
              </w:rPr>
              <w:t xml:space="preserve"> </w:t>
            </w:r>
            <w:r w:rsidRPr="002F4642">
              <w:rPr>
                <w:color w:val="000000" w:themeColor="text1"/>
                <w:sz w:val="18"/>
                <w:szCs w:val="18"/>
                <w:lang w:val="tr-TR"/>
              </w:rPr>
              <w:t>toplu</w:t>
            </w:r>
            <w:r w:rsidRPr="002F4642">
              <w:rPr>
                <w:color w:val="000000" w:themeColor="text1"/>
                <w:spacing w:val="-4"/>
                <w:sz w:val="18"/>
                <w:szCs w:val="18"/>
                <w:lang w:val="tr-TR"/>
              </w:rPr>
              <w:t xml:space="preserve"> </w:t>
            </w:r>
            <w:r w:rsidRPr="002F4642">
              <w:rPr>
                <w:color w:val="000000" w:themeColor="text1"/>
                <w:sz w:val="18"/>
                <w:szCs w:val="18"/>
                <w:lang w:val="tr-TR"/>
              </w:rPr>
              <w:t>etkinliklere</w:t>
            </w:r>
            <w:r w:rsidRPr="002F4642">
              <w:rPr>
                <w:color w:val="000000" w:themeColor="text1"/>
                <w:spacing w:val="-5"/>
                <w:sz w:val="18"/>
                <w:szCs w:val="18"/>
                <w:lang w:val="tr-TR"/>
              </w:rPr>
              <w:t xml:space="preserve"> </w:t>
            </w:r>
            <w:r w:rsidRPr="002F4642">
              <w:rPr>
                <w:color w:val="000000" w:themeColor="text1"/>
                <w:sz w:val="18"/>
                <w:szCs w:val="18"/>
                <w:lang w:val="tr-TR"/>
              </w:rPr>
              <w:t>özgün</w:t>
            </w:r>
            <w:r w:rsidRPr="002F4642">
              <w:rPr>
                <w:color w:val="000000" w:themeColor="text1"/>
                <w:spacing w:val="-4"/>
                <w:sz w:val="18"/>
                <w:szCs w:val="18"/>
                <w:lang w:val="tr-TR"/>
              </w:rPr>
              <w:t xml:space="preserve"> </w:t>
            </w:r>
            <w:r w:rsidRPr="002F4642">
              <w:rPr>
                <w:color w:val="000000" w:themeColor="text1"/>
                <w:sz w:val="18"/>
                <w:szCs w:val="18"/>
                <w:lang w:val="tr-TR"/>
              </w:rPr>
              <w:t>eseriyle</w:t>
            </w:r>
            <w:r w:rsidRPr="002F4642">
              <w:rPr>
                <w:color w:val="000000" w:themeColor="text1"/>
                <w:spacing w:val="-4"/>
                <w:sz w:val="18"/>
                <w:szCs w:val="18"/>
                <w:lang w:val="tr-TR"/>
              </w:rPr>
              <w:t xml:space="preserve"> </w:t>
            </w:r>
            <w:r w:rsidRPr="002F4642">
              <w:rPr>
                <w:color w:val="000000" w:themeColor="text1"/>
                <w:spacing w:val="-2"/>
                <w:sz w:val="18"/>
                <w:szCs w:val="18"/>
                <w:lang w:val="tr-TR"/>
              </w:rPr>
              <w:t>katılmak</w:t>
            </w:r>
          </w:p>
        </w:tc>
        <w:tc>
          <w:tcPr>
            <w:tcW w:w="721" w:type="dxa"/>
            <w:tcBorders>
              <w:top w:val="single" w:sz="4" w:space="0" w:color="000000"/>
              <w:left w:val="single" w:sz="4" w:space="0" w:color="000000"/>
              <w:bottom w:val="single" w:sz="4" w:space="0" w:color="000000"/>
              <w:right w:val="single" w:sz="4" w:space="0" w:color="000000"/>
            </w:tcBorders>
          </w:tcPr>
          <w:p w14:paraId="5572D819" w14:textId="77777777" w:rsidR="00E74510" w:rsidRPr="002F4642" w:rsidRDefault="00E74510" w:rsidP="00CA33B5">
            <w:pPr>
              <w:pStyle w:val="TableParagraph"/>
              <w:kinsoku w:val="0"/>
              <w:overflowPunct w:val="0"/>
              <w:spacing w:before="111"/>
              <w:ind w:left="59" w:right="48"/>
              <w:jc w:val="center"/>
              <w:rPr>
                <w:color w:val="000000" w:themeColor="text1"/>
                <w:spacing w:val="-5"/>
                <w:sz w:val="18"/>
                <w:szCs w:val="18"/>
                <w:lang w:val="tr-TR"/>
              </w:rPr>
            </w:pPr>
            <w:r w:rsidRPr="002F4642">
              <w:rPr>
                <w:color w:val="000000" w:themeColor="text1"/>
                <w:spacing w:val="-5"/>
                <w:sz w:val="18"/>
                <w:szCs w:val="18"/>
                <w:lang w:val="tr-TR"/>
              </w:rPr>
              <w:t>30</w:t>
            </w:r>
          </w:p>
        </w:tc>
      </w:tr>
      <w:tr w:rsidR="002F4642" w:rsidRPr="002F4642" w14:paraId="5B8D3CFC"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723C7EF1" w14:textId="77777777" w:rsidR="00E74510" w:rsidRPr="002F4642" w:rsidRDefault="00E74510" w:rsidP="00CA33B5">
            <w:pPr>
              <w:pStyle w:val="TableParagraph"/>
              <w:kinsoku w:val="0"/>
              <w:overflowPunct w:val="0"/>
              <w:spacing w:before="111"/>
              <w:ind w:left="93" w:right="85"/>
              <w:jc w:val="center"/>
              <w:rPr>
                <w:color w:val="000000" w:themeColor="text1"/>
                <w:spacing w:val="-2"/>
                <w:sz w:val="18"/>
                <w:szCs w:val="18"/>
                <w:lang w:val="tr-TR"/>
              </w:rPr>
            </w:pPr>
            <w:r w:rsidRPr="002F4642">
              <w:rPr>
                <w:color w:val="000000" w:themeColor="text1"/>
                <w:spacing w:val="-2"/>
                <w:sz w:val="18"/>
                <w:szCs w:val="18"/>
                <w:lang w:val="tr-TR"/>
              </w:rPr>
              <w:t>4.6.6.3</w:t>
            </w:r>
          </w:p>
        </w:tc>
        <w:tc>
          <w:tcPr>
            <w:tcW w:w="8011" w:type="dxa"/>
            <w:tcBorders>
              <w:top w:val="single" w:sz="4" w:space="0" w:color="000000"/>
              <w:left w:val="single" w:sz="4" w:space="0" w:color="000000"/>
              <w:bottom w:val="single" w:sz="4" w:space="0" w:color="000000"/>
              <w:right w:val="single" w:sz="4" w:space="0" w:color="000000"/>
            </w:tcBorders>
          </w:tcPr>
          <w:p w14:paraId="15DEE4BB" w14:textId="77777777" w:rsidR="00E74510" w:rsidRPr="002F4642" w:rsidRDefault="00E74510" w:rsidP="00CA33B5">
            <w:pPr>
              <w:pStyle w:val="TableParagraph"/>
              <w:kinsoku w:val="0"/>
              <w:overflowPunct w:val="0"/>
              <w:spacing w:line="218" w:lineRule="exact"/>
              <w:rPr>
                <w:color w:val="000000" w:themeColor="text1"/>
                <w:spacing w:val="-2"/>
                <w:sz w:val="18"/>
                <w:szCs w:val="18"/>
                <w:lang w:val="tr-TR"/>
              </w:rPr>
            </w:pPr>
            <w:r w:rsidRPr="002F4642">
              <w:rPr>
                <w:color w:val="000000" w:themeColor="text1"/>
                <w:sz w:val="18"/>
                <w:szCs w:val="18"/>
                <w:lang w:val="tr-TR"/>
              </w:rPr>
              <w:t>Uluslararası</w:t>
            </w:r>
            <w:r w:rsidRPr="002F4642">
              <w:rPr>
                <w:color w:val="000000" w:themeColor="text1"/>
                <w:spacing w:val="-6"/>
                <w:sz w:val="18"/>
                <w:szCs w:val="18"/>
                <w:lang w:val="tr-TR"/>
              </w:rPr>
              <w:t xml:space="preserve"> </w:t>
            </w:r>
            <w:r w:rsidRPr="002F4642">
              <w:rPr>
                <w:color w:val="000000" w:themeColor="text1"/>
                <w:sz w:val="18"/>
                <w:szCs w:val="18"/>
                <w:lang w:val="tr-TR"/>
              </w:rPr>
              <w:t>grup</w:t>
            </w:r>
            <w:r w:rsidRPr="002F4642">
              <w:rPr>
                <w:color w:val="000000" w:themeColor="text1"/>
                <w:spacing w:val="-6"/>
                <w:sz w:val="18"/>
                <w:szCs w:val="18"/>
                <w:lang w:val="tr-TR"/>
              </w:rPr>
              <w:t xml:space="preserve"> </w:t>
            </w:r>
            <w:r w:rsidRPr="002F4642">
              <w:rPr>
                <w:color w:val="000000" w:themeColor="text1"/>
                <w:sz w:val="18"/>
                <w:szCs w:val="18"/>
                <w:lang w:val="tr-TR"/>
              </w:rPr>
              <w:t>etkinliklerine</w:t>
            </w:r>
            <w:r w:rsidRPr="002F4642">
              <w:rPr>
                <w:color w:val="000000" w:themeColor="text1"/>
                <w:spacing w:val="-6"/>
                <w:sz w:val="18"/>
                <w:szCs w:val="18"/>
                <w:lang w:val="tr-TR"/>
              </w:rPr>
              <w:t xml:space="preserve"> </w:t>
            </w:r>
            <w:r w:rsidRPr="002F4642">
              <w:rPr>
                <w:color w:val="000000" w:themeColor="text1"/>
                <w:sz w:val="18"/>
                <w:szCs w:val="18"/>
                <w:lang w:val="tr-TR"/>
              </w:rPr>
              <w:t>özgün</w:t>
            </w:r>
            <w:r w:rsidRPr="002F4642">
              <w:rPr>
                <w:color w:val="000000" w:themeColor="text1"/>
                <w:spacing w:val="-9"/>
                <w:sz w:val="18"/>
                <w:szCs w:val="18"/>
                <w:lang w:val="tr-TR"/>
              </w:rPr>
              <w:t xml:space="preserve"> </w:t>
            </w:r>
            <w:r w:rsidRPr="002F4642">
              <w:rPr>
                <w:color w:val="000000" w:themeColor="text1"/>
                <w:sz w:val="18"/>
                <w:szCs w:val="18"/>
                <w:lang w:val="tr-TR"/>
              </w:rPr>
              <w:t>çalışmaları</w:t>
            </w:r>
            <w:r w:rsidRPr="002F4642">
              <w:rPr>
                <w:color w:val="000000" w:themeColor="text1"/>
                <w:spacing w:val="-8"/>
                <w:sz w:val="18"/>
                <w:szCs w:val="18"/>
                <w:lang w:val="tr-TR"/>
              </w:rPr>
              <w:t xml:space="preserve"> </w:t>
            </w:r>
            <w:r w:rsidRPr="002F4642">
              <w:rPr>
                <w:color w:val="000000" w:themeColor="text1"/>
                <w:sz w:val="18"/>
                <w:szCs w:val="18"/>
                <w:lang w:val="tr-TR"/>
              </w:rPr>
              <w:t>ile</w:t>
            </w:r>
            <w:r w:rsidRPr="002F4642">
              <w:rPr>
                <w:color w:val="000000" w:themeColor="text1"/>
                <w:spacing w:val="-6"/>
                <w:sz w:val="18"/>
                <w:szCs w:val="18"/>
                <w:lang w:val="tr-TR"/>
              </w:rPr>
              <w:t xml:space="preserve"> </w:t>
            </w:r>
            <w:r w:rsidRPr="002F4642">
              <w:rPr>
                <w:color w:val="000000" w:themeColor="text1"/>
                <w:sz w:val="18"/>
                <w:szCs w:val="18"/>
                <w:lang w:val="tr-TR"/>
              </w:rPr>
              <w:t>katılmak</w:t>
            </w:r>
            <w:r w:rsidRPr="002F4642">
              <w:rPr>
                <w:color w:val="000000" w:themeColor="text1"/>
                <w:spacing w:val="-7"/>
                <w:sz w:val="18"/>
                <w:szCs w:val="18"/>
                <w:lang w:val="tr-TR"/>
              </w:rPr>
              <w:t xml:space="preserve"> </w:t>
            </w:r>
            <w:r w:rsidRPr="002F4642">
              <w:rPr>
                <w:color w:val="000000" w:themeColor="text1"/>
                <w:sz w:val="18"/>
                <w:szCs w:val="18"/>
                <w:lang w:val="tr-TR"/>
              </w:rPr>
              <w:t>(en</w:t>
            </w:r>
            <w:r w:rsidRPr="002F4642">
              <w:rPr>
                <w:color w:val="000000" w:themeColor="text1"/>
                <w:spacing w:val="-7"/>
                <w:sz w:val="18"/>
                <w:szCs w:val="18"/>
                <w:lang w:val="tr-TR"/>
              </w:rPr>
              <w:t xml:space="preserve"> </w:t>
            </w:r>
            <w:r w:rsidRPr="002F4642">
              <w:rPr>
                <w:color w:val="000000" w:themeColor="text1"/>
                <w:sz w:val="18"/>
                <w:szCs w:val="18"/>
                <w:lang w:val="tr-TR"/>
              </w:rPr>
              <w:t>fazla</w:t>
            </w:r>
            <w:r w:rsidRPr="002F4642">
              <w:rPr>
                <w:color w:val="000000" w:themeColor="text1"/>
                <w:spacing w:val="-6"/>
                <w:sz w:val="18"/>
                <w:szCs w:val="18"/>
                <w:lang w:val="tr-TR"/>
              </w:rPr>
              <w:t xml:space="preserve"> </w:t>
            </w:r>
            <w:r w:rsidRPr="002F4642">
              <w:rPr>
                <w:color w:val="000000" w:themeColor="text1"/>
                <w:sz w:val="18"/>
                <w:szCs w:val="18"/>
                <w:lang w:val="tr-TR"/>
              </w:rPr>
              <w:t>beş</w:t>
            </w:r>
            <w:r w:rsidRPr="002F4642">
              <w:rPr>
                <w:color w:val="000000" w:themeColor="text1"/>
                <w:spacing w:val="-6"/>
                <w:sz w:val="18"/>
                <w:szCs w:val="18"/>
                <w:lang w:val="tr-TR"/>
              </w:rPr>
              <w:t xml:space="preserve"> </w:t>
            </w:r>
            <w:r w:rsidRPr="002F4642">
              <w:rPr>
                <w:color w:val="000000" w:themeColor="text1"/>
                <w:sz w:val="18"/>
                <w:szCs w:val="18"/>
                <w:lang w:val="tr-TR"/>
              </w:rPr>
              <w:t xml:space="preserve">kişilik </w:t>
            </w:r>
            <w:r w:rsidRPr="002F4642">
              <w:rPr>
                <w:color w:val="000000" w:themeColor="text1"/>
                <w:spacing w:val="-2"/>
                <w:sz w:val="18"/>
                <w:szCs w:val="18"/>
                <w:lang w:val="tr-TR"/>
              </w:rPr>
              <w:t>etkinlikler)</w:t>
            </w:r>
          </w:p>
        </w:tc>
        <w:tc>
          <w:tcPr>
            <w:tcW w:w="721" w:type="dxa"/>
            <w:tcBorders>
              <w:top w:val="single" w:sz="4" w:space="0" w:color="000000"/>
              <w:left w:val="single" w:sz="4" w:space="0" w:color="000000"/>
              <w:bottom w:val="single" w:sz="4" w:space="0" w:color="000000"/>
              <w:right w:val="single" w:sz="4" w:space="0" w:color="000000"/>
            </w:tcBorders>
          </w:tcPr>
          <w:p w14:paraId="22F9931B" w14:textId="77777777" w:rsidR="00E74510" w:rsidRPr="002F4642" w:rsidRDefault="00E74510" w:rsidP="00CA33B5">
            <w:pPr>
              <w:pStyle w:val="TableParagraph"/>
              <w:kinsoku w:val="0"/>
              <w:overflowPunct w:val="0"/>
              <w:spacing w:before="111"/>
              <w:ind w:left="59" w:right="48"/>
              <w:jc w:val="center"/>
              <w:rPr>
                <w:color w:val="000000" w:themeColor="text1"/>
                <w:spacing w:val="-5"/>
                <w:sz w:val="18"/>
                <w:szCs w:val="18"/>
                <w:lang w:val="tr-TR"/>
              </w:rPr>
            </w:pPr>
            <w:r w:rsidRPr="002F4642">
              <w:rPr>
                <w:color w:val="000000" w:themeColor="text1"/>
                <w:spacing w:val="-5"/>
                <w:sz w:val="18"/>
                <w:szCs w:val="18"/>
                <w:lang w:val="tr-TR"/>
              </w:rPr>
              <w:t>20</w:t>
            </w:r>
          </w:p>
        </w:tc>
      </w:tr>
      <w:tr w:rsidR="002F4642" w:rsidRPr="002F4642" w14:paraId="46F6D82D"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54698901" w14:textId="77777777" w:rsidR="00E74510" w:rsidRPr="002F4642" w:rsidRDefault="00E74510" w:rsidP="00CA33B5">
            <w:pPr>
              <w:pStyle w:val="TableParagraph"/>
              <w:kinsoku w:val="0"/>
              <w:overflowPunct w:val="0"/>
              <w:spacing w:before="111"/>
              <w:ind w:left="93" w:right="85"/>
              <w:jc w:val="center"/>
              <w:rPr>
                <w:color w:val="000000" w:themeColor="text1"/>
                <w:spacing w:val="-2"/>
                <w:sz w:val="18"/>
                <w:szCs w:val="18"/>
                <w:lang w:val="tr-TR"/>
              </w:rPr>
            </w:pPr>
            <w:r w:rsidRPr="002F4642">
              <w:rPr>
                <w:color w:val="000000" w:themeColor="text1"/>
                <w:spacing w:val="-2"/>
                <w:sz w:val="18"/>
                <w:szCs w:val="18"/>
                <w:lang w:val="tr-TR"/>
              </w:rPr>
              <w:t>4.6.6.4</w:t>
            </w:r>
          </w:p>
        </w:tc>
        <w:tc>
          <w:tcPr>
            <w:tcW w:w="8011" w:type="dxa"/>
            <w:tcBorders>
              <w:top w:val="single" w:sz="4" w:space="0" w:color="000000"/>
              <w:left w:val="single" w:sz="4" w:space="0" w:color="000000"/>
              <w:bottom w:val="single" w:sz="4" w:space="0" w:color="000000"/>
              <w:right w:val="single" w:sz="4" w:space="0" w:color="000000"/>
            </w:tcBorders>
          </w:tcPr>
          <w:p w14:paraId="6FB9D60F"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Sanat</w:t>
            </w:r>
            <w:r w:rsidRPr="002F4642">
              <w:rPr>
                <w:color w:val="000000" w:themeColor="text1"/>
                <w:spacing w:val="-8"/>
                <w:sz w:val="18"/>
                <w:szCs w:val="18"/>
                <w:lang w:val="tr-TR"/>
              </w:rPr>
              <w:t xml:space="preserve"> </w:t>
            </w:r>
            <w:r w:rsidRPr="002F4642">
              <w:rPr>
                <w:color w:val="000000" w:themeColor="text1"/>
                <w:sz w:val="18"/>
                <w:szCs w:val="18"/>
                <w:lang w:val="tr-TR"/>
              </w:rPr>
              <w:t>eserinin</w:t>
            </w:r>
            <w:r w:rsidRPr="002F4642">
              <w:rPr>
                <w:color w:val="000000" w:themeColor="text1"/>
                <w:spacing w:val="-9"/>
                <w:sz w:val="18"/>
                <w:szCs w:val="18"/>
                <w:lang w:val="tr-TR"/>
              </w:rPr>
              <w:t xml:space="preserve"> </w:t>
            </w:r>
            <w:r w:rsidRPr="002F4642">
              <w:rPr>
                <w:color w:val="000000" w:themeColor="text1"/>
                <w:sz w:val="18"/>
                <w:szCs w:val="18"/>
                <w:lang w:val="tr-TR"/>
              </w:rPr>
              <w:t>Uluslararası</w:t>
            </w:r>
            <w:r w:rsidRPr="002F4642">
              <w:rPr>
                <w:color w:val="000000" w:themeColor="text1"/>
                <w:spacing w:val="-10"/>
                <w:sz w:val="18"/>
                <w:szCs w:val="18"/>
                <w:lang w:val="tr-TR"/>
              </w:rPr>
              <w:t xml:space="preserve"> </w:t>
            </w:r>
            <w:r w:rsidRPr="002F4642">
              <w:rPr>
                <w:color w:val="000000" w:themeColor="text1"/>
                <w:sz w:val="18"/>
                <w:szCs w:val="18"/>
                <w:lang w:val="tr-TR"/>
              </w:rPr>
              <w:t>kamu</w:t>
            </w:r>
            <w:r w:rsidRPr="002F4642">
              <w:rPr>
                <w:color w:val="000000" w:themeColor="text1"/>
                <w:spacing w:val="-7"/>
                <w:sz w:val="18"/>
                <w:szCs w:val="18"/>
                <w:lang w:val="tr-TR"/>
              </w:rPr>
              <w:t xml:space="preserve"> </w:t>
            </w:r>
            <w:r w:rsidRPr="002F4642">
              <w:rPr>
                <w:color w:val="000000" w:themeColor="text1"/>
                <w:sz w:val="18"/>
                <w:szCs w:val="18"/>
                <w:lang w:val="tr-TR"/>
              </w:rPr>
              <w:t>veya</w:t>
            </w:r>
            <w:r w:rsidRPr="002F4642">
              <w:rPr>
                <w:color w:val="000000" w:themeColor="text1"/>
                <w:spacing w:val="-8"/>
                <w:sz w:val="18"/>
                <w:szCs w:val="18"/>
                <w:lang w:val="tr-TR"/>
              </w:rPr>
              <w:t xml:space="preserve"> </w:t>
            </w:r>
            <w:r w:rsidRPr="002F4642">
              <w:rPr>
                <w:color w:val="000000" w:themeColor="text1"/>
                <w:sz w:val="18"/>
                <w:szCs w:val="18"/>
                <w:lang w:val="tr-TR"/>
              </w:rPr>
              <w:t>özel</w:t>
            </w:r>
            <w:r w:rsidRPr="002F4642">
              <w:rPr>
                <w:color w:val="000000" w:themeColor="text1"/>
                <w:spacing w:val="-7"/>
                <w:sz w:val="18"/>
                <w:szCs w:val="18"/>
                <w:lang w:val="tr-TR"/>
              </w:rPr>
              <w:t xml:space="preserve"> </w:t>
            </w:r>
            <w:r w:rsidRPr="002F4642">
              <w:rPr>
                <w:color w:val="000000" w:themeColor="text1"/>
                <w:sz w:val="18"/>
                <w:szCs w:val="18"/>
                <w:lang w:val="tr-TR"/>
              </w:rPr>
              <w:t>kurum</w:t>
            </w:r>
            <w:r w:rsidRPr="002F4642">
              <w:rPr>
                <w:color w:val="000000" w:themeColor="text1"/>
                <w:spacing w:val="-6"/>
                <w:sz w:val="18"/>
                <w:szCs w:val="18"/>
                <w:lang w:val="tr-TR"/>
              </w:rPr>
              <w:t xml:space="preserve"> </w:t>
            </w:r>
            <w:r w:rsidRPr="002F4642">
              <w:rPr>
                <w:color w:val="000000" w:themeColor="text1"/>
                <w:sz w:val="18"/>
                <w:szCs w:val="18"/>
                <w:lang w:val="tr-TR"/>
              </w:rPr>
              <w:t>ve kuruluşların</w:t>
            </w:r>
            <w:r w:rsidRPr="002F4642">
              <w:rPr>
                <w:color w:val="000000" w:themeColor="text1"/>
                <w:spacing w:val="-7"/>
                <w:sz w:val="18"/>
                <w:szCs w:val="18"/>
                <w:lang w:val="tr-TR"/>
              </w:rPr>
              <w:t xml:space="preserve"> </w:t>
            </w:r>
            <w:r w:rsidRPr="002F4642">
              <w:rPr>
                <w:color w:val="000000" w:themeColor="text1"/>
                <w:sz w:val="18"/>
                <w:szCs w:val="18"/>
                <w:lang w:val="tr-TR"/>
              </w:rPr>
              <w:t>koleksiyonlarında, tanınmış müze ve galerilerde daimî olarak yer alması</w:t>
            </w:r>
          </w:p>
        </w:tc>
        <w:tc>
          <w:tcPr>
            <w:tcW w:w="721" w:type="dxa"/>
            <w:tcBorders>
              <w:top w:val="single" w:sz="4" w:space="0" w:color="000000"/>
              <w:left w:val="single" w:sz="4" w:space="0" w:color="000000"/>
              <w:bottom w:val="single" w:sz="4" w:space="0" w:color="000000"/>
              <w:right w:val="single" w:sz="4" w:space="0" w:color="000000"/>
            </w:tcBorders>
          </w:tcPr>
          <w:p w14:paraId="4755F077" w14:textId="77777777" w:rsidR="00E74510" w:rsidRPr="002F4642" w:rsidRDefault="00E74510" w:rsidP="00CA33B5">
            <w:pPr>
              <w:pStyle w:val="TableParagraph"/>
              <w:kinsoku w:val="0"/>
              <w:overflowPunct w:val="0"/>
              <w:spacing w:before="111"/>
              <w:ind w:left="59" w:right="48"/>
              <w:jc w:val="center"/>
              <w:rPr>
                <w:color w:val="000000" w:themeColor="text1"/>
                <w:spacing w:val="-5"/>
                <w:sz w:val="18"/>
                <w:szCs w:val="18"/>
                <w:lang w:val="tr-TR"/>
              </w:rPr>
            </w:pPr>
            <w:r w:rsidRPr="002F4642">
              <w:rPr>
                <w:color w:val="000000" w:themeColor="text1"/>
                <w:spacing w:val="-5"/>
                <w:sz w:val="18"/>
                <w:szCs w:val="18"/>
                <w:lang w:val="tr-TR"/>
              </w:rPr>
              <w:t>40</w:t>
            </w:r>
          </w:p>
        </w:tc>
      </w:tr>
      <w:tr w:rsidR="002F4642" w:rsidRPr="002F4642" w14:paraId="1D134473" w14:textId="77777777" w:rsidTr="00CA33B5">
        <w:trPr>
          <w:trHeight w:val="302"/>
        </w:trPr>
        <w:tc>
          <w:tcPr>
            <w:tcW w:w="987" w:type="dxa"/>
            <w:tcBorders>
              <w:top w:val="single" w:sz="4" w:space="0" w:color="000000"/>
              <w:left w:val="single" w:sz="4" w:space="0" w:color="000000"/>
              <w:bottom w:val="single" w:sz="4" w:space="0" w:color="000000"/>
              <w:right w:val="single" w:sz="4" w:space="0" w:color="000000"/>
            </w:tcBorders>
          </w:tcPr>
          <w:p w14:paraId="06D0131D" w14:textId="77777777" w:rsidR="00E74510" w:rsidRPr="002F4642" w:rsidRDefault="00E74510" w:rsidP="00CA33B5">
            <w:pPr>
              <w:pStyle w:val="TableParagraph"/>
              <w:kinsoku w:val="0"/>
              <w:overflowPunct w:val="0"/>
              <w:spacing w:before="42"/>
              <w:ind w:left="93" w:right="85"/>
              <w:jc w:val="center"/>
              <w:rPr>
                <w:color w:val="000000" w:themeColor="text1"/>
                <w:spacing w:val="-2"/>
                <w:sz w:val="18"/>
                <w:szCs w:val="18"/>
                <w:lang w:val="tr-TR"/>
              </w:rPr>
            </w:pPr>
            <w:r w:rsidRPr="002F4642">
              <w:rPr>
                <w:color w:val="000000" w:themeColor="text1"/>
                <w:spacing w:val="-2"/>
                <w:sz w:val="18"/>
                <w:szCs w:val="18"/>
                <w:lang w:val="tr-TR"/>
              </w:rPr>
              <w:t>4.6.6.5</w:t>
            </w:r>
          </w:p>
        </w:tc>
        <w:tc>
          <w:tcPr>
            <w:tcW w:w="8011" w:type="dxa"/>
            <w:tcBorders>
              <w:top w:val="single" w:sz="4" w:space="0" w:color="000000"/>
              <w:left w:val="single" w:sz="4" w:space="0" w:color="000000"/>
              <w:bottom w:val="single" w:sz="4" w:space="0" w:color="000000"/>
              <w:right w:val="single" w:sz="4" w:space="0" w:color="000000"/>
            </w:tcBorders>
          </w:tcPr>
          <w:p w14:paraId="7779EE10" w14:textId="77777777" w:rsidR="00E74510" w:rsidRPr="002F4642" w:rsidRDefault="00E74510" w:rsidP="00CA33B5">
            <w:pPr>
              <w:pStyle w:val="TableParagraph"/>
              <w:kinsoku w:val="0"/>
              <w:overflowPunct w:val="0"/>
              <w:spacing w:before="42"/>
              <w:rPr>
                <w:color w:val="000000" w:themeColor="text1"/>
                <w:spacing w:val="-2"/>
                <w:sz w:val="18"/>
                <w:szCs w:val="18"/>
                <w:lang w:val="tr-TR"/>
              </w:rPr>
            </w:pPr>
            <w:r w:rsidRPr="002F4642">
              <w:rPr>
                <w:color w:val="000000" w:themeColor="text1"/>
                <w:sz w:val="18"/>
                <w:szCs w:val="18"/>
                <w:lang w:val="tr-TR"/>
              </w:rPr>
              <w:t>Uluslararası</w:t>
            </w:r>
            <w:r w:rsidRPr="002F4642">
              <w:rPr>
                <w:color w:val="000000" w:themeColor="text1"/>
                <w:spacing w:val="-8"/>
                <w:sz w:val="18"/>
                <w:szCs w:val="18"/>
                <w:lang w:val="tr-TR"/>
              </w:rPr>
              <w:t xml:space="preserve"> </w:t>
            </w:r>
            <w:r w:rsidRPr="002F4642">
              <w:rPr>
                <w:color w:val="000000" w:themeColor="text1"/>
                <w:sz w:val="18"/>
                <w:szCs w:val="18"/>
                <w:lang w:val="tr-TR"/>
              </w:rPr>
              <w:t>jürili</w:t>
            </w:r>
            <w:r w:rsidRPr="002F4642">
              <w:rPr>
                <w:color w:val="000000" w:themeColor="text1"/>
                <w:spacing w:val="-4"/>
                <w:sz w:val="18"/>
                <w:szCs w:val="18"/>
                <w:lang w:val="tr-TR"/>
              </w:rPr>
              <w:t xml:space="preserve"> </w:t>
            </w:r>
            <w:r w:rsidRPr="002F4642">
              <w:rPr>
                <w:color w:val="000000" w:themeColor="text1"/>
                <w:sz w:val="18"/>
                <w:szCs w:val="18"/>
                <w:lang w:val="tr-TR"/>
              </w:rPr>
              <w:t>yarışma,</w:t>
            </w:r>
            <w:r w:rsidRPr="002F4642">
              <w:rPr>
                <w:color w:val="000000" w:themeColor="text1"/>
                <w:spacing w:val="-6"/>
                <w:sz w:val="18"/>
                <w:szCs w:val="18"/>
                <w:lang w:val="tr-TR"/>
              </w:rPr>
              <w:t xml:space="preserve"> </w:t>
            </w:r>
            <w:r w:rsidRPr="002F4642">
              <w:rPr>
                <w:color w:val="000000" w:themeColor="text1"/>
                <w:sz w:val="18"/>
                <w:szCs w:val="18"/>
                <w:lang w:val="tr-TR"/>
              </w:rPr>
              <w:t>etkinlik</w:t>
            </w:r>
            <w:r w:rsidRPr="002F4642">
              <w:rPr>
                <w:color w:val="000000" w:themeColor="text1"/>
                <w:spacing w:val="-7"/>
                <w:sz w:val="18"/>
                <w:szCs w:val="18"/>
                <w:lang w:val="tr-TR"/>
              </w:rPr>
              <w:t xml:space="preserve"> </w:t>
            </w:r>
            <w:r w:rsidRPr="002F4642">
              <w:rPr>
                <w:color w:val="000000" w:themeColor="text1"/>
                <w:sz w:val="18"/>
                <w:szCs w:val="18"/>
                <w:lang w:val="tr-TR"/>
              </w:rPr>
              <w:t>vb.</w:t>
            </w:r>
            <w:r w:rsidRPr="002F4642">
              <w:rPr>
                <w:color w:val="000000" w:themeColor="text1"/>
                <w:spacing w:val="-6"/>
                <w:sz w:val="18"/>
                <w:szCs w:val="18"/>
                <w:lang w:val="tr-TR"/>
              </w:rPr>
              <w:t xml:space="preserve"> </w:t>
            </w:r>
            <w:r w:rsidRPr="002F4642">
              <w:rPr>
                <w:color w:val="000000" w:themeColor="text1"/>
                <w:sz w:val="18"/>
                <w:szCs w:val="18"/>
                <w:lang w:val="tr-TR"/>
              </w:rPr>
              <w:t>özgün</w:t>
            </w:r>
            <w:r w:rsidRPr="002F4642">
              <w:rPr>
                <w:color w:val="000000" w:themeColor="text1"/>
                <w:spacing w:val="-6"/>
                <w:sz w:val="18"/>
                <w:szCs w:val="18"/>
                <w:lang w:val="tr-TR"/>
              </w:rPr>
              <w:t xml:space="preserve"> </w:t>
            </w:r>
            <w:r w:rsidRPr="002F4642">
              <w:rPr>
                <w:color w:val="000000" w:themeColor="text1"/>
                <w:sz w:val="18"/>
                <w:szCs w:val="18"/>
                <w:lang w:val="tr-TR"/>
              </w:rPr>
              <w:t>çalışmaları</w:t>
            </w:r>
            <w:r w:rsidRPr="002F4642">
              <w:rPr>
                <w:color w:val="000000" w:themeColor="text1"/>
                <w:spacing w:val="-5"/>
                <w:sz w:val="18"/>
                <w:szCs w:val="18"/>
                <w:lang w:val="tr-TR"/>
              </w:rPr>
              <w:t xml:space="preserve"> </w:t>
            </w:r>
            <w:r w:rsidRPr="002F4642">
              <w:rPr>
                <w:color w:val="000000" w:themeColor="text1"/>
                <w:sz w:val="18"/>
                <w:szCs w:val="18"/>
                <w:lang w:val="tr-TR"/>
              </w:rPr>
              <w:t>ile</w:t>
            </w:r>
            <w:r w:rsidRPr="002F4642">
              <w:rPr>
                <w:color w:val="000000" w:themeColor="text1"/>
                <w:spacing w:val="-6"/>
                <w:sz w:val="18"/>
                <w:szCs w:val="18"/>
                <w:lang w:val="tr-TR"/>
              </w:rPr>
              <w:t xml:space="preserve"> </w:t>
            </w:r>
            <w:r w:rsidRPr="002F4642">
              <w:rPr>
                <w:color w:val="000000" w:themeColor="text1"/>
                <w:sz w:val="18"/>
                <w:szCs w:val="18"/>
                <w:lang w:val="tr-TR"/>
              </w:rPr>
              <w:t>ödül</w:t>
            </w:r>
            <w:r w:rsidRPr="002F4642">
              <w:rPr>
                <w:color w:val="000000" w:themeColor="text1"/>
                <w:spacing w:val="-4"/>
                <w:sz w:val="18"/>
                <w:szCs w:val="18"/>
                <w:lang w:val="tr-TR"/>
              </w:rPr>
              <w:t xml:space="preserve"> </w:t>
            </w:r>
            <w:r w:rsidRPr="002F4642">
              <w:rPr>
                <w:color w:val="000000" w:themeColor="text1"/>
                <w:sz w:val="18"/>
                <w:szCs w:val="18"/>
                <w:lang w:val="tr-TR"/>
              </w:rPr>
              <w:t>almış</w:t>
            </w:r>
            <w:r w:rsidRPr="002F4642">
              <w:rPr>
                <w:color w:val="000000" w:themeColor="text1"/>
                <w:spacing w:val="-5"/>
                <w:sz w:val="18"/>
                <w:szCs w:val="18"/>
                <w:lang w:val="tr-TR"/>
              </w:rPr>
              <w:t xml:space="preserve"> </w:t>
            </w:r>
            <w:r w:rsidRPr="002F4642">
              <w:rPr>
                <w:color w:val="000000" w:themeColor="text1"/>
                <w:spacing w:val="-2"/>
                <w:sz w:val="18"/>
                <w:szCs w:val="18"/>
                <w:lang w:val="tr-TR"/>
              </w:rPr>
              <w:t>olmak</w:t>
            </w:r>
          </w:p>
        </w:tc>
        <w:tc>
          <w:tcPr>
            <w:tcW w:w="721" w:type="dxa"/>
            <w:tcBorders>
              <w:top w:val="single" w:sz="4" w:space="0" w:color="000000"/>
              <w:left w:val="single" w:sz="4" w:space="0" w:color="000000"/>
              <w:bottom w:val="single" w:sz="4" w:space="0" w:color="000000"/>
              <w:right w:val="single" w:sz="4" w:space="0" w:color="000000"/>
            </w:tcBorders>
          </w:tcPr>
          <w:p w14:paraId="1BAED44D" w14:textId="77777777" w:rsidR="00E74510" w:rsidRPr="002F4642" w:rsidRDefault="00E74510" w:rsidP="00CA33B5">
            <w:pPr>
              <w:pStyle w:val="TableParagraph"/>
              <w:kinsoku w:val="0"/>
              <w:overflowPunct w:val="0"/>
              <w:spacing w:before="42"/>
              <w:ind w:left="59" w:right="48"/>
              <w:jc w:val="center"/>
              <w:rPr>
                <w:color w:val="000000" w:themeColor="text1"/>
                <w:spacing w:val="-5"/>
                <w:sz w:val="18"/>
                <w:szCs w:val="18"/>
                <w:lang w:val="tr-TR"/>
              </w:rPr>
            </w:pPr>
            <w:r w:rsidRPr="002F4642">
              <w:rPr>
                <w:color w:val="000000" w:themeColor="text1"/>
                <w:spacing w:val="-5"/>
                <w:sz w:val="18"/>
                <w:szCs w:val="18"/>
                <w:lang w:val="tr-TR"/>
              </w:rPr>
              <w:t>50</w:t>
            </w:r>
          </w:p>
        </w:tc>
      </w:tr>
      <w:tr w:rsidR="002F4642" w:rsidRPr="002F4642" w14:paraId="5563A958"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0735A548" w14:textId="77777777" w:rsidR="00E74510" w:rsidRPr="002F4642" w:rsidRDefault="00E74510" w:rsidP="00CA33B5">
            <w:pPr>
              <w:pStyle w:val="TableParagraph"/>
              <w:kinsoku w:val="0"/>
              <w:overflowPunct w:val="0"/>
              <w:spacing w:before="112"/>
              <w:ind w:left="93" w:right="85"/>
              <w:jc w:val="center"/>
              <w:rPr>
                <w:color w:val="000000" w:themeColor="text1"/>
                <w:spacing w:val="-2"/>
                <w:sz w:val="18"/>
                <w:szCs w:val="18"/>
                <w:lang w:val="tr-TR"/>
              </w:rPr>
            </w:pPr>
            <w:r w:rsidRPr="002F4642">
              <w:rPr>
                <w:color w:val="000000" w:themeColor="text1"/>
                <w:spacing w:val="-2"/>
                <w:sz w:val="18"/>
                <w:szCs w:val="18"/>
                <w:lang w:val="tr-TR"/>
              </w:rPr>
              <w:t>4.6.6.6</w:t>
            </w:r>
          </w:p>
        </w:tc>
        <w:tc>
          <w:tcPr>
            <w:tcW w:w="8011" w:type="dxa"/>
            <w:tcBorders>
              <w:top w:val="single" w:sz="4" w:space="0" w:color="000000"/>
              <w:left w:val="single" w:sz="4" w:space="0" w:color="000000"/>
              <w:bottom w:val="single" w:sz="4" w:space="0" w:color="000000"/>
              <w:right w:val="single" w:sz="4" w:space="0" w:color="000000"/>
            </w:tcBorders>
          </w:tcPr>
          <w:p w14:paraId="301262CB" w14:textId="77777777" w:rsidR="00E74510" w:rsidRPr="002F4642" w:rsidRDefault="00E74510" w:rsidP="00CA33B5">
            <w:pPr>
              <w:pStyle w:val="TableParagraph"/>
              <w:kinsoku w:val="0"/>
              <w:overflowPunct w:val="0"/>
              <w:spacing w:line="220" w:lineRule="atLeast"/>
              <w:ind w:right="173"/>
              <w:rPr>
                <w:color w:val="000000" w:themeColor="text1"/>
                <w:sz w:val="18"/>
                <w:szCs w:val="18"/>
                <w:lang w:val="tr-TR"/>
              </w:rPr>
            </w:pPr>
            <w:r w:rsidRPr="002F4642">
              <w:rPr>
                <w:color w:val="000000" w:themeColor="text1"/>
                <w:sz w:val="18"/>
                <w:szCs w:val="18"/>
                <w:lang w:val="tr-TR"/>
              </w:rPr>
              <w:t>Uluslararası</w:t>
            </w:r>
            <w:r w:rsidRPr="002F4642">
              <w:rPr>
                <w:color w:val="000000" w:themeColor="text1"/>
                <w:spacing w:val="-7"/>
                <w:sz w:val="18"/>
                <w:szCs w:val="18"/>
                <w:lang w:val="tr-TR"/>
              </w:rPr>
              <w:t xml:space="preserve"> </w:t>
            </w:r>
            <w:r w:rsidRPr="002F4642">
              <w:rPr>
                <w:color w:val="000000" w:themeColor="text1"/>
                <w:sz w:val="18"/>
                <w:szCs w:val="18"/>
                <w:lang w:val="tr-TR"/>
              </w:rPr>
              <w:t>Karma</w:t>
            </w:r>
            <w:r w:rsidRPr="002F4642">
              <w:rPr>
                <w:color w:val="000000" w:themeColor="text1"/>
                <w:spacing w:val="-8"/>
                <w:sz w:val="18"/>
                <w:szCs w:val="18"/>
                <w:lang w:val="tr-TR"/>
              </w:rPr>
              <w:t xml:space="preserve"> </w:t>
            </w:r>
            <w:r w:rsidRPr="002F4642">
              <w:rPr>
                <w:color w:val="000000" w:themeColor="text1"/>
                <w:sz w:val="18"/>
                <w:szCs w:val="18"/>
                <w:lang w:val="tr-TR"/>
              </w:rPr>
              <w:t>sergi</w:t>
            </w:r>
            <w:r w:rsidRPr="002F4642">
              <w:rPr>
                <w:color w:val="000000" w:themeColor="text1"/>
                <w:spacing w:val="-6"/>
                <w:sz w:val="18"/>
                <w:szCs w:val="18"/>
                <w:lang w:val="tr-TR"/>
              </w:rPr>
              <w:t xml:space="preserve"> </w:t>
            </w:r>
            <w:r w:rsidRPr="002F4642">
              <w:rPr>
                <w:color w:val="000000" w:themeColor="text1"/>
                <w:sz w:val="18"/>
                <w:szCs w:val="18"/>
                <w:lang w:val="tr-TR"/>
              </w:rPr>
              <w:t>karma</w:t>
            </w:r>
            <w:r w:rsidRPr="002F4642">
              <w:rPr>
                <w:color w:val="000000" w:themeColor="text1"/>
                <w:spacing w:val="-8"/>
                <w:sz w:val="18"/>
                <w:szCs w:val="18"/>
                <w:lang w:val="tr-TR"/>
              </w:rPr>
              <w:t xml:space="preserve"> </w:t>
            </w:r>
            <w:r w:rsidRPr="002F4642">
              <w:rPr>
                <w:color w:val="000000" w:themeColor="text1"/>
                <w:sz w:val="18"/>
                <w:szCs w:val="18"/>
                <w:lang w:val="tr-TR"/>
              </w:rPr>
              <w:t>sergi,</w:t>
            </w:r>
            <w:r w:rsidRPr="002F4642">
              <w:rPr>
                <w:color w:val="000000" w:themeColor="text1"/>
                <w:spacing w:val="-8"/>
                <w:sz w:val="18"/>
                <w:szCs w:val="18"/>
                <w:lang w:val="tr-TR"/>
              </w:rPr>
              <w:t xml:space="preserve"> </w:t>
            </w:r>
            <w:r w:rsidRPr="002F4642">
              <w:rPr>
                <w:color w:val="000000" w:themeColor="text1"/>
                <w:sz w:val="18"/>
                <w:szCs w:val="18"/>
                <w:lang w:val="tr-TR"/>
              </w:rPr>
              <w:t>kongre,</w:t>
            </w:r>
            <w:r w:rsidRPr="002F4642">
              <w:rPr>
                <w:color w:val="000000" w:themeColor="text1"/>
                <w:spacing w:val="-8"/>
                <w:sz w:val="18"/>
                <w:szCs w:val="18"/>
                <w:lang w:val="tr-TR"/>
              </w:rPr>
              <w:t xml:space="preserve"> </w:t>
            </w:r>
            <w:r w:rsidRPr="002F4642">
              <w:rPr>
                <w:color w:val="000000" w:themeColor="text1"/>
                <w:sz w:val="18"/>
                <w:szCs w:val="18"/>
                <w:lang w:val="tr-TR"/>
              </w:rPr>
              <w:t>sempozyum,</w:t>
            </w:r>
            <w:r w:rsidRPr="002F4642">
              <w:rPr>
                <w:color w:val="000000" w:themeColor="text1"/>
                <w:spacing w:val="-8"/>
                <w:sz w:val="18"/>
                <w:szCs w:val="18"/>
                <w:lang w:val="tr-TR"/>
              </w:rPr>
              <w:t xml:space="preserve"> </w:t>
            </w:r>
            <w:r w:rsidRPr="002F4642">
              <w:rPr>
                <w:color w:val="000000" w:themeColor="text1"/>
                <w:sz w:val="18"/>
                <w:szCs w:val="18"/>
                <w:lang w:val="tr-TR"/>
              </w:rPr>
              <w:t>festival,</w:t>
            </w:r>
            <w:r w:rsidRPr="002F4642">
              <w:rPr>
                <w:color w:val="000000" w:themeColor="text1"/>
                <w:spacing w:val="-2"/>
                <w:sz w:val="18"/>
                <w:szCs w:val="18"/>
                <w:lang w:val="tr-TR"/>
              </w:rPr>
              <w:t xml:space="preserve"> </w:t>
            </w:r>
            <w:r w:rsidRPr="002F4642">
              <w:rPr>
                <w:color w:val="000000" w:themeColor="text1"/>
                <w:sz w:val="18"/>
                <w:szCs w:val="18"/>
                <w:lang w:val="tr-TR"/>
              </w:rPr>
              <w:t>çalıştay</w:t>
            </w:r>
            <w:r w:rsidRPr="002F4642">
              <w:rPr>
                <w:color w:val="000000" w:themeColor="text1"/>
                <w:spacing w:val="-8"/>
                <w:sz w:val="18"/>
                <w:szCs w:val="18"/>
                <w:lang w:val="tr-TR"/>
              </w:rPr>
              <w:t xml:space="preserve"> </w:t>
            </w:r>
            <w:r w:rsidRPr="002F4642">
              <w:rPr>
                <w:color w:val="000000" w:themeColor="text1"/>
                <w:sz w:val="18"/>
                <w:szCs w:val="18"/>
                <w:lang w:val="tr-TR"/>
              </w:rPr>
              <w:t>/ workshop, bienal vb. karma toplu etkinliklere özgün eseriyle katılmak</w:t>
            </w:r>
          </w:p>
        </w:tc>
        <w:tc>
          <w:tcPr>
            <w:tcW w:w="721" w:type="dxa"/>
            <w:tcBorders>
              <w:top w:val="single" w:sz="4" w:space="0" w:color="000000"/>
              <w:left w:val="single" w:sz="4" w:space="0" w:color="000000"/>
              <w:bottom w:val="single" w:sz="4" w:space="0" w:color="000000"/>
              <w:right w:val="single" w:sz="4" w:space="0" w:color="000000"/>
            </w:tcBorders>
          </w:tcPr>
          <w:p w14:paraId="4C64E2F5" w14:textId="77777777" w:rsidR="00E74510" w:rsidRPr="002F4642" w:rsidRDefault="00E74510" w:rsidP="00CA33B5">
            <w:pPr>
              <w:pStyle w:val="TableParagraph"/>
              <w:kinsoku w:val="0"/>
              <w:overflowPunct w:val="0"/>
              <w:spacing w:before="112"/>
              <w:ind w:left="59" w:right="48"/>
              <w:jc w:val="center"/>
              <w:rPr>
                <w:color w:val="000000" w:themeColor="text1"/>
                <w:spacing w:val="-5"/>
                <w:sz w:val="18"/>
                <w:szCs w:val="18"/>
                <w:lang w:val="tr-TR"/>
              </w:rPr>
            </w:pPr>
            <w:r w:rsidRPr="002F4642">
              <w:rPr>
                <w:color w:val="000000" w:themeColor="text1"/>
                <w:spacing w:val="-5"/>
                <w:sz w:val="18"/>
                <w:szCs w:val="18"/>
                <w:lang w:val="tr-TR"/>
              </w:rPr>
              <w:t>20</w:t>
            </w:r>
          </w:p>
        </w:tc>
      </w:tr>
      <w:tr w:rsidR="002F4642" w:rsidRPr="002F4642" w14:paraId="0CAA0DD8" w14:textId="77777777" w:rsidTr="00CA33B5">
        <w:trPr>
          <w:trHeight w:val="428"/>
        </w:trPr>
        <w:tc>
          <w:tcPr>
            <w:tcW w:w="987" w:type="dxa"/>
            <w:tcBorders>
              <w:top w:val="single" w:sz="4" w:space="0" w:color="000000"/>
              <w:left w:val="single" w:sz="4" w:space="0" w:color="000000"/>
              <w:bottom w:val="single" w:sz="4" w:space="0" w:color="000000"/>
              <w:right w:val="single" w:sz="4" w:space="0" w:color="000000"/>
            </w:tcBorders>
          </w:tcPr>
          <w:p w14:paraId="6B6474BA" w14:textId="77777777" w:rsidR="00E74510" w:rsidRPr="002F4642" w:rsidRDefault="00E74510" w:rsidP="00CA33B5">
            <w:pPr>
              <w:pStyle w:val="TableParagraph"/>
              <w:kinsoku w:val="0"/>
              <w:overflowPunct w:val="0"/>
              <w:spacing w:before="106"/>
              <w:ind w:left="96" w:right="85"/>
              <w:jc w:val="center"/>
              <w:rPr>
                <w:b/>
                <w:bCs/>
                <w:color w:val="000000" w:themeColor="text1"/>
                <w:spacing w:val="-5"/>
                <w:sz w:val="18"/>
                <w:szCs w:val="18"/>
                <w:lang w:val="tr-TR"/>
              </w:rPr>
            </w:pPr>
            <w:r w:rsidRPr="002F4642">
              <w:rPr>
                <w:b/>
                <w:bCs/>
                <w:color w:val="000000" w:themeColor="text1"/>
                <w:spacing w:val="-5"/>
                <w:sz w:val="18"/>
                <w:szCs w:val="18"/>
                <w:lang w:val="tr-TR"/>
              </w:rPr>
              <w:t>4.7</w:t>
            </w:r>
          </w:p>
        </w:tc>
        <w:tc>
          <w:tcPr>
            <w:tcW w:w="8732" w:type="dxa"/>
            <w:gridSpan w:val="2"/>
            <w:tcBorders>
              <w:top w:val="single" w:sz="4" w:space="0" w:color="000000"/>
              <w:left w:val="single" w:sz="4" w:space="0" w:color="000000"/>
              <w:bottom w:val="single" w:sz="4" w:space="0" w:color="000000"/>
              <w:right w:val="single" w:sz="4" w:space="0" w:color="000000"/>
            </w:tcBorders>
          </w:tcPr>
          <w:p w14:paraId="07DEE2A8" w14:textId="77777777" w:rsidR="00E74510" w:rsidRPr="002F4642" w:rsidRDefault="00E74510" w:rsidP="00CA33B5">
            <w:pPr>
              <w:pStyle w:val="TableParagraph"/>
              <w:kinsoku w:val="0"/>
              <w:overflowPunct w:val="0"/>
              <w:spacing w:before="106"/>
              <w:rPr>
                <w:b/>
                <w:bCs/>
                <w:color w:val="000000" w:themeColor="text1"/>
                <w:spacing w:val="-2"/>
                <w:sz w:val="18"/>
                <w:szCs w:val="18"/>
                <w:lang w:val="tr-TR"/>
              </w:rPr>
            </w:pPr>
            <w:r w:rsidRPr="002F4642">
              <w:rPr>
                <w:b/>
                <w:bCs/>
                <w:color w:val="000000" w:themeColor="text1"/>
                <w:sz w:val="18"/>
                <w:szCs w:val="18"/>
                <w:lang w:val="tr-TR"/>
              </w:rPr>
              <w:t>ULUSLARARASI</w:t>
            </w:r>
            <w:r w:rsidRPr="002F4642">
              <w:rPr>
                <w:b/>
                <w:bCs/>
                <w:color w:val="000000" w:themeColor="text1"/>
                <w:spacing w:val="-8"/>
                <w:sz w:val="18"/>
                <w:szCs w:val="18"/>
                <w:lang w:val="tr-TR"/>
              </w:rPr>
              <w:t xml:space="preserve"> </w:t>
            </w:r>
            <w:r w:rsidRPr="002F4642">
              <w:rPr>
                <w:b/>
                <w:bCs/>
                <w:color w:val="000000" w:themeColor="text1"/>
                <w:sz w:val="18"/>
                <w:szCs w:val="18"/>
                <w:lang w:val="tr-TR"/>
              </w:rPr>
              <w:t>SPORTİF</w:t>
            </w:r>
            <w:r w:rsidRPr="002F4642">
              <w:rPr>
                <w:b/>
                <w:bCs/>
                <w:color w:val="000000" w:themeColor="text1"/>
                <w:spacing w:val="-6"/>
                <w:sz w:val="18"/>
                <w:szCs w:val="18"/>
                <w:lang w:val="tr-TR"/>
              </w:rPr>
              <w:t xml:space="preserve"> </w:t>
            </w:r>
            <w:r w:rsidRPr="002F4642">
              <w:rPr>
                <w:b/>
                <w:bCs/>
                <w:color w:val="000000" w:themeColor="text1"/>
                <w:spacing w:val="-2"/>
                <w:sz w:val="18"/>
                <w:szCs w:val="18"/>
                <w:lang w:val="tr-TR"/>
              </w:rPr>
              <w:t>ETKİNLİKLER</w:t>
            </w:r>
          </w:p>
        </w:tc>
      </w:tr>
      <w:tr w:rsidR="002F4642" w:rsidRPr="002F4642" w14:paraId="4A400DE7" w14:textId="77777777" w:rsidTr="00CA33B5">
        <w:trPr>
          <w:trHeight w:val="290"/>
        </w:trPr>
        <w:tc>
          <w:tcPr>
            <w:tcW w:w="987" w:type="dxa"/>
            <w:tcBorders>
              <w:top w:val="single" w:sz="4" w:space="0" w:color="000000"/>
              <w:left w:val="single" w:sz="4" w:space="0" w:color="000000"/>
              <w:bottom w:val="single" w:sz="4" w:space="0" w:color="000000"/>
              <w:right w:val="single" w:sz="4" w:space="0" w:color="000000"/>
            </w:tcBorders>
          </w:tcPr>
          <w:p w14:paraId="72E1BD88" w14:textId="77777777" w:rsidR="00E74510" w:rsidRPr="002F4642" w:rsidRDefault="00E74510" w:rsidP="00CA33B5">
            <w:pPr>
              <w:pStyle w:val="TableParagraph"/>
              <w:kinsoku w:val="0"/>
              <w:overflowPunct w:val="0"/>
              <w:spacing w:before="37"/>
              <w:ind w:left="96" w:right="85"/>
              <w:jc w:val="center"/>
              <w:rPr>
                <w:color w:val="000000" w:themeColor="text1"/>
                <w:spacing w:val="-2"/>
                <w:sz w:val="18"/>
                <w:szCs w:val="18"/>
                <w:lang w:val="tr-TR"/>
              </w:rPr>
            </w:pPr>
            <w:r w:rsidRPr="002F4642">
              <w:rPr>
                <w:color w:val="000000" w:themeColor="text1"/>
                <w:spacing w:val="-2"/>
                <w:sz w:val="18"/>
                <w:szCs w:val="18"/>
                <w:lang w:val="tr-TR"/>
              </w:rPr>
              <w:t>4.7.1</w:t>
            </w:r>
          </w:p>
        </w:tc>
        <w:tc>
          <w:tcPr>
            <w:tcW w:w="8011" w:type="dxa"/>
            <w:tcBorders>
              <w:top w:val="single" w:sz="4" w:space="0" w:color="000000"/>
              <w:left w:val="single" w:sz="4" w:space="0" w:color="000000"/>
              <w:bottom w:val="single" w:sz="4" w:space="0" w:color="000000"/>
              <w:right w:val="single" w:sz="4" w:space="0" w:color="000000"/>
            </w:tcBorders>
          </w:tcPr>
          <w:p w14:paraId="5930EEBC" w14:textId="77777777" w:rsidR="00E74510" w:rsidRPr="002F4642" w:rsidRDefault="00E74510" w:rsidP="00CA33B5">
            <w:pPr>
              <w:pStyle w:val="TableParagraph"/>
              <w:kinsoku w:val="0"/>
              <w:overflowPunct w:val="0"/>
              <w:spacing w:before="37"/>
              <w:rPr>
                <w:color w:val="000000" w:themeColor="text1"/>
                <w:spacing w:val="-2"/>
                <w:sz w:val="18"/>
                <w:szCs w:val="18"/>
                <w:lang w:val="tr-TR"/>
              </w:rPr>
            </w:pPr>
            <w:r w:rsidRPr="002F4642">
              <w:rPr>
                <w:color w:val="000000" w:themeColor="text1"/>
                <w:sz w:val="18"/>
                <w:szCs w:val="18"/>
                <w:lang w:val="tr-TR"/>
              </w:rPr>
              <w:t>Yurtdışındaki</w:t>
            </w:r>
            <w:r w:rsidRPr="002F4642">
              <w:rPr>
                <w:color w:val="000000" w:themeColor="text1"/>
                <w:spacing w:val="-7"/>
                <w:sz w:val="18"/>
                <w:szCs w:val="18"/>
                <w:lang w:val="tr-TR"/>
              </w:rPr>
              <w:t xml:space="preserve"> </w:t>
            </w:r>
            <w:r w:rsidRPr="002F4642">
              <w:rPr>
                <w:color w:val="000000" w:themeColor="text1"/>
                <w:sz w:val="18"/>
                <w:szCs w:val="18"/>
                <w:lang w:val="tr-TR"/>
              </w:rPr>
              <w:t>Uluslararası</w:t>
            </w:r>
            <w:r w:rsidRPr="002F4642">
              <w:rPr>
                <w:color w:val="000000" w:themeColor="text1"/>
                <w:spacing w:val="-7"/>
                <w:sz w:val="18"/>
                <w:szCs w:val="18"/>
                <w:lang w:val="tr-TR"/>
              </w:rPr>
              <w:t xml:space="preserve"> </w:t>
            </w:r>
            <w:r w:rsidRPr="002F4642">
              <w:rPr>
                <w:color w:val="000000" w:themeColor="text1"/>
                <w:sz w:val="18"/>
                <w:szCs w:val="18"/>
                <w:lang w:val="tr-TR"/>
              </w:rPr>
              <w:t>takımlarda</w:t>
            </w:r>
            <w:r w:rsidRPr="002F4642">
              <w:rPr>
                <w:color w:val="000000" w:themeColor="text1"/>
                <w:spacing w:val="-7"/>
                <w:sz w:val="18"/>
                <w:szCs w:val="18"/>
                <w:lang w:val="tr-TR"/>
              </w:rPr>
              <w:t xml:space="preserve"> </w:t>
            </w:r>
            <w:r w:rsidRPr="002F4642">
              <w:rPr>
                <w:color w:val="000000" w:themeColor="text1"/>
                <w:sz w:val="18"/>
                <w:szCs w:val="18"/>
                <w:lang w:val="tr-TR"/>
              </w:rPr>
              <w:t>antrenörlük</w:t>
            </w:r>
            <w:r w:rsidRPr="002F4642">
              <w:rPr>
                <w:color w:val="000000" w:themeColor="text1"/>
                <w:spacing w:val="-7"/>
                <w:sz w:val="18"/>
                <w:szCs w:val="18"/>
                <w:lang w:val="tr-TR"/>
              </w:rPr>
              <w:t xml:space="preserve"> </w:t>
            </w:r>
            <w:r w:rsidRPr="002F4642">
              <w:rPr>
                <w:color w:val="000000" w:themeColor="text1"/>
                <w:spacing w:val="-2"/>
                <w:sz w:val="18"/>
                <w:szCs w:val="18"/>
                <w:lang w:val="tr-TR"/>
              </w:rPr>
              <w:t>yapmak</w:t>
            </w:r>
          </w:p>
        </w:tc>
        <w:tc>
          <w:tcPr>
            <w:tcW w:w="721" w:type="dxa"/>
            <w:tcBorders>
              <w:top w:val="single" w:sz="4" w:space="0" w:color="000000"/>
              <w:left w:val="single" w:sz="4" w:space="0" w:color="000000"/>
              <w:bottom w:val="single" w:sz="4" w:space="0" w:color="000000"/>
              <w:right w:val="single" w:sz="4" w:space="0" w:color="000000"/>
            </w:tcBorders>
          </w:tcPr>
          <w:p w14:paraId="45438487" w14:textId="77777777" w:rsidR="00E74510" w:rsidRPr="002F4642" w:rsidRDefault="00E74510" w:rsidP="00CA33B5">
            <w:pPr>
              <w:pStyle w:val="TableParagraph"/>
              <w:kinsoku w:val="0"/>
              <w:overflowPunct w:val="0"/>
              <w:spacing w:before="37"/>
              <w:ind w:left="59" w:right="48"/>
              <w:jc w:val="center"/>
              <w:rPr>
                <w:color w:val="000000" w:themeColor="text1"/>
                <w:spacing w:val="-5"/>
                <w:sz w:val="18"/>
                <w:szCs w:val="18"/>
                <w:lang w:val="tr-TR"/>
              </w:rPr>
            </w:pPr>
            <w:r w:rsidRPr="002F4642">
              <w:rPr>
                <w:color w:val="000000" w:themeColor="text1"/>
                <w:spacing w:val="-5"/>
                <w:sz w:val="18"/>
                <w:szCs w:val="18"/>
                <w:lang w:val="tr-TR"/>
              </w:rPr>
              <w:t>24</w:t>
            </w:r>
          </w:p>
        </w:tc>
      </w:tr>
      <w:tr w:rsidR="002F4642" w:rsidRPr="002F4642" w14:paraId="7B86DAED"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16622F1D" w14:textId="77777777" w:rsidR="00E74510" w:rsidRPr="002F4642" w:rsidRDefault="00E74510" w:rsidP="00CA33B5">
            <w:pPr>
              <w:pStyle w:val="TableParagraph"/>
              <w:kinsoku w:val="0"/>
              <w:overflowPunct w:val="0"/>
              <w:spacing w:before="35"/>
              <w:ind w:left="96" w:right="85"/>
              <w:jc w:val="center"/>
              <w:rPr>
                <w:color w:val="000000" w:themeColor="text1"/>
                <w:spacing w:val="-2"/>
                <w:sz w:val="18"/>
                <w:szCs w:val="18"/>
                <w:lang w:val="tr-TR"/>
              </w:rPr>
            </w:pPr>
            <w:r w:rsidRPr="002F4642">
              <w:rPr>
                <w:color w:val="000000" w:themeColor="text1"/>
                <w:spacing w:val="-2"/>
                <w:sz w:val="18"/>
                <w:szCs w:val="18"/>
                <w:lang w:val="tr-TR"/>
              </w:rPr>
              <w:t>4.7.2</w:t>
            </w:r>
          </w:p>
        </w:tc>
        <w:tc>
          <w:tcPr>
            <w:tcW w:w="8011" w:type="dxa"/>
            <w:tcBorders>
              <w:top w:val="single" w:sz="4" w:space="0" w:color="000000"/>
              <w:left w:val="single" w:sz="4" w:space="0" w:color="000000"/>
              <w:bottom w:val="single" w:sz="4" w:space="0" w:color="000000"/>
              <w:right w:val="single" w:sz="4" w:space="0" w:color="000000"/>
            </w:tcBorders>
          </w:tcPr>
          <w:p w14:paraId="4FB616FE" w14:textId="77777777" w:rsidR="00E74510" w:rsidRPr="002F4642" w:rsidRDefault="00E74510" w:rsidP="00CA33B5">
            <w:pPr>
              <w:pStyle w:val="TableParagraph"/>
              <w:kinsoku w:val="0"/>
              <w:overflowPunct w:val="0"/>
              <w:spacing w:before="35"/>
              <w:rPr>
                <w:color w:val="000000" w:themeColor="text1"/>
                <w:spacing w:val="-2"/>
                <w:sz w:val="18"/>
                <w:szCs w:val="18"/>
                <w:lang w:val="tr-TR"/>
              </w:rPr>
            </w:pPr>
            <w:r w:rsidRPr="002F4642">
              <w:rPr>
                <w:color w:val="000000" w:themeColor="text1"/>
                <w:sz w:val="18"/>
                <w:szCs w:val="18"/>
                <w:lang w:val="tr-TR"/>
              </w:rPr>
              <w:t>Yurtdışındaki</w:t>
            </w:r>
            <w:r w:rsidRPr="002F4642">
              <w:rPr>
                <w:color w:val="000000" w:themeColor="text1"/>
                <w:spacing w:val="-5"/>
                <w:sz w:val="18"/>
                <w:szCs w:val="18"/>
                <w:lang w:val="tr-TR"/>
              </w:rPr>
              <w:t xml:space="preserve"> </w:t>
            </w:r>
            <w:r w:rsidRPr="002F4642">
              <w:rPr>
                <w:color w:val="000000" w:themeColor="text1"/>
                <w:sz w:val="18"/>
                <w:szCs w:val="18"/>
                <w:lang w:val="tr-TR"/>
              </w:rPr>
              <w:t>sporcular</w:t>
            </w:r>
            <w:r w:rsidRPr="002F4642">
              <w:rPr>
                <w:color w:val="000000" w:themeColor="text1"/>
                <w:spacing w:val="-6"/>
                <w:sz w:val="18"/>
                <w:szCs w:val="18"/>
                <w:lang w:val="tr-TR"/>
              </w:rPr>
              <w:t xml:space="preserve"> </w:t>
            </w:r>
            <w:r w:rsidRPr="002F4642">
              <w:rPr>
                <w:color w:val="000000" w:themeColor="text1"/>
                <w:sz w:val="18"/>
                <w:szCs w:val="18"/>
                <w:lang w:val="tr-TR"/>
              </w:rPr>
              <w:t>için</w:t>
            </w:r>
            <w:r w:rsidRPr="002F4642">
              <w:rPr>
                <w:color w:val="000000" w:themeColor="text1"/>
                <w:spacing w:val="-8"/>
                <w:sz w:val="18"/>
                <w:szCs w:val="18"/>
                <w:lang w:val="tr-TR"/>
              </w:rPr>
              <w:t xml:space="preserve"> </w:t>
            </w:r>
            <w:r w:rsidRPr="002F4642">
              <w:rPr>
                <w:color w:val="000000" w:themeColor="text1"/>
                <w:sz w:val="18"/>
                <w:szCs w:val="18"/>
                <w:lang w:val="tr-TR"/>
              </w:rPr>
              <w:t>antrenörlük</w:t>
            </w:r>
            <w:r w:rsidRPr="002F4642">
              <w:rPr>
                <w:color w:val="000000" w:themeColor="text1"/>
                <w:spacing w:val="-6"/>
                <w:sz w:val="18"/>
                <w:szCs w:val="18"/>
                <w:lang w:val="tr-TR"/>
              </w:rPr>
              <w:t xml:space="preserve"> </w:t>
            </w:r>
            <w:r w:rsidRPr="002F4642">
              <w:rPr>
                <w:color w:val="000000" w:themeColor="text1"/>
                <w:spacing w:val="-2"/>
                <w:sz w:val="18"/>
                <w:szCs w:val="18"/>
                <w:lang w:val="tr-TR"/>
              </w:rPr>
              <w:t>yapmak</w:t>
            </w:r>
          </w:p>
        </w:tc>
        <w:tc>
          <w:tcPr>
            <w:tcW w:w="721" w:type="dxa"/>
            <w:tcBorders>
              <w:top w:val="single" w:sz="4" w:space="0" w:color="000000"/>
              <w:left w:val="single" w:sz="4" w:space="0" w:color="000000"/>
              <w:bottom w:val="single" w:sz="4" w:space="0" w:color="000000"/>
              <w:right w:val="single" w:sz="4" w:space="0" w:color="000000"/>
            </w:tcBorders>
          </w:tcPr>
          <w:p w14:paraId="179CF59A" w14:textId="77777777" w:rsidR="00E74510" w:rsidRPr="002F4642" w:rsidRDefault="00E74510" w:rsidP="00CA33B5">
            <w:pPr>
              <w:pStyle w:val="TableParagraph"/>
              <w:kinsoku w:val="0"/>
              <w:overflowPunct w:val="0"/>
              <w:spacing w:before="35"/>
              <w:ind w:left="59" w:right="48"/>
              <w:jc w:val="center"/>
              <w:rPr>
                <w:color w:val="000000" w:themeColor="text1"/>
                <w:spacing w:val="-5"/>
                <w:sz w:val="18"/>
                <w:szCs w:val="18"/>
                <w:lang w:val="tr-TR"/>
              </w:rPr>
            </w:pPr>
            <w:r w:rsidRPr="002F4642">
              <w:rPr>
                <w:color w:val="000000" w:themeColor="text1"/>
                <w:spacing w:val="-5"/>
                <w:sz w:val="18"/>
                <w:szCs w:val="18"/>
                <w:lang w:val="tr-TR"/>
              </w:rPr>
              <w:t>16</w:t>
            </w:r>
          </w:p>
        </w:tc>
      </w:tr>
      <w:tr w:rsidR="002F4642" w:rsidRPr="002F4642" w14:paraId="6AFA78C5"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7F89A8F6" w14:textId="77777777" w:rsidR="00E74510" w:rsidRPr="002F4642" w:rsidRDefault="00E74510" w:rsidP="00CA33B5">
            <w:pPr>
              <w:pStyle w:val="TableParagraph"/>
              <w:kinsoku w:val="0"/>
              <w:overflowPunct w:val="0"/>
              <w:spacing w:before="35"/>
              <w:ind w:left="96" w:right="85"/>
              <w:jc w:val="center"/>
              <w:rPr>
                <w:color w:val="000000" w:themeColor="text1"/>
                <w:spacing w:val="-2"/>
                <w:sz w:val="18"/>
                <w:szCs w:val="18"/>
                <w:lang w:val="tr-TR"/>
              </w:rPr>
            </w:pPr>
            <w:r w:rsidRPr="002F4642">
              <w:rPr>
                <w:color w:val="000000" w:themeColor="text1"/>
                <w:spacing w:val="-2"/>
                <w:sz w:val="18"/>
                <w:szCs w:val="18"/>
                <w:lang w:val="tr-TR"/>
              </w:rPr>
              <w:t>4.7.3</w:t>
            </w:r>
          </w:p>
        </w:tc>
        <w:tc>
          <w:tcPr>
            <w:tcW w:w="8011" w:type="dxa"/>
            <w:tcBorders>
              <w:top w:val="single" w:sz="4" w:space="0" w:color="000000"/>
              <w:left w:val="single" w:sz="4" w:space="0" w:color="000000"/>
              <w:bottom w:val="single" w:sz="4" w:space="0" w:color="000000"/>
              <w:right w:val="single" w:sz="4" w:space="0" w:color="000000"/>
            </w:tcBorders>
          </w:tcPr>
          <w:p w14:paraId="5F23D0BD" w14:textId="77777777" w:rsidR="00E74510" w:rsidRPr="002F4642" w:rsidRDefault="00E74510" w:rsidP="00CA33B5">
            <w:pPr>
              <w:pStyle w:val="TableParagraph"/>
              <w:kinsoku w:val="0"/>
              <w:overflowPunct w:val="0"/>
              <w:spacing w:before="35"/>
              <w:rPr>
                <w:color w:val="000000" w:themeColor="text1"/>
                <w:spacing w:val="-2"/>
                <w:sz w:val="18"/>
                <w:szCs w:val="18"/>
                <w:lang w:val="tr-TR"/>
              </w:rPr>
            </w:pPr>
            <w:r w:rsidRPr="002F4642">
              <w:rPr>
                <w:color w:val="000000" w:themeColor="text1"/>
                <w:sz w:val="18"/>
                <w:szCs w:val="18"/>
                <w:lang w:val="tr-TR"/>
              </w:rPr>
              <w:t>Uluslararası</w:t>
            </w:r>
            <w:r w:rsidRPr="002F4642">
              <w:rPr>
                <w:color w:val="000000" w:themeColor="text1"/>
                <w:spacing w:val="-6"/>
                <w:sz w:val="18"/>
                <w:szCs w:val="18"/>
                <w:lang w:val="tr-TR"/>
              </w:rPr>
              <w:t xml:space="preserve"> </w:t>
            </w:r>
            <w:r w:rsidRPr="002F4642">
              <w:rPr>
                <w:color w:val="000000" w:themeColor="text1"/>
                <w:sz w:val="18"/>
                <w:szCs w:val="18"/>
                <w:lang w:val="tr-TR"/>
              </w:rPr>
              <w:t>spor</w:t>
            </w:r>
            <w:r w:rsidRPr="002F4642">
              <w:rPr>
                <w:color w:val="000000" w:themeColor="text1"/>
                <w:spacing w:val="-6"/>
                <w:sz w:val="18"/>
                <w:szCs w:val="18"/>
                <w:lang w:val="tr-TR"/>
              </w:rPr>
              <w:t xml:space="preserve"> </w:t>
            </w:r>
            <w:r w:rsidRPr="002F4642">
              <w:rPr>
                <w:color w:val="000000" w:themeColor="text1"/>
                <w:sz w:val="18"/>
                <w:szCs w:val="18"/>
                <w:lang w:val="tr-TR"/>
              </w:rPr>
              <w:t>federasyonlarının</w:t>
            </w:r>
            <w:r w:rsidRPr="002F4642">
              <w:rPr>
                <w:color w:val="000000" w:themeColor="text1"/>
                <w:spacing w:val="-7"/>
                <w:sz w:val="18"/>
                <w:szCs w:val="18"/>
                <w:lang w:val="tr-TR"/>
              </w:rPr>
              <w:t xml:space="preserve"> </w:t>
            </w:r>
            <w:r w:rsidRPr="002F4642">
              <w:rPr>
                <w:color w:val="000000" w:themeColor="text1"/>
                <w:sz w:val="18"/>
                <w:szCs w:val="18"/>
                <w:lang w:val="tr-TR"/>
              </w:rPr>
              <w:t>kurullarında</w:t>
            </w:r>
            <w:r w:rsidRPr="002F4642">
              <w:rPr>
                <w:color w:val="000000" w:themeColor="text1"/>
                <w:spacing w:val="-6"/>
                <w:sz w:val="18"/>
                <w:szCs w:val="18"/>
                <w:lang w:val="tr-TR"/>
              </w:rPr>
              <w:t xml:space="preserve"> </w:t>
            </w:r>
            <w:r w:rsidRPr="002F4642">
              <w:rPr>
                <w:color w:val="000000" w:themeColor="text1"/>
                <w:sz w:val="18"/>
                <w:szCs w:val="18"/>
                <w:lang w:val="tr-TR"/>
              </w:rPr>
              <w:t>görev</w:t>
            </w:r>
            <w:r w:rsidRPr="002F4642">
              <w:rPr>
                <w:color w:val="000000" w:themeColor="text1"/>
                <w:spacing w:val="-6"/>
                <w:sz w:val="18"/>
                <w:szCs w:val="18"/>
                <w:lang w:val="tr-TR"/>
              </w:rPr>
              <w:t xml:space="preserve"> </w:t>
            </w:r>
            <w:r w:rsidRPr="002F4642">
              <w:rPr>
                <w:color w:val="000000" w:themeColor="text1"/>
                <w:spacing w:val="-2"/>
                <w:sz w:val="18"/>
                <w:szCs w:val="18"/>
                <w:lang w:val="tr-TR"/>
              </w:rPr>
              <w:t>almak</w:t>
            </w:r>
          </w:p>
        </w:tc>
        <w:tc>
          <w:tcPr>
            <w:tcW w:w="721" w:type="dxa"/>
            <w:tcBorders>
              <w:top w:val="single" w:sz="4" w:space="0" w:color="000000"/>
              <w:left w:val="single" w:sz="4" w:space="0" w:color="000000"/>
              <w:bottom w:val="single" w:sz="4" w:space="0" w:color="000000"/>
              <w:right w:val="single" w:sz="4" w:space="0" w:color="000000"/>
            </w:tcBorders>
          </w:tcPr>
          <w:p w14:paraId="7C0BC7BC" w14:textId="77777777" w:rsidR="00E74510" w:rsidRPr="002F4642" w:rsidRDefault="00E74510" w:rsidP="00CA33B5">
            <w:pPr>
              <w:pStyle w:val="TableParagraph"/>
              <w:kinsoku w:val="0"/>
              <w:overflowPunct w:val="0"/>
              <w:spacing w:before="35"/>
              <w:ind w:left="59" w:right="48"/>
              <w:jc w:val="center"/>
              <w:rPr>
                <w:color w:val="000000" w:themeColor="text1"/>
                <w:spacing w:val="-5"/>
                <w:sz w:val="18"/>
                <w:szCs w:val="18"/>
                <w:lang w:val="tr-TR"/>
              </w:rPr>
            </w:pPr>
            <w:r w:rsidRPr="002F4642">
              <w:rPr>
                <w:color w:val="000000" w:themeColor="text1"/>
                <w:spacing w:val="-5"/>
                <w:sz w:val="18"/>
                <w:szCs w:val="18"/>
                <w:lang w:val="tr-TR"/>
              </w:rPr>
              <w:t>12</w:t>
            </w:r>
          </w:p>
        </w:tc>
      </w:tr>
      <w:tr w:rsidR="002F4642" w:rsidRPr="002F4642" w14:paraId="6FCD3981" w14:textId="77777777" w:rsidTr="00CA33B5">
        <w:trPr>
          <w:trHeight w:val="657"/>
        </w:trPr>
        <w:tc>
          <w:tcPr>
            <w:tcW w:w="987" w:type="dxa"/>
            <w:tcBorders>
              <w:top w:val="single" w:sz="4" w:space="0" w:color="000000"/>
              <w:left w:val="single" w:sz="4" w:space="0" w:color="000000"/>
              <w:bottom w:val="single" w:sz="4" w:space="0" w:color="000000"/>
              <w:right w:val="single" w:sz="4" w:space="0" w:color="000000"/>
            </w:tcBorders>
          </w:tcPr>
          <w:p w14:paraId="25F818FA" w14:textId="77777777" w:rsidR="00E74510" w:rsidRPr="002F4642" w:rsidRDefault="00E74510" w:rsidP="00CA33B5">
            <w:pPr>
              <w:pStyle w:val="TableParagraph"/>
              <w:kinsoku w:val="0"/>
              <w:overflowPunct w:val="0"/>
              <w:ind w:left="0"/>
              <w:rPr>
                <w:color w:val="000000" w:themeColor="text1"/>
                <w:sz w:val="18"/>
                <w:szCs w:val="18"/>
                <w:lang w:val="tr-TR"/>
              </w:rPr>
            </w:pPr>
          </w:p>
          <w:p w14:paraId="39E2E897" w14:textId="77777777" w:rsidR="00E74510" w:rsidRPr="002F4642" w:rsidRDefault="00E74510" w:rsidP="00CA33B5">
            <w:pPr>
              <w:pStyle w:val="TableParagraph"/>
              <w:kinsoku w:val="0"/>
              <w:overflowPunct w:val="0"/>
              <w:spacing w:before="1"/>
              <w:ind w:left="96" w:right="85"/>
              <w:jc w:val="center"/>
              <w:rPr>
                <w:color w:val="000000" w:themeColor="text1"/>
                <w:spacing w:val="-2"/>
                <w:sz w:val="18"/>
                <w:szCs w:val="18"/>
                <w:lang w:val="tr-TR"/>
              </w:rPr>
            </w:pPr>
            <w:r w:rsidRPr="002F4642">
              <w:rPr>
                <w:color w:val="000000" w:themeColor="text1"/>
                <w:spacing w:val="-2"/>
                <w:sz w:val="18"/>
                <w:szCs w:val="18"/>
                <w:lang w:val="tr-TR"/>
              </w:rPr>
              <w:t>4.7.4</w:t>
            </w:r>
          </w:p>
        </w:tc>
        <w:tc>
          <w:tcPr>
            <w:tcW w:w="8011" w:type="dxa"/>
            <w:tcBorders>
              <w:top w:val="single" w:sz="4" w:space="0" w:color="000000"/>
              <w:left w:val="single" w:sz="4" w:space="0" w:color="000000"/>
              <w:bottom w:val="single" w:sz="4" w:space="0" w:color="000000"/>
              <w:right w:val="single" w:sz="4" w:space="0" w:color="000000"/>
            </w:tcBorders>
          </w:tcPr>
          <w:p w14:paraId="5101C46B" w14:textId="77777777" w:rsidR="00E74510" w:rsidRPr="002F4642" w:rsidRDefault="00E74510" w:rsidP="00CA33B5">
            <w:pPr>
              <w:pStyle w:val="TableParagraph"/>
              <w:kinsoku w:val="0"/>
              <w:overflowPunct w:val="0"/>
              <w:spacing w:before="1"/>
              <w:rPr>
                <w:color w:val="000000" w:themeColor="text1"/>
                <w:sz w:val="18"/>
                <w:szCs w:val="18"/>
                <w:lang w:val="tr-TR"/>
              </w:rPr>
            </w:pPr>
            <w:r w:rsidRPr="002F4642">
              <w:rPr>
                <w:color w:val="000000" w:themeColor="text1"/>
                <w:sz w:val="18"/>
                <w:szCs w:val="18"/>
                <w:lang w:val="tr-TR"/>
              </w:rPr>
              <w:t>Olimpiyat,</w:t>
            </w:r>
            <w:r w:rsidRPr="002F4642">
              <w:rPr>
                <w:color w:val="000000" w:themeColor="text1"/>
                <w:spacing w:val="-8"/>
                <w:sz w:val="18"/>
                <w:szCs w:val="18"/>
                <w:lang w:val="tr-TR"/>
              </w:rPr>
              <w:t xml:space="preserve"> </w:t>
            </w:r>
            <w:r w:rsidRPr="002F4642">
              <w:rPr>
                <w:color w:val="000000" w:themeColor="text1"/>
                <w:sz w:val="18"/>
                <w:szCs w:val="18"/>
                <w:lang w:val="tr-TR"/>
              </w:rPr>
              <w:t>Dünya</w:t>
            </w:r>
            <w:r w:rsidRPr="002F4642">
              <w:rPr>
                <w:color w:val="000000" w:themeColor="text1"/>
                <w:spacing w:val="-5"/>
                <w:sz w:val="18"/>
                <w:szCs w:val="18"/>
                <w:lang w:val="tr-TR"/>
              </w:rPr>
              <w:t xml:space="preserve"> </w:t>
            </w:r>
            <w:r w:rsidRPr="002F4642">
              <w:rPr>
                <w:color w:val="000000" w:themeColor="text1"/>
                <w:sz w:val="18"/>
                <w:szCs w:val="18"/>
                <w:lang w:val="tr-TR"/>
              </w:rPr>
              <w:t>Şampiyonası,</w:t>
            </w:r>
            <w:r w:rsidRPr="002F4642">
              <w:rPr>
                <w:color w:val="000000" w:themeColor="text1"/>
                <w:spacing w:val="-8"/>
                <w:sz w:val="18"/>
                <w:szCs w:val="18"/>
                <w:lang w:val="tr-TR"/>
              </w:rPr>
              <w:t xml:space="preserve"> </w:t>
            </w:r>
            <w:r w:rsidRPr="002F4642">
              <w:rPr>
                <w:color w:val="000000" w:themeColor="text1"/>
                <w:sz w:val="18"/>
                <w:szCs w:val="18"/>
                <w:lang w:val="tr-TR"/>
              </w:rPr>
              <w:t>Avrupa</w:t>
            </w:r>
            <w:r w:rsidRPr="002F4642">
              <w:rPr>
                <w:color w:val="000000" w:themeColor="text1"/>
                <w:spacing w:val="-7"/>
                <w:sz w:val="18"/>
                <w:szCs w:val="18"/>
                <w:lang w:val="tr-TR"/>
              </w:rPr>
              <w:t xml:space="preserve"> </w:t>
            </w:r>
            <w:r w:rsidRPr="002F4642">
              <w:rPr>
                <w:color w:val="000000" w:themeColor="text1"/>
                <w:sz w:val="18"/>
                <w:szCs w:val="18"/>
                <w:lang w:val="tr-TR"/>
              </w:rPr>
              <w:t>Şampiyonası</w:t>
            </w:r>
            <w:r w:rsidRPr="002F4642">
              <w:rPr>
                <w:color w:val="000000" w:themeColor="text1"/>
                <w:spacing w:val="-5"/>
                <w:sz w:val="18"/>
                <w:szCs w:val="18"/>
                <w:lang w:val="tr-TR"/>
              </w:rPr>
              <w:t xml:space="preserve"> </w:t>
            </w:r>
            <w:r w:rsidRPr="002F4642">
              <w:rPr>
                <w:color w:val="000000" w:themeColor="text1"/>
                <w:sz w:val="18"/>
                <w:szCs w:val="18"/>
                <w:lang w:val="tr-TR"/>
              </w:rPr>
              <w:t>gibi</w:t>
            </w:r>
            <w:r w:rsidRPr="002F4642">
              <w:rPr>
                <w:color w:val="000000" w:themeColor="text1"/>
                <w:spacing w:val="-6"/>
                <w:sz w:val="18"/>
                <w:szCs w:val="18"/>
                <w:lang w:val="tr-TR"/>
              </w:rPr>
              <w:t xml:space="preserve"> </w:t>
            </w:r>
            <w:r w:rsidRPr="002F4642">
              <w:rPr>
                <w:color w:val="000000" w:themeColor="text1"/>
                <w:sz w:val="18"/>
                <w:szCs w:val="18"/>
                <w:lang w:val="tr-TR"/>
              </w:rPr>
              <w:t>Dünya</w:t>
            </w:r>
            <w:r w:rsidRPr="002F4642">
              <w:rPr>
                <w:color w:val="000000" w:themeColor="text1"/>
                <w:spacing w:val="-7"/>
                <w:sz w:val="18"/>
                <w:szCs w:val="18"/>
                <w:lang w:val="tr-TR"/>
              </w:rPr>
              <w:t xml:space="preserve"> </w:t>
            </w:r>
            <w:r w:rsidRPr="002F4642">
              <w:rPr>
                <w:color w:val="000000" w:themeColor="text1"/>
                <w:sz w:val="18"/>
                <w:szCs w:val="18"/>
                <w:lang w:val="tr-TR"/>
              </w:rPr>
              <w:t>Üniversite</w:t>
            </w:r>
            <w:r w:rsidRPr="002F4642">
              <w:rPr>
                <w:color w:val="000000" w:themeColor="text1"/>
                <w:spacing w:val="-7"/>
                <w:sz w:val="18"/>
                <w:szCs w:val="18"/>
                <w:lang w:val="tr-TR"/>
              </w:rPr>
              <w:t xml:space="preserve"> </w:t>
            </w:r>
            <w:r w:rsidRPr="002F4642">
              <w:rPr>
                <w:color w:val="000000" w:themeColor="text1"/>
                <w:sz w:val="18"/>
                <w:szCs w:val="18"/>
                <w:lang w:val="tr-TR"/>
              </w:rPr>
              <w:t>Oyunları (Universiade) gibi büyük organizasyonlarda idareci, yarışma yönetmeni veya</w:t>
            </w:r>
          </w:p>
          <w:p w14:paraId="4BD9155C" w14:textId="77777777" w:rsidR="00E74510" w:rsidRPr="002F4642" w:rsidRDefault="00E74510" w:rsidP="00CA33B5">
            <w:pPr>
              <w:pStyle w:val="TableParagraph"/>
              <w:kinsoku w:val="0"/>
              <w:overflowPunct w:val="0"/>
              <w:spacing w:line="198" w:lineRule="exact"/>
              <w:rPr>
                <w:color w:val="000000" w:themeColor="text1"/>
                <w:spacing w:val="-2"/>
                <w:sz w:val="18"/>
                <w:szCs w:val="18"/>
                <w:lang w:val="tr-TR"/>
              </w:rPr>
            </w:pPr>
            <w:proofErr w:type="gramStart"/>
            <w:r w:rsidRPr="002F4642">
              <w:rPr>
                <w:color w:val="000000" w:themeColor="text1"/>
                <w:sz w:val="18"/>
                <w:szCs w:val="18"/>
                <w:lang w:val="tr-TR"/>
              </w:rPr>
              <w:t>organizasyon</w:t>
            </w:r>
            <w:proofErr w:type="gramEnd"/>
            <w:r w:rsidRPr="002F4642">
              <w:rPr>
                <w:color w:val="000000" w:themeColor="text1"/>
                <w:spacing w:val="-4"/>
                <w:sz w:val="18"/>
                <w:szCs w:val="18"/>
                <w:lang w:val="tr-TR"/>
              </w:rPr>
              <w:t xml:space="preserve"> </w:t>
            </w:r>
            <w:r w:rsidRPr="002F4642">
              <w:rPr>
                <w:color w:val="000000" w:themeColor="text1"/>
                <w:sz w:val="18"/>
                <w:szCs w:val="18"/>
                <w:lang w:val="tr-TR"/>
              </w:rPr>
              <w:t>komitesi</w:t>
            </w:r>
            <w:r w:rsidRPr="002F4642">
              <w:rPr>
                <w:color w:val="000000" w:themeColor="text1"/>
                <w:spacing w:val="-2"/>
                <w:sz w:val="18"/>
                <w:szCs w:val="18"/>
                <w:lang w:val="tr-TR"/>
              </w:rPr>
              <w:t xml:space="preserve"> </w:t>
            </w:r>
            <w:r w:rsidRPr="002F4642">
              <w:rPr>
                <w:color w:val="000000" w:themeColor="text1"/>
                <w:sz w:val="18"/>
                <w:szCs w:val="18"/>
                <w:lang w:val="tr-TR"/>
              </w:rPr>
              <w:t>üyesi</w:t>
            </w:r>
            <w:r w:rsidRPr="002F4642">
              <w:rPr>
                <w:color w:val="000000" w:themeColor="text1"/>
                <w:spacing w:val="-3"/>
                <w:sz w:val="18"/>
                <w:szCs w:val="18"/>
                <w:lang w:val="tr-TR"/>
              </w:rPr>
              <w:t xml:space="preserve"> </w:t>
            </w:r>
            <w:r w:rsidRPr="002F4642">
              <w:rPr>
                <w:color w:val="000000" w:themeColor="text1"/>
                <w:sz w:val="18"/>
                <w:szCs w:val="18"/>
                <w:lang w:val="tr-TR"/>
              </w:rPr>
              <w:t>olarak</w:t>
            </w:r>
            <w:r w:rsidRPr="002F4642">
              <w:rPr>
                <w:color w:val="000000" w:themeColor="text1"/>
                <w:spacing w:val="-4"/>
                <w:sz w:val="18"/>
                <w:szCs w:val="18"/>
                <w:lang w:val="tr-TR"/>
              </w:rPr>
              <w:t xml:space="preserve"> </w:t>
            </w:r>
            <w:r w:rsidRPr="002F4642">
              <w:rPr>
                <w:color w:val="000000" w:themeColor="text1"/>
                <w:sz w:val="18"/>
                <w:szCs w:val="18"/>
                <w:lang w:val="tr-TR"/>
              </w:rPr>
              <w:t>görev</w:t>
            </w:r>
            <w:r w:rsidRPr="002F4642">
              <w:rPr>
                <w:color w:val="000000" w:themeColor="text1"/>
                <w:spacing w:val="-3"/>
                <w:sz w:val="18"/>
                <w:szCs w:val="18"/>
                <w:lang w:val="tr-TR"/>
              </w:rPr>
              <w:t xml:space="preserve"> </w:t>
            </w:r>
            <w:r w:rsidRPr="002F4642">
              <w:rPr>
                <w:color w:val="000000" w:themeColor="text1"/>
                <w:spacing w:val="-2"/>
                <w:sz w:val="18"/>
                <w:szCs w:val="18"/>
                <w:lang w:val="tr-TR"/>
              </w:rPr>
              <w:t>almak</w:t>
            </w:r>
          </w:p>
        </w:tc>
        <w:tc>
          <w:tcPr>
            <w:tcW w:w="721" w:type="dxa"/>
            <w:tcBorders>
              <w:top w:val="single" w:sz="4" w:space="0" w:color="000000"/>
              <w:left w:val="single" w:sz="4" w:space="0" w:color="000000"/>
              <w:bottom w:val="single" w:sz="4" w:space="0" w:color="000000"/>
              <w:right w:val="single" w:sz="4" w:space="0" w:color="000000"/>
            </w:tcBorders>
          </w:tcPr>
          <w:p w14:paraId="6215581D" w14:textId="77777777" w:rsidR="00E74510" w:rsidRPr="002F4642" w:rsidRDefault="00E74510" w:rsidP="00CA33B5">
            <w:pPr>
              <w:pStyle w:val="TableParagraph"/>
              <w:kinsoku w:val="0"/>
              <w:overflowPunct w:val="0"/>
              <w:ind w:left="0"/>
              <w:rPr>
                <w:color w:val="000000" w:themeColor="text1"/>
                <w:sz w:val="18"/>
                <w:szCs w:val="18"/>
                <w:lang w:val="tr-TR"/>
              </w:rPr>
            </w:pPr>
          </w:p>
          <w:p w14:paraId="67E24DBD" w14:textId="77777777" w:rsidR="00E74510" w:rsidRPr="002F4642" w:rsidRDefault="00E74510" w:rsidP="00CA33B5">
            <w:pPr>
              <w:pStyle w:val="TableParagraph"/>
              <w:kinsoku w:val="0"/>
              <w:overflowPunct w:val="0"/>
              <w:spacing w:before="1"/>
              <w:ind w:left="59" w:right="48"/>
              <w:jc w:val="center"/>
              <w:rPr>
                <w:color w:val="000000" w:themeColor="text1"/>
                <w:spacing w:val="-5"/>
                <w:sz w:val="18"/>
                <w:szCs w:val="18"/>
                <w:lang w:val="tr-TR"/>
              </w:rPr>
            </w:pPr>
            <w:r w:rsidRPr="002F4642">
              <w:rPr>
                <w:color w:val="000000" w:themeColor="text1"/>
                <w:spacing w:val="-5"/>
                <w:sz w:val="18"/>
                <w:szCs w:val="18"/>
                <w:lang w:val="tr-TR"/>
              </w:rPr>
              <w:t>12</w:t>
            </w:r>
          </w:p>
        </w:tc>
      </w:tr>
      <w:tr w:rsidR="002F4642" w:rsidRPr="002F4642" w14:paraId="38ED759C"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2F23EEA5" w14:textId="77777777" w:rsidR="00E74510" w:rsidRPr="002F4642" w:rsidRDefault="00E74510" w:rsidP="00CA33B5">
            <w:pPr>
              <w:pStyle w:val="TableParagraph"/>
              <w:kinsoku w:val="0"/>
              <w:overflowPunct w:val="0"/>
              <w:spacing w:before="109"/>
              <w:ind w:left="96" w:right="85"/>
              <w:jc w:val="center"/>
              <w:rPr>
                <w:color w:val="000000" w:themeColor="text1"/>
                <w:spacing w:val="-2"/>
                <w:sz w:val="18"/>
                <w:szCs w:val="18"/>
                <w:lang w:val="tr-TR"/>
              </w:rPr>
            </w:pPr>
            <w:r w:rsidRPr="002F4642">
              <w:rPr>
                <w:color w:val="000000" w:themeColor="text1"/>
                <w:spacing w:val="-2"/>
                <w:sz w:val="18"/>
                <w:szCs w:val="18"/>
                <w:lang w:val="tr-TR"/>
              </w:rPr>
              <w:t>4.7.5</w:t>
            </w:r>
          </w:p>
        </w:tc>
        <w:tc>
          <w:tcPr>
            <w:tcW w:w="8011" w:type="dxa"/>
            <w:tcBorders>
              <w:top w:val="single" w:sz="4" w:space="0" w:color="000000"/>
              <w:left w:val="single" w:sz="4" w:space="0" w:color="000000"/>
              <w:bottom w:val="single" w:sz="4" w:space="0" w:color="000000"/>
              <w:right w:val="single" w:sz="4" w:space="0" w:color="000000"/>
            </w:tcBorders>
          </w:tcPr>
          <w:p w14:paraId="1086EF42"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Olimpiyat,</w:t>
            </w:r>
            <w:r w:rsidRPr="002F4642">
              <w:rPr>
                <w:color w:val="000000" w:themeColor="text1"/>
                <w:spacing w:val="-8"/>
                <w:sz w:val="18"/>
                <w:szCs w:val="18"/>
                <w:lang w:val="tr-TR"/>
              </w:rPr>
              <w:t xml:space="preserve"> </w:t>
            </w:r>
            <w:r w:rsidRPr="002F4642">
              <w:rPr>
                <w:color w:val="000000" w:themeColor="text1"/>
                <w:sz w:val="18"/>
                <w:szCs w:val="18"/>
                <w:lang w:val="tr-TR"/>
              </w:rPr>
              <w:t>Dünya</w:t>
            </w:r>
            <w:r w:rsidRPr="002F4642">
              <w:rPr>
                <w:color w:val="000000" w:themeColor="text1"/>
                <w:spacing w:val="-5"/>
                <w:sz w:val="18"/>
                <w:szCs w:val="18"/>
                <w:lang w:val="tr-TR"/>
              </w:rPr>
              <w:t xml:space="preserve"> </w:t>
            </w:r>
            <w:r w:rsidRPr="002F4642">
              <w:rPr>
                <w:color w:val="000000" w:themeColor="text1"/>
                <w:sz w:val="18"/>
                <w:szCs w:val="18"/>
                <w:lang w:val="tr-TR"/>
              </w:rPr>
              <w:t>Şampiyonası,</w:t>
            </w:r>
            <w:r w:rsidRPr="002F4642">
              <w:rPr>
                <w:color w:val="000000" w:themeColor="text1"/>
                <w:spacing w:val="-8"/>
                <w:sz w:val="18"/>
                <w:szCs w:val="18"/>
                <w:lang w:val="tr-TR"/>
              </w:rPr>
              <w:t xml:space="preserve"> </w:t>
            </w:r>
            <w:r w:rsidRPr="002F4642">
              <w:rPr>
                <w:color w:val="000000" w:themeColor="text1"/>
                <w:sz w:val="18"/>
                <w:szCs w:val="18"/>
                <w:lang w:val="tr-TR"/>
              </w:rPr>
              <w:t>Avrupa</w:t>
            </w:r>
            <w:r w:rsidRPr="002F4642">
              <w:rPr>
                <w:color w:val="000000" w:themeColor="text1"/>
                <w:spacing w:val="-7"/>
                <w:sz w:val="18"/>
                <w:szCs w:val="18"/>
                <w:lang w:val="tr-TR"/>
              </w:rPr>
              <w:t xml:space="preserve"> </w:t>
            </w:r>
            <w:r w:rsidRPr="002F4642">
              <w:rPr>
                <w:color w:val="000000" w:themeColor="text1"/>
                <w:sz w:val="18"/>
                <w:szCs w:val="18"/>
                <w:lang w:val="tr-TR"/>
              </w:rPr>
              <w:t>Şampiyonası</w:t>
            </w:r>
            <w:r w:rsidRPr="002F4642">
              <w:rPr>
                <w:color w:val="000000" w:themeColor="text1"/>
                <w:spacing w:val="-5"/>
                <w:sz w:val="18"/>
                <w:szCs w:val="18"/>
                <w:lang w:val="tr-TR"/>
              </w:rPr>
              <w:t xml:space="preserve"> </w:t>
            </w:r>
            <w:r w:rsidRPr="002F4642">
              <w:rPr>
                <w:color w:val="000000" w:themeColor="text1"/>
                <w:sz w:val="18"/>
                <w:szCs w:val="18"/>
                <w:lang w:val="tr-TR"/>
              </w:rPr>
              <w:t>gibi</w:t>
            </w:r>
            <w:r w:rsidRPr="002F4642">
              <w:rPr>
                <w:color w:val="000000" w:themeColor="text1"/>
                <w:spacing w:val="-6"/>
                <w:sz w:val="18"/>
                <w:szCs w:val="18"/>
                <w:lang w:val="tr-TR"/>
              </w:rPr>
              <w:t xml:space="preserve"> </w:t>
            </w:r>
            <w:r w:rsidRPr="002F4642">
              <w:rPr>
                <w:color w:val="000000" w:themeColor="text1"/>
                <w:sz w:val="18"/>
                <w:szCs w:val="18"/>
                <w:lang w:val="tr-TR"/>
              </w:rPr>
              <w:t>Dünya</w:t>
            </w:r>
            <w:r w:rsidRPr="002F4642">
              <w:rPr>
                <w:color w:val="000000" w:themeColor="text1"/>
                <w:spacing w:val="-7"/>
                <w:sz w:val="18"/>
                <w:szCs w:val="18"/>
                <w:lang w:val="tr-TR"/>
              </w:rPr>
              <w:t xml:space="preserve"> </w:t>
            </w:r>
            <w:r w:rsidRPr="002F4642">
              <w:rPr>
                <w:color w:val="000000" w:themeColor="text1"/>
                <w:sz w:val="18"/>
                <w:szCs w:val="18"/>
                <w:lang w:val="tr-TR"/>
              </w:rPr>
              <w:t>Üniversite</w:t>
            </w:r>
            <w:r w:rsidRPr="002F4642">
              <w:rPr>
                <w:color w:val="000000" w:themeColor="text1"/>
                <w:spacing w:val="-7"/>
                <w:sz w:val="18"/>
                <w:szCs w:val="18"/>
                <w:lang w:val="tr-TR"/>
              </w:rPr>
              <w:t xml:space="preserve"> </w:t>
            </w:r>
            <w:r w:rsidRPr="002F4642">
              <w:rPr>
                <w:color w:val="000000" w:themeColor="text1"/>
                <w:sz w:val="18"/>
                <w:szCs w:val="18"/>
                <w:lang w:val="tr-TR"/>
              </w:rPr>
              <w:t>Oyunları (Universiade) gibi büyük organizasyonlarda hakem olarak görev almak</w:t>
            </w:r>
          </w:p>
        </w:tc>
        <w:tc>
          <w:tcPr>
            <w:tcW w:w="721" w:type="dxa"/>
            <w:tcBorders>
              <w:top w:val="single" w:sz="4" w:space="0" w:color="000000"/>
              <w:left w:val="single" w:sz="4" w:space="0" w:color="000000"/>
              <w:bottom w:val="single" w:sz="4" w:space="0" w:color="000000"/>
              <w:right w:val="single" w:sz="4" w:space="0" w:color="000000"/>
            </w:tcBorders>
          </w:tcPr>
          <w:p w14:paraId="23957D1D" w14:textId="77777777" w:rsidR="00E74510" w:rsidRPr="002F4642" w:rsidRDefault="00E74510" w:rsidP="00CA33B5">
            <w:pPr>
              <w:pStyle w:val="TableParagraph"/>
              <w:kinsoku w:val="0"/>
              <w:overflowPunct w:val="0"/>
              <w:spacing w:before="109"/>
              <w:ind w:left="11"/>
              <w:jc w:val="center"/>
              <w:rPr>
                <w:color w:val="000000" w:themeColor="text1"/>
                <w:sz w:val="18"/>
                <w:szCs w:val="18"/>
                <w:lang w:val="tr-TR"/>
              </w:rPr>
            </w:pPr>
            <w:r w:rsidRPr="002F4642">
              <w:rPr>
                <w:color w:val="000000" w:themeColor="text1"/>
                <w:sz w:val="18"/>
                <w:szCs w:val="18"/>
                <w:lang w:val="tr-TR"/>
              </w:rPr>
              <w:t>8</w:t>
            </w:r>
          </w:p>
        </w:tc>
      </w:tr>
      <w:tr w:rsidR="002F4642" w:rsidRPr="002F4642" w14:paraId="432BC619"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08C5C4BB"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4.7.6</w:t>
            </w:r>
          </w:p>
        </w:tc>
        <w:tc>
          <w:tcPr>
            <w:tcW w:w="8011" w:type="dxa"/>
            <w:tcBorders>
              <w:top w:val="single" w:sz="4" w:space="0" w:color="000000"/>
              <w:left w:val="single" w:sz="4" w:space="0" w:color="000000"/>
              <w:bottom w:val="single" w:sz="4" w:space="0" w:color="000000"/>
              <w:right w:val="single" w:sz="4" w:space="0" w:color="000000"/>
            </w:tcBorders>
          </w:tcPr>
          <w:p w14:paraId="2618F25B"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Diğer</w:t>
            </w:r>
            <w:r w:rsidRPr="002F4642">
              <w:rPr>
                <w:color w:val="000000" w:themeColor="text1"/>
                <w:spacing w:val="-7"/>
                <w:sz w:val="18"/>
                <w:szCs w:val="18"/>
                <w:lang w:val="tr-TR"/>
              </w:rPr>
              <w:t xml:space="preserve"> </w:t>
            </w:r>
            <w:r w:rsidRPr="002F4642">
              <w:rPr>
                <w:color w:val="000000" w:themeColor="text1"/>
                <w:sz w:val="18"/>
                <w:szCs w:val="18"/>
                <w:lang w:val="tr-TR"/>
              </w:rPr>
              <w:t>uluslararası</w:t>
            </w:r>
            <w:r w:rsidRPr="002F4642">
              <w:rPr>
                <w:color w:val="000000" w:themeColor="text1"/>
                <w:spacing w:val="-7"/>
                <w:sz w:val="18"/>
                <w:szCs w:val="18"/>
                <w:lang w:val="tr-TR"/>
              </w:rPr>
              <w:t xml:space="preserve"> </w:t>
            </w:r>
            <w:r w:rsidRPr="002F4642">
              <w:rPr>
                <w:color w:val="000000" w:themeColor="text1"/>
                <w:sz w:val="18"/>
                <w:szCs w:val="18"/>
                <w:lang w:val="tr-TR"/>
              </w:rPr>
              <w:t>spor</w:t>
            </w:r>
            <w:r w:rsidRPr="002F4642">
              <w:rPr>
                <w:color w:val="000000" w:themeColor="text1"/>
                <w:spacing w:val="-7"/>
                <w:sz w:val="18"/>
                <w:szCs w:val="18"/>
                <w:lang w:val="tr-TR"/>
              </w:rPr>
              <w:t xml:space="preserve"> </w:t>
            </w:r>
            <w:r w:rsidRPr="002F4642">
              <w:rPr>
                <w:color w:val="000000" w:themeColor="text1"/>
                <w:sz w:val="18"/>
                <w:szCs w:val="18"/>
                <w:lang w:val="tr-TR"/>
              </w:rPr>
              <w:t>müsabakalarına</w:t>
            </w:r>
            <w:r w:rsidRPr="002F4642">
              <w:rPr>
                <w:color w:val="000000" w:themeColor="text1"/>
                <w:spacing w:val="-7"/>
                <w:sz w:val="18"/>
                <w:szCs w:val="18"/>
                <w:lang w:val="tr-TR"/>
              </w:rPr>
              <w:t xml:space="preserve"> </w:t>
            </w:r>
            <w:r w:rsidRPr="002F4642">
              <w:rPr>
                <w:color w:val="000000" w:themeColor="text1"/>
                <w:sz w:val="18"/>
                <w:szCs w:val="18"/>
                <w:lang w:val="tr-TR"/>
              </w:rPr>
              <w:t>yönelik</w:t>
            </w:r>
            <w:r w:rsidRPr="002F4642">
              <w:rPr>
                <w:color w:val="000000" w:themeColor="text1"/>
                <w:spacing w:val="-8"/>
                <w:sz w:val="18"/>
                <w:szCs w:val="18"/>
                <w:lang w:val="tr-TR"/>
              </w:rPr>
              <w:t xml:space="preserve"> </w:t>
            </w:r>
            <w:r w:rsidRPr="002F4642">
              <w:rPr>
                <w:color w:val="000000" w:themeColor="text1"/>
                <w:sz w:val="18"/>
                <w:szCs w:val="18"/>
                <w:lang w:val="tr-TR"/>
              </w:rPr>
              <w:t>organizasyonlarda idareci,</w:t>
            </w:r>
            <w:r w:rsidRPr="002F4642">
              <w:rPr>
                <w:color w:val="000000" w:themeColor="text1"/>
                <w:spacing w:val="-8"/>
                <w:sz w:val="18"/>
                <w:szCs w:val="18"/>
                <w:lang w:val="tr-TR"/>
              </w:rPr>
              <w:t xml:space="preserve"> </w:t>
            </w:r>
            <w:r w:rsidRPr="002F4642">
              <w:rPr>
                <w:color w:val="000000" w:themeColor="text1"/>
                <w:sz w:val="18"/>
                <w:szCs w:val="18"/>
                <w:lang w:val="tr-TR"/>
              </w:rPr>
              <w:t>yarışma yönetmeni veya organizasyon komitesi üyesi olarak görev almak</w:t>
            </w:r>
          </w:p>
        </w:tc>
        <w:tc>
          <w:tcPr>
            <w:tcW w:w="721" w:type="dxa"/>
            <w:tcBorders>
              <w:top w:val="single" w:sz="4" w:space="0" w:color="000000"/>
              <w:left w:val="single" w:sz="4" w:space="0" w:color="000000"/>
              <w:bottom w:val="single" w:sz="4" w:space="0" w:color="000000"/>
              <w:right w:val="single" w:sz="4" w:space="0" w:color="000000"/>
            </w:tcBorders>
          </w:tcPr>
          <w:p w14:paraId="26165E48" w14:textId="77777777" w:rsidR="00E74510" w:rsidRPr="002F4642" w:rsidRDefault="00E74510" w:rsidP="00CA33B5">
            <w:pPr>
              <w:pStyle w:val="TableParagraph"/>
              <w:kinsoku w:val="0"/>
              <w:overflowPunct w:val="0"/>
              <w:spacing w:before="111"/>
              <w:ind w:left="11"/>
              <w:jc w:val="center"/>
              <w:rPr>
                <w:color w:val="000000" w:themeColor="text1"/>
                <w:sz w:val="18"/>
                <w:szCs w:val="18"/>
                <w:lang w:val="tr-TR"/>
              </w:rPr>
            </w:pPr>
            <w:r w:rsidRPr="002F4642">
              <w:rPr>
                <w:color w:val="000000" w:themeColor="text1"/>
                <w:sz w:val="18"/>
                <w:szCs w:val="18"/>
                <w:lang w:val="tr-TR"/>
              </w:rPr>
              <w:t>6</w:t>
            </w:r>
          </w:p>
        </w:tc>
      </w:tr>
      <w:tr w:rsidR="002F4642" w:rsidRPr="002F4642" w14:paraId="640E1D31"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015B940A" w14:textId="77777777" w:rsidR="00E74510" w:rsidRPr="002F4642" w:rsidRDefault="00E74510" w:rsidP="00CA33B5">
            <w:pPr>
              <w:pStyle w:val="TableParagraph"/>
              <w:kinsoku w:val="0"/>
              <w:overflowPunct w:val="0"/>
              <w:spacing w:before="109"/>
              <w:ind w:left="96" w:right="85"/>
              <w:jc w:val="center"/>
              <w:rPr>
                <w:color w:val="000000" w:themeColor="text1"/>
                <w:spacing w:val="-2"/>
                <w:sz w:val="18"/>
                <w:szCs w:val="18"/>
                <w:lang w:val="tr-TR"/>
              </w:rPr>
            </w:pPr>
            <w:r w:rsidRPr="002F4642">
              <w:rPr>
                <w:color w:val="000000" w:themeColor="text1"/>
                <w:spacing w:val="-2"/>
                <w:sz w:val="18"/>
                <w:szCs w:val="18"/>
                <w:lang w:val="tr-TR"/>
              </w:rPr>
              <w:t>4.7.7</w:t>
            </w:r>
          </w:p>
        </w:tc>
        <w:tc>
          <w:tcPr>
            <w:tcW w:w="8011" w:type="dxa"/>
            <w:tcBorders>
              <w:top w:val="single" w:sz="4" w:space="0" w:color="000000"/>
              <w:left w:val="single" w:sz="4" w:space="0" w:color="000000"/>
              <w:bottom w:val="single" w:sz="4" w:space="0" w:color="000000"/>
              <w:right w:val="single" w:sz="4" w:space="0" w:color="000000"/>
            </w:tcBorders>
          </w:tcPr>
          <w:p w14:paraId="314AE6C7" w14:textId="77777777" w:rsidR="00E74510" w:rsidRPr="002F4642" w:rsidRDefault="00E74510" w:rsidP="00CA33B5">
            <w:pPr>
              <w:pStyle w:val="TableParagraph"/>
              <w:kinsoku w:val="0"/>
              <w:overflowPunct w:val="0"/>
              <w:spacing w:line="218" w:lineRule="exact"/>
              <w:rPr>
                <w:color w:val="000000" w:themeColor="text1"/>
                <w:spacing w:val="-2"/>
                <w:sz w:val="18"/>
                <w:szCs w:val="18"/>
                <w:lang w:val="tr-TR"/>
              </w:rPr>
            </w:pPr>
            <w:r w:rsidRPr="002F4642">
              <w:rPr>
                <w:color w:val="000000" w:themeColor="text1"/>
                <w:sz w:val="18"/>
                <w:szCs w:val="18"/>
                <w:lang w:val="tr-TR"/>
              </w:rPr>
              <w:t>Diğer</w:t>
            </w:r>
            <w:r w:rsidRPr="002F4642">
              <w:rPr>
                <w:color w:val="000000" w:themeColor="text1"/>
                <w:spacing w:val="-6"/>
                <w:sz w:val="18"/>
                <w:szCs w:val="18"/>
                <w:lang w:val="tr-TR"/>
              </w:rPr>
              <w:t xml:space="preserve"> </w:t>
            </w:r>
            <w:r w:rsidRPr="002F4642">
              <w:rPr>
                <w:color w:val="000000" w:themeColor="text1"/>
                <w:sz w:val="18"/>
                <w:szCs w:val="18"/>
                <w:lang w:val="tr-TR"/>
              </w:rPr>
              <w:t>uluslararası</w:t>
            </w:r>
            <w:r w:rsidRPr="002F4642">
              <w:rPr>
                <w:color w:val="000000" w:themeColor="text1"/>
                <w:spacing w:val="-6"/>
                <w:sz w:val="18"/>
                <w:szCs w:val="18"/>
                <w:lang w:val="tr-TR"/>
              </w:rPr>
              <w:t xml:space="preserve"> </w:t>
            </w:r>
            <w:r w:rsidRPr="002F4642">
              <w:rPr>
                <w:color w:val="000000" w:themeColor="text1"/>
                <w:sz w:val="18"/>
                <w:szCs w:val="18"/>
                <w:lang w:val="tr-TR"/>
              </w:rPr>
              <w:t>spor</w:t>
            </w:r>
            <w:r w:rsidRPr="002F4642">
              <w:rPr>
                <w:color w:val="000000" w:themeColor="text1"/>
                <w:spacing w:val="-6"/>
                <w:sz w:val="18"/>
                <w:szCs w:val="18"/>
                <w:lang w:val="tr-TR"/>
              </w:rPr>
              <w:t xml:space="preserve"> </w:t>
            </w:r>
            <w:r w:rsidRPr="002F4642">
              <w:rPr>
                <w:color w:val="000000" w:themeColor="text1"/>
                <w:sz w:val="18"/>
                <w:szCs w:val="18"/>
                <w:lang w:val="tr-TR"/>
              </w:rPr>
              <w:t>müsabakalarına</w:t>
            </w:r>
            <w:r w:rsidRPr="002F4642">
              <w:rPr>
                <w:color w:val="000000" w:themeColor="text1"/>
                <w:spacing w:val="-6"/>
                <w:sz w:val="18"/>
                <w:szCs w:val="18"/>
                <w:lang w:val="tr-TR"/>
              </w:rPr>
              <w:t xml:space="preserve"> </w:t>
            </w:r>
            <w:r w:rsidRPr="002F4642">
              <w:rPr>
                <w:color w:val="000000" w:themeColor="text1"/>
                <w:sz w:val="18"/>
                <w:szCs w:val="18"/>
                <w:lang w:val="tr-TR"/>
              </w:rPr>
              <w:t>yönelik</w:t>
            </w:r>
            <w:r w:rsidRPr="002F4642">
              <w:rPr>
                <w:color w:val="000000" w:themeColor="text1"/>
                <w:spacing w:val="-7"/>
                <w:sz w:val="18"/>
                <w:szCs w:val="18"/>
                <w:lang w:val="tr-TR"/>
              </w:rPr>
              <w:t xml:space="preserve"> </w:t>
            </w:r>
            <w:r w:rsidRPr="002F4642">
              <w:rPr>
                <w:color w:val="000000" w:themeColor="text1"/>
                <w:sz w:val="18"/>
                <w:szCs w:val="18"/>
                <w:lang w:val="tr-TR"/>
              </w:rPr>
              <w:t>organizasyonlarda</w:t>
            </w:r>
            <w:r w:rsidRPr="002F4642">
              <w:rPr>
                <w:color w:val="000000" w:themeColor="text1"/>
                <w:spacing w:val="-6"/>
                <w:sz w:val="18"/>
                <w:szCs w:val="18"/>
                <w:lang w:val="tr-TR"/>
              </w:rPr>
              <w:t xml:space="preserve"> </w:t>
            </w:r>
            <w:r w:rsidRPr="002F4642">
              <w:rPr>
                <w:color w:val="000000" w:themeColor="text1"/>
                <w:sz w:val="18"/>
                <w:szCs w:val="18"/>
                <w:lang w:val="tr-TR"/>
              </w:rPr>
              <w:t>hakem</w:t>
            </w:r>
            <w:r w:rsidRPr="002F4642">
              <w:rPr>
                <w:color w:val="000000" w:themeColor="text1"/>
                <w:spacing w:val="-6"/>
                <w:sz w:val="18"/>
                <w:szCs w:val="18"/>
                <w:lang w:val="tr-TR"/>
              </w:rPr>
              <w:t xml:space="preserve"> </w:t>
            </w:r>
            <w:r w:rsidRPr="002F4642">
              <w:rPr>
                <w:color w:val="000000" w:themeColor="text1"/>
                <w:sz w:val="18"/>
                <w:szCs w:val="18"/>
                <w:lang w:val="tr-TR"/>
              </w:rPr>
              <w:t>olarak</w:t>
            </w:r>
            <w:r w:rsidRPr="002F4642">
              <w:rPr>
                <w:color w:val="000000" w:themeColor="text1"/>
                <w:spacing w:val="-5"/>
                <w:sz w:val="18"/>
                <w:szCs w:val="18"/>
                <w:lang w:val="tr-TR"/>
              </w:rPr>
              <w:t xml:space="preserve"> </w:t>
            </w:r>
            <w:r w:rsidRPr="002F4642">
              <w:rPr>
                <w:color w:val="000000" w:themeColor="text1"/>
                <w:sz w:val="18"/>
                <w:szCs w:val="18"/>
                <w:lang w:val="tr-TR"/>
              </w:rPr>
              <w:t xml:space="preserve">görev </w:t>
            </w:r>
            <w:r w:rsidRPr="002F4642">
              <w:rPr>
                <w:color w:val="000000" w:themeColor="text1"/>
                <w:spacing w:val="-2"/>
                <w:sz w:val="18"/>
                <w:szCs w:val="18"/>
                <w:lang w:val="tr-TR"/>
              </w:rPr>
              <w:t>almak</w:t>
            </w:r>
          </w:p>
        </w:tc>
        <w:tc>
          <w:tcPr>
            <w:tcW w:w="721" w:type="dxa"/>
            <w:tcBorders>
              <w:top w:val="single" w:sz="4" w:space="0" w:color="000000"/>
              <w:left w:val="single" w:sz="4" w:space="0" w:color="000000"/>
              <w:bottom w:val="single" w:sz="4" w:space="0" w:color="000000"/>
              <w:right w:val="single" w:sz="4" w:space="0" w:color="000000"/>
            </w:tcBorders>
          </w:tcPr>
          <w:p w14:paraId="21841B0A" w14:textId="77777777" w:rsidR="00E74510" w:rsidRPr="002F4642" w:rsidRDefault="00E74510" w:rsidP="00CA33B5">
            <w:pPr>
              <w:pStyle w:val="TableParagraph"/>
              <w:kinsoku w:val="0"/>
              <w:overflowPunct w:val="0"/>
              <w:spacing w:before="109"/>
              <w:ind w:left="11"/>
              <w:jc w:val="center"/>
              <w:rPr>
                <w:color w:val="000000" w:themeColor="text1"/>
                <w:sz w:val="18"/>
                <w:szCs w:val="18"/>
                <w:lang w:val="tr-TR"/>
              </w:rPr>
            </w:pPr>
            <w:r w:rsidRPr="002F4642">
              <w:rPr>
                <w:color w:val="000000" w:themeColor="text1"/>
                <w:sz w:val="18"/>
                <w:szCs w:val="18"/>
                <w:lang w:val="tr-TR"/>
              </w:rPr>
              <w:t>6</w:t>
            </w:r>
          </w:p>
        </w:tc>
      </w:tr>
      <w:tr w:rsidR="002F4642" w:rsidRPr="002F4642" w14:paraId="316EF783" w14:textId="77777777" w:rsidTr="00CA33B5">
        <w:trPr>
          <w:trHeight w:val="431"/>
        </w:trPr>
        <w:tc>
          <w:tcPr>
            <w:tcW w:w="987" w:type="dxa"/>
            <w:tcBorders>
              <w:top w:val="single" w:sz="4" w:space="0" w:color="000000"/>
              <w:left w:val="single" w:sz="4" w:space="0" w:color="000000"/>
              <w:bottom w:val="single" w:sz="4" w:space="0" w:color="000000"/>
              <w:right w:val="single" w:sz="4" w:space="0" w:color="000000"/>
            </w:tcBorders>
          </w:tcPr>
          <w:p w14:paraId="0C82DF19" w14:textId="77777777" w:rsidR="00E74510" w:rsidRPr="002F4642" w:rsidRDefault="00E74510" w:rsidP="00CA33B5">
            <w:pPr>
              <w:pStyle w:val="TableParagraph"/>
              <w:kinsoku w:val="0"/>
              <w:overflowPunct w:val="0"/>
              <w:spacing w:before="109"/>
              <w:ind w:left="96" w:right="85"/>
              <w:jc w:val="center"/>
              <w:rPr>
                <w:b/>
                <w:bCs/>
                <w:color w:val="000000" w:themeColor="text1"/>
                <w:spacing w:val="-5"/>
                <w:sz w:val="18"/>
                <w:szCs w:val="18"/>
                <w:lang w:val="tr-TR"/>
              </w:rPr>
            </w:pPr>
            <w:r w:rsidRPr="002F4642">
              <w:rPr>
                <w:b/>
                <w:bCs/>
                <w:color w:val="000000" w:themeColor="text1"/>
                <w:spacing w:val="-5"/>
                <w:sz w:val="18"/>
                <w:szCs w:val="18"/>
                <w:lang w:val="tr-TR"/>
              </w:rPr>
              <w:t>4.8</w:t>
            </w:r>
          </w:p>
        </w:tc>
        <w:tc>
          <w:tcPr>
            <w:tcW w:w="8732" w:type="dxa"/>
            <w:gridSpan w:val="2"/>
            <w:tcBorders>
              <w:top w:val="single" w:sz="4" w:space="0" w:color="000000"/>
              <w:left w:val="single" w:sz="4" w:space="0" w:color="000000"/>
              <w:bottom w:val="single" w:sz="4" w:space="0" w:color="000000"/>
              <w:right w:val="single" w:sz="4" w:space="0" w:color="000000"/>
            </w:tcBorders>
          </w:tcPr>
          <w:p w14:paraId="13B5684C" w14:textId="77777777" w:rsidR="00E74510" w:rsidRPr="002F4642" w:rsidRDefault="00E74510" w:rsidP="00CA33B5">
            <w:pPr>
              <w:pStyle w:val="TableParagraph"/>
              <w:kinsoku w:val="0"/>
              <w:overflowPunct w:val="0"/>
              <w:spacing w:before="109"/>
              <w:rPr>
                <w:b/>
                <w:bCs/>
                <w:color w:val="000000" w:themeColor="text1"/>
                <w:spacing w:val="-2"/>
                <w:sz w:val="18"/>
                <w:szCs w:val="18"/>
                <w:lang w:val="tr-TR"/>
              </w:rPr>
            </w:pPr>
            <w:r w:rsidRPr="002F4642">
              <w:rPr>
                <w:b/>
                <w:bCs/>
                <w:color w:val="000000" w:themeColor="text1"/>
                <w:sz w:val="18"/>
                <w:szCs w:val="18"/>
                <w:lang w:val="tr-TR"/>
              </w:rPr>
              <w:t>ULUSAL</w:t>
            </w:r>
            <w:r w:rsidRPr="002F4642">
              <w:rPr>
                <w:b/>
                <w:bCs/>
                <w:color w:val="000000" w:themeColor="text1"/>
                <w:spacing w:val="-3"/>
                <w:sz w:val="18"/>
                <w:szCs w:val="18"/>
                <w:lang w:val="tr-TR"/>
              </w:rPr>
              <w:t xml:space="preserve"> </w:t>
            </w:r>
            <w:r w:rsidRPr="002F4642">
              <w:rPr>
                <w:b/>
                <w:bCs/>
                <w:color w:val="000000" w:themeColor="text1"/>
                <w:sz w:val="18"/>
                <w:szCs w:val="18"/>
                <w:lang w:val="tr-TR"/>
              </w:rPr>
              <w:t>SOSYAL</w:t>
            </w:r>
            <w:r w:rsidRPr="002F4642">
              <w:rPr>
                <w:b/>
                <w:bCs/>
                <w:color w:val="000000" w:themeColor="text1"/>
                <w:spacing w:val="-3"/>
                <w:sz w:val="18"/>
                <w:szCs w:val="18"/>
                <w:lang w:val="tr-TR"/>
              </w:rPr>
              <w:t xml:space="preserve"> </w:t>
            </w:r>
            <w:r w:rsidRPr="002F4642">
              <w:rPr>
                <w:b/>
                <w:bCs/>
                <w:color w:val="000000" w:themeColor="text1"/>
                <w:sz w:val="18"/>
                <w:szCs w:val="18"/>
                <w:lang w:val="tr-TR"/>
              </w:rPr>
              <w:t>VEYA</w:t>
            </w:r>
            <w:r w:rsidRPr="002F4642">
              <w:rPr>
                <w:b/>
                <w:bCs/>
                <w:color w:val="000000" w:themeColor="text1"/>
                <w:spacing w:val="-5"/>
                <w:sz w:val="18"/>
                <w:szCs w:val="18"/>
                <w:lang w:val="tr-TR"/>
              </w:rPr>
              <w:t xml:space="preserve"> </w:t>
            </w:r>
            <w:r w:rsidRPr="002F4642">
              <w:rPr>
                <w:b/>
                <w:bCs/>
                <w:color w:val="000000" w:themeColor="text1"/>
                <w:sz w:val="18"/>
                <w:szCs w:val="18"/>
                <w:lang w:val="tr-TR"/>
              </w:rPr>
              <w:t>SPORTİF</w:t>
            </w:r>
            <w:r w:rsidRPr="002F4642">
              <w:rPr>
                <w:b/>
                <w:bCs/>
                <w:color w:val="000000" w:themeColor="text1"/>
                <w:spacing w:val="-2"/>
                <w:sz w:val="18"/>
                <w:szCs w:val="18"/>
                <w:lang w:val="tr-TR"/>
              </w:rPr>
              <w:t xml:space="preserve"> </w:t>
            </w:r>
            <w:r w:rsidRPr="002F4642">
              <w:rPr>
                <w:b/>
                <w:bCs/>
                <w:color w:val="000000" w:themeColor="text1"/>
                <w:sz w:val="18"/>
                <w:szCs w:val="18"/>
                <w:lang w:val="tr-TR"/>
              </w:rPr>
              <w:t>FAALİYET</w:t>
            </w:r>
            <w:r w:rsidRPr="002F4642">
              <w:rPr>
                <w:b/>
                <w:bCs/>
                <w:color w:val="000000" w:themeColor="text1"/>
                <w:spacing w:val="-3"/>
                <w:sz w:val="18"/>
                <w:szCs w:val="18"/>
                <w:lang w:val="tr-TR"/>
              </w:rPr>
              <w:t xml:space="preserve"> </w:t>
            </w:r>
            <w:r w:rsidRPr="002F4642">
              <w:rPr>
                <w:b/>
                <w:bCs/>
                <w:color w:val="000000" w:themeColor="text1"/>
                <w:spacing w:val="-2"/>
                <w:sz w:val="18"/>
                <w:szCs w:val="18"/>
                <w:lang w:val="tr-TR"/>
              </w:rPr>
              <w:t>ORGANİZASYONU</w:t>
            </w:r>
          </w:p>
        </w:tc>
      </w:tr>
      <w:tr w:rsidR="002F4642" w:rsidRPr="002F4642" w14:paraId="062C8BF5"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091A3682" w14:textId="77777777" w:rsidR="00E74510" w:rsidRPr="002F4642" w:rsidRDefault="00E74510" w:rsidP="00CA33B5">
            <w:pPr>
              <w:pStyle w:val="TableParagraph"/>
              <w:kinsoku w:val="0"/>
              <w:overflowPunct w:val="0"/>
              <w:spacing w:before="37"/>
              <w:ind w:left="96" w:right="85"/>
              <w:jc w:val="center"/>
              <w:rPr>
                <w:color w:val="000000" w:themeColor="text1"/>
                <w:spacing w:val="-2"/>
                <w:sz w:val="18"/>
                <w:szCs w:val="18"/>
                <w:lang w:val="tr-TR"/>
              </w:rPr>
            </w:pPr>
            <w:r w:rsidRPr="002F4642">
              <w:rPr>
                <w:color w:val="000000" w:themeColor="text1"/>
                <w:spacing w:val="-2"/>
                <w:sz w:val="18"/>
                <w:szCs w:val="18"/>
                <w:lang w:val="tr-TR"/>
              </w:rPr>
              <w:t>4.8.1</w:t>
            </w:r>
          </w:p>
        </w:tc>
        <w:tc>
          <w:tcPr>
            <w:tcW w:w="8011" w:type="dxa"/>
            <w:tcBorders>
              <w:top w:val="single" w:sz="4" w:space="0" w:color="000000"/>
              <w:left w:val="single" w:sz="4" w:space="0" w:color="000000"/>
              <w:bottom w:val="single" w:sz="4" w:space="0" w:color="000000"/>
              <w:right w:val="single" w:sz="4" w:space="0" w:color="000000"/>
            </w:tcBorders>
          </w:tcPr>
          <w:p w14:paraId="4DA9CB81" w14:textId="77777777" w:rsidR="00E74510" w:rsidRPr="002F4642" w:rsidRDefault="00E74510" w:rsidP="00CA33B5">
            <w:pPr>
              <w:pStyle w:val="TableParagraph"/>
              <w:kinsoku w:val="0"/>
              <w:overflowPunct w:val="0"/>
              <w:spacing w:before="37"/>
              <w:rPr>
                <w:color w:val="000000" w:themeColor="text1"/>
                <w:spacing w:val="-2"/>
                <w:sz w:val="18"/>
                <w:szCs w:val="18"/>
                <w:lang w:val="tr-TR"/>
              </w:rPr>
            </w:pPr>
            <w:r w:rsidRPr="002F4642">
              <w:rPr>
                <w:color w:val="000000" w:themeColor="text1"/>
                <w:sz w:val="18"/>
                <w:szCs w:val="18"/>
                <w:lang w:val="tr-TR"/>
              </w:rPr>
              <w:t>Ulusal</w:t>
            </w:r>
            <w:r w:rsidRPr="002F4642">
              <w:rPr>
                <w:color w:val="000000" w:themeColor="text1"/>
                <w:spacing w:val="-4"/>
                <w:sz w:val="18"/>
                <w:szCs w:val="18"/>
                <w:lang w:val="tr-TR"/>
              </w:rPr>
              <w:t xml:space="preserve"> </w:t>
            </w:r>
            <w:r w:rsidRPr="002F4642">
              <w:rPr>
                <w:color w:val="000000" w:themeColor="text1"/>
                <w:sz w:val="18"/>
                <w:szCs w:val="18"/>
                <w:lang w:val="tr-TR"/>
              </w:rPr>
              <w:t>katılımlı</w:t>
            </w:r>
            <w:r w:rsidRPr="002F4642">
              <w:rPr>
                <w:color w:val="000000" w:themeColor="text1"/>
                <w:spacing w:val="-4"/>
                <w:sz w:val="18"/>
                <w:szCs w:val="18"/>
                <w:lang w:val="tr-TR"/>
              </w:rPr>
              <w:t xml:space="preserve"> </w:t>
            </w:r>
            <w:r w:rsidRPr="002F4642">
              <w:rPr>
                <w:color w:val="000000" w:themeColor="text1"/>
                <w:sz w:val="18"/>
                <w:szCs w:val="18"/>
                <w:lang w:val="tr-TR"/>
              </w:rPr>
              <w:t>sportif</w:t>
            </w:r>
            <w:r w:rsidRPr="002F4642">
              <w:rPr>
                <w:color w:val="000000" w:themeColor="text1"/>
                <w:spacing w:val="-6"/>
                <w:sz w:val="18"/>
                <w:szCs w:val="18"/>
                <w:lang w:val="tr-TR"/>
              </w:rPr>
              <w:t xml:space="preserve"> </w:t>
            </w:r>
            <w:r w:rsidRPr="002F4642">
              <w:rPr>
                <w:color w:val="000000" w:themeColor="text1"/>
                <w:sz w:val="18"/>
                <w:szCs w:val="18"/>
                <w:lang w:val="tr-TR"/>
              </w:rPr>
              <w:t>faaliyetin</w:t>
            </w:r>
            <w:r w:rsidRPr="002F4642">
              <w:rPr>
                <w:color w:val="000000" w:themeColor="text1"/>
                <w:spacing w:val="-5"/>
                <w:sz w:val="18"/>
                <w:szCs w:val="18"/>
                <w:lang w:val="tr-TR"/>
              </w:rPr>
              <w:t xml:space="preserve"> </w:t>
            </w:r>
            <w:r w:rsidRPr="002F4642">
              <w:rPr>
                <w:color w:val="000000" w:themeColor="text1"/>
                <w:spacing w:val="-2"/>
                <w:sz w:val="18"/>
                <w:szCs w:val="18"/>
                <w:lang w:val="tr-TR"/>
              </w:rPr>
              <w:t>düzenleyicisi</w:t>
            </w:r>
          </w:p>
        </w:tc>
        <w:tc>
          <w:tcPr>
            <w:tcW w:w="721" w:type="dxa"/>
            <w:tcBorders>
              <w:top w:val="single" w:sz="4" w:space="0" w:color="000000"/>
              <w:left w:val="single" w:sz="4" w:space="0" w:color="000000"/>
              <w:bottom w:val="single" w:sz="4" w:space="0" w:color="000000"/>
              <w:right w:val="single" w:sz="4" w:space="0" w:color="000000"/>
            </w:tcBorders>
          </w:tcPr>
          <w:p w14:paraId="05F0E923" w14:textId="77777777" w:rsidR="00E74510" w:rsidRPr="002F4642" w:rsidRDefault="00E74510" w:rsidP="00CA33B5">
            <w:pPr>
              <w:pStyle w:val="TableParagraph"/>
              <w:kinsoku w:val="0"/>
              <w:overflowPunct w:val="0"/>
              <w:spacing w:before="37"/>
              <w:ind w:left="11"/>
              <w:jc w:val="center"/>
              <w:rPr>
                <w:color w:val="000000" w:themeColor="text1"/>
                <w:sz w:val="18"/>
                <w:szCs w:val="18"/>
                <w:lang w:val="tr-TR"/>
              </w:rPr>
            </w:pPr>
            <w:r w:rsidRPr="002F4642">
              <w:rPr>
                <w:color w:val="000000" w:themeColor="text1"/>
                <w:sz w:val="18"/>
                <w:szCs w:val="18"/>
                <w:lang w:val="tr-TR"/>
              </w:rPr>
              <w:t>6</w:t>
            </w:r>
          </w:p>
        </w:tc>
      </w:tr>
      <w:tr w:rsidR="002F4642" w:rsidRPr="002F4642" w14:paraId="4FF52339"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7601D7DE" w14:textId="77777777" w:rsidR="00E74510" w:rsidRPr="002F4642" w:rsidRDefault="00E74510" w:rsidP="00CA33B5">
            <w:pPr>
              <w:pStyle w:val="TableParagraph"/>
              <w:kinsoku w:val="0"/>
              <w:overflowPunct w:val="0"/>
              <w:spacing w:before="37"/>
              <w:ind w:left="96" w:right="85"/>
              <w:jc w:val="center"/>
              <w:rPr>
                <w:color w:val="000000" w:themeColor="text1"/>
                <w:spacing w:val="-2"/>
                <w:sz w:val="18"/>
                <w:szCs w:val="18"/>
                <w:lang w:val="tr-TR"/>
              </w:rPr>
            </w:pPr>
            <w:r w:rsidRPr="002F4642">
              <w:rPr>
                <w:color w:val="000000" w:themeColor="text1"/>
                <w:spacing w:val="-2"/>
                <w:sz w:val="18"/>
                <w:szCs w:val="18"/>
                <w:lang w:val="tr-TR"/>
              </w:rPr>
              <w:t>4.8.2</w:t>
            </w:r>
          </w:p>
        </w:tc>
        <w:tc>
          <w:tcPr>
            <w:tcW w:w="8011" w:type="dxa"/>
            <w:tcBorders>
              <w:top w:val="single" w:sz="4" w:space="0" w:color="000000"/>
              <w:left w:val="single" w:sz="4" w:space="0" w:color="000000"/>
              <w:bottom w:val="single" w:sz="4" w:space="0" w:color="000000"/>
              <w:right w:val="single" w:sz="4" w:space="0" w:color="000000"/>
            </w:tcBorders>
          </w:tcPr>
          <w:p w14:paraId="3FC363BF" w14:textId="77777777" w:rsidR="00E74510" w:rsidRPr="002F4642" w:rsidRDefault="00E74510" w:rsidP="00CA33B5">
            <w:pPr>
              <w:pStyle w:val="TableParagraph"/>
              <w:kinsoku w:val="0"/>
              <w:overflowPunct w:val="0"/>
              <w:spacing w:before="37"/>
              <w:rPr>
                <w:color w:val="000000" w:themeColor="text1"/>
                <w:spacing w:val="-4"/>
                <w:sz w:val="18"/>
                <w:szCs w:val="18"/>
                <w:lang w:val="tr-TR"/>
              </w:rPr>
            </w:pPr>
            <w:r w:rsidRPr="002F4642">
              <w:rPr>
                <w:color w:val="000000" w:themeColor="text1"/>
                <w:sz w:val="18"/>
                <w:szCs w:val="18"/>
                <w:lang w:val="tr-TR"/>
              </w:rPr>
              <w:t>Ulusal</w:t>
            </w:r>
            <w:r w:rsidRPr="002F4642">
              <w:rPr>
                <w:color w:val="000000" w:themeColor="text1"/>
                <w:spacing w:val="-6"/>
                <w:sz w:val="18"/>
                <w:szCs w:val="18"/>
                <w:lang w:val="tr-TR"/>
              </w:rPr>
              <w:t xml:space="preserve"> </w:t>
            </w:r>
            <w:r w:rsidRPr="002F4642">
              <w:rPr>
                <w:color w:val="000000" w:themeColor="text1"/>
                <w:sz w:val="18"/>
                <w:szCs w:val="18"/>
                <w:lang w:val="tr-TR"/>
              </w:rPr>
              <w:t>katılımlı</w:t>
            </w:r>
            <w:r w:rsidRPr="002F4642">
              <w:rPr>
                <w:color w:val="000000" w:themeColor="text1"/>
                <w:spacing w:val="-4"/>
                <w:sz w:val="18"/>
                <w:szCs w:val="18"/>
                <w:lang w:val="tr-TR"/>
              </w:rPr>
              <w:t xml:space="preserve"> </w:t>
            </w:r>
            <w:r w:rsidRPr="002F4642">
              <w:rPr>
                <w:color w:val="000000" w:themeColor="text1"/>
                <w:sz w:val="18"/>
                <w:szCs w:val="18"/>
                <w:lang w:val="tr-TR"/>
              </w:rPr>
              <w:t>sportif</w:t>
            </w:r>
            <w:r w:rsidRPr="002F4642">
              <w:rPr>
                <w:color w:val="000000" w:themeColor="text1"/>
                <w:spacing w:val="-6"/>
                <w:sz w:val="18"/>
                <w:szCs w:val="18"/>
                <w:lang w:val="tr-TR"/>
              </w:rPr>
              <w:t xml:space="preserve"> </w:t>
            </w:r>
            <w:r w:rsidRPr="002F4642">
              <w:rPr>
                <w:color w:val="000000" w:themeColor="text1"/>
                <w:sz w:val="18"/>
                <w:szCs w:val="18"/>
                <w:lang w:val="tr-TR"/>
              </w:rPr>
              <w:t>faaliyetin</w:t>
            </w:r>
            <w:r w:rsidRPr="002F4642">
              <w:rPr>
                <w:color w:val="000000" w:themeColor="text1"/>
                <w:spacing w:val="-7"/>
                <w:sz w:val="18"/>
                <w:szCs w:val="18"/>
                <w:lang w:val="tr-TR"/>
              </w:rPr>
              <w:t xml:space="preserve"> </w:t>
            </w:r>
            <w:r w:rsidRPr="002F4642">
              <w:rPr>
                <w:color w:val="000000" w:themeColor="text1"/>
                <w:sz w:val="18"/>
                <w:szCs w:val="18"/>
                <w:lang w:val="tr-TR"/>
              </w:rPr>
              <w:t>düzenleme</w:t>
            </w:r>
            <w:r w:rsidRPr="002F4642">
              <w:rPr>
                <w:color w:val="000000" w:themeColor="text1"/>
                <w:spacing w:val="-5"/>
                <w:sz w:val="18"/>
                <w:szCs w:val="18"/>
                <w:lang w:val="tr-TR"/>
              </w:rPr>
              <w:t xml:space="preserve"> </w:t>
            </w:r>
            <w:r w:rsidRPr="002F4642">
              <w:rPr>
                <w:color w:val="000000" w:themeColor="text1"/>
                <w:sz w:val="18"/>
                <w:szCs w:val="18"/>
                <w:lang w:val="tr-TR"/>
              </w:rPr>
              <w:t>kurulu</w:t>
            </w:r>
            <w:r w:rsidRPr="002F4642">
              <w:rPr>
                <w:color w:val="000000" w:themeColor="text1"/>
                <w:spacing w:val="-4"/>
                <w:sz w:val="18"/>
                <w:szCs w:val="18"/>
                <w:lang w:val="tr-TR"/>
              </w:rPr>
              <w:t xml:space="preserve"> üyesi</w:t>
            </w:r>
          </w:p>
        </w:tc>
        <w:tc>
          <w:tcPr>
            <w:tcW w:w="721" w:type="dxa"/>
            <w:tcBorders>
              <w:top w:val="single" w:sz="4" w:space="0" w:color="000000"/>
              <w:left w:val="single" w:sz="4" w:space="0" w:color="000000"/>
              <w:bottom w:val="single" w:sz="4" w:space="0" w:color="000000"/>
              <w:right w:val="single" w:sz="4" w:space="0" w:color="000000"/>
            </w:tcBorders>
          </w:tcPr>
          <w:p w14:paraId="45D67938" w14:textId="77777777" w:rsidR="00E74510" w:rsidRPr="002F4642" w:rsidRDefault="00E74510" w:rsidP="00CA33B5">
            <w:pPr>
              <w:pStyle w:val="TableParagraph"/>
              <w:kinsoku w:val="0"/>
              <w:overflowPunct w:val="0"/>
              <w:spacing w:before="37"/>
              <w:ind w:left="11"/>
              <w:jc w:val="center"/>
              <w:rPr>
                <w:color w:val="000000" w:themeColor="text1"/>
                <w:sz w:val="18"/>
                <w:szCs w:val="18"/>
                <w:lang w:val="tr-TR"/>
              </w:rPr>
            </w:pPr>
            <w:r w:rsidRPr="002F4642">
              <w:rPr>
                <w:color w:val="000000" w:themeColor="text1"/>
                <w:sz w:val="18"/>
                <w:szCs w:val="18"/>
                <w:lang w:val="tr-TR"/>
              </w:rPr>
              <w:t>4</w:t>
            </w:r>
          </w:p>
        </w:tc>
      </w:tr>
      <w:tr w:rsidR="002F4642" w:rsidRPr="002F4642" w14:paraId="70A7CF8C" w14:textId="77777777" w:rsidTr="00CA33B5">
        <w:trPr>
          <w:trHeight w:val="290"/>
        </w:trPr>
        <w:tc>
          <w:tcPr>
            <w:tcW w:w="987" w:type="dxa"/>
            <w:tcBorders>
              <w:top w:val="single" w:sz="4" w:space="0" w:color="000000"/>
              <w:left w:val="single" w:sz="4" w:space="0" w:color="000000"/>
              <w:bottom w:val="single" w:sz="4" w:space="0" w:color="000000"/>
              <w:right w:val="single" w:sz="4" w:space="0" w:color="000000"/>
            </w:tcBorders>
          </w:tcPr>
          <w:p w14:paraId="0A551F4C" w14:textId="77777777" w:rsidR="00E74510" w:rsidRPr="002F4642" w:rsidRDefault="00E74510" w:rsidP="00CA33B5">
            <w:pPr>
              <w:pStyle w:val="TableParagraph"/>
              <w:kinsoku w:val="0"/>
              <w:overflowPunct w:val="0"/>
              <w:spacing w:before="37"/>
              <w:ind w:left="96" w:right="85"/>
              <w:jc w:val="center"/>
              <w:rPr>
                <w:color w:val="000000" w:themeColor="text1"/>
                <w:spacing w:val="-2"/>
                <w:sz w:val="18"/>
                <w:szCs w:val="18"/>
                <w:lang w:val="tr-TR"/>
              </w:rPr>
            </w:pPr>
            <w:r w:rsidRPr="002F4642">
              <w:rPr>
                <w:color w:val="000000" w:themeColor="text1"/>
                <w:spacing w:val="-2"/>
                <w:sz w:val="18"/>
                <w:szCs w:val="18"/>
                <w:lang w:val="tr-TR"/>
              </w:rPr>
              <w:t>4.8.3</w:t>
            </w:r>
          </w:p>
        </w:tc>
        <w:tc>
          <w:tcPr>
            <w:tcW w:w="8011" w:type="dxa"/>
            <w:tcBorders>
              <w:top w:val="single" w:sz="4" w:space="0" w:color="000000"/>
              <w:left w:val="single" w:sz="4" w:space="0" w:color="000000"/>
              <w:bottom w:val="single" w:sz="4" w:space="0" w:color="000000"/>
              <w:right w:val="single" w:sz="4" w:space="0" w:color="000000"/>
            </w:tcBorders>
          </w:tcPr>
          <w:p w14:paraId="7E9E5510" w14:textId="77777777" w:rsidR="00E74510" w:rsidRPr="002F4642" w:rsidRDefault="00E74510" w:rsidP="00CA33B5">
            <w:pPr>
              <w:pStyle w:val="TableParagraph"/>
              <w:kinsoku w:val="0"/>
              <w:overflowPunct w:val="0"/>
              <w:spacing w:before="37"/>
              <w:rPr>
                <w:color w:val="000000" w:themeColor="text1"/>
                <w:spacing w:val="-2"/>
                <w:sz w:val="18"/>
                <w:szCs w:val="18"/>
                <w:lang w:val="tr-TR"/>
              </w:rPr>
            </w:pPr>
            <w:r w:rsidRPr="002F4642">
              <w:rPr>
                <w:color w:val="000000" w:themeColor="text1"/>
                <w:sz w:val="18"/>
                <w:szCs w:val="18"/>
                <w:lang w:val="tr-TR"/>
              </w:rPr>
              <w:t>Ulusal</w:t>
            </w:r>
            <w:r w:rsidRPr="002F4642">
              <w:rPr>
                <w:color w:val="000000" w:themeColor="text1"/>
                <w:spacing w:val="-6"/>
                <w:sz w:val="18"/>
                <w:szCs w:val="18"/>
                <w:lang w:val="tr-TR"/>
              </w:rPr>
              <w:t xml:space="preserve"> </w:t>
            </w:r>
            <w:r w:rsidRPr="002F4642">
              <w:rPr>
                <w:color w:val="000000" w:themeColor="text1"/>
                <w:sz w:val="18"/>
                <w:szCs w:val="18"/>
                <w:lang w:val="tr-TR"/>
              </w:rPr>
              <w:t>katılımlı</w:t>
            </w:r>
            <w:r w:rsidRPr="002F4642">
              <w:rPr>
                <w:color w:val="000000" w:themeColor="text1"/>
                <w:spacing w:val="-4"/>
                <w:sz w:val="18"/>
                <w:szCs w:val="18"/>
                <w:lang w:val="tr-TR"/>
              </w:rPr>
              <w:t xml:space="preserve"> </w:t>
            </w:r>
            <w:r w:rsidRPr="002F4642">
              <w:rPr>
                <w:color w:val="000000" w:themeColor="text1"/>
                <w:sz w:val="18"/>
                <w:szCs w:val="18"/>
                <w:lang w:val="tr-TR"/>
              </w:rPr>
              <w:t>sosyal</w:t>
            </w:r>
            <w:r w:rsidRPr="002F4642">
              <w:rPr>
                <w:color w:val="000000" w:themeColor="text1"/>
                <w:spacing w:val="-5"/>
                <w:sz w:val="18"/>
                <w:szCs w:val="18"/>
                <w:lang w:val="tr-TR"/>
              </w:rPr>
              <w:t xml:space="preserve"> </w:t>
            </w:r>
            <w:r w:rsidRPr="002F4642">
              <w:rPr>
                <w:color w:val="000000" w:themeColor="text1"/>
                <w:sz w:val="18"/>
                <w:szCs w:val="18"/>
                <w:lang w:val="tr-TR"/>
              </w:rPr>
              <w:t>faaliyetin</w:t>
            </w:r>
            <w:r w:rsidRPr="002F4642">
              <w:rPr>
                <w:color w:val="000000" w:themeColor="text1"/>
                <w:spacing w:val="-6"/>
                <w:sz w:val="18"/>
                <w:szCs w:val="18"/>
                <w:lang w:val="tr-TR"/>
              </w:rPr>
              <w:t xml:space="preserve"> </w:t>
            </w:r>
            <w:r w:rsidRPr="002F4642">
              <w:rPr>
                <w:color w:val="000000" w:themeColor="text1"/>
                <w:spacing w:val="-2"/>
                <w:sz w:val="18"/>
                <w:szCs w:val="18"/>
                <w:lang w:val="tr-TR"/>
              </w:rPr>
              <w:t>düzenleyicisi</w:t>
            </w:r>
          </w:p>
        </w:tc>
        <w:tc>
          <w:tcPr>
            <w:tcW w:w="721" w:type="dxa"/>
            <w:tcBorders>
              <w:top w:val="single" w:sz="4" w:space="0" w:color="000000"/>
              <w:left w:val="single" w:sz="4" w:space="0" w:color="000000"/>
              <w:bottom w:val="single" w:sz="4" w:space="0" w:color="000000"/>
              <w:right w:val="single" w:sz="4" w:space="0" w:color="000000"/>
            </w:tcBorders>
          </w:tcPr>
          <w:p w14:paraId="1B323855" w14:textId="77777777" w:rsidR="00E74510" w:rsidRPr="002F4642" w:rsidRDefault="00E74510" w:rsidP="00CA33B5">
            <w:pPr>
              <w:pStyle w:val="TableParagraph"/>
              <w:kinsoku w:val="0"/>
              <w:overflowPunct w:val="0"/>
              <w:spacing w:before="37"/>
              <w:ind w:left="11"/>
              <w:jc w:val="center"/>
              <w:rPr>
                <w:color w:val="000000" w:themeColor="text1"/>
                <w:sz w:val="18"/>
                <w:szCs w:val="18"/>
                <w:lang w:val="tr-TR"/>
              </w:rPr>
            </w:pPr>
            <w:r w:rsidRPr="002F4642">
              <w:rPr>
                <w:color w:val="000000" w:themeColor="text1"/>
                <w:sz w:val="18"/>
                <w:szCs w:val="18"/>
                <w:lang w:val="tr-TR"/>
              </w:rPr>
              <w:t>6</w:t>
            </w:r>
          </w:p>
        </w:tc>
      </w:tr>
      <w:tr w:rsidR="002F4642" w:rsidRPr="002F4642" w14:paraId="34ABF511"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70D21050" w14:textId="77777777" w:rsidR="00E74510" w:rsidRPr="002F4642" w:rsidRDefault="00E74510" w:rsidP="00CA33B5">
            <w:pPr>
              <w:pStyle w:val="TableParagraph"/>
              <w:kinsoku w:val="0"/>
              <w:overflowPunct w:val="0"/>
              <w:spacing w:before="35"/>
              <w:ind w:left="96" w:right="85"/>
              <w:jc w:val="center"/>
              <w:rPr>
                <w:color w:val="000000" w:themeColor="text1"/>
                <w:spacing w:val="-2"/>
                <w:sz w:val="18"/>
                <w:szCs w:val="18"/>
                <w:lang w:val="tr-TR"/>
              </w:rPr>
            </w:pPr>
            <w:r w:rsidRPr="002F4642">
              <w:rPr>
                <w:color w:val="000000" w:themeColor="text1"/>
                <w:spacing w:val="-2"/>
                <w:sz w:val="18"/>
                <w:szCs w:val="18"/>
                <w:lang w:val="tr-TR"/>
              </w:rPr>
              <w:t>4.8.4</w:t>
            </w:r>
          </w:p>
        </w:tc>
        <w:tc>
          <w:tcPr>
            <w:tcW w:w="8011" w:type="dxa"/>
            <w:tcBorders>
              <w:top w:val="single" w:sz="4" w:space="0" w:color="000000"/>
              <w:left w:val="single" w:sz="4" w:space="0" w:color="000000"/>
              <w:bottom w:val="single" w:sz="4" w:space="0" w:color="000000"/>
              <w:right w:val="single" w:sz="4" w:space="0" w:color="000000"/>
            </w:tcBorders>
          </w:tcPr>
          <w:p w14:paraId="45C8C0FA" w14:textId="77777777" w:rsidR="00E74510" w:rsidRPr="002F4642" w:rsidRDefault="00E74510" w:rsidP="00CA33B5">
            <w:pPr>
              <w:pStyle w:val="TableParagraph"/>
              <w:kinsoku w:val="0"/>
              <w:overflowPunct w:val="0"/>
              <w:spacing w:before="35"/>
              <w:rPr>
                <w:color w:val="000000" w:themeColor="text1"/>
                <w:spacing w:val="-4"/>
                <w:sz w:val="18"/>
                <w:szCs w:val="18"/>
                <w:lang w:val="tr-TR"/>
              </w:rPr>
            </w:pPr>
            <w:r w:rsidRPr="002F4642">
              <w:rPr>
                <w:color w:val="000000" w:themeColor="text1"/>
                <w:sz w:val="18"/>
                <w:szCs w:val="18"/>
                <w:lang w:val="tr-TR"/>
              </w:rPr>
              <w:t>Ulusal</w:t>
            </w:r>
            <w:r w:rsidRPr="002F4642">
              <w:rPr>
                <w:color w:val="000000" w:themeColor="text1"/>
                <w:spacing w:val="-6"/>
                <w:sz w:val="18"/>
                <w:szCs w:val="18"/>
                <w:lang w:val="tr-TR"/>
              </w:rPr>
              <w:t xml:space="preserve"> </w:t>
            </w:r>
            <w:r w:rsidRPr="002F4642">
              <w:rPr>
                <w:color w:val="000000" w:themeColor="text1"/>
                <w:sz w:val="18"/>
                <w:szCs w:val="18"/>
                <w:lang w:val="tr-TR"/>
              </w:rPr>
              <w:t>katılımlı</w:t>
            </w:r>
            <w:r w:rsidRPr="002F4642">
              <w:rPr>
                <w:color w:val="000000" w:themeColor="text1"/>
                <w:spacing w:val="-5"/>
                <w:sz w:val="18"/>
                <w:szCs w:val="18"/>
                <w:lang w:val="tr-TR"/>
              </w:rPr>
              <w:t xml:space="preserve"> </w:t>
            </w:r>
            <w:r w:rsidRPr="002F4642">
              <w:rPr>
                <w:color w:val="000000" w:themeColor="text1"/>
                <w:sz w:val="18"/>
                <w:szCs w:val="18"/>
                <w:lang w:val="tr-TR"/>
              </w:rPr>
              <w:t>sosyal</w:t>
            </w:r>
            <w:r w:rsidRPr="002F4642">
              <w:rPr>
                <w:color w:val="000000" w:themeColor="text1"/>
                <w:spacing w:val="-5"/>
                <w:sz w:val="18"/>
                <w:szCs w:val="18"/>
                <w:lang w:val="tr-TR"/>
              </w:rPr>
              <w:t xml:space="preserve"> </w:t>
            </w:r>
            <w:r w:rsidRPr="002F4642">
              <w:rPr>
                <w:color w:val="000000" w:themeColor="text1"/>
                <w:sz w:val="18"/>
                <w:szCs w:val="18"/>
                <w:lang w:val="tr-TR"/>
              </w:rPr>
              <w:t>faaliyetin</w:t>
            </w:r>
            <w:r w:rsidRPr="002F4642">
              <w:rPr>
                <w:color w:val="000000" w:themeColor="text1"/>
                <w:spacing w:val="-6"/>
                <w:sz w:val="18"/>
                <w:szCs w:val="18"/>
                <w:lang w:val="tr-TR"/>
              </w:rPr>
              <w:t xml:space="preserve"> </w:t>
            </w:r>
            <w:r w:rsidRPr="002F4642">
              <w:rPr>
                <w:color w:val="000000" w:themeColor="text1"/>
                <w:sz w:val="18"/>
                <w:szCs w:val="18"/>
                <w:lang w:val="tr-TR"/>
              </w:rPr>
              <w:t>düzenleme</w:t>
            </w:r>
            <w:r w:rsidRPr="002F4642">
              <w:rPr>
                <w:color w:val="000000" w:themeColor="text1"/>
                <w:spacing w:val="-6"/>
                <w:sz w:val="18"/>
                <w:szCs w:val="18"/>
                <w:lang w:val="tr-TR"/>
              </w:rPr>
              <w:t xml:space="preserve"> </w:t>
            </w:r>
            <w:r w:rsidRPr="002F4642">
              <w:rPr>
                <w:color w:val="000000" w:themeColor="text1"/>
                <w:sz w:val="18"/>
                <w:szCs w:val="18"/>
                <w:lang w:val="tr-TR"/>
              </w:rPr>
              <w:t>kurulu</w:t>
            </w:r>
            <w:r w:rsidRPr="002F4642">
              <w:rPr>
                <w:color w:val="000000" w:themeColor="text1"/>
                <w:spacing w:val="-4"/>
                <w:sz w:val="18"/>
                <w:szCs w:val="18"/>
                <w:lang w:val="tr-TR"/>
              </w:rPr>
              <w:t xml:space="preserve"> üyesi</w:t>
            </w:r>
          </w:p>
        </w:tc>
        <w:tc>
          <w:tcPr>
            <w:tcW w:w="721" w:type="dxa"/>
            <w:tcBorders>
              <w:top w:val="single" w:sz="4" w:space="0" w:color="000000"/>
              <w:left w:val="single" w:sz="4" w:space="0" w:color="000000"/>
              <w:bottom w:val="single" w:sz="4" w:space="0" w:color="000000"/>
              <w:right w:val="single" w:sz="4" w:space="0" w:color="000000"/>
            </w:tcBorders>
          </w:tcPr>
          <w:p w14:paraId="41A010A9" w14:textId="77777777" w:rsidR="00E74510" w:rsidRPr="002F4642" w:rsidRDefault="00E74510" w:rsidP="00CA33B5">
            <w:pPr>
              <w:pStyle w:val="TableParagraph"/>
              <w:kinsoku w:val="0"/>
              <w:overflowPunct w:val="0"/>
              <w:spacing w:before="35"/>
              <w:ind w:left="11"/>
              <w:jc w:val="center"/>
              <w:rPr>
                <w:color w:val="000000" w:themeColor="text1"/>
                <w:sz w:val="18"/>
                <w:szCs w:val="18"/>
                <w:lang w:val="tr-TR"/>
              </w:rPr>
            </w:pPr>
            <w:r w:rsidRPr="002F4642">
              <w:rPr>
                <w:color w:val="000000" w:themeColor="text1"/>
                <w:sz w:val="18"/>
                <w:szCs w:val="18"/>
                <w:lang w:val="tr-TR"/>
              </w:rPr>
              <w:t>4</w:t>
            </w:r>
          </w:p>
        </w:tc>
      </w:tr>
      <w:tr w:rsidR="002F4642" w:rsidRPr="002F4642" w14:paraId="5C55E7AB" w14:textId="77777777" w:rsidTr="00CA33B5">
        <w:trPr>
          <w:trHeight w:val="431"/>
        </w:trPr>
        <w:tc>
          <w:tcPr>
            <w:tcW w:w="987" w:type="dxa"/>
            <w:tcBorders>
              <w:top w:val="single" w:sz="4" w:space="0" w:color="000000"/>
              <w:left w:val="single" w:sz="4" w:space="0" w:color="000000"/>
              <w:bottom w:val="single" w:sz="4" w:space="0" w:color="000000"/>
              <w:right w:val="single" w:sz="4" w:space="0" w:color="000000"/>
            </w:tcBorders>
          </w:tcPr>
          <w:p w14:paraId="43E56691" w14:textId="77777777" w:rsidR="00E74510" w:rsidRPr="002F4642" w:rsidRDefault="00E74510" w:rsidP="00CA33B5">
            <w:pPr>
              <w:pStyle w:val="TableParagraph"/>
              <w:kinsoku w:val="0"/>
              <w:overflowPunct w:val="0"/>
              <w:spacing w:before="107"/>
              <w:ind w:left="96" w:right="85"/>
              <w:jc w:val="center"/>
              <w:rPr>
                <w:b/>
                <w:bCs/>
                <w:color w:val="000000" w:themeColor="text1"/>
                <w:spacing w:val="-5"/>
                <w:sz w:val="18"/>
                <w:szCs w:val="18"/>
                <w:lang w:val="tr-TR"/>
              </w:rPr>
            </w:pPr>
            <w:r w:rsidRPr="002F4642">
              <w:rPr>
                <w:b/>
                <w:bCs/>
                <w:color w:val="000000" w:themeColor="text1"/>
                <w:spacing w:val="-5"/>
                <w:sz w:val="18"/>
                <w:szCs w:val="18"/>
                <w:lang w:val="tr-TR"/>
              </w:rPr>
              <w:t>4.9</w:t>
            </w:r>
          </w:p>
        </w:tc>
        <w:tc>
          <w:tcPr>
            <w:tcW w:w="8732" w:type="dxa"/>
            <w:gridSpan w:val="2"/>
            <w:tcBorders>
              <w:top w:val="single" w:sz="4" w:space="0" w:color="000000"/>
              <w:left w:val="single" w:sz="4" w:space="0" w:color="000000"/>
              <w:bottom w:val="single" w:sz="4" w:space="0" w:color="000000"/>
              <w:right w:val="single" w:sz="4" w:space="0" w:color="000000"/>
            </w:tcBorders>
          </w:tcPr>
          <w:p w14:paraId="529C96E6" w14:textId="77777777" w:rsidR="00E74510" w:rsidRPr="002F4642" w:rsidRDefault="00E74510" w:rsidP="00CA33B5">
            <w:pPr>
              <w:pStyle w:val="TableParagraph"/>
              <w:kinsoku w:val="0"/>
              <w:overflowPunct w:val="0"/>
              <w:spacing w:before="107"/>
              <w:rPr>
                <w:b/>
                <w:bCs/>
                <w:color w:val="000000" w:themeColor="text1"/>
                <w:spacing w:val="-2"/>
                <w:sz w:val="18"/>
                <w:szCs w:val="18"/>
                <w:lang w:val="tr-TR"/>
              </w:rPr>
            </w:pPr>
            <w:r w:rsidRPr="002F4642">
              <w:rPr>
                <w:b/>
                <w:bCs/>
                <w:color w:val="000000" w:themeColor="text1"/>
                <w:sz w:val="18"/>
                <w:szCs w:val="18"/>
                <w:lang w:val="tr-TR"/>
              </w:rPr>
              <w:t>ULUSAL</w:t>
            </w:r>
            <w:r w:rsidRPr="002F4642">
              <w:rPr>
                <w:b/>
                <w:bCs/>
                <w:color w:val="000000" w:themeColor="text1"/>
                <w:spacing w:val="-3"/>
                <w:sz w:val="18"/>
                <w:szCs w:val="18"/>
                <w:lang w:val="tr-TR"/>
              </w:rPr>
              <w:t xml:space="preserve"> </w:t>
            </w:r>
            <w:r w:rsidRPr="002F4642">
              <w:rPr>
                <w:b/>
                <w:bCs/>
                <w:color w:val="000000" w:themeColor="text1"/>
                <w:sz w:val="18"/>
                <w:szCs w:val="18"/>
                <w:lang w:val="tr-TR"/>
              </w:rPr>
              <w:t>GÖRSEL</w:t>
            </w:r>
            <w:r w:rsidRPr="002F4642">
              <w:rPr>
                <w:b/>
                <w:bCs/>
                <w:color w:val="000000" w:themeColor="text1"/>
                <w:spacing w:val="-1"/>
                <w:sz w:val="18"/>
                <w:szCs w:val="18"/>
                <w:lang w:val="tr-TR"/>
              </w:rPr>
              <w:t xml:space="preserve"> </w:t>
            </w:r>
            <w:r w:rsidRPr="002F4642">
              <w:rPr>
                <w:b/>
                <w:bCs/>
                <w:color w:val="000000" w:themeColor="text1"/>
                <w:spacing w:val="-2"/>
                <w:sz w:val="18"/>
                <w:szCs w:val="18"/>
                <w:lang w:val="tr-TR"/>
              </w:rPr>
              <w:t>ETKİNLİKLER</w:t>
            </w:r>
          </w:p>
        </w:tc>
      </w:tr>
      <w:tr w:rsidR="002F4642" w:rsidRPr="002F4642" w14:paraId="475136C7" w14:textId="77777777" w:rsidTr="00CA33B5">
        <w:trPr>
          <w:trHeight w:val="875"/>
        </w:trPr>
        <w:tc>
          <w:tcPr>
            <w:tcW w:w="987" w:type="dxa"/>
            <w:tcBorders>
              <w:top w:val="single" w:sz="4" w:space="0" w:color="000000"/>
              <w:left w:val="single" w:sz="4" w:space="0" w:color="000000"/>
              <w:bottom w:val="single" w:sz="4" w:space="0" w:color="000000"/>
              <w:right w:val="single" w:sz="4" w:space="0" w:color="000000"/>
            </w:tcBorders>
          </w:tcPr>
          <w:p w14:paraId="66A57D76" w14:textId="77777777" w:rsidR="00E74510" w:rsidRPr="002F4642" w:rsidRDefault="00E74510" w:rsidP="00CA33B5">
            <w:pPr>
              <w:pStyle w:val="TableParagraph"/>
              <w:kinsoku w:val="0"/>
              <w:overflowPunct w:val="0"/>
              <w:spacing w:before="1"/>
              <w:ind w:left="0"/>
              <w:rPr>
                <w:color w:val="000000" w:themeColor="text1"/>
                <w:sz w:val="27"/>
                <w:szCs w:val="27"/>
                <w:lang w:val="tr-TR"/>
              </w:rPr>
            </w:pPr>
          </w:p>
          <w:p w14:paraId="75CAF8BF" w14:textId="77777777" w:rsidR="00E74510" w:rsidRPr="002F4642" w:rsidRDefault="00E74510" w:rsidP="00CA33B5">
            <w:pPr>
              <w:pStyle w:val="TableParagraph"/>
              <w:kinsoku w:val="0"/>
              <w:overflowPunct w:val="0"/>
              <w:spacing w:before="1"/>
              <w:ind w:left="96" w:right="85"/>
              <w:jc w:val="center"/>
              <w:rPr>
                <w:color w:val="000000" w:themeColor="text1"/>
                <w:spacing w:val="-2"/>
                <w:sz w:val="18"/>
                <w:szCs w:val="18"/>
                <w:lang w:val="tr-TR"/>
              </w:rPr>
            </w:pPr>
            <w:r w:rsidRPr="002F4642">
              <w:rPr>
                <w:color w:val="000000" w:themeColor="text1"/>
                <w:spacing w:val="-2"/>
                <w:sz w:val="18"/>
                <w:szCs w:val="18"/>
                <w:lang w:val="tr-TR"/>
              </w:rPr>
              <w:t>4.9.1</w:t>
            </w:r>
          </w:p>
        </w:tc>
        <w:tc>
          <w:tcPr>
            <w:tcW w:w="8011" w:type="dxa"/>
            <w:tcBorders>
              <w:top w:val="single" w:sz="4" w:space="0" w:color="000000"/>
              <w:left w:val="single" w:sz="4" w:space="0" w:color="000000"/>
              <w:bottom w:val="single" w:sz="4" w:space="0" w:color="000000"/>
              <w:right w:val="single" w:sz="4" w:space="0" w:color="000000"/>
            </w:tcBorders>
          </w:tcPr>
          <w:p w14:paraId="06B5B246" w14:textId="77777777" w:rsidR="00E74510" w:rsidRPr="002F4642" w:rsidRDefault="00E74510" w:rsidP="00CA33B5">
            <w:pPr>
              <w:pStyle w:val="TableParagraph"/>
              <w:kinsoku w:val="0"/>
              <w:overflowPunct w:val="0"/>
              <w:spacing w:before="1"/>
              <w:ind w:right="173"/>
              <w:rPr>
                <w:color w:val="000000" w:themeColor="text1"/>
                <w:sz w:val="18"/>
                <w:szCs w:val="18"/>
                <w:lang w:val="tr-TR"/>
              </w:rPr>
            </w:pPr>
            <w:r w:rsidRPr="002F4642">
              <w:rPr>
                <w:color w:val="000000" w:themeColor="text1"/>
                <w:sz w:val="18"/>
                <w:szCs w:val="18"/>
                <w:lang w:val="tr-TR"/>
              </w:rPr>
              <w:t>Sinemalarda, TV kanallarında gösterilen veya alanında yarışmalara kabul edilen sinema,</w:t>
            </w:r>
            <w:r w:rsidRPr="002F4642">
              <w:rPr>
                <w:color w:val="000000" w:themeColor="text1"/>
                <w:spacing w:val="-6"/>
                <w:sz w:val="18"/>
                <w:szCs w:val="18"/>
                <w:lang w:val="tr-TR"/>
              </w:rPr>
              <w:t xml:space="preserve"> </w:t>
            </w:r>
            <w:r w:rsidRPr="002F4642">
              <w:rPr>
                <w:color w:val="000000" w:themeColor="text1"/>
                <w:sz w:val="18"/>
                <w:szCs w:val="18"/>
                <w:lang w:val="tr-TR"/>
              </w:rPr>
              <w:t>belgesel,</w:t>
            </w:r>
            <w:r w:rsidRPr="002F4642">
              <w:rPr>
                <w:color w:val="000000" w:themeColor="text1"/>
                <w:spacing w:val="-6"/>
                <w:sz w:val="18"/>
                <w:szCs w:val="18"/>
                <w:lang w:val="tr-TR"/>
              </w:rPr>
              <w:t xml:space="preserve"> </w:t>
            </w:r>
            <w:r w:rsidRPr="002F4642">
              <w:rPr>
                <w:color w:val="000000" w:themeColor="text1"/>
                <w:sz w:val="18"/>
                <w:szCs w:val="18"/>
                <w:lang w:val="tr-TR"/>
              </w:rPr>
              <w:t>kısa</w:t>
            </w:r>
            <w:r w:rsidRPr="002F4642">
              <w:rPr>
                <w:color w:val="000000" w:themeColor="text1"/>
                <w:spacing w:val="-6"/>
                <w:sz w:val="18"/>
                <w:szCs w:val="18"/>
                <w:lang w:val="tr-TR"/>
              </w:rPr>
              <w:t xml:space="preserve"> </w:t>
            </w:r>
            <w:r w:rsidRPr="002F4642">
              <w:rPr>
                <w:color w:val="000000" w:themeColor="text1"/>
                <w:sz w:val="18"/>
                <w:szCs w:val="18"/>
                <w:lang w:val="tr-TR"/>
              </w:rPr>
              <w:t>metrajlı</w:t>
            </w:r>
            <w:r w:rsidRPr="002F4642">
              <w:rPr>
                <w:color w:val="000000" w:themeColor="text1"/>
                <w:spacing w:val="-4"/>
                <w:sz w:val="18"/>
                <w:szCs w:val="18"/>
                <w:lang w:val="tr-TR"/>
              </w:rPr>
              <w:t xml:space="preserve"> </w:t>
            </w:r>
            <w:r w:rsidRPr="002F4642">
              <w:rPr>
                <w:color w:val="000000" w:themeColor="text1"/>
                <w:sz w:val="18"/>
                <w:szCs w:val="18"/>
                <w:lang w:val="tr-TR"/>
              </w:rPr>
              <w:t>kurmaca</w:t>
            </w:r>
            <w:r w:rsidRPr="002F4642">
              <w:rPr>
                <w:color w:val="000000" w:themeColor="text1"/>
                <w:spacing w:val="-6"/>
                <w:sz w:val="18"/>
                <w:szCs w:val="18"/>
                <w:lang w:val="tr-TR"/>
              </w:rPr>
              <w:t xml:space="preserve"> </w:t>
            </w:r>
            <w:r w:rsidRPr="002F4642">
              <w:rPr>
                <w:color w:val="000000" w:themeColor="text1"/>
                <w:sz w:val="18"/>
                <w:szCs w:val="18"/>
                <w:lang w:val="tr-TR"/>
              </w:rPr>
              <w:t>ya</w:t>
            </w:r>
            <w:r w:rsidRPr="002F4642">
              <w:rPr>
                <w:color w:val="000000" w:themeColor="text1"/>
                <w:spacing w:val="-3"/>
                <w:sz w:val="18"/>
                <w:szCs w:val="18"/>
                <w:lang w:val="tr-TR"/>
              </w:rPr>
              <w:t xml:space="preserve"> </w:t>
            </w:r>
            <w:r w:rsidRPr="002F4642">
              <w:rPr>
                <w:color w:val="000000" w:themeColor="text1"/>
                <w:sz w:val="18"/>
                <w:szCs w:val="18"/>
                <w:lang w:val="tr-TR"/>
              </w:rPr>
              <w:t>da</w:t>
            </w:r>
            <w:r w:rsidRPr="002F4642">
              <w:rPr>
                <w:color w:val="000000" w:themeColor="text1"/>
                <w:spacing w:val="-5"/>
                <w:sz w:val="18"/>
                <w:szCs w:val="18"/>
                <w:lang w:val="tr-TR"/>
              </w:rPr>
              <w:t xml:space="preserve"> </w:t>
            </w:r>
            <w:r w:rsidRPr="002F4642">
              <w:rPr>
                <w:color w:val="000000" w:themeColor="text1"/>
                <w:sz w:val="18"/>
                <w:szCs w:val="18"/>
                <w:lang w:val="tr-TR"/>
              </w:rPr>
              <w:t>reklam</w:t>
            </w:r>
            <w:r w:rsidRPr="002F4642">
              <w:rPr>
                <w:color w:val="000000" w:themeColor="text1"/>
                <w:spacing w:val="-5"/>
                <w:sz w:val="18"/>
                <w:szCs w:val="18"/>
                <w:lang w:val="tr-TR"/>
              </w:rPr>
              <w:t xml:space="preserve"> </w:t>
            </w:r>
            <w:r w:rsidRPr="002F4642">
              <w:rPr>
                <w:color w:val="000000" w:themeColor="text1"/>
                <w:sz w:val="18"/>
                <w:szCs w:val="18"/>
                <w:lang w:val="tr-TR"/>
              </w:rPr>
              <w:t>filmlerinden</w:t>
            </w:r>
            <w:r w:rsidRPr="002F4642">
              <w:rPr>
                <w:color w:val="000000" w:themeColor="text1"/>
                <w:spacing w:val="-6"/>
                <w:sz w:val="18"/>
                <w:szCs w:val="18"/>
                <w:lang w:val="tr-TR"/>
              </w:rPr>
              <w:t xml:space="preserve"> </w:t>
            </w:r>
            <w:r w:rsidRPr="002F4642">
              <w:rPr>
                <w:color w:val="000000" w:themeColor="text1"/>
                <w:sz w:val="18"/>
                <w:szCs w:val="18"/>
                <w:lang w:val="tr-TR"/>
              </w:rPr>
              <w:t>herhangi</w:t>
            </w:r>
            <w:r w:rsidRPr="002F4642">
              <w:rPr>
                <w:color w:val="000000" w:themeColor="text1"/>
                <w:spacing w:val="-4"/>
                <w:sz w:val="18"/>
                <w:szCs w:val="18"/>
                <w:lang w:val="tr-TR"/>
              </w:rPr>
              <w:t xml:space="preserve"> </w:t>
            </w:r>
            <w:r w:rsidRPr="002F4642">
              <w:rPr>
                <w:color w:val="000000" w:themeColor="text1"/>
                <w:sz w:val="18"/>
                <w:szCs w:val="18"/>
                <w:lang w:val="tr-TR"/>
              </w:rPr>
              <w:t>birinde görevler (yönetmen, yapımcı, yönetmen yardımcısı, görsel yönetmen, kurgulama,</w:t>
            </w:r>
          </w:p>
          <w:p w14:paraId="0384D6B7" w14:textId="77777777" w:rsidR="00E74510" w:rsidRPr="002F4642" w:rsidRDefault="00E74510" w:rsidP="00CA33B5">
            <w:pPr>
              <w:pStyle w:val="TableParagraph"/>
              <w:kinsoku w:val="0"/>
              <w:overflowPunct w:val="0"/>
              <w:spacing w:before="1" w:line="197" w:lineRule="exact"/>
              <w:rPr>
                <w:color w:val="000000" w:themeColor="text1"/>
                <w:spacing w:val="-2"/>
                <w:sz w:val="18"/>
                <w:szCs w:val="18"/>
                <w:lang w:val="tr-TR"/>
              </w:rPr>
            </w:pPr>
            <w:proofErr w:type="gramStart"/>
            <w:r w:rsidRPr="002F4642">
              <w:rPr>
                <w:color w:val="000000" w:themeColor="text1"/>
                <w:sz w:val="18"/>
                <w:szCs w:val="18"/>
                <w:lang w:val="tr-TR"/>
              </w:rPr>
              <w:t>senaryo</w:t>
            </w:r>
            <w:proofErr w:type="gramEnd"/>
            <w:r w:rsidRPr="002F4642">
              <w:rPr>
                <w:color w:val="000000" w:themeColor="text1"/>
                <w:spacing w:val="-4"/>
                <w:sz w:val="18"/>
                <w:szCs w:val="18"/>
                <w:lang w:val="tr-TR"/>
              </w:rPr>
              <w:t xml:space="preserve"> </w:t>
            </w:r>
            <w:r w:rsidRPr="002F4642">
              <w:rPr>
                <w:color w:val="000000" w:themeColor="text1"/>
                <w:sz w:val="18"/>
                <w:szCs w:val="18"/>
                <w:lang w:val="tr-TR"/>
              </w:rPr>
              <w:t>yazarlığı,</w:t>
            </w:r>
            <w:r w:rsidRPr="002F4642">
              <w:rPr>
                <w:color w:val="000000" w:themeColor="text1"/>
                <w:spacing w:val="-5"/>
                <w:sz w:val="18"/>
                <w:szCs w:val="18"/>
                <w:lang w:val="tr-TR"/>
              </w:rPr>
              <w:t xml:space="preserve"> </w:t>
            </w:r>
            <w:r w:rsidRPr="002F4642">
              <w:rPr>
                <w:color w:val="000000" w:themeColor="text1"/>
                <w:sz w:val="18"/>
                <w:szCs w:val="18"/>
                <w:lang w:val="tr-TR"/>
              </w:rPr>
              <w:t>metin</w:t>
            </w:r>
            <w:r w:rsidRPr="002F4642">
              <w:rPr>
                <w:color w:val="000000" w:themeColor="text1"/>
                <w:spacing w:val="-4"/>
                <w:sz w:val="18"/>
                <w:szCs w:val="18"/>
                <w:lang w:val="tr-TR"/>
              </w:rPr>
              <w:t xml:space="preserve"> </w:t>
            </w:r>
            <w:r w:rsidRPr="002F4642">
              <w:rPr>
                <w:color w:val="000000" w:themeColor="text1"/>
                <w:spacing w:val="-2"/>
                <w:sz w:val="18"/>
                <w:szCs w:val="18"/>
                <w:lang w:val="tr-TR"/>
              </w:rPr>
              <w:t>yazarlığı)</w:t>
            </w:r>
          </w:p>
        </w:tc>
        <w:tc>
          <w:tcPr>
            <w:tcW w:w="721" w:type="dxa"/>
            <w:tcBorders>
              <w:top w:val="single" w:sz="4" w:space="0" w:color="000000"/>
              <w:left w:val="single" w:sz="4" w:space="0" w:color="000000"/>
              <w:bottom w:val="single" w:sz="4" w:space="0" w:color="000000"/>
              <w:right w:val="single" w:sz="4" w:space="0" w:color="000000"/>
            </w:tcBorders>
          </w:tcPr>
          <w:p w14:paraId="1A2DCF33" w14:textId="77777777" w:rsidR="00E74510" w:rsidRPr="002F4642" w:rsidRDefault="00E74510" w:rsidP="00CA33B5">
            <w:pPr>
              <w:pStyle w:val="TableParagraph"/>
              <w:kinsoku w:val="0"/>
              <w:overflowPunct w:val="0"/>
              <w:spacing w:before="1"/>
              <w:ind w:left="0"/>
              <w:rPr>
                <w:color w:val="000000" w:themeColor="text1"/>
                <w:sz w:val="27"/>
                <w:szCs w:val="27"/>
                <w:lang w:val="tr-TR"/>
              </w:rPr>
            </w:pPr>
          </w:p>
          <w:p w14:paraId="6A728B27" w14:textId="77777777" w:rsidR="00E74510" w:rsidRPr="002F4642" w:rsidRDefault="00E74510" w:rsidP="00CA33B5">
            <w:pPr>
              <w:pStyle w:val="TableParagraph"/>
              <w:kinsoku w:val="0"/>
              <w:overflowPunct w:val="0"/>
              <w:spacing w:before="1"/>
              <w:ind w:left="11"/>
              <w:jc w:val="center"/>
              <w:rPr>
                <w:color w:val="000000" w:themeColor="text1"/>
                <w:sz w:val="18"/>
                <w:szCs w:val="18"/>
                <w:lang w:val="tr-TR"/>
              </w:rPr>
            </w:pPr>
            <w:r w:rsidRPr="002F4642">
              <w:rPr>
                <w:color w:val="000000" w:themeColor="text1"/>
                <w:sz w:val="18"/>
                <w:szCs w:val="18"/>
                <w:lang w:val="tr-TR"/>
              </w:rPr>
              <w:t>6</w:t>
            </w:r>
          </w:p>
        </w:tc>
      </w:tr>
      <w:tr w:rsidR="002F4642" w:rsidRPr="002F4642" w14:paraId="1BA1EBA8"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11AF4172" w14:textId="77777777" w:rsidR="00E74510" w:rsidRPr="002F4642" w:rsidRDefault="00E74510" w:rsidP="00CA33B5">
            <w:pPr>
              <w:pStyle w:val="TableParagraph"/>
              <w:kinsoku w:val="0"/>
              <w:overflowPunct w:val="0"/>
              <w:spacing w:before="109"/>
              <w:ind w:left="96" w:right="85"/>
              <w:jc w:val="center"/>
              <w:rPr>
                <w:color w:val="000000" w:themeColor="text1"/>
                <w:spacing w:val="-2"/>
                <w:sz w:val="18"/>
                <w:szCs w:val="18"/>
                <w:lang w:val="tr-TR"/>
              </w:rPr>
            </w:pPr>
            <w:r w:rsidRPr="002F4642">
              <w:rPr>
                <w:color w:val="000000" w:themeColor="text1"/>
                <w:spacing w:val="-2"/>
                <w:sz w:val="18"/>
                <w:szCs w:val="18"/>
                <w:lang w:val="tr-TR"/>
              </w:rPr>
              <w:t>4.9.2</w:t>
            </w:r>
          </w:p>
        </w:tc>
        <w:tc>
          <w:tcPr>
            <w:tcW w:w="8011" w:type="dxa"/>
            <w:tcBorders>
              <w:top w:val="single" w:sz="4" w:space="0" w:color="000000"/>
              <w:left w:val="single" w:sz="4" w:space="0" w:color="000000"/>
              <w:bottom w:val="single" w:sz="4" w:space="0" w:color="000000"/>
              <w:right w:val="single" w:sz="4" w:space="0" w:color="000000"/>
            </w:tcBorders>
          </w:tcPr>
          <w:p w14:paraId="0B6E5B07" w14:textId="77777777" w:rsidR="00E74510" w:rsidRPr="002F4642" w:rsidRDefault="00E74510" w:rsidP="00CA33B5">
            <w:pPr>
              <w:pStyle w:val="TableParagraph"/>
              <w:kinsoku w:val="0"/>
              <w:overflowPunct w:val="0"/>
              <w:spacing w:before="1" w:line="219" w:lineRule="exact"/>
              <w:rPr>
                <w:color w:val="000000" w:themeColor="text1"/>
                <w:spacing w:val="-2"/>
                <w:sz w:val="18"/>
                <w:szCs w:val="18"/>
                <w:lang w:val="tr-TR"/>
              </w:rPr>
            </w:pPr>
            <w:r w:rsidRPr="002F4642">
              <w:rPr>
                <w:color w:val="000000" w:themeColor="text1"/>
                <w:sz w:val="18"/>
                <w:szCs w:val="18"/>
                <w:lang w:val="tr-TR"/>
              </w:rPr>
              <w:t>Gazete</w:t>
            </w:r>
            <w:r w:rsidRPr="002F4642">
              <w:rPr>
                <w:color w:val="000000" w:themeColor="text1"/>
                <w:spacing w:val="-8"/>
                <w:sz w:val="18"/>
                <w:szCs w:val="18"/>
                <w:lang w:val="tr-TR"/>
              </w:rPr>
              <w:t xml:space="preserve"> </w:t>
            </w:r>
            <w:r w:rsidRPr="002F4642">
              <w:rPr>
                <w:color w:val="000000" w:themeColor="text1"/>
                <w:sz w:val="18"/>
                <w:szCs w:val="18"/>
                <w:lang w:val="tr-TR"/>
              </w:rPr>
              <w:t>yayın</w:t>
            </w:r>
            <w:r w:rsidRPr="002F4642">
              <w:rPr>
                <w:color w:val="000000" w:themeColor="text1"/>
                <w:spacing w:val="-6"/>
                <w:sz w:val="18"/>
                <w:szCs w:val="18"/>
                <w:lang w:val="tr-TR"/>
              </w:rPr>
              <w:t xml:space="preserve"> </w:t>
            </w:r>
            <w:r w:rsidRPr="002F4642">
              <w:rPr>
                <w:color w:val="000000" w:themeColor="text1"/>
                <w:sz w:val="18"/>
                <w:szCs w:val="18"/>
                <w:lang w:val="tr-TR"/>
              </w:rPr>
              <w:t>yönetmenliği,</w:t>
            </w:r>
            <w:r w:rsidRPr="002F4642">
              <w:rPr>
                <w:color w:val="000000" w:themeColor="text1"/>
                <w:spacing w:val="-6"/>
                <w:sz w:val="18"/>
                <w:szCs w:val="18"/>
                <w:lang w:val="tr-TR"/>
              </w:rPr>
              <w:t xml:space="preserve"> </w:t>
            </w:r>
            <w:r w:rsidRPr="002F4642">
              <w:rPr>
                <w:color w:val="000000" w:themeColor="text1"/>
                <w:sz w:val="18"/>
                <w:szCs w:val="18"/>
                <w:lang w:val="tr-TR"/>
              </w:rPr>
              <w:t>gazete</w:t>
            </w:r>
            <w:r w:rsidRPr="002F4642">
              <w:rPr>
                <w:color w:val="000000" w:themeColor="text1"/>
                <w:spacing w:val="-6"/>
                <w:sz w:val="18"/>
                <w:szCs w:val="18"/>
                <w:lang w:val="tr-TR"/>
              </w:rPr>
              <w:t xml:space="preserve"> </w:t>
            </w:r>
            <w:r w:rsidRPr="002F4642">
              <w:rPr>
                <w:color w:val="000000" w:themeColor="text1"/>
                <w:sz w:val="18"/>
                <w:szCs w:val="18"/>
                <w:lang w:val="tr-TR"/>
              </w:rPr>
              <w:t>görsel</w:t>
            </w:r>
            <w:r w:rsidRPr="002F4642">
              <w:rPr>
                <w:color w:val="000000" w:themeColor="text1"/>
                <w:spacing w:val="-6"/>
                <w:sz w:val="18"/>
                <w:szCs w:val="18"/>
                <w:lang w:val="tr-TR"/>
              </w:rPr>
              <w:t xml:space="preserve"> </w:t>
            </w:r>
            <w:r w:rsidRPr="002F4642">
              <w:rPr>
                <w:color w:val="000000" w:themeColor="text1"/>
                <w:sz w:val="18"/>
                <w:szCs w:val="18"/>
                <w:lang w:val="tr-TR"/>
              </w:rPr>
              <w:t>yönetmenliği,</w:t>
            </w:r>
            <w:r w:rsidRPr="002F4642">
              <w:rPr>
                <w:color w:val="000000" w:themeColor="text1"/>
                <w:spacing w:val="-6"/>
                <w:sz w:val="18"/>
                <w:szCs w:val="18"/>
                <w:lang w:val="tr-TR"/>
              </w:rPr>
              <w:t xml:space="preserve"> </w:t>
            </w:r>
            <w:r w:rsidRPr="002F4642">
              <w:rPr>
                <w:color w:val="000000" w:themeColor="text1"/>
                <w:sz w:val="18"/>
                <w:szCs w:val="18"/>
                <w:lang w:val="tr-TR"/>
              </w:rPr>
              <w:t>gazete</w:t>
            </w:r>
            <w:r w:rsidRPr="002F4642">
              <w:rPr>
                <w:color w:val="000000" w:themeColor="text1"/>
                <w:spacing w:val="-6"/>
                <w:sz w:val="18"/>
                <w:szCs w:val="18"/>
                <w:lang w:val="tr-TR"/>
              </w:rPr>
              <w:t xml:space="preserve"> </w:t>
            </w:r>
            <w:r w:rsidRPr="002F4642">
              <w:rPr>
                <w:color w:val="000000" w:themeColor="text1"/>
                <w:spacing w:val="-2"/>
                <w:sz w:val="18"/>
                <w:szCs w:val="18"/>
                <w:lang w:val="tr-TR"/>
              </w:rPr>
              <w:t>editörlüğü</w:t>
            </w:r>
          </w:p>
          <w:p w14:paraId="23A6E041" w14:textId="77777777" w:rsidR="00E74510" w:rsidRPr="002F4642" w:rsidRDefault="00E74510" w:rsidP="00CA33B5">
            <w:pPr>
              <w:pStyle w:val="TableParagraph"/>
              <w:kinsoku w:val="0"/>
              <w:overflowPunct w:val="0"/>
              <w:spacing w:line="197" w:lineRule="exact"/>
              <w:rPr>
                <w:i/>
                <w:iCs/>
                <w:color w:val="000000" w:themeColor="text1"/>
                <w:spacing w:val="-2"/>
                <w:sz w:val="18"/>
                <w:szCs w:val="18"/>
                <w:lang w:val="tr-TR"/>
              </w:rPr>
            </w:pPr>
            <w:r w:rsidRPr="002F4642">
              <w:rPr>
                <w:i/>
                <w:iCs/>
                <w:color w:val="000000" w:themeColor="text1"/>
                <w:position w:val="6"/>
                <w:sz w:val="12"/>
                <w:szCs w:val="12"/>
                <w:lang w:val="tr-TR"/>
              </w:rPr>
              <w:t xml:space="preserve">* </w:t>
            </w:r>
            <w:r w:rsidRPr="002F4642">
              <w:rPr>
                <w:i/>
                <w:iCs/>
                <w:color w:val="000000" w:themeColor="text1"/>
                <w:sz w:val="18"/>
                <w:szCs w:val="18"/>
                <w:lang w:val="tr-TR"/>
              </w:rPr>
              <w:t>Her</w:t>
            </w:r>
            <w:r w:rsidRPr="002F4642">
              <w:rPr>
                <w:i/>
                <w:iCs/>
                <w:color w:val="000000" w:themeColor="text1"/>
                <w:spacing w:val="-2"/>
                <w:sz w:val="18"/>
                <w:szCs w:val="18"/>
                <w:lang w:val="tr-TR"/>
              </w:rPr>
              <w:t xml:space="preserve"> </w:t>
            </w:r>
            <w:r w:rsidRPr="002F4642">
              <w:rPr>
                <w:i/>
                <w:iCs/>
                <w:color w:val="000000" w:themeColor="text1"/>
                <w:sz w:val="18"/>
                <w:szCs w:val="18"/>
                <w:lang w:val="tr-TR"/>
              </w:rPr>
              <w:t>yıl</w:t>
            </w:r>
            <w:r w:rsidRPr="002F4642">
              <w:rPr>
                <w:i/>
                <w:iCs/>
                <w:color w:val="000000" w:themeColor="text1"/>
                <w:spacing w:val="-1"/>
                <w:sz w:val="18"/>
                <w:szCs w:val="18"/>
                <w:lang w:val="tr-TR"/>
              </w:rPr>
              <w:t xml:space="preserve"> </w:t>
            </w:r>
            <w:r w:rsidRPr="002F4642">
              <w:rPr>
                <w:i/>
                <w:iCs/>
                <w:color w:val="000000" w:themeColor="text1"/>
                <w:sz w:val="18"/>
                <w:szCs w:val="18"/>
                <w:lang w:val="tr-TR"/>
              </w:rPr>
              <w:t>için</w:t>
            </w:r>
            <w:r w:rsidRPr="002F4642">
              <w:rPr>
                <w:i/>
                <w:iCs/>
                <w:color w:val="000000" w:themeColor="text1"/>
                <w:spacing w:val="-3"/>
                <w:sz w:val="18"/>
                <w:szCs w:val="18"/>
                <w:lang w:val="tr-TR"/>
              </w:rPr>
              <w:t xml:space="preserve"> </w:t>
            </w:r>
            <w:r w:rsidRPr="002F4642">
              <w:rPr>
                <w:i/>
                <w:iCs/>
                <w:color w:val="000000" w:themeColor="text1"/>
                <w:sz w:val="18"/>
                <w:szCs w:val="18"/>
                <w:lang w:val="tr-TR"/>
              </w:rPr>
              <w:t>dikkate</w:t>
            </w:r>
            <w:r w:rsidRPr="002F4642">
              <w:rPr>
                <w:i/>
                <w:iCs/>
                <w:color w:val="000000" w:themeColor="text1"/>
                <w:spacing w:val="-2"/>
                <w:sz w:val="18"/>
                <w:szCs w:val="18"/>
                <w:lang w:val="tr-TR"/>
              </w:rPr>
              <w:t xml:space="preserve"> alınır.</w:t>
            </w:r>
          </w:p>
        </w:tc>
        <w:tc>
          <w:tcPr>
            <w:tcW w:w="721" w:type="dxa"/>
            <w:tcBorders>
              <w:top w:val="single" w:sz="4" w:space="0" w:color="000000"/>
              <w:left w:val="single" w:sz="4" w:space="0" w:color="000000"/>
              <w:bottom w:val="single" w:sz="4" w:space="0" w:color="000000"/>
              <w:right w:val="single" w:sz="4" w:space="0" w:color="000000"/>
            </w:tcBorders>
          </w:tcPr>
          <w:p w14:paraId="53F5E6BE" w14:textId="77777777" w:rsidR="00E74510" w:rsidRPr="002F4642" w:rsidRDefault="00E74510" w:rsidP="00CA33B5">
            <w:pPr>
              <w:pStyle w:val="TableParagraph"/>
              <w:kinsoku w:val="0"/>
              <w:overflowPunct w:val="0"/>
              <w:spacing w:before="109"/>
              <w:ind w:left="11"/>
              <w:jc w:val="center"/>
              <w:rPr>
                <w:color w:val="000000" w:themeColor="text1"/>
                <w:sz w:val="18"/>
                <w:szCs w:val="18"/>
                <w:lang w:val="tr-TR"/>
              </w:rPr>
            </w:pPr>
            <w:r w:rsidRPr="002F4642">
              <w:rPr>
                <w:color w:val="000000" w:themeColor="text1"/>
                <w:sz w:val="18"/>
                <w:szCs w:val="18"/>
                <w:lang w:val="tr-TR"/>
              </w:rPr>
              <w:t>3</w:t>
            </w:r>
          </w:p>
        </w:tc>
      </w:tr>
      <w:tr w:rsidR="002F4642" w:rsidRPr="002F4642" w14:paraId="1EED1777" w14:textId="77777777" w:rsidTr="00CA33B5">
        <w:trPr>
          <w:trHeight w:val="657"/>
        </w:trPr>
        <w:tc>
          <w:tcPr>
            <w:tcW w:w="987" w:type="dxa"/>
            <w:tcBorders>
              <w:top w:val="single" w:sz="4" w:space="0" w:color="000000"/>
              <w:left w:val="single" w:sz="4" w:space="0" w:color="000000"/>
              <w:bottom w:val="single" w:sz="4" w:space="0" w:color="000000"/>
              <w:right w:val="single" w:sz="4" w:space="0" w:color="000000"/>
            </w:tcBorders>
          </w:tcPr>
          <w:p w14:paraId="2DDA3D56" w14:textId="77777777" w:rsidR="00E74510" w:rsidRPr="002F4642" w:rsidRDefault="00E74510" w:rsidP="00CA33B5">
            <w:pPr>
              <w:pStyle w:val="TableParagraph"/>
              <w:kinsoku w:val="0"/>
              <w:overflowPunct w:val="0"/>
              <w:spacing w:before="3"/>
              <w:ind w:left="0"/>
              <w:rPr>
                <w:color w:val="000000" w:themeColor="text1"/>
                <w:sz w:val="18"/>
                <w:szCs w:val="18"/>
                <w:lang w:val="tr-TR"/>
              </w:rPr>
            </w:pPr>
          </w:p>
          <w:p w14:paraId="286FD3A7" w14:textId="77777777" w:rsidR="00E74510" w:rsidRPr="002F4642" w:rsidRDefault="00E74510" w:rsidP="00CA33B5">
            <w:pPr>
              <w:pStyle w:val="TableParagraph"/>
              <w:kinsoku w:val="0"/>
              <w:overflowPunct w:val="0"/>
              <w:spacing w:before="1"/>
              <w:ind w:left="96" w:right="85"/>
              <w:jc w:val="center"/>
              <w:rPr>
                <w:color w:val="000000" w:themeColor="text1"/>
                <w:spacing w:val="-2"/>
                <w:sz w:val="18"/>
                <w:szCs w:val="18"/>
                <w:lang w:val="tr-TR"/>
              </w:rPr>
            </w:pPr>
            <w:r w:rsidRPr="002F4642">
              <w:rPr>
                <w:color w:val="000000" w:themeColor="text1"/>
                <w:spacing w:val="-2"/>
                <w:sz w:val="18"/>
                <w:szCs w:val="18"/>
                <w:lang w:val="tr-TR"/>
              </w:rPr>
              <w:t>4.9.3</w:t>
            </w:r>
          </w:p>
        </w:tc>
        <w:tc>
          <w:tcPr>
            <w:tcW w:w="8011" w:type="dxa"/>
            <w:tcBorders>
              <w:top w:val="single" w:sz="4" w:space="0" w:color="000000"/>
              <w:left w:val="single" w:sz="4" w:space="0" w:color="000000"/>
              <w:bottom w:val="single" w:sz="4" w:space="0" w:color="000000"/>
              <w:right w:val="single" w:sz="4" w:space="0" w:color="000000"/>
            </w:tcBorders>
          </w:tcPr>
          <w:p w14:paraId="6517651D" w14:textId="77777777" w:rsidR="00E74510" w:rsidRPr="002F4642" w:rsidRDefault="00E74510" w:rsidP="00CA33B5">
            <w:pPr>
              <w:pStyle w:val="TableParagraph"/>
              <w:kinsoku w:val="0"/>
              <w:overflowPunct w:val="0"/>
              <w:spacing w:before="1" w:line="242" w:lineRule="auto"/>
              <w:rPr>
                <w:color w:val="000000" w:themeColor="text1"/>
                <w:sz w:val="18"/>
                <w:szCs w:val="18"/>
                <w:lang w:val="tr-TR"/>
              </w:rPr>
            </w:pPr>
            <w:r w:rsidRPr="002F4642">
              <w:rPr>
                <w:color w:val="000000" w:themeColor="text1"/>
                <w:sz w:val="18"/>
                <w:szCs w:val="18"/>
                <w:lang w:val="tr-TR"/>
              </w:rPr>
              <w:t>TV</w:t>
            </w:r>
            <w:r w:rsidRPr="002F4642">
              <w:rPr>
                <w:color w:val="000000" w:themeColor="text1"/>
                <w:spacing w:val="-7"/>
                <w:sz w:val="18"/>
                <w:szCs w:val="18"/>
                <w:lang w:val="tr-TR"/>
              </w:rPr>
              <w:t xml:space="preserve"> </w:t>
            </w:r>
            <w:r w:rsidRPr="002F4642">
              <w:rPr>
                <w:color w:val="000000" w:themeColor="text1"/>
                <w:sz w:val="18"/>
                <w:szCs w:val="18"/>
                <w:lang w:val="tr-TR"/>
              </w:rPr>
              <w:t>programında</w:t>
            </w:r>
            <w:r w:rsidRPr="002F4642">
              <w:rPr>
                <w:color w:val="000000" w:themeColor="text1"/>
                <w:spacing w:val="-6"/>
                <w:sz w:val="18"/>
                <w:szCs w:val="18"/>
                <w:lang w:val="tr-TR"/>
              </w:rPr>
              <w:t xml:space="preserve"> </w:t>
            </w:r>
            <w:r w:rsidRPr="002F4642">
              <w:rPr>
                <w:color w:val="000000" w:themeColor="text1"/>
                <w:sz w:val="18"/>
                <w:szCs w:val="18"/>
                <w:lang w:val="tr-TR"/>
              </w:rPr>
              <w:t>görevler</w:t>
            </w:r>
            <w:r w:rsidRPr="002F4642">
              <w:rPr>
                <w:color w:val="000000" w:themeColor="text1"/>
                <w:spacing w:val="-6"/>
                <w:sz w:val="18"/>
                <w:szCs w:val="18"/>
                <w:lang w:val="tr-TR"/>
              </w:rPr>
              <w:t xml:space="preserve"> </w:t>
            </w:r>
            <w:r w:rsidRPr="002F4642">
              <w:rPr>
                <w:color w:val="000000" w:themeColor="text1"/>
                <w:sz w:val="18"/>
                <w:szCs w:val="18"/>
                <w:lang w:val="tr-TR"/>
              </w:rPr>
              <w:t>(yönetmen,</w:t>
            </w:r>
            <w:r w:rsidRPr="002F4642">
              <w:rPr>
                <w:color w:val="000000" w:themeColor="text1"/>
                <w:spacing w:val="-7"/>
                <w:sz w:val="18"/>
                <w:szCs w:val="18"/>
                <w:lang w:val="tr-TR"/>
              </w:rPr>
              <w:t xml:space="preserve"> </w:t>
            </w:r>
            <w:r w:rsidRPr="002F4642">
              <w:rPr>
                <w:color w:val="000000" w:themeColor="text1"/>
                <w:sz w:val="18"/>
                <w:szCs w:val="18"/>
                <w:lang w:val="tr-TR"/>
              </w:rPr>
              <w:t>yapımcı,</w:t>
            </w:r>
            <w:r w:rsidRPr="002F4642">
              <w:rPr>
                <w:color w:val="000000" w:themeColor="text1"/>
                <w:spacing w:val="-7"/>
                <w:sz w:val="18"/>
                <w:szCs w:val="18"/>
                <w:lang w:val="tr-TR"/>
              </w:rPr>
              <w:t xml:space="preserve"> </w:t>
            </w:r>
            <w:r w:rsidRPr="002F4642">
              <w:rPr>
                <w:color w:val="000000" w:themeColor="text1"/>
                <w:sz w:val="18"/>
                <w:szCs w:val="18"/>
                <w:lang w:val="tr-TR"/>
              </w:rPr>
              <w:t>yönetmen</w:t>
            </w:r>
            <w:r w:rsidRPr="002F4642">
              <w:rPr>
                <w:color w:val="000000" w:themeColor="text1"/>
                <w:spacing w:val="-7"/>
                <w:sz w:val="18"/>
                <w:szCs w:val="18"/>
                <w:lang w:val="tr-TR"/>
              </w:rPr>
              <w:t xml:space="preserve"> </w:t>
            </w:r>
            <w:r w:rsidRPr="002F4642">
              <w:rPr>
                <w:color w:val="000000" w:themeColor="text1"/>
                <w:sz w:val="18"/>
                <w:szCs w:val="18"/>
                <w:lang w:val="tr-TR"/>
              </w:rPr>
              <w:t>yardımcısı,</w:t>
            </w:r>
            <w:r w:rsidRPr="002F4642">
              <w:rPr>
                <w:color w:val="000000" w:themeColor="text1"/>
                <w:spacing w:val="-7"/>
                <w:sz w:val="18"/>
                <w:szCs w:val="18"/>
                <w:lang w:val="tr-TR"/>
              </w:rPr>
              <w:t xml:space="preserve"> </w:t>
            </w:r>
            <w:r w:rsidRPr="002F4642">
              <w:rPr>
                <w:color w:val="000000" w:themeColor="text1"/>
                <w:sz w:val="18"/>
                <w:szCs w:val="18"/>
                <w:lang w:val="tr-TR"/>
              </w:rPr>
              <w:t>görsel</w:t>
            </w:r>
            <w:r w:rsidRPr="002F4642">
              <w:rPr>
                <w:color w:val="000000" w:themeColor="text1"/>
                <w:spacing w:val="-5"/>
                <w:sz w:val="18"/>
                <w:szCs w:val="18"/>
                <w:lang w:val="tr-TR"/>
              </w:rPr>
              <w:t xml:space="preserve"> </w:t>
            </w:r>
            <w:r w:rsidRPr="002F4642">
              <w:rPr>
                <w:color w:val="000000" w:themeColor="text1"/>
                <w:sz w:val="18"/>
                <w:szCs w:val="18"/>
                <w:lang w:val="tr-TR"/>
              </w:rPr>
              <w:t>yönetmen, kurgulama, senaryo yazarlığı, metin yazarlığı)</w:t>
            </w:r>
          </w:p>
          <w:p w14:paraId="4D8EF342" w14:textId="77777777" w:rsidR="00E74510" w:rsidRPr="002F4642" w:rsidRDefault="00E74510" w:rsidP="00CA33B5">
            <w:pPr>
              <w:pStyle w:val="TableParagraph"/>
              <w:kinsoku w:val="0"/>
              <w:overflowPunct w:val="0"/>
              <w:spacing w:line="195" w:lineRule="exact"/>
              <w:rPr>
                <w:i/>
                <w:iCs/>
                <w:color w:val="000000" w:themeColor="text1"/>
                <w:spacing w:val="-2"/>
                <w:sz w:val="18"/>
                <w:szCs w:val="18"/>
                <w:lang w:val="tr-TR"/>
              </w:rPr>
            </w:pPr>
            <w:r w:rsidRPr="002F4642">
              <w:rPr>
                <w:i/>
                <w:iCs/>
                <w:color w:val="000000" w:themeColor="text1"/>
                <w:position w:val="6"/>
                <w:sz w:val="12"/>
                <w:szCs w:val="12"/>
                <w:lang w:val="tr-TR"/>
              </w:rPr>
              <w:t>*</w:t>
            </w:r>
            <w:r w:rsidRPr="002F4642">
              <w:rPr>
                <w:i/>
                <w:iCs/>
                <w:color w:val="000000" w:themeColor="text1"/>
                <w:spacing w:val="-1"/>
                <w:position w:val="6"/>
                <w:sz w:val="12"/>
                <w:szCs w:val="12"/>
                <w:lang w:val="tr-TR"/>
              </w:rPr>
              <w:t xml:space="preserve"> </w:t>
            </w:r>
            <w:r w:rsidRPr="002F4642">
              <w:rPr>
                <w:i/>
                <w:iCs/>
                <w:color w:val="000000" w:themeColor="text1"/>
                <w:sz w:val="18"/>
                <w:szCs w:val="18"/>
                <w:lang w:val="tr-TR"/>
              </w:rPr>
              <w:t>Yayınlanan</w:t>
            </w:r>
            <w:r w:rsidRPr="002F4642">
              <w:rPr>
                <w:i/>
                <w:iCs/>
                <w:color w:val="000000" w:themeColor="text1"/>
                <w:spacing w:val="-5"/>
                <w:sz w:val="18"/>
                <w:szCs w:val="18"/>
                <w:lang w:val="tr-TR"/>
              </w:rPr>
              <w:t xml:space="preserve"> </w:t>
            </w:r>
            <w:r w:rsidRPr="002F4642">
              <w:rPr>
                <w:i/>
                <w:iCs/>
                <w:color w:val="000000" w:themeColor="text1"/>
                <w:sz w:val="18"/>
                <w:szCs w:val="18"/>
                <w:lang w:val="tr-TR"/>
              </w:rPr>
              <w:t>her</w:t>
            </w:r>
            <w:r w:rsidRPr="002F4642">
              <w:rPr>
                <w:i/>
                <w:iCs/>
                <w:color w:val="000000" w:themeColor="text1"/>
                <w:spacing w:val="-3"/>
                <w:sz w:val="18"/>
                <w:szCs w:val="18"/>
                <w:lang w:val="tr-TR"/>
              </w:rPr>
              <w:t xml:space="preserve"> </w:t>
            </w:r>
            <w:r w:rsidRPr="002F4642">
              <w:rPr>
                <w:i/>
                <w:iCs/>
                <w:color w:val="000000" w:themeColor="text1"/>
                <w:sz w:val="18"/>
                <w:szCs w:val="18"/>
                <w:lang w:val="tr-TR"/>
              </w:rPr>
              <w:t>bölüm</w:t>
            </w:r>
            <w:r w:rsidRPr="002F4642">
              <w:rPr>
                <w:i/>
                <w:iCs/>
                <w:color w:val="000000" w:themeColor="text1"/>
                <w:spacing w:val="-3"/>
                <w:sz w:val="18"/>
                <w:szCs w:val="18"/>
                <w:lang w:val="tr-TR"/>
              </w:rPr>
              <w:t xml:space="preserve"> </w:t>
            </w:r>
            <w:r w:rsidRPr="002F4642">
              <w:rPr>
                <w:i/>
                <w:iCs/>
                <w:color w:val="000000" w:themeColor="text1"/>
                <w:sz w:val="18"/>
                <w:szCs w:val="18"/>
                <w:lang w:val="tr-TR"/>
              </w:rPr>
              <w:t>için</w:t>
            </w:r>
            <w:r w:rsidRPr="002F4642">
              <w:rPr>
                <w:i/>
                <w:iCs/>
                <w:color w:val="000000" w:themeColor="text1"/>
                <w:spacing w:val="-2"/>
                <w:sz w:val="18"/>
                <w:szCs w:val="18"/>
                <w:lang w:val="tr-TR"/>
              </w:rPr>
              <w:t xml:space="preserve"> </w:t>
            </w:r>
            <w:r w:rsidRPr="002F4642">
              <w:rPr>
                <w:i/>
                <w:iCs/>
                <w:color w:val="000000" w:themeColor="text1"/>
                <w:sz w:val="18"/>
                <w:szCs w:val="18"/>
                <w:lang w:val="tr-TR"/>
              </w:rPr>
              <w:t>dikkate</w:t>
            </w:r>
            <w:r w:rsidRPr="002F4642">
              <w:rPr>
                <w:i/>
                <w:iCs/>
                <w:color w:val="000000" w:themeColor="text1"/>
                <w:spacing w:val="-2"/>
                <w:sz w:val="18"/>
                <w:szCs w:val="18"/>
                <w:lang w:val="tr-TR"/>
              </w:rPr>
              <w:t xml:space="preserve"> alınır.</w:t>
            </w:r>
          </w:p>
        </w:tc>
        <w:tc>
          <w:tcPr>
            <w:tcW w:w="721" w:type="dxa"/>
            <w:tcBorders>
              <w:top w:val="single" w:sz="4" w:space="0" w:color="000000"/>
              <w:left w:val="single" w:sz="4" w:space="0" w:color="000000"/>
              <w:bottom w:val="single" w:sz="4" w:space="0" w:color="000000"/>
              <w:right w:val="single" w:sz="4" w:space="0" w:color="000000"/>
            </w:tcBorders>
          </w:tcPr>
          <w:p w14:paraId="00171022" w14:textId="77777777" w:rsidR="00E74510" w:rsidRPr="002F4642" w:rsidRDefault="00E74510" w:rsidP="00CA33B5">
            <w:pPr>
              <w:pStyle w:val="TableParagraph"/>
              <w:kinsoku w:val="0"/>
              <w:overflowPunct w:val="0"/>
              <w:spacing w:before="3"/>
              <w:ind w:left="0"/>
              <w:rPr>
                <w:color w:val="000000" w:themeColor="text1"/>
                <w:sz w:val="18"/>
                <w:szCs w:val="18"/>
                <w:lang w:val="tr-TR"/>
              </w:rPr>
            </w:pPr>
          </w:p>
          <w:p w14:paraId="0FD2A413" w14:textId="77777777" w:rsidR="00E74510" w:rsidRPr="002F4642" w:rsidRDefault="00E74510" w:rsidP="00CA33B5">
            <w:pPr>
              <w:pStyle w:val="TableParagraph"/>
              <w:kinsoku w:val="0"/>
              <w:overflowPunct w:val="0"/>
              <w:spacing w:before="1"/>
              <w:ind w:left="11"/>
              <w:jc w:val="center"/>
              <w:rPr>
                <w:color w:val="000000" w:themeColor="text1"/>
                <w:sz w:val="18"/>
                <w:szCs w:val="18"/>
                <w:lang w:val="tr-TR"/>
              </w:rPr>
            </w:pPr>
            <w:r w:rsidRPr="002F4642">
              <w:rPr>
                <w:color w:val="000000" w:themeColor="text1"/>
                <w:sz w:val="18"/>
                <w:szCs w:val="18"/>
                <w:lang w:val="tr-TR"/>
              </w:rPr>
              <w:t>2</w:t>
            </w:r>
          </w:p>
        </w:tc>
      </w:tr>
      <w:tr w:rsidR="002F4642" w:rsidRPr="002F4642" w14:paraId="6070614A" w14:textId="77777777" w:rsidTr="00CA33B5">
        <w:trPr>
          <w:trHeight w:val="654"/>
        </w:trPr>
        <w:tc>
          <w:tcPr>
            <w:tcW w:w="987" w:type="dxa"/>
            <w:tcBorders>
              <w:top w:val="single" w:sz="4" w:space="0" w:color="000000"/>
              <w:left w:val="single" w:sz="4" w:space="0" w:color="000000"/>
              <w:bottom w:val="single" w:sz="4" w:space="0" w:color="000000"/>
              <w:right w:val="single" w:sz="4" w:space="0" w:color="000000"/>
            </w:tcBorders>
          </w:tcPr>
          <w:p w14:paraId="08A9F7F6" w14:textId="77777777" w:rsidR="00E74510" w:rsidRPr="002F4642" w:rsidRDefault="00E74510" w:rsidP="00CA33B5">
            <w:pPr>
              <w:pStyle w:val="TableParagraph"/>
              <w:kinsoku w:val="0"/>
              <w:overflowPunct w:val="0"/>
              <w:ind w:left="0"/>
              <w:rPr>
                <w:color w:val="000000" w:themeColor="text1"/>
                <w:sz w:val="18"/>
                <w:szCs w:val="18"/>
                <w:lang w:val="tr-TR"/>
              </w:rPr>
            </w:pPr>
          </w:p>
          <w:p w14:paraId="7B9A3D74" w14:textId="77777777" w:rsidR="00E74510" w:rsidRPr="002F4642" w:rsidRDefault="00E74510" w:rsidP="00CA33B5">
            <w:pPr>
              <w:pStyle w:val="TableParagraph"/>
              <w:kinsoku w:val="0"/>
              <w:overflowPunct w:val="0"/>
              <w:spacing w:before="1"/>
              <w:ind w:left="96" w:right="85"/>
              <w:jc w:val="center"/>
              <w:rPr>
                <w:color w:val="000000" w:themeColor="text1"/>
                <w:spacing w:val="-2"/>
                <w:sz w:val="18"/>
                <w:szCs w:val="18"/>
                <w:lang w:val="tr-TR"/>
              </w:rPr>
            </w:pPr>
            <w:r w:rsidRPr="002F4642">
              <w:rPr>
                <w:color w:val="000000" w:themeColor="text1"/>
                <w:spacing w:val="-2"/>
                <w:sz w:val="18"/>
                <w:szCs w:val="18"/>
                <w:lang w:val="tr-TR"/>
              </w:rPr>
              <w:t>4.9.4</w:t>
            </w:r>
          </w:p>
        </w:tc>
        <w:tc>
          <w:tcPr>
            <w:tcW w:w="8011" w:type="dxa"/>
            <w:tcBorders>
              <w:top w:val="single" w:sz="4" w:space="0" w:color="000000"/>
              <w:left w:val="single" w:sz="4" w:space="0" w:color="000000"/>
              <w:bottom w:val="single" w:sz="4" w:space="0" w:color="000000"/>
              <w:right w:val="single" w:sz="4" w:space="0" w:color="000000"/>
            </w:tcBorders>
          </w:tcPr>
          <w:p w14:paraId="673487F8" w14:textId="77777777" w:rsidR="00E74510" w:rsidRPr="002F4642" w:rsidRDefault="00E74510" w:rsidP="00CA33B5">
            <w:pPr>
              <w:pStyle w:val="TableParagraph"/>
              <w:kinsoku w:val="0"/>
              <w:overflowPunct w:val="0"/>
              <w:spacing w:before="1" w:line="219" w:lineRule="exact"/>
              <w:rPr>
                <w:color w:val="000000" w:themeColor="text1"/>
                <w:spacing w:val="-2"/>
                <w:sz w:val="18"/>
                <w:szCs w:val="18"/>
                <w:lang w:val="tr-TR"/>
              </w:rPr>
            </w:pPr>
            <w:r w:rsidRPr="002F4642">
              <w:rPr>
                <w:color w:val="000000" w:themeColor="text1"/>
                <w:sz w:val="18"/>
                <w:szCs w:val="18"/>
                <w:lang w:val="tr-TR"/>
              </w:rPr>
              <w:t>Radyo</w:t>
            </w:r>
            <w:r w:rsidRPr="002F4642">
              <w:rPr>
                <w:color w:val="000000" w:themeColor="text1"/>
                <w:spacing w:val="-5"/>
                <w:sz w:val="18"/>
                <w:szCs w:val="18"/>
                <w:lang w:val="tr-TR"/>
              </w:rPr>
              <w:t xml:space="preserve"> </w:t>
            </w:r>
            <w:r w:rsidRPr="002F4642">
              <w:rPr>
                <w:color w:val="000000" w:themeColor="text1"/>
                <w:sz w:val="18"/>
                <w:szCs w:val="18"/>
                <w:lang w:val="tr-TR"/>
              </w:rPr>
              <w:t>programında</w:t>
            </w:r>
            <w:r w:rsidRPr="002F4642">
              <w:rPr>
                <w:color w:val="000000" w:themeColor="text1"/>
                <w:spacing w:val="-5"/>
                <w:sz w:val="18"/>
                <w:szCs w:val="18"/>
                <w:lang w:val="tr-TR"/>
              </w:rPr>
              <w:t xml:space="preserve"> </w:t>
            </w:r>
            <w:r w:rsidRPr="002F4642">
              <w:rPr>
                <w:color w:val="000000" w:themeColor="text1"/>
                <w:sz w:val="18"/>
                <w:szCs w:val="18"/>
                <w:lang w:val="tr-TR"/>
              </w:rPr>
              <w:t>görevler</w:t>
            </w:r>
            <w:r w:rsidRPr="002F4642">
              <w:rPr>
                <w:color w:val="000000" w:themeColor="text1"/>
                <w:spacing w:val="-5"/>
                <w:sz w:val="18"/>
                <w:szCs w:val="18"/>
                <w:lang w:val="tr-TR"/>
              </w:rPr>
              <w:t xml:space="preserve"> </w:t>
            </w:r>
            <w:r w:rsidRPr="002F4642">
              <w:rPr>
                <w:color w:val="000000" w:themeColor="text1"/>
                <w:sz w:val="18"/>
                <w:szCs w:val="18"/>
                <w:lang w:val="tr-TR"/>
              </w:rPr>
              <w:t>yönetmen,</w:t>
            </w:r>
            <w:r w:rsidRPr="002F4642">
              <w:rPr>
                <w:color w:val="000000" w:themeColor="text1"/>
                <w:spacing w:val="-6"/>
                <w:sz w:val="18"/>
                <w:szCs w:val="18"/>
                <w:lang w:val="tr-TR"/>
              </w:rPr>
              <w:t xml:space="preserve"> </w:t>
            </w:r>
            <w:r w:rsidRPr="002F4642">
              <w:rPr>
                <w:color w:val="000000" w:themeColor="text1"/>
                <w:sz w:val="18"/>
                <w:szCs w:val="18"/>
                <w:lang w:val="tr-TR"/>
              </w:rPr>
              <w:t>yapımcı,</w:t>
            </w:r>
            <w:r w:rsidRPr="002F4642">
              <w:rPr>
                <w:color w:val="000000" w:themeColor="text1"/>
                <w:spacing w:val="-6"/>
                <w:sz w:val="18"/>
                <w:szCs w:val="18"/>
                <w:lang w:val="tr-TR"/>
              </w:rPr>
              <w:t xml:space="preserve"> </w:t>
            </w:r>
            <w:r w:rsidRPr="002F4642">
              <w:rPr>
                <w:color w:val="000000" w:themeColor="text1"/>
                <w:spacing w:val="-2"/>
                <w:sz w:val="18"/>
                <w:szCs w:val="18"/>
                <w:lang w:val="tr-TR"/>
              </w:rPr>
              <w:t>spiker</w:t>
            </w:r>
          </w:p>
          <w:p w14:paraId="6551269C" w14:textId="77777777" w:rsidR="00E74510" w:rsidRPr="002F4642" w:rsidRDefault="00E74510" w:rsidP="00CA33B5">
            <w:pPr>
              <w:pStyle w:val="TableParagraph"/>
              <w:numPr>
                <w:ilvl w:val="0"/>
                <w:numId w:val="1"/>
              </w:numPr>
              <w:tabs>
                <w:tab w:val="left" w:pos="188"/>
              </w:tabs>
              <w:kinsoku w:val="0"/>
              <w:overflowPunct w:val="0"/>
              <w:spacing w:line="218" w:lineRule="exact"/>
              <w:ind w:left="188" w:hanging="119"/>
              <w:rPr>
                <w:i/>
                <w:iCs/>
                <w:color w:val="000000" w:themeColor="text1"/>
                <w:spacing w:val="-2"/>
                <w:sz w:val="18"/>
                <w:szCs w:val="18"/>
                <w:lang w:val="tr-TR"/>
              </w:rPr>
            </w:pPr>
            <w:r w:rsidRPr="002F4642">
              <w:rPr>
                <w:i/>
                <w:iCs/>
                <w:color w:val="000000" w:themeColor="text1"/>
                <w:sz w:val="18"/>
                <w:szCs w:val="18"/>
                <w:lang w:val="tr-TR"/>
              </w:rPr>
              <w:t>Yayınlanan</w:t>
            </w:r>
            <w:r w:rsidRPr="002F4642">
              <w:rPr>
                <w:i/>
                <w:iCs/>
                <w:color w:val="000000" w:themeColor="text1"/>
                <w:spacing w:val="-6"/>
                <w:sz w:val="18"/>
                <w:szCs w:val="18"/>
                <w:lang w:val="tr-TR"/>
              </w:rPr>
              <w:t xml:space="preserve"> </w:t>
            </w:r>
            <w:r w:rsidRPr="002F4642">
              <w:rPr>
                <w:i/>
                <w:iCs/>
                <w:color w:val="000000" w:themeColor="text1"/>
                <w:sz w:val="18"/>
                <w:szCs w:val="18"/>
                <w:lang w:val="tr-TR"/>
              </w:rPr>
              <w:t>her</w:t>
            </w:r>
            <w:r w:rsidRPr="002F4642">
              <w:rPr>
                <w:i/>
                <w:iCs/>
                <w:color w:val="000000" w:themeColor="text1"/>
                <w:spacing w:val="-3"/>
                <w:sz w:val="18"/>
                <w:szCs w:val="18"/>
                <w:lang w:val="tr-TR"/>
              </w:rPr>
              <w:t xml:space="preserve"> </w:t>
            </w:r>
            <w:r w:rsidRPr="002F4642">
              <w:rPr>
                <w:i/>
                <w:iCs/>
                <w:color w:val="000000" w:themeColor="text1"/>
                <w:sz w:val="18"/>
                <w:szCs w:val="18"/>
                <w:lang w:val="tr-TR"/>
              </w:rPr>
              <w:t>bölüm</w:t>
            </w:r>
            <w:r w:rsidRPr="002F4642">
              <w:rPr>
                <w:i/>
                <w:iCs/>
                <w:color w:val="000000" w:themeColor="text1"/>
                <w:spacing w:val="-3"/>
                <w:sz w:val="18"/>
                <w:szCs w:val="18"/>
                <w:lang w:val="tr-TR"/>
              </w:rPr>
              <w:t xml:space="preserve"> </w:t>
            </w:r>
            <w:r w:rsidRPr="002F4642">
              <w:rPr>
                <w:i/>
                <w:iCs/>
                <w:color w:val="000000" w:themeColor="text1"/>
                <w:sz w:val="18"/>
                <w:szCs w:val="18"/>
                <w:lang w:val="tr-TR"/>
              </w:rPr>
              <w:t>için</w:t>
            </w:r>
            <w:r w:rsidRPr="002F4642">
              <w:rPr>
                <w:i/>
                <w:iCs/>
                <w:color w:val="000000" w:themeColor="text1"/>
                <w:spacing w:val="-2"/>
                <w:sz w:val="18"/>
                <w:szCs w:val="18"/>
                <w:lang w:val="tr-TR"/>
              </w:rPr>
              <w:t xml:space="preserve"> </w:t>
            </w:r>
            <w:r w:rsidRPr="002F4642">
              <w:rPr>
                <w:i/>
                <w:iCs/>
                <w:color w:val="000000" w:themeColor="text1"/>
                <w:sz w:val="18"/>
                <w:szCs w:val="18"/>
                <w:lang w:val="tr-TR"/>
              </w:rPr>
              <w:t>dikkate</w:t>
            </w:r>
            <w:r w:rsidRPr="002F4642">
              <w:rPr>
                <w:i/>
                <w:iCs/>
                <w:color w:val="000000" w:themeColor="text1"/>
                <w:spacing w:val="-3"/>
                <w:sz w:val="18"/>
                <w:szCs w:val="18"/>
                <w:lang w:val="tr-TR"/>
              </w:rPr>
              <w:t xml:space="preserve"> </w:t>
            </w:r>
            <w:r w:rsidRPr="002F4642">
              <w:rPr>
                <w:i/>
                <w:iCs/>
                <w:color w:val="000000" w:themeColor="text1"/>
                <w:spacing w:val="-2"/>
                <w:sz w:val="18"/>
                <w:szCs w:val="18"/>
                <w:lang w:val="tr-TR"/>
              </w:rPr>
              <w:t>alınır.</w:t>
            </w:r>
          </w:p>
          <w:p w14:paraId="75430FA0" w14:textId="77777777" w:rsidR="00E74510" w:rsidRPr="002F4642" w:rsidRDefault="00E74510" w:rsidP="00CA33B5">
            <w:pPr>
              <w:pStyle w:val="TableParagraph"/>
              <w:numPr>
                <w:ilvl w:val="0"/>
                <w:numId w:val="1"/>
              </w:numPr>
              <w:tabs>
                <w:tab w:val="left" w:pos="188"/>
              </w:tabs>
              <w:kinsoku w:val="0"/>
              <w:overflowPunct w:val="0"/>
              <w:spacing w:line="197" w:lineRule="exact"/>
              <w:ind w:left="188" w:hanging="119"/>
              <w:rPr>
                <w:i/>
                <w:iCs/>
                <w:color w:val="000000" w:themeColor="text1"/>
                <w:spacing w:val="-2"/>
                <w:sz w:val="18"/>
                <w:szCs w:val="18"/>
                <w:lang w:val="tr-TR"/>
              </w:rPr>
            </w:pPr>
            <w:r w:rsidRPr="002F4642">
              <w:rPr>
                <w:i/>
                <w:iCs/>
                <w:color w:val="000000" w:themeColor="text1"/>
                <w:sz w:val="18"/>
                <w:szCs w:val="18"/>
                <w:lang w:val="tr-TR"/>
              </w:rPr>
              <w:t>Azami</w:t>
            </w:r>
            <w:r w:rsidRPr="002F4642">
              <w:rPr>
                <w:i/>
                <w:iCs/>
                <w:color w:val="000000" w:themeColor="text1"/>
                <w:spacing w:val="-4"/>
                <w:sz w:val="18"/>
                <w:szCs w:val="18"/>
                <w:lang w:val="tr-TR"/>
              </w:rPr>
              <w:t xml:space="preserve"> </w:t>
            </w:r>
            <w:r w:rsidRPr="002F4642">
              <w:rPr>
                <w:i/>
                <w:iCs/>
                <w:color w:val="000000" w:themeColor="text1"/>
                <w:sz w:val="18"/>
                <w:szCs w:val="18"/>
                <w:lang w:val="tr-TR"/>
              </w:rPr>
              <w:t>5</w:t>
            </w:r>
            <w:r w:rsidRPr="002F4642">
              <w:rPr>
                <w:i/>
                <w:iCs/>
                <w:color w:val="000000" w:themeColor="text1"/>
                <w:spacing w:val="-3"/>
                <w:sz w:val="18"/>
                <w:szCs w:val="18"/>
                <w:lang w:val="tr-TR"/>
              </w:rPr>
              <w:t xml:space="preserve"> </w:t>
            </w:r>
            <w:r w:rsidRPr="002F4642">
              <w:rPr>
                <w:i/>
                <w:iCs/>
                <w:color w:val="000000" w:themeColor="text1"/>
                <w:sz w:val="18"/>
                <w:szCs w:val="18"/>
                <w:lang w:val="tr-TR"/>
              </w:rPr>
              <w:t>puan</w:t>
            </w:r>
            <w:r w:rsidRPr="002F4642">
              <w:rPr>
                <w:i/>
                <w:iCs/>
                <w:color w:val="000000" w:themeColor="text1"/>
                <w:spacing w:val="-4"/>
                <w:sz w:val="18"/>
                <w:szCs w:val="18"/>
                <w:lang w:val="tr-TR"/>
              </w:rPr>
              <w:t xml:space="preserve"> </w:t>
            </w:r>
            <w:r w:rsidRPr="002F4642">
              <w:rPr>
                <w:i/>
                <w:iCs/>
                <w:color w:val="000000" w:themeColor="text1"/>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28BB6EFA" w14:textId="77777777" w:rsidR="00E74510" w:rsidRPr="002F4642" w:rsidRDefault="00E74510" w:rsidP="00CA33B5">
            <w:pPr>
              <w:pStyle w:val="TableParagraph"/>
              <w:kinsoku w:val="0"/>
              <w:overflowPunct w:val="0"/>
              <w:ind w:left="0"/>
              <w:rPr>
                <w:color w:val="000000" w:themeColor="text1"/>
                <w:sz w:val="18"/>
                <w:szCs w:val="18"/>
                <w:lang w:val="tr-TR"/>
              </w:rPr>
            </w:pPr>
          </w:p>
          <w:p w14:paraId="399D3E6B" w14:textId="77777777" w:rsidR="00E74510" w:rsidRPr="002F4642" w:rsidRDefault="00E74510" w:rsidP="00CA33B5">
            <w:pPr>
              <w:pStyle w:val="TableParagraph"/>
              <w:kinsoku w:val="0"/>
              <w:overflowPunct w:val="0"/>
              <w:spacing w:before="1"/>
              <w:ind w:left="11"/>
              <w:jc w:val="center"/>
              <w:rPr>
                <w:color w:val="000000" w:themeColor="text1"/>
                <w:sz w:val="18"/>
                <w:szCs w:val="18"/>
                <w:lang w:val="tr-TR"/>
              </w:rPr>
            </w:pPr>
            <w:r w:rsidRPr="002F4642">
              <w:rPr>
                <w:color w:val="000000" w:themeColor="text1"/>
                <w:sz w:val="18"/>
                <w:szCs w:val="18"/>
                <w:lang w:val="tr-TR"/>
              </w:rPr>
              <w:t>1</w:t>
            </w:r>
          </w:p>
        </w:tc>
      </w:tr>
      <w:tr w:rsidR="002F4642" w:rsidRPr="002F4642" w14:paraId="147AADC3"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52514C97"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4.9.5</w:t>
            </w:r>
          </w:p>
        </w:tc>
        <w:tc>
          <w:tcPr>
            <w:tcW w:w="8011" w:type="dxa"/>
            <w:tcBorders>
              <w:top w:val="single" w:sz="4" w:space="0" w:color="000000"/>
              <w:left w:val="single" w:sz="4" w:space="0" w:color="000000"/>
              <w:bottom w:val="single" w:sz="4" w:space="0" w:color="000000"/>
              <w:right w:val="single" w:sz="4" w:space="0" w:color="000000"/>
            </w:tcBorders>
          </w:tcPr>
          <w:p w14:paraId="13F42E9A" w14:textId="77777777" w:rsidR="00E74510" w:rsidRPr="002F4642" w:rsidRDefault="00E74510" w:rsidP="00CA33B5">
            <w:pPr>
              <w:pStyle w:val="TableParagraph"/>
              <w:kinsoku w:val="0"/>
              <w:overflowPunct w:val="0"/>
              <w:spacing w:before="3" w:line="219" w:lineRule="exact"/>
              <w:rPr>
                <w:color w:val="000000" w:themeColor="text1"/>
                <w:spacing w:val="-2"/>
                <w:sz w:val="18"/>
                <w:szCs w:val="18"/>
                <w:lang w:val="tr-TR"/>
              </w:rPr>
            </w:pPr>
            <w:r w:rsidRPr="002F4642">
              <w:rPr>
                <w:color w:val="000000" w:themeColor="text1"/>
                <w:sz w:val="18"/>
                <w:szCs w:val="18"/>
                <w:lang w:val="tr-TR"/>
              </w:rPr>
              <w:t>Yazılı,</w:t>
            </w:r>
            <w:r w:rsidRPr="002F4642">
              <w:rPr>
                <w:color w:val="000000" w:themeColor="text1"/>
                <w:spacing w:val="-6"/>
                <w:sz w:val="18"/>
                <w:szCs w:val="18"/>
                <w:lang w:val="tr-TR"/>
              </w:rPr>
              <w:t xml:space="preserve"> </w:t>
            </w:r>
            <w:r w:rsidRPr="002F4642">
              <w:rPr>
                <w:color w:val="000000" w:themeColor="text1"/>
                <w:sz w:val="18"/>
                <w:szCs w:val="18"/>
                <w:lang w:val="tr-TR"/>
              </w:rPr>
              <w:t>görsel</w:t>
            </w:r>
            <w:r w:rsidRPr="002F4642">
              <w:rPr>
                <w:color w:val="000000" w:themeColor="text1"/>
                <w:spacing w:val="-4"/>
                <w:sz w:val="18"/>
                <w:szCs w:val="18"/>
                <w:lang w:val="tr-TR"/>
              </w:rPr>
              <w:t xml:space="preserve"> </w:t>
            </w:r>
            <w:r w:rsidRPr="002F4642">
              <w:rPr>
                <w:color w:val="000000" w:themeColor="text1"/>
                <w:sz w:val="18"/>
                <w:szCs w:val="18"/>
                <w:lang w:val="tr-TR"/>
              </w:rPr>
              <w:t>ve</w:t>
            </w:r>
            <w:r w:rsidRPr="002F4642">
              <w:rPr>
                <w:color w:val="000000" w:themeColor="text1"/>
                <w:spacing w:val="-4"/>
                <w:sz w:val="18"/>
                <w:szCs w:val="18"/>
                <w:lang w:val="tr-TR"/>
              </w:rPr>
              <w:t xml:space="preserve"> </w:t>
            </w:r>
            <w:r w:rsidRPr="002F4642">
              <w:rPr>
                <w:color w:val="000000" w:themeColor="text1"/>
                <w:sz w:val="18"/>
                <w:szCs w:val="18"/>
                <w:lang w:val="tr-TR"/>
              </w:rPr>
              <w:t>işitsel</w:t>
            </w:r>
            <w:r w:rsidRPr="002F4642">
              <w:rPr>
                <w:color w:val="000000" w:themeColor="text1"/>
                <w:spacing w:val="-4"/>
                <w:sz w:val="18"/>
                <w:szCs w:val="18"/>
                <w:lang w:val="tr-TR"/>
              </w:rPr>
              <w:t xml:space="preserve"> </w:t>
            </w:r>
            <w:r w:rsidRPr="002F4642">
              <w:rPr>
                <w:color w:val="000000" w:themeColor="text1"/>
                <w:sz w:val="18"/>
                <w:szCs w:val="18"/>
                <w:lang w:val="tr-TR"/>
              </w:rPr>
              <w:t>medyada</w:t>
            </w:r>
            <w:r w:rsidRPr="002F4642">
              <w:rPr>
                <w:color w:val="000000" w:themeColor="text1"/>
                <w:spacing w:val="1"/>
                <w:sz w:val="18"/>
                <w:szCs w:val="18"/>
                <w:lang w:val="tr-TR"/>
              </w:rPr>
              <w:t xml:space="preserve"> </w:t>
            </w:r>
            <w:r w:rsidRPr="002F4642">
              <w:rPr>
                <w:color w:val="000000" w:themeColor="text1"/>
                <w:spacing w:val="-2"/>
                <w:sz w:val="18"/>
                <w:szCs w:val="18"/>
                <w:lang w:val="tr-TR"/>
              </w:rPr>
              <w:t>katılımcı/konuşmacı/konuk/yazarlık</w:t>
            </w:r>
          </w:p>
          <w:p w14:paraId="19AC7315" w14:textId="77777777" w:rsidR="00E74510" w:rsidRPr="002F4642" w:rsidRDefault="00E74510" w:rsidP="00CA33B5">
            <w:pPr>
              <w:pStyle w:val="TableParagraph"/>
              <w:kinsoku w:val="0"/>
              <w:overflowPunct w:val="0"/>
              <w:spacing w:line="197" w:lineRule="exact"/>
              <w:rPr>
                <w:i/>
                <w:iCs/>
                <w:color w:val="000000" w:themeColor="text1"/>
                <w:spacing w:val="-2"/>
                <w:sz w:val="18"/>
                <w:szCs w:val="18"/>
                <w:lang w:val="tr-TR"/>
              </w:rPr>
            </w:pPr>
            <w:r w:rsidRPr="002F4642">
              <w:rPr>
                <w:i/>
                <w:iCs/>
                <w:color w:val="000000" w:themeColor="text1"/>
                <w:position w:val="6"/>
                <w:sz w:val="12"/>
                <w:szCs w:val="12"/>
                <w:lang w:val="tr-TR"/>
              </w:rPr>
              <w:t>*</w:t>
            </w:r>
            <w:r w:rsidRPr="002F4642">
              <w:rPr>
                <w:i/>
                <w:iCs/>
                <w:color w:val="000000" w:themeColor="text1"/>
                <w:spacing w:val="-1"/>
                <w:position w:val="6"/>
                <w:sz w:val="12"/>
                <w:szCs w:val="12"/>
                <w:lang w:val="tr-TR"/>
              </w:rPr>
              <w:t xml:space="preserve"> </w:t>
            </w:r>
            <w:r w:rsidRPr="002F4642">
              <w:rPr>
                <w:i/>
                <w:iCs/>
                <w:color w:val="000000" w:themeColor="text1"/>
                <w:sz w:val="18"/>
                <w:szCs w:val="18"/>
                <w:lang w:val="tr-TR"/>
              </w:rPr>
              <w:t>Azami</w:t>
            </w:r>
            <w:r w:rsidRPr="002F4642">
              <w:rPr>
                <w:i/>
                <w:iCs/>
                <w:color w:val="000000" w:themeColor="text1"/>
                <w:spacing w:val="-2"/>
                <w:sz w:val="18"/>
                <w:szCs w:val="18"/>
                <w:lang w:val="tr-TR"/>
              </w:rPr>
              <w:t xml:space="preserve"> </w:t>
            </w:r>
            <w:r w:rsidRPr="002F4642">
              <w:rPr>
                <w:i/>
                <w:iCs/>
                <w:color w:val="000000" w:themeColor="text1"/>
                <w:sz w:val="18"/>
                <w:szCs w:val="18"/>
                <w:lang w:val="tr-TR"/>
              </w:rPr>
              <w:t>3</w:t>
            </w:r>
            <w:r w:rsidRPr="002F4642">
              <w:rPr>
                <w:i/>
                <w:iCs/>
                <w:color w:val="000000" w:themeColor="text1"/>
                <w:spacing w:val="-3"/>
                <w:sz w:val="18"/>
                <w:szCs w:val="18"/>
                <w:lang w:val="tr-TR"/>
              </w:rPr>
              <w:t xml:space="preserve"> </w:t>
            </w:r>
            <w:r w:rsidRPr="002F4642">
              <w:rPr>
                <w:i/>
                <w:iCs/>
                <w:color w:val="000000" w:themeColor="text1"/>
                <w:sz w:val="18"/>
                <w:szCs w:val="18"/>
                <w:lang w:val="tr-TR"/>
              </w:rPr>
              <w:t>puan</w:t>
            </w:r>
            <w:r w:rsidRPr="002F4642">
              <w:rPr>
                <w:i/>
                <w:iCs/>
                <w:color w:val="000000" w:themeColor="text1"/>
                <w:spacing w:val="-4"/>
                <w:sz w:val="18"/>
                <w:szCs w:val="18"/>
                <w:lang w:val="tr-TR"/>
              </w:rPr>
              <w:t xml:space="preserve"> </w:t>
            </w:r>
            <w:r w:rsidRPr="002F4642">
              <w:rPr>
                <w:i/>
                <w:iCs/>
                <w:color w:val="000000" w:themeColor="text1"/>
                <w:spacing w:val="-2"/>
                <w:sz w:val="18"/>
                <w:szCs w:val="18"/>
                <w:lang w:val="tr-TR"/>
              </w:rPr>
              <w:t>alınabilir.</w:t>
            </w:r>
          </w:p>
        </w:tc>
        <w:tc>
          <w:tcPr>
            <w:tcW w:w="721" w:type="dxa"/>
            <w:tcBorders>
              <w:top w:val="single" w:sz="4" w:space="0" w:color="000000"/>
              <w:left w:val="single" w:sz="4" w:space="0" w:color="000000"/>
              <w:bottom w:val="single" w:sz="4" w:space="0" w:color="000000"/>
              <w:right w:val="single" w:sz="4" w:space="0" w:color="000000"/>
            </w:tcBorders>
          </w:tcPr>
          <w:p w14:paraId="07C7BBC2" w14:textId="77777777" w:rsidR="00E74510" w:rsidRPr="002F4642" w:rsidRDefault="00E74510" w:rsidP="00CA33B5">
            <w:pPr>
              <w:pStyle w:val="TableParagraph"/>
              <w:kinsoku w:val="0"/>
              <w:overflowPunct w:val="0"/>
              <w:spacing w:before="111"/>
              <w:ind w:left="11"/>
              <w:jc w:val="center"/>
              <w:rPr>
                <w:color w:val="000000" w:themeColor="text1"/>
                <w:sz w:val="18"/>
                <w:szCs w:val="18"/>
                <w:lang w:val="tr-TR"/>
              </w:rPr>
            </w:pPr>
            <w:r w:rsidRPr="002F4642">
              <w:rPr>
                <w:color w:val="000000" w:themeColor="text1"/>
                <w:sz w:val="18"/>
                <w:szCs w:val="18"/>
                <w:lang w:val="tr-TR"/>
              </w:rPr>
              <w:t>1</w:t>
            </w:r>
          </w:p>
        </w:tc>
      </w:tr>
      <w:tr w:rsidR="002F4642" w:rsidRPr="002F4642" w14:paraId="726F50E6" w14:textId="77777777" w:rsidTr="00CA33B5">
        <w:trPr>
          <w:trHeight w:val="431"/>
        </w:trPr>
        <w:tc>
          <w:tcPr>
            <w:tcW w:w="987" w:type="dxa"/>
            <w:tcBorders>
              <w:top w:val="single" w:sz="4" w:space="0" w:color="000000"/>
              <w:left w:val="single" w:sz="4" w:space="0" w:color="000000"/>
              <w:bottom w:val="single" w:sz="4" w:space="0" w:color="000000"/>
              <w:right w:val="single" w:sz="4" w:space="0" w:color="000000"/>
            </w:tcBorders>
          </w:tcPr>
          <w:p w14:paraId="4168D2BA" w14:textId="77777777" w:rsidR="00E74510" w:rsidRPr="002F4642" w:rsidRDefault="00E74510" w:rsidP="00CA33B5">
            <w:pPr>
              <w:pStyle w:val="TableParagraph"/>
              <w:kinsoku w:val="0"/>
              <w:overflowPunct w:val="0"/>
              <w:spacing w:before="107"/>
              <w:ind w:left="93" w:right="85"/>
              <w:jc w:val="center"/>
              <w:rPr>
                <w:b/>
                <w:bCs/>
                <w:color w:val="000000" w:themeColor="text1"/>
                <w:spacing w:val="-4"/>
                <w:sz w:val="18"/>
                <w:szCs w:val="18"/>
                <w:lang w:val="tr-TR"/>
              </w:rPr>
            </w:pPr>
            <w:r w:rsidRPr="002F4642">
              <w:rPr>
                <w:b/>
                <w:bCs/>
                <w:color w:val="000000" w:themeColor="text1"/>
                <w:spacing w:val="-4"/>
                <w:sz w:val="18"/>
                <w:szCs w:val="18"/>
                <w:lang w:val="tr-TR"/>
              </w:rPr>
              <w:t>4.10</w:t>
            </w:r>
          </w:p>
        </w:tc>
        <w:tc>
          <w:tcPr>
            <w:tcW w:w="8732" w:type="dxa"/>
            <w:gridSpan w:val="2"/>
            <w:tcBorders>
              <w:top w:val="single" w:sz="4" w:space="0" w:color="000000"/>
              <w:left w:val="single" w:sz="4" w:space="0" w:color="000000"/>
              <w:bottom w:val="single" w:sz="4" w:space="0" w:color="000000"/>
              <w:right w:val="single" w:sz="4" w:space="0" w:color="000000"/>
            </w:tcBorders>
          </w:tcPr>
          <w:p w14:paraId="6D690EF2" w14:textId="77777777" w:rsidR="00E74510" w:rsidRPr="002F4642" w:rsidRDefault="00E74510" w:rsidP="00CA33B5">
            <w:pPr>
              <w:pStyle w:val="TableParagraph"/>
              <w:kinsoku w:val="0"/>
              <w:overflowPunct w:val="0"/>
              <w:spacing w:before="107"/>
              <w:rPr>
                <w:b/>
                <w:bCs/>
                <w:color w:val="000000" w:themeColor="text1"/>
                <w:spacing w:val="-2"/>
                <w:sz w:val="18"/>
                <w:szCs w:val="18"/>
                <w:lang w:val="tr-TR"/>
              </w:rPr>
            </w:pPr>
            <w:r w:rsidRPr="002F4642">
              <w:rPr>
                <w:b/>
                <w:bCs/>
                <w:color w:val="000000" w:themeColor="text1"/>
                <w:sz w:val="18"/>
                <w:szCs w:val="18"/>
                <w:lang w:val="tr-TR"/>
              </w:rPr>
              <w:t>ULUSAL</w:t>
            </w:r>
            <w:r w:rsidRPr="002F4642">
              <w:rPr>
                <w:b/>
                <w:bCs/>
                <w:color w:val="000000" w:themeColor="text1"/>
                <w:spacing w:val="-4"/>
                <w:sz w:val="18"/>
                <w:szCs w:val="18"/>
                <w:lang w:val="tr-TR"/>
              </w:rPr>
              <w:t xml:space="preserve"> </w:t>
            </w:r>
            <w:r w:rsidRPr="002F4642">
              <w:rPr>
                <w:b/>
                <w:bCs/>
                <w:color w:val="000000" w:themeColor="text1"/>
                <w:sz w:val="18"/>
                <w:szCs w:val="18"/>
                <w:lang w:val="tr-TR"/>
              </w:rPr>
              <w:t>SANATSAL</w:t>
            </w:r>
            <w:r w:rsidRPr="002F4642">
              <w:rPr>
                <w:b/>
                <w:bCs/>
                <w:color w:val="000000" w:themeColor="text1"/>
                <w:spacing w:val="-3"/>
                <w:sz w:val="18"/>
                <w:szCs w:val="18"/>
                <w:lang w:val="tr-TR"/>
              </w:rPr>
              <w:t xml:space="preserve"> </w:t>
            </w:r>
            <w:r w:rsidRPr="002F4642">
              <w:rPr>
                <w:b/>
                <w:bCs/>
                <w:color w:val="000000" w:themeColor="text1"/>
                <w:spacing w:val="-2"/>
                <w:sz w:val="18"/>
                <w:szCs w:val="18"/>
                <w:lang w:val="tr-TR"/>
              </w:rPr>
              <w:t>ETKİNLİKLER</w:t>
            </w:r>
          </w:p>
        </w:tc>
      </w:tr>
      <w:tr w:rsidR="002F4642" w:rsidRPr="002F4642" w14:paraId="3C3DE2B2"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337F727A" w14:textId="77777777" w:rsidR="00E74510" w:rsidRPr="002F4642" w:rsidRDefault="00E74510" w:rsidP="00CA33B5">
            <w:pPr>
              <w:pStyle w:val="TableParagraph"/>
              <w:kinsoku w:val="0"/>
              <w:overflowPunct w:val="0"/>
              <w:spacing w:before="37"/>
              <w:ind w:left="95" w:right="85"/>
              <w:jc w:val="center"/>
              <w:rPr>
                <w:b/>
                <w:bCs/>
                <w:color w:val="000000" w:themeColor="text1"/>
                <w:spacing w:val="-2"/>
                <w:sz w:val="18"/>
                <w:szCs w:val="18"/>
                <w:lang w:val="tr-TR"/>
              </w:rPr>
            </w:pPr>
            <w:r w:rsidRPr="002F4642">
              <w:rPr>
                <w:b/>
                <w:bCs/>
                <w:color w:val="000000" w:themeColor="text1"/>
                <w:spacing w:val="-2"/>
                <w:sz w:val="18"/>
                <w:szCs w:val="18"/>
                <w:lang w:val="tr-TR"/>
              </w:rPr>
              <w:t>4.10.1</w:t>
            </w:r>
          </w:p>
        </w:tc>
        <w:tc>
          <w:tcPr>
            <w:tcW w:w="8011" w:type="dxa"/>
            <w:tcBorders>
              <w:top w:val="single" w:sz="4" w:space="0" w:color="000000"/>
              <w:left w:val="single" w:sz="4" w:space="0" w:color="000000"/>
              <w:bottom w:val="single" w:sz="4" w:space="0" w:color="000000"/>
              <w:right w:val="single" w:sz="4" w:space="0" w:color="000000"/>
            </w:tcBorders>
          </w:tcPr>
          <w:p w14:paraId="3B5793F4" w14:textId="77777777" w:rsidR="00E74510" w:rsidRPr="002F4642" w:rsidRDefault="00E74510" w:rsidP="00CA33B5">
            <w:pPr>
              <w:pStyle w:val="TableParagraph"/>
              <w:kinsoku w:val="0"/>
              <w:overflowPunct w:val="0"/>
              <w:spacing w:before="37"/>
              <w:rPr>
                <w:b/>
                <w:bCs/>
                <w:color w:val="000000" w:themeColor="text1"/>
                <w:spacing w:val="-2"/>
                <w:sz w:val="18"/>
                <w:szCs w:val="18"/>
                <w:lang w:val="tr-TR"/>
              </w:rPr>
            </w:pPr>
            <w:r w:rsidRPr="002F4642">
              <w:rPr>
                <w:b/>
                <w:bCs/>
                <w:color w:val="000000" w:themeColor="text1"/>
                <w:sz w:val="18"/>
                <w:szCs w:val="18"/>
                <w:lang w:val="tr-TR"/>
              </w:rPr>
              <w:t>Müzik/Çalgı</w:t>
            </w:r>
            <w:r w:rsidRPr="002F4642">
              <w:rPr>
                <w:b/>
                <w:bCs/>
                <w:color w:val="000000" w:themeColor="text1"/>
                <w:spacing w:val="-3"/>
                <w:sz w:val="18"/>
                <w:szCs w:val="18"/>
                <w:lang w:val="tr-TR"/>
              </w:rPr>
              <w:t xml:space="preserve"> </w:t>
            </w:r>
            <w:r w:rsidRPr="002F4642">
              <w:rPr>
                <w:b/>
                <w:bCs/>
                <w:color w:val="000000" w:themeColor="text1"/>
                <w:sz w:val="18"/>
                <w:szCs w:val="18"/>
                <w:lang w:val="tr-TR"/>
              </w:rPr>
              <w:t>ve</w:t>
            </w:r>
            <w:r w:rsidRPr="002F4642">
              <w:rPr>
                <w:b/>
                <w:bCs/>
                <w:color w:val="000000" w:themeColor="text1"/>
                <w:spacing w:val="-3"/>
                <w:sz w:val="18"/>
                <w:szCs w:val="18"/>
                <w:lang w:val="tr-TR"/>
              </w:rPr>
              <w:t xml:space="preserve"> </w:t>
            </w:r>
            <w:r w:rsidRPr="002F4642">
              <w:rPr>
                <w:b/>
                <w:bCs/>
                <w:color w:val="000000" w:themeColor="text1"/>
                <w:sz w:val="18"/>
                <w:szCs w:val="18"/>
                <w:lang w:val="tr-TR"/>
              </w:rPr>
              <w:t>Vokal</w:t>
            </w:r>
            <w:r w:rsidRPr="002F4642">
              <w:rPr>
                <w:b/>
                <w:bCs/>
                <w:color w:val="000000" w:themeColor="text1"/>
                <w:spacing w:val="-2"/>
                <w:sz w:val="18"/>
                <w:szCs w:val="18"/>
                <w:lang w:val="tr-TR"/>
              </w:rPr>
              <w:t xml:space="preserve"> Performansı</w:t>
            </w:r>
          </w:p>
        </w:tc>
        <w:tc>
          <w:tcPr>
            <w:tcW w:w="721" w:type="dxa"/>
            <w:tcBorders>
              <w:top w:val="single" w:sz="4" w:space="0" w:color="000000"/>
              <w:left w:val="single" w:sz="4" w:space="0" w:color="000000"/>
              <w:bottom w:val="single" w:sz="4" w:space="0" w:color="000000"/>
              <w:right w:val="single" w:sz="4" w:space="0" w:color="000000"/>
            </w:tcBorders>
          </w:tcPr>
          <w:p w14:paraId="29D3C51E" w14:textId="77777777" w:rsidR="00E74510" w:rsidRPr="002F4642" w:rsidRDefault="00E74510" w:rsidP="00CA33B5">
            <w:pPr>
              <w:pStyle w:val="TableParagraph"/>
              <w:kinsoku w:val="0"/>
              <w:overflowPunct w:val="0"/>
              <w:ind w:left="0"/>
              <w:rPr>
                <w:rFonts w:ascii="Times New Roman" w:hAnsi="Times New Roman" w:cs="Times New Roman"/>
                <w:color w:val="000000" w:themeColor="text1"/>
                <w:sz w:val="16"/>
                <w:szCs w:val="16"/>
                <w:lang w:val="tr-TR"/>
              </w:rPr>
            </w:pPr>
          </w:p>
        </w:tc>
      </w:tr>
      <w:tr w:rsidR="002F4642" w:rsidRPr="002F4642" w14:paraId="16FC1877"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2D2E957D" w14:textId="77777777" w:rsidR="00E74510" w:rsidRPr="002F4642" w:rsidRDefault="00E74510" w:rsidP="00CA33B5">
            <w:pPr>
              <w:pStyle w:val="TableParagraph"/>
              <w:kinsoku w:val="0"/>
              <w:overflowPunct w:val="0"/>
              <w:spacing w:before="37"/>
              <w:ind w:left="96" w:right="83"/>
              <w:jc w:val="center"/>
              <w:rPr>
                <w:color w:val="000000" w:themeColor="text1"/>
                <w:spacing w:val="-2"/>
                <w:sz w:val="18"/>
                <w:szCs w:val="18"/>
                <w:lang w:val="tr-TR"/>
              </w:rPr>
            </w:pPr>
            <w:r w:rsidRPr="002F4642">
              <w:rPr>
                <w:color w:val="000000" w:themeColor="text1"/>
                <w:spacing w:val="-2"/>
                <w:sz w:val="18"/>
                <w:szCs w:val="18"/>
                <w:lang w:val="tr-TR"/>
              </w:rPr>
              <w:t>4.10.1.1</w:t>
            </w:r>
          </w:p>
        </w:tc>
        <w:tc>
          <w:tcPr>
            <w:tcW w:w="8011" w:type="dxa"/>
            <w:tcBorders>
              <w:top w:val="single" w:sz="4" w:space="0" w:color="000000"/>
              <w:left w:val="single" w:sz="4" w:space="0" w:color="000000"/>
              <w:bottom w:val="single" w:sz="4" w:space="0" w:color="000000"/>
              <w:right w:val="single" w:sz="4" w:space="0" w:color="000000"/>
            </w:tcBorders>
          </w:tcPr>
          <w:p w14:paraId="6F29B98B" w14:textId="77777777" w:rsidR="00E74510" w:rsidRPr="002F4642" w:rsidRDefault="00E74510" w:rsidP="00CA33B5">
            <w:pPr>
              <w:pStyle w:val="TableParagraph"/>
              <w:kinsoku w:val="0"/>
              <w:overflowPunct w:val="0"/>
              <w:spacing w:before="37"/>
              <w:rPr>
                <w:color w:val="000000" w:themeColor="text1"/>
                <w:spacing w:val="-2"/>
                <w:sz w:val="18"/>
                <w:szCs w:val="18"/>
                <w:lang w:val="tr-TR"/>
              </w:rPr>
            </w:pPr>
            <w:r w:rsidRPr="002F4642">
              <w:rPr>
                <w:color w:val="000000" w:themeColor="text1"/>
                <w:sz w:val="18"/>
                <w:szCs w:val="18"/>
                <w:lang w:val="tr-TR"/>
              </w:rPr>
              <w:t>Ulusal</w:t>
            </w:r>
            <w:r w:rsidRPr="002F4642">
              <w:rPr>
                <w:color w:val="000000" w:themeColor="text1"/>
                <w:spacing w:val="-10"/>
                <w:sz w:val="18"/>
                <w:szCs w:val="18"/>
                <w:lang w:val="tr-TR"/>
              </w:rPr>
              <w:t xml:space="preserve"> </w:t>
            </w:r>
            <w:r w:rsidRPr="002F4642">
              <w:rPr>
                <w:color w:val="000000" w:themeColor="text1"/>
                <w:sz w:val="18"/>
                <w:szCs w:val="18"/>
                <w:lang w:val="tr-TR"/>
              </w:rPr>
              <w:t>Karma</w:t>
            </w:r>
            <w:r w:rsidRPr="002F4642">
              <w:rPr>
                <w:color w:val="000000" w:themeColor="text1"/>
                <w:spacing w:val="-10"/>
                <w:sz w:val="18"/>
                <w:szCs w:val="18"/>
                <w:lang w:val="tr-TR"/>
              </w:rPr>
              <w:t xml:space="preserve"> </w:t>
            </w:r>
            <w:r w:rsidRPr="002F4642">
              <w:rPr>
                <w:color w:val="000000" w:themeColor="text1"/>
                <w:sz w:val="18"/>
                <w:szCs w:val="18"/>
                <w:lang w:val="tr-TR"/>
              </w:rPr>
              <w:t>Konserde</w:t>
            </w:r>
            <w:r w:rsidRPr="002F4642">
              <w:rPr>
                <w:color w:val="000000" w:themeColor="text1"/>
                <w:spacing w:val="-10"/>
                <w:sz w:val="18"/>
                <w:szCs w:val="18"/>
                <w:lang w:val="tr-TR"/>
              </w:rPr>
              <w:t xml:space="preserve"> </w:t>
            </w:r>
            <w:r w:rsidRPr="002F4642">
              <w:rPr>
                <w:color w:val="000000" w:themeColor="text1"/>
                <w:sz w:val="18"/>
                <w:szCs w:val="18"/>
                <w:lang w:val="tr-TR"/>
              </w:rPr>
              <w:t>Çalgı/Vokal</w:t>
            </w:r>
            <w:r w:rsidRPr="002F4642">
              <w:rPr>
                <w:color w:val="000000" w:themeColor="text1"/>
                <w:spacing w:val="-9"/>
                <w:sz w:val="18"/>
                <w:szCs w:val="18"/>
                <w:lang w:val="tr-TR"/>
              </w:rPr>
              <w:t xml:space="preserve"> </w:t>
            </w:r>
            <w:r w:rsidRPr="002F4642">
              <w:rPr>
                <w:color w:val="000000" w:themeColor="text1"/>
                <w:spacing w:val="-2"/>
                <w:sz w:val="18"/>
                <w:szCs w:val="18"/>
                <w:lang w:val="tr-TR"/>
              </w:rPr>
              <w:t>İcracılığı</w:t>
            </w:r>
          </w:p>
        </w:tc>
        <w:tc>
          <w:tcPr>
            <w:tcW w:w="721" w:type="dxa"/>
            <w:tcBorders>
              <w:top w:val="single" w:sz="4" w:space="0" w:color="000000"/>
              <w:left w:val="single" w:sz="4" w:space="0" w:color="000000"/>
              <w:bottom w:val="single" w:sz="4" w:space="0" w:color="000000"/>
              <w:right w:val="single" w:sz="4" w:space="0" w:color="000000"/>
            </w:tcBorders>
          </w:tcPr>
          <w:p w14:paraId="2EC0013C" w14:textId="77777777" w:rsidR="00E74510" w:rsidRPr="002F4642" w:rsidRDefault="00E74510" w:rsidP="00CA33B5">
            <w:pPr>
              <w:pStyle w:val="TableParagraph"/>
              <w:kinsoku w:val="0"/>
              <w:overflowPunct w:val="0"/>
              <w:spacing w:before="37"/>
              <w:ind w:left="59" w:right="48"/>
              <w:jc w:val="center"/>
              <w:rPr>
                <w:color w:val="000000" w:themeColor="text1"/>
                <w:spacing w:val="-5"/>
                <w:sz w:val="18"/>
                <w:szCs w:val="18"/>
                <w:lang w:val="tr-TR"/>
              </w:rPr>
            </w:pPr>
            <w:r w:rsidRPr="002F4642">
              <w:rPr>
                <w:color w:val="000000" w:themeColor="text1"/>
                <w:spacing w:val="-5"/>
                <w:sz w:val="18"/>
                <w:szCs w:val="18"/>
                <w:lang w:val="tr-TR"/>
              </w:rPr>
              <w:t>20</w:t>
            </w:r>
          </w:p>
        </w:tc>
      </w:tr>
      <w:tr w:rsidR="00E74510" w:rsidRPr="002F4642" w14:paraId="4F0C8A07" w14:textId="77777777" w:rsidTr="00CA33B5">
        <w:trPr>
          <w:trHeight w:val="290"/>
        </w:trPr>
        <w:tc>
          <w:tcPr>
            <w:tcW w:w="987" w:type="dxa"/>
            <w:tcBorders>
              <w:top w:val="single" w:sz="4" w:space="0" w:color="000000"/>
              <w:left w:val="single" w:sz="4" w:space="0" w:color="000000"/>
              <w:bottom w:val="single" w:sz="4" w:space="0" w:color="000000"/>
              <w:right w:val="single" w:sz="4" w:space="0" w:color="000000"/>
            </w:tcBorders>
          </w:tcPr>
          <w:p w14:paraId="60435383" w14:textId="77777777" w:rsidR="00E74510" w:rsidRPr="002F4642" w:rsidRDefault="00E74510" w:rsidP="00CA33B5">
            <w:pPr>
              <w:pStyle w:val="TableParagraph"/>
              <w:kinsoku w:val="0"/>
              <w:overflowPunct w:val="0"/>
              <w:spacing w:before="37"/>
              <w:ind w:left="96" w:right="83"/>
              <w:jc w:val="center"/>
              <w:rPr>
                <w:color w:val="000000" w:themeColor="text1"/>
                <w:spacing w:val="-2"/>
                <w:sz w:val="18"/>
                <w:szCs w:val="18"/>
                <w:lang w:val="tr-TR"/>
              </w:rPr>
            </w:pPr>
            <w:r w:rsidRPr="002F4642">
              <w:rPr>
                <w:color w:val="000000" w:themeColor="text1"/>
                <w:spacing w:val="-2"/>
                <w:sz w:val="18"/>
                <w:szCs w:val="18"/>
                <w:lang w:val="tr-TR"/>
              </w:rPr>
              <w:t>4.10.1.2</w:t>
            </w:r>
          </w:p>
        </w:tc>
        <w:tc>
          <w:tcPr>
            <w:tcW w:w="8011" w:type="dxa"/>
            <w:tcBorders>
              <w:top w:val="single" w:sz="4" w:space="0" w:color="000000"/>
              <w:left w:val="single" w:sz="4" w:space="0" w:color="000000"/>
              <w:bottom w:val="single" w:sz="4" w:space="0" w:color="000000"/>
              <w:right w:val="single" w:sz="4" w:space="0" w:color="000000"/>
            </w:tcBorders>
          </w:tcPr>
          <w:p w14:paraId="11E7B0F8" w14:textId="77777777" w:rsidR="00E74510" w:rsidRPr="002F4642" w:rsidRDefault="00E74510" w:rsidP="00CA33B5">
            <w:pPr>
              <w:pStyle w:val="TableParagraph"/>
              <w:kinsoku w:val="0"/>
              <w:overflowPunct w:val="0"/>
              <w:spacing w:before="37"/>
              <w:rPr>
                <w:color w:val="000000" w:themeColor="text1"/>
                <w:spacing w:val="-2"/>
                <w:sz w:val="18"/>
                <w:szCs w:val="18"/>
                <w:lang w:val="tr-TR"/>
              </w:rPr>
            </w:pPr>
            <w:r w:rsidRPr="002F4642">
              <w:rPr>
                <w:color w:val="000000" w:themeColor="text1"/>
                <w:sz w:val="18"/>
                <w:szCs w:val="18"/>
                <w:lang w:val="tr-TR"/>
              </w:rPr>
              <w:t>Ulusal</w:t>
            </w:r>
            <w:r w:rsidRPr="002F4642">
              <w:rPr>
                <w:color w:val="000000" w:themeColor="text1"/>
                <w:spacing w:val="-10"/>
                <w:sz w:val="18"/>
                <w:szCs w:val="18"/>
                <w:lang w:val="tr-TR"/>
              </w:rPr>
              <w:t xml:space="preserve"> </w:t>
            </w:r>
            <w:r w:rsidRPr="002F4642">
              <w:rPr>
                <w:color w:val="000000" w:themeColor="text1"/>
                <w:sz w:val="18"/>
                <w:szCs w:val="18"/>
                <w:lang w:val="tr-TR"/>
              </w:rPr>
              <w:t>Resital</w:t>
            </w:r>
            <w:r w:rsidRPr="002F4642">
              <w:rPr>
                <w:color w:val="000000" w:themeColor="text1"/>
                <w:spacing w:val="-9"/>
                <w:sz w:val="18"/>
                <w:szCs w:val="18"/>
                <w:lang w:val="tr-TR"/>
              </w:rPr>
              <w:t xml:space="preserve"> </w:t>
            </w:r>
            <w:r w:rsidRPr="002F4642">
              <w:rPr>
                <w:color w:val="000000" w:themeColor="text1"/>
                <w:sz w:val="18"/>
                <w:szCs w:val="18"/>
                <w:lang w:val="tr-TR"/>
              </w:rPr>
              <w:t>(Solo)</w:t>
            </w:r>
            <w:r w:rsidRPr="002F4642">
              <w:rPr>
                <w:color w:val="000000" w:themeColor="text1"/>
                <w:spacing w:val="-10"/>
                <w:sz w:val="18"/>
                <w:szCs w:val="18"/>
                <w:lang w:val="tr-TR"/>
              </w:rPr>
              <w:t xml:space="preserve"> </w:t>
            </w:r>
            <w:r w:rsidRPr="002F4642">
              <w:rPr>
                <w:color w:val="000000" w:themeColor="text1"/>
                <w:sz w:val="18"/>
                <w:szCs w:val="18"/>
                <w:lang w:val="tr-TR"/>
              </w:rPr>
              <w:t>Çalgı/Vokal</w:t>
            </w:r>
            <w:r w:rsidRPr="002F4642">
              <w:rPr>
                <w:color w:val="000000" w:themeColor="text1"/>
                <w:spacing w:val="-9"/>
                <w:sz w:val="18"/>
                <w:szCs w:val="18"/>
                <w:lang w:val="tr-TR"/>
              </w:rPr>
              <w:t xml:space="preserve"> </w:t>
            </w:r>
            <w:r w:rsidRPr="002F4642">
              <w:rPr>
                <w:color w:val="000000" w:themeColor="text1"/>
                <w:spacing w:val="-2"/>
                <w:sz w:val="18"/>
                <w:szCs w:val="18"/>
                <w:lang w:val="tr-TR"/>
              </w:rPr>
              <w:t>Konser</w:t>
            </w:r>
          </w:p>
        </w:tc>
        <w:tc>
          <w:tcPr>
            <w:tcW w:w="721" w:type="dxa"/>
            <w:tcBorders>
              <w:top w:val="single" w:sz="4" w:space="0" w:color="000000"/>
              <w:left w:val="single" w:sz="4" w:space="0" w:color="000000"/>
              <w:bottom w:val="single" w:sz="4" w:space="0" w:color="000000"/>
              <w:right w:val="single" w:sz="4" w:space="0" w:color="000000"/>
            </w:tcBorders>
          </w:tcPr>
          <w:p w14:paraId="007CCE8C" w14:textId="77777777" w:rsidR="00E74510" w:rsidRPr="002F4642" w:rsidRDefault="00E74510" w:rsidP="00CA33B5">
            <w:pPr>
              <w:pStyle w:val="TableParagraph"/>
              <w:kinsoku w:val="0"/>
              <w:overflowPunct w:val="0"/>
              <w:spacing w:before="37"/>
              <w:ind w:left="59" w:right="48"/>
              <w:jc w:val="center"/>
              <w:rPr>
                <w:color w:val="000000" w:themeColor="text1"/>
                <w:spacing w:val="-5"/>
                <w:sz w:val="18"/>
                <w:szCs w:val="18"/>
                <w:lang w:val="tr-TR"/>
              </w:rPr>
            </w:pPr>
            <w:r w:rsidRPr="002F4642">
              <w:rPr>
                <w:color w:val="000000" w:themeColor="text1"/>
                <w:spacing w:val="-5"/>
                <w:sz w:val="18"/>
                <w:szCs w:val="18"/>
                <w:lang w:val="tr-TR"/>
              </w:rPr>
              <w:t>70</w:t>
            </w:r>
          </w:p>
        </w:tc>
      </w:tr>
    </w:tbl>
    <w:p w14:paraId="2F181F16" w14:textId="77777777" w:rsidR="00E74510" w:rsidRPr="002F4642" w:rsidRDefault="00E74510" w:rsidP="00E74510">
      <w:pPr>
        <w:rPr>
          <w:color w:val="000000" w:themeColor="text1"/>
          <w:sz w:val="11"/>
          <w:szCs w:val="11"/>
          <w:lang w:val="tr-TR"/>
        </w:rPr>
        <w:sectPr w:rsidR="00E74510" w:rsidRPr="002F4642">
          <w:pgSz w:w="11910" w:h="16840"/>
          <w:pgMar w:top="1380" w:right="980" w:bottom="1474" w:left="980" w:header="708" w:footer="708" w:gutter="0"/>
          <w:cols w:space="708"/>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987"/>
        <w:gridCol w:w="8011"/>
        <w:gridCol w:w="721"/>
      </w:tblGrid>
      <w:tr w:rsidR="002F4642" w:rsidRPr="002F4642" w14:paraId="7C8D6C88" w14:textId="77777777" w:rsidTr="00CA33B5">
        <w:trPr>
          <w:trHeight w:val="290"/>
        </w:trPr>
        <w:tc>
          <w:tcPr>
            <w:tcW w:w="987" w:type="dxa"/>
            <w:tcBorders>
              <w:top w:val="single" w:sz="4" w:space="0" w:color="000000"/>
              <w:left w:val="single" w:sz="4" w:space="0" w:color="000000"/>
              <w:bottom w:val="single" w:sz="4" w:space="0" w:color="000000"/>
              <w:right w:val="single" w:sz="4" w:space="0" w:color="000000"/>
            </w:tcBorders>
          </w:tcPr>
          <w:p w14:paraId="4B6D6D8D" w14:textId="77777777" w:rsidR="00E74510" w:rsidRPr="002F4642" w:rsidRDefault="00E74510" w:rsidP="00CA33B5">
            <w:pPr>
              <w:pStyle w:val="TableParagraph"/>
              <w:kinsoku w:val="0"/>
              <w:overflowPunct w:val="0"/>
              <w:spacing w:before="37"/>
              <w:ind w:left="93" w:right="85"/>
              <w:jc w:val="center"/>
              <w:rPr>
                <w:color w:val="000000" w:themeColor="text1"/>
                <w:spacing w:val="-2"/>
                <w:sz w:val="18"/>
                <w:szCs w:val="18"/>
                <w:lang w:val="tr-TR"/>
              </w:rPr>
            </w:pPr>
            <w:r w:rsidRPr="002F4642">
              <w:rPr>
                <w:color w:val="000000" w:themeColor="text1"/>
                <w:spacing w:val="-2"/>
                <w:sz w:val="18"/>
                <w:szCs w:val="18"/>
                <w:lang w:val="tr-TR"/>
              </w:rPr>
              <w:lastRenderedPageBreak/>
              <w:t>4.10.1.3</w:t>
            </w:r>
          </w:p>
        </w:tc>
        <w:tc>
          <w:tcPr>
            <w:tcW w:w="8011" w:type="dxa"/>
            <w:tcBorders>
              <w:top w:val="single" w:sz="4" w:space="0" w:color="000000"/>
              <w:left w:val="single" w:sz="4" w:space="0" w:color="000000"/>
              <w:bottom w:val="single" w:sz="4" w:space="0" w:color="000000"/>
              <w:right w:val="single" w:sz="4" w:space="0" w:color="000000"/>
            </w:tcBorders>
          </w:tcPr>
          <w:p w14:paraId="40109CE7" w14:textId="77777777" w:rsidR="00E74510" w:rsidRPr="002F4642" w:rsidRDefault="00E74510" w:rsidP="00CA33B5">
            <w:pPr>
              <w:pStyle w:val="TableParagraph"/>
              <w:kinsoku w:val="0"/>
              <w:overflowPunct w:val="0"/>
              <w:spacing w:before="37"/>
              <w:rPr>
                <w:color w:val="000000" w:themeColor="text1"/>
                <w:spacing w:val="-2"/>
                <w:sz w:val="18"/>
                <w:szCs w:val="18"/>
                <w:lang w:val="tr-TR"/>
              </w:rPr>
            </w:pPr>
            <w:r w:rsidRPr="002F4642">
              <w:rPr>
                <w:color w:val="000000" w:themeColor="text1"/>
                <w:sz w:val="18"/>
                <w:szCs w:val="18"/>
                <w:lang w:val="tr-TR"/>
              </w:rPr>
              <w:t>Ulusal</w:t>
            </w:r>
            <w:r w:rsidRPr="002F4642">
              <w:rPr>
                <w:color w:val="000000" w:themeColor="text1"/>
                <w:spacing w:val="-6"/>
                <w:sz w:val="18"/>
                <w:szCs w:val="18"/>
                <w:lang w:val="tr-TR"/>
              </w:rPr>
              <w:t xml:space="preserve"> </w:t>
            </w:r>
            <w:r w:rsidRPr="002F4642">
              <w:rPr>
                <w:color w:val="000000" w:themeColor="text1"/>
                <w:sz w:val="18"/>
                <w:szCs w:val="18"/>
                <w:lang w:val="tr-TR"/>
              </w:rPr>
              <w:t>Oda</w:t>
            </w:r>
            <w:r w:rsidRPr="002F4642">
              <w:rPr>
                <w:color w:val="000000" w:themeColor="text1"/>
                <w:spacing w:val="-5"/>
                <w:sz w:val="18"/>
                <w:szCs w:val="18"/>
                <w:lang w:val="tr-TR"/>
              </w:rPr>
              <w:t xml:space="preserve"> </w:t>
            </w:r>
            <w:r w:rsidRPr="002F4642">
              <w:rPr>
                <w:color w:val="000000" w:themeColor="text1"/>
                <w:sz w:val="18"/>
                <w:szCs w:val="18"/>
                <w:lang w:val="tr-TR"/>
              </w:rPr>
              <w:t>Müziği</w:t>
            </w:r>
            <w:r w:rsidRPr="002F4642">
              <w:rPr>
                <w:color w:val="000000" w:themeColor="text1"/>
                <w:spacing w:val="-4"/>
                <w:sz w:val="18"/>
                <w:szCs w:val="18"/>
                <w:lang w:val="tr-TR"/>
              </w:rPr>
              <w:t xml:space="preserve"> </w:t>
            </w:r>
            <w:r w:rsidRPr="002F4642">
              <w:rPr>
                <w:color w:val="000000" w:themeColor="text1"/>
                <w:sz w:val="18"/>
                <w:szCs w:val="18"/>
                <w:lang w:val="tr-TR"/>
              </w:rPr>
              <w:t>Konserinde</w:t>
            </w:r>
            <w:r w:rsidRPr="002F4642">
              <w:rPr>
                <w:color w:val="000000" w:themeColor="text1"/>
                <w:spacing w:val="-5"/>
                <w:sz w:val="18"/>
                <w:szCs w:val="18"/>
                <w:lang w:val="tr-TR"/>
              </w:rPr>
              <w:t xml:space="preserve"> </w:t>
            </w:r>
            <w:r w:rsidRPr="002F4642">
              <w:rPr>
                <w:color w:val="000000" w:themeColor="text1"/>
                <w:sz w:val="18"/>
                <w:szCs w:val="18"/>
                <w:lang w:val="tr-TR"/>
              </w:rPr>
              <w:t>Grup</w:t>
            </w:r>
            <w:r w:rsidRPr="002F4642">
              <w:rPr>
                <w:color w:val="000000" w:themeColor="text1"/>
                <w:spacing w:val="-5"/>
                <w:sz w:val="18"/>
                <w:szCs w:val="18"/>
                <w:lang w:val="tr-TR"/>
              </w:rPr>
              <w:t xml:space="preserve"> </w:t>
            </w:r>
            <w:r w:rsidRPr="002F4642">
              <w:rPr>
                <w:color w:val="000000" w:themeColor="text1"/>
                <w:spacing w:val="-2"/>
                <w:sz w:val="18"/>
                <w:szCs w:val="18"/>
                <w:lang w:val="tr-TR"/>
              </w:rPr>
              <w:t>Üyeliği</w:t>
            </w:r>
          </w:p>
        </w:tc>
        <w:tc>
          <w:tcPr>
            <w:tcW w:w="721" w:type="dxa"/>
            <w:tcBorders>
              <w:top w:val="single" w:sz="4" w:space="0" w:color="000000"/>
              <w:left w:val="single" w:sz="4" w:space="0" w:color="000000"/>
              <w:bottom w:val="single" w:sz="4" w:space="0" w:color="000000"/>
              <w:right w:val="single" w:sz="4" w:space="0" w:color="000000"/>
            </w:tcBorders>
          </w:tcPr>
          <w:p w14:paraId="58602C39" w14:textId="77777777" w:rsidR="00E74510" w:rsidRPr="002F4642" w:rsidRDefault="00E74510" w:rsidP="00CA33B5">
            <w:pPr>
              <w:pStyle w:val="TableParagraph"/>
              <w:kinsoku w:val="0"/>
              <w:overflowPunct w:val="0"/>
              <w:spacing w:before="37"/>
              <w:ind w:left="59" w:right="48"/>
              <w:jc w:val="center"/>
              <w:rPr>
                <w:color w:val="000000" w:themeColor="text1"/>
                <w:spacing w:val="-5"/>
                <w:sz w:val="18"/>
                <w:szCs w:val="18"/>
                <w:lang w:val="tr-TR"/>
              </w:rPr>
            </w:pPr>
            <w:r w:rsidRPr="002F4642">
              <w:rPr>
                <w:color w:val="000000" w:themeColor="text1"/>
                <w:spacing w:val="-5"/>
                <w:sz w:val="18"/>
                <w:szCs w:val="18"/>
                <w:lang w:val="tr-TR"/>
              </w:rPr>
              <w:t>15</w:t>
            </w:r>
          </w:p>
        </w:tc>
      </w:tr>
      <w:tr w:rsidR="002F4642" w:rsidRPr="002F4642" w14:paraId="2A2BE3D1"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588997D7" w14:textId="77777777" w:rsidR="00E74510" w:rsidRPr="002F4642" w:rsidRDefault="00E74510" w:rsidP="00CA33B5">
            <w:pPr>
              <w:pStyle w:val="TableParagraph"/>
              <w:kinsoku w:val="0"/>
              <w:overflowPunct w:val="0"/>
              <w:spacing w:before="35"/>
              <w:ind w:left="96" w:right="83"/>
              <w:jc w:val="center"/>
              <w:rPr>
                <w:color w:val="000000" w:themeColor="text1"/>
                <w:spacing w:val="-2"/>
                <w:sz w:val="18"/>
                <w:szCs w:val="18"/>
                <w:lang w:val="tr-TR"/>
              </w:rPr>
            </w:pPr>
            <w:r w:rsidRPr="002F4642">
              <w:rPr>
                <w:color w:val="000000" w:themeColor="text1"/>
                <w:spacing w:val="-2"/>
                <w:sz w:val="18"/>
                <w:szCs w:val="18"/>
                <w:lang w:val="tr-TR"/>
              </w:rPr>
              <w:t>4.10.1.4</w:t>
            </w:r>
          </w:p>
        </w:tc>
        <w:tc>
          <w:tcPr>
            <w:tcW w:w="8011" w:type="dxa"/>
            <w:tcBorders>
              <w:top w:val="single" w:sz="4" w:space="0" w:color="000000"/>
              <w:left w:val="single" w:sz="4" w:space="0" w:color="000000"/>
              <w:bottom w:val="single" w:sz="4" w:space="0" w:color="000000"/>
              <w:right w:val="single" w:sz="4" w:space="0" w:color="000000"/>
            </w:tcBorders>
          </w:tcPr>
          <w:p w14:paraId="3192E574" w14:textId="77777777" w:rsidR="00E74510" w:rsidRPr="002F4642" w:rsidRDefault="00E74510" w:rsidP="00CA33B5">
            <w:pPr>
              <w:pStyle w:val="TableParagraph"/>
              <w:kinsoku w:val="0"/>
              <w:overflowPunct w:val="0"/>
              <w:spacing w:before="35"/>
              <w:rPr>
                <w:color w:val="000000" w:themeColor="text1"/>
                <w:spacing w:val="-4"/>
                <w:sz w:val="18"/>
                <w:szCs w:val="18"/>
                <w:lang w:val="tr-TR"/>
              </w:rPr>
            </w:pPr>
            <w:r w:rsidRPr="002F4642">
              <w:rPr>
                <w:color w:val="000000" w:themeColor="text1"/>
                <w:sz w:val="18"/>
                <w:szCs w:val="18"/>
                <w:lang w:val="tr-TR"/>
              </w:rPr>
              <w:t>Ulusal</w:t>
            </w:r>
            <w:r w:rsidRPr="002F4642">
              <w:rPr>
                <w:color w:val="000000" w:themeColor="text1"/>
                <w:spacing w:val="-7"/>
                <w:sz w:val="18"/>
                <w:szCs w:val="18"/>
                <w:lang w:val="tr-TR"/>
              </w:rPr>
              <w:t xml:space="preserve"> </w:t>
            </w:r>
            <w:r w:rsidRPr="002F4642">
              <w:rPr>
                <w:color w:val="000000" w:themeColor="text1"/>
                <w:sz w:val="18"/>
                <w:szCs w:val="18"/>
                <w:lang w:val="tr-TR"/>
              </w:rPr>
              <w:t>Orkestra/Karma</w:t>
            </w:r>
            <w:r w:rsidRPr="002F4642">
              <w:rPr>
                <w:color w:val="000000" w:themeColor="text1"/>
                <w:spacing w:val="-8"/>
                <w:sz w:val="18"/>
                <w:szCs w:val="18"/>
                <w:lang w:val="tr-TR"/>
              </w:rPr>
              <w:t xml:space="preserve"> </w:t>
            </w:r>
            <w:r w:rsidRPr="002F4642">
              <w:rPr>
                <w:color w:val="000000" w:themeColor="text1"/>
                <w:sz w:val="18"/>
                <w:szCs w:val="18"/>
                <w:lang w:val="tr-TR"/>
              </w:rPr>
              <w:t>Konserde</w:t>
            </w:r>
            <w:r w:rsidRPr="002F4642">
              <w:rPr>
                <w:color w:val="000000" w:themeColor="text1"/>
                <w:spacing w:val="-7"/>
                <w:sz w:val="18"/>
                <w:szCs w:val="18"/>
                <w:lang w:val="tr-TR"/>
              </w:rPr>
              <w:t xml:space="preserve"> </w:t>
            </w:r>
            <w:r w:rsidRPr="002F4642">
              <w:rPr>
                <w:color w:val="000000" w:themeColor="text1"/>
                <w:sz w:val="18"/>
                <w:szCs w:val="18"/>
                <w:lang w:val="tr-TR"/>
              </w:rPr>
              <w:t>Maestro</w:t>
            </w:r>
            <w:r w:rsidRPr="002F4642">
              <w:rPr>
                <w:color w:val="000000" w:themeColor="text1"/>
                <w:spacing w:val="-6"/>
                <w:sz w:val="18"/>
                <w:szCs w:val="18"/>
                <w:lang w:val="tr-TR"/>
              </w:rPr>
              <w:t xml:space="preserve"> </w:t>
            </w:r>
            <w:r w:rsidRPr="002F4642">
              <w:rPr>
                <w:color w:val="000000" w:themeColor="text1"/>
                <w:sz w:val="18"/>
                <w:szCs w:val="18"/>
                <w:lang w:val="tr-TR"/>
              </w:rPr>
              <w:t>(Şef</w:t>
            </w:r>
            <w:r w:rsidRPr="002F4642">
              <w:rPr>
                <w:color w:val="000000" w:themeColor="text1"/>
                <w:spacing w:val="-7"/>
                <w:sz w:val="18"/>
                <w:szCs w:val="18"/>
                <w:lang w:val="tr-TR"/>
              </w:rPr>
              <w:t xml:space="preserve"> </w:t>
            </w:r>
            <w:r w:rsidRPr="002F4642">
              <w:rPr>
                <w:color w:val="000000" w:themeColor="text1"/>
                <w:spacing w:val="-4"/>
                <w:sz w:val="18"/>
                <w:szCs w:val="18"/>
                <w:lang w:val="tr-TR"/>
              </w:rPr>
              <w:t>Saz)</w:t>
            </w:r>
          </w:p>
        </w:tc>
        <w:tc>
          <w:tcPr>
            <w:tcW w:w="721" w:type="dxa"/>
            <w:tcBorders>
              <w:top w:val="single" w:sz="4" w:space="0" w:color="000000"/>
              <w:left w:val="single" w:sz="4" w:space="0" w:color="000000"/>
              <w:bottom w:val="single" w:sz="4" w:space="0" w:color="000000"/>
              <w:right w:val="single" w:sz="4" w:space="0" w:color="000000"/>
            </w:tcBorders>
          </w:tcPr>
          <w:p w14:paraId="6B795E84" w14:textId="77777777" w:rsidR="00E74510" w:rsidRPr="002F4642" w:rsidRDefault="00E74510" w:rsidP="00CA33B5">
            <w:pPr>
              <w:pStyle w:val="TableParagraph"/>
              <w:kinsoku w:val="0"/>
              <w:overflowPunct w:val="0"/>
              <w:spacing w:before="35"/>
              <w:ind w:left="59" w:right="48"/>
              <w:jc w:val="center"/>
              <w:rPr>
                <w:color w:val="000000" w:themeColor="text1"/>
                <w:spacing w:val="-5"/>
                <w:sz w:val="18"/>
                <w:szCs w:val="18"/>
                <w:lang w:val="tr-TR"/>
              </w:rPr>
            </w:pPr>
            <w:r w:rsidRPr="002F4642">
              <w:rPr>
                <w:color w:val="000000" w:themeColor="text1"/>
                <w:spacing w:val="-5"/>
                <w:sz w:val="18"/>
                <w:szCs w:val="18"/>
                <w:lang w:val="tr-TR"/>
              </w:rPr>
              <w:t>20</w:t>
            </w:r>
          </w:p>
        </w:tc>
      </w:tr>
      <w:tr w:rsidR="002F4642" w:rsidRPr="002F4642" w14:paraId="449C0CA3"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70CF981F" w14:textId="77777777" w:rsidR="00E74510" w:rsidRPr="002F4642" w:rsidRDefault="00E74510" w:rsidP="00CA33B5">
            <w:pPr>
              <w:pStyle w:val="TableParagraph"/>
              <w:kinsoku w:val="0"/>
              <w:overflowPunct w:val="0"/>
              <w:spacing w:before="35"/>
              <w:ind w:left="95" w:right="85"/>
              <w:jc w:val="center"/>
              <w:rPr>
                <w:b/>
                <w:bCs/>
                <w:color w:val="000000" w:themeColor="text1"/>
                <w:spacing w:val="-2"/>
                <w:sz w:val="18"/>
                <w:szCs w:val="18"/>
                <w:lang w:val="tr-TR"/>
              </w:rPr>
            </w:pPr>
            <w:r w:rsidRPr="002F4642">
              <w:rPr>
                <w:b/>
                <w:bCs/>
                <w:color w:val="000000" w:themeColor="text1"/>
                <w:spacing w:val="-2"/>
                <w:sz w:val="18"/>
                <w:szCs w:val="18"/>
                <w:lang w:val="tr-TR"/>
              </w:rPr>
              <w:t>4.10.2</w:t>
            </w:r>
          </w:p>
        </w:tc>
        <w:tc>
          <w:tcPr>
            <w:tcW w:w="8011" w:type="dxa"/>
            <w:tcBorders>
              <w:top w:val="single" w:sz="4" w:space="0" w:color="000000"/>
              <w:left w:val="single" w:sz="4" w:space="0" w:color="000000"/>
              <w:bottom w:val="single" w:sz="4" w:space="0" w:color="000000"/>
              <w:right w:val="single" w:sz="4" w:space="0" w:color="000000"/>
            </w:tcBorders>
          </w:tcPr>
          <w:p w14:paraId="670BDD3D" w14:textId="77777777" w:rsidR="00E74510" w:rsidRPr="002F4642" w:rsidRDefault="00E74510" w:rsidP="00CA33B5">
            <w:pPr>
              <w:pStyle w:val="TableParagraph"/>
              <w:kinsoku w:val="0"/>
              <w:overflowPunct w:val="0"/>
              <w:spacing w:before="35"/>
              <w:rPr>
                <w:b/>
                <w:bCs/>
                <w:color w:val="000000" w:themeColor="text1"/>
                <w:spacing w:val="-2"/>
                <w:sz w:val="18"/>
                <w:szCs w:val="18"/>
                <w:lang w:val="tr-TR"/>
              </w:rPr>
            </w:pPr>
            <w:r w:rsidRPr="002F4642">
              <w:rPr>
                <w:b/>
                <w:bCs/>
                <w:color w:val="000000" w:themeColor="text1"/>
                <w:sz w:val="18"/>
                <w:szCs w:val="18"/>
                <w:lang w:val="tr-TR"/>
              </w:rPr>
              <w:t>Müzik/Şeflik</w:t>
            </w:r>
            <w:r w:rsidRPr="002F4642">
              <w:rPr>
                <w:b/>
                <w:bCs/>
                <w:color w:val="000000" w:themeColor="text1"/>
                <w:spacing w:val="-5"/>
                <w:sz w:val="18"/>
                <w:szCs w:val="18"/>
                <w:lang w:val="tr-TR"/>
              </w:rPr>
              <w:t xml:space="preserve"> </w:t>
            </w:r>
            <w:r w:rsidRPr="002F4642">
              <w:rPr>
                <w:b/>
                <w:bCs/>
                <w:color w:val="000000" w:themeColor="text1"/>
                <w:spacing w:val="-2"/>
                <w:sz w:val="18"/>
                <w:szCs w:val="18"/>
                <w:lang w:val="tr-TR"/>
              </w:rPr>
              <w:t>Performansı</w:t>
            </w:r>
          </w:p>
        </w:tc>
        <w:tc>
          <w:tcPr>
            <w:tcW w:w="721" w:type="dxa"/>
            <w:tcBorders>
              <w:top w:val="single" w:sz="4" w:space="0" w:color="000000"/>
              <w:left w:val="single" w:sz="4" w:space="0" w:color="000000"/>
              <w:bottom w:val="single" w:sz="4" w:space="0" w:color="000000"/>
              <w:right w:val="single" w:sz="4" w:space="0" w:color="000000"/>
            </w:tcBorders>
          </w:tcPr>
          <w:p w14:paraId="4D33504A" w14:textId="77777777" w:rsidR="00E74510" w:rsidRPr="002F4642" w:rsidRDefault="00E74510" w:rsidP="00CA33B5">
            <w:pPr>
              <w:pStyle w:val="TableParagraph"/>
              <w:kinsoku w:val="0"/>
              <w:overflowPunct w:val="0"/>
              <w:ind w:left="0"/>
              <w:rPr>
                <w:rFonts w:ascii="Times New Roman" w:hAnsi="Times New Roman" w:cs="Times New Roman"/>
                <w:color w:val="000000" w:themeColor="text1"/>
                <w:sz w:val="18"/>
                <w:szCs w:val="18"/>
                <w:lang w:val="tr-TR"/>
              </w:rPr>
            </w:pPr>
          </w:p>
        </w:tc>
      </w:tr>
      <w:tr w:rsidR="002F4642" w:rsidRPr="002F4642" w14:paraId="51811867"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319D9651" w14:textId="77777777" w:rsidR="00E74510" w:rsidRPr="002F4642" w:rsidRDefault="00E74510" w:rsidP="00CA33B5">
            <w:pPr>
              <w:pStyle w:val="TableParagraph"/>
              <w:kinsoku w:val="0"/>
              <w:overflowPunct w:val="0"/>
              <w:spacing w:before="37"/>
              <w:ind w:left="96" w:right="83"/>
              <w:jc w:val="center"/>
              <w:rPr>
                <w:color w:val="000000" w:themeColor="text1"/>
                <w:spacing w:val="-2"/>
                <w:sz w:val="18"/>
                <w:szCs w:val="18"/>
                <w:lang w:val="tr-TR"/>
              </w:rPr>
            </w:pPr>
            <w:r w:rsidRPr="002F4642">
              <w:rPr>
                <w:color w:val="000000" w:themeColor="text1"/>
                <w:spacing w:val="-2"/>
                <w:sz w:val="18"/>
                <w:szCs w:val="18"/>
                <w:lang w:val="tr-TR"/>
              </w:rPr>
              <w:t>4.10.2.1</w:t>
            </w:r>
          </w:p>
        </w:tc>
        <w:tc>
          <w:tcPr>
            <w:tcW w:w="8011" w:type="dxa"/>
            <w:tcBorders>
              <w:top w:val="single" w:sz="4" w:space="0" w:color="000000"/>
              <w:left w:val="single" w:sz="4" w:space="0" w:color="000000"/>
              <w:bottom w:val="single" w:sz="4" w:space="0" w:color="000000"/>
              <w:right w:val="single" w:sz="4" w:space="0" w:color="000000"/>
            </w:tcBorders>
          </w:tcPr>
          <w:p w14:paraId="059C77BF" w14:textId="77777777" w:rsidR="00E74510" w:rsidRPr="002F4642" w:rsidRDefault="00E74510" w:rsidP="00CA33B5">
            <w:pPr>
              <w:pStyle w:val="TableParagraph"/>
              <w:kinsoku w:val="0"/>
              <w:overflowPunct w:val="0"/>
              <w:spacing w:before="37"/>
              <w:rPr>
                <w:color w:val="000000" w:themeColor="text1"/>
                <w:spacing w:val="-2"/>
                <w:sz w:val="18"/>
                <w:szCs w:val="18"/>
                <w:lang w:val="tr-TR"/>
              </w:rPr>
            </w:pPr>
            <w:r w:rsidRPr="002F4642">
              <w:rPr>
                <w:color w:val="000000" w:themeColor="text1"/>
                <w:sz w:val="18"/>
                <w:szCs w:val="18"/>
                <w:lang w:val="tr-TR"/>
              </w:rPr>
              <w:t>Ulusal</w:t>
            </w:r>
            <w:r w:rsidRPr="002F4642">
              <w:rPr>
                <w:color w:val="000000" w:themeColor="text1"/>
                <w:spacing w:val="-11"/>
                <w:sz w:val="18"/>
                <w:szCs w:val="18"/>
                <w:lang w:val="tr-TR"/>
              </w:rPr>
              <w:t xml:space="preserve"> </w:t>
            </w:r>
            <w:r w:rsidRPr="002F4642">
              <w:rPr>
                <w:color w:val="000000" w:themeColor="text1"/>
                <w:sz w:val="18"/>
                <w:szCs w:val="18"/>
                <w:lang w:val="tr-TR"/>
              </w:rPr>
              <w:t>Opera</w:t>
            </w:r>
            <w:r w:rsidRPr="002F4642">
              <w:rPr>
                <w:color w:val="000000" w:themeColor="text1"/>
                <w:spacing w:val="-11"/>
                <w:sz w:val="18"/>
                <w:szCs w:val="18"/>
                <w:lang w:val="tr-TR"/>
              </w:rPr>
              <w:t xml:space="preserve"> </w:t>
            </w:r>
            <w:r w:rsidRPr="002F4642">
              <w:rPr>
                <w:color w:val="000000" w:themeColor="text1"/>
                <w:sz w:val="18"/>
                <w:szCs w:val="18"/>
                <w:lang w:val="tr-TR"/>
              </w:rPr>
              <w:t>Temsilinde</w:t>
            </w:r>
            <w:r w:rsidRPr="002F4642">
              <w:rPr>
                <w:color w:val="000000" w:themeColor="text1"/>
                <w:spacing w:val="-11"/>
                <w:sz w:val="18"/>
                <w:szCs w:val="18"/>
                <w:lang w:val="tr-TR"/>
              </w:rPr>
              <w:t xml:space="preserve"> </w:t>
            </w:r>
            <w:r w:rsidRPr="002F4642">
              <w:rPr>
                <w:color w:val="000000" w:themeColor="text1"/>
                <w:sz w:val="18"/>
                <w:szCs w:val="18"/>
                <w:lang w:val="tr-TR"/>
              </w:rPr>
              <w:t>Orkestra</w:t>
            </w:r>
            <w:r w:rsidRPr="002F4642">
              <w:rPr>
                <w:color w:val="000000" w:themeColor="text1"/>
                <w:spacing w:val="-11"/>
                <w:sz w:val="18"/>
                <w:szCs w:val="18"/>
                <w:lang w:val="tr-TR"/>
              </w:rPr>
              <w:t xml:space="preserve"> </w:t>
            </w:r>
            <w:r w:rsidRPr="002F4642">
              <w:rPr>
                <w:color w:val="000000" w:themeColor="text1"/>
                <w:spacing w:val="-2"/>
                <w:sz w:val="18"/>
                <w:szCs w:val="18"/>
                <w:lang w:val="tr-TR"/>
              </w:rPr>
              <w:t>Şefliği</w:t>
            </w:r>
          </w:p>
        </w:tc>
        <w:tc>
          <w:tcPr>
            <w:tcW w:w="721" w:type="dxa"/>
            <w:tcBorders>
              <w:top w:val="single" w:sz="4" w:space="0" w:color="000000"/>
              <w:left w:val="single" w:sz="4" w:space="0" w:color="000000"/>
              <w:bottom w:val="single" w:sz="4" w:space="0" w:color="000000"/>
              <w:right w:val="single" w:sz="4" w:space="0" w:color="000000"/>
            </w:tcBorders>
          </w:tcPr>
          <w:p w14:paraId="5EAA9774" w14:textId="77777777" w:rsidR="00E74510" w:rsidRPr="002F4642" w:rsidRDefault="00E74510" w:rsidP="00CA33B5">
            <w:pPr>
              <w:pStyle w:val="TableParagraph"/>
              <w:kinsoku w:val="0"/>
              <w:overflowPunct w:val="0"/>
              <w:spacing w:before="37"/>
              <w:ind w:left="59" w:right="48"/>
              <w:jc w:val="center"/>
              <w:rPr>
                <w:color w:val="000000" w:themeColor="text1"/>
                <w:spacing w:val="-5"/>
                <w:sz w:val="18"/>
                <w:szCs w:val="18"/>
                <w:lang w:val="tr-TR"/>
              </w:rPr>
            </w:pPr>
            <w:r w:rsidRPr="002F4642">
              <w:rPr>
                <w:color w:val="000000" w:themeColor="text1"/>
                <w:spacing w:val="-5"/>
                <w:sz w:val="18"/>
                <w:szCs w:val="18"/>
                <w:lang w:val="tr-TR"/>
              </w:rPr>
              <w:t>15</w:t>
            </w:r>
          </w:p>
        </w:tc>
      </w:tr>
      <w:tr w:rsidR="002F4642" w:rsidRPr="002F4642" w14:paraId="7DC70AA0"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60920A66" w14:textId="77777777" w:rsidR="00E74510" w:rsidRPr="002F4642" w:rsidRDefault="00E74510" w:rsidP="00CA33B5">
            <w:pPr>
              <w:pStyle w:val="TableParagraph"/>
              <w:kinsoku w:val="0"/>
              <w:overflowPunct w:val="0"/>
              <w:spacing w:before="37"/>
              <w:ind w:left="96" w:right="83"/>
              <w:jc w:val="center"/>
              <w:rPr>
                <w:color w:val="000000" w:themeColor="text1"/>
                <w:spacing w:val="-2"/>
                <w:sz w:val="18"/>
                <w:szCs w:val="18"/>
                <w:lang w:val="tr-TR"/>
              </w:rPr>
            </w:pPr>
            <w:r w:rsidRPr="002F4642">
              <w:rPr>
                <w:color w:val="000000" w:themeColor="text1"/>
                <w:spacing w:val="-2"/>
                <w:sz w:val="18"/>
                <w:szCs w:val="18"/>
                <w:lang w:val="tr-TR"/>
              </w:rPr>
              <w:t>4.10.2.2</w:t>
            </w:r>
          </w:p>
        </w:tc>
        <w:tc>
          <w:tcPr>
            <w:tcW w:w="8011" w:type="dxa"/>
            <w:tcBorders>
              <w:top w:val="single" w:sz="4" w:space="0" w:color="000000"/>
              <w:left w:val="single" w:sz="4" w:space="0" w:color="000000"/>
              <w:bottom w:val="single" w:sz="4" w:space="0" w:color="000000"/>
              <w:right w:val="single" w:sz="4" w:space="0" w:color="000000"/>
            </w:tcBorders>
          </w:tcPr>
          <w:p w14:paraId="5DA5C2DF" w14:textId="77777777" w:rsidR="00E74510" w:rsidRPr="002F4642" w:rsidRDefault="00E74510" w:rsidP="00CA33B5">
            <w:pPr>
              <w:pStyle w:val="TableParagraph"/>
              <w:kinsoku w:val="0"/>
              <w:overflowPunct w:val="0"/>
              <w:spacing w:before="37"/>
              <w:rPr>
                <w:color w:val="000000" w:themeColor="text1"/>
                <w:spacing w:val="-2"/>
                <w:sz w:val="18"/>
                <w:szCs w:val="18"/>
                <w:lang w:val="tr-TR"/>
              </w:rPr>
            </w:pPr>
            <w:r w:rsidRPr="002F4642">
              <w:rPr>
                <w:color w:val="000000" w:themeColor="text1"/>
                <w:sz w:val="18"/>
                <w:szCs w:val="18"/>
                <w:lang w:val="tr-TR"/>
              </w:rPr>
              <w:t>Ulusal</w:t>
            </w:r>
            <w:r w:rsidRPr="002F4642">
              <w:rPr>
                <w:color w:val="000000" w:themeColor="text1"/>
                <w:spacing w:val="-9"/>
                <w:sz w:val="18"/>
                <w:szCs w:val="18"/>
                <w:lang w:val="tr-TR"/>
              </w:rPr>
              <w:t xml:space="preserve"> </w:t>
            </w:r>
            <w:r w:rsidRPr="002F4642">
              <w:rPr>
                <w:color w:val="000000" w:themeColor="text1"/>
                <w:sz w:val="18"/>
                <w:szCs w:val="18"/>
                <w:lang w:val="tr-TR"/>
              </w:rPr>
              <w:t>Senfoni</w:t>
            </w:r>
            <w:r w:rsidRPr="002F4642">
              <w:rPr>
                <w:color w:val="000000" w:themeColor="text1"/>
                <w:spacing w:val="-7"/>
                <w:sz w:val="18"/>
                <w:szCs w:val="18"/>
                <w:lang w:val="tr-TR"/>
              </w:rPr>
              <w:t xml:space="preserve"> </w:t>
            </w:r>
            <w:r w:rsidRPr="002F4642">
              <w:rPr>
                <w:color w:val="000000" w:themeColor="text1"/>
                <w:sz w:val="18"/>
                <w:szCs w:val="18"/>
                <w:lang w:val="tr-TR"/>
              </w:rPr>
              <w:t>Orkestrası</w:t>
            </w:r>
            <w:r w:rsidRPr="002F4642">
              <w:rPr>
                <w:color w:val="000000" w:themeColor="text1"/>
                <w:spacing w:val="-8"/>
                <w:sz w:val="18"/>
                <w:szCs w:val="18"/>
                <w:lang w:val="tr-TR"/>
              </w:rPr>
              <w:t xml:space="preserve"> </w:t>
            </w:r>
            <w:r w:rsidRPr="002F4642">
              <w:rPr>
                <w:color w:val="000000" w:themeColor="text1"/>
                <w:sz w:val="18"/>
                <w:szCs w:val="18"/>
                <w:lang w:val="tr-TR"/>
              </w:rPr>
              <w:t>Konserinde</w:t>
            </w:r>
            <w:r w:rsidRPr="002F4642">
              <w:rPr>
                <w:color w:val="000000" w:themeColor="text1"/>
                <w:spacing w:val="-3"/>
                <w:sz w:val="18"/>
                <w:szCs w:val="18"/>
                <w:lang w:val="tr-TR"/>
              </w:rPr>
              <w:t xml:space="preserve"> </w:t>
            </w:r>
            <w:r w:rsidRPr="002F4642">
              <w:rPr>
                <w:color w:val="000000" w:themeColor="text1"/>
                <w:spacing w:val="-2"/>
                <w:sz w:val="18"/>
                <w:szCs w:val="18"/>
                <w:lang w:val="tr-TR"/>
              </w:rPr>
              <w:t>Şeflik</w:t>
            </w:r>
          </w:p>
        </w:tc>
        <w:tc>
          <w:tcPr>
            <w:tcW w:w="721" w:type="dxa"/>
            <w:tcBorders>
              <w:top w:val="single" w:sz="4" w:space="0" w:color="000000"/>
              <w:left w:val="single" w:sz="4" w:space="0" w:color="000000"/>
              <w:bottom w:val="single" w:sz="4" w:space="0" w:color="000000"/>
              <w:right w:val="single" w:sz="4" w:space="0" w:color="000000"/>
            </w:tcBorders>
          </w:tcPr>
          <w:p w14:paraId="3B31BA5B" w14:textId="77777777" w:rsidR="00E74510" w:rsidRPr="002F4642" w:rsidRDefault="00E74510" w:rsidP="00CA33B5">
            <w:pPr>
              <w:pStyle w:val="TableParagraph"/>
              <w:kinsoku w:val="0"/>
              <w:overflowPunct w:val="0"/>
              <w:spacing w:before="37"/>
              <w:ind w:left="59" w:right="48"/>
              <w:jc w:val="center"/>
              <w:rPr>
                <w:color w:val="000000" w:themeColor="text1"/>
                <w:spacing w:val="-5"/>
                <w:sz w:val="18"/>
                <w:szCs w:val="18"/>
                <w:lang w:val="tr-TR"/>
              </w:rPr>
            </w:pPr>
            <w:r w:rsidRPr="002F4642">
              <w:rPr>
                <w:color w:val="000000" w:themeColor="text1"/>
                <w:spacing w:val="-5"/>
                <w:sz w:val="18"/>
                <w:szCs w:val="18"/>
                <w:lang w:val="tr-TR"/>
              </w:rPr>
              <w:t>15</w:t>
            </w:r>
          </w:p>
        </w:tc>
      </w:tr>
      <w:tr w:rsidR="002F4642" w:rsidRPr="002F4642" w14:paraId="3B0C7854"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57EF8699" w14:textId="77777777" w:rsidR="00E74510" w:rsidRPr="002F4642" w:rsidRDefault="00E74510" w:rsidP="00CA33B5">
            <w:pPr>
              <w:pStyle w:val="TableParagraph"/>
              <w:kinsoku w:val="0"/>
              <w:overflowPunct w:val="0"/>
              <w:spacing w:before="37"/>
              <w:ind w:left="96" w:right="83"/>
              <w:jc w:val="center"/>
              <w:rPr>
                <w:color w:val="000000" w:themeColor="text1"/>
                <w:spacing w:val="-2"/>
                <w:sz w:val="18"/>
                <w:szCs w:val="18"/>
                <w:lang w:val="tr-TR"/>
              </w:rPr>
            </w:pPr>
            <w:r w:rsidRPr="002F4642">
              <w:rPr>
                <w:color w:val="000000" w:themeColor="text1"/>
                <w:spacing w:val="-2"/>
                <w:sz w:val="18"/>
                <w:szCs w:val="18"/>
                <w:lang w:val="tr-TR"/>
              </w:rPr>
              <w:t>4.10.2.3</w:t>
            </w:r>
          </w:p>
        </w:tc>
        <w:tc>
          <w:tcPr>
            <w:tcW w:w="8011" w:type="dxa"/>
            <w:tcBorders>
              <w:top w:val="single" w:sz="4" w:space="0" w:color="000000"/>
              <w:left w:val="single" w:sz="4" w:space="0" w:color="000000"/>
              <w:bottom w:val="single" w:sz="4" w:space="0" w:color="000000"/>
              <w:right w:val="single" w:sz="4" w:space="0" w:color="000000"/>
            </w:tcBorders>
          </w:tcPr>
          <w:p w14:paraId="1B0B79C5" w14:textId="77777777" w:rsidR="00E74510" w:rsidRPr="002F4642" w:rsidRDefault="00E74510" w:rsidP="00CA33B5">
            <w:pPr>
              <w:pStyle w:val="TableParagraph"/>
              <w:kinsoku w:val="0"/>
              <w:overflowPunct w:val="0"/>
              <w:spacing w:before="37"/>
              <w:rPr>
                <w:color w:val="000000" w:themeColor="text1"/>
                <w:spacing w:val="-2"/>
                <w:sz w:val="18"/>
                <w:szCs w:val="18"/>
                <w:lang w:val="tr-TR"/>
              </w:rPr>
            </w:pPr>
            <w:r w:rsidRPr="002F4642">
              <w:rPr>
                <w:color w:val="000000" w:themeColor="text1"/>
                <w:sz w:val="18"/>
                <w:szCs w:val="18"/>
                <w:lang w:val="tr-TR"/>
              </w:rPr>
              <w:t>Ulusal</w:t>
            </w:r>
            <w:r w:rsidRPr="002F4642">
              <w:rPr>
                <w:color w:val="000000" w:themeColor="text1"/>
                <w:spacing w:val="-11"/>
                <w:sz w:val="18"/>
                <w:szCs w:val="18"/>
                <w:lang w:val="tr-TR"/>
              </w:rPr>
              <w:t xml:space="preserve"> </w:t>
            </w:r>
            <w:r w:rsidRPr="002F4642">
              <w:rPr>
                <w:color w:val="000000" w:themeColor="text1"/>
                <w:sz w:val="18"/>
                <w:szCs w:val="18"/>
                <w:lang w:val="tr-TR"/>
              </w:rPr>
              <w:t>Bale</w:t>
            </w:r>
            <w:r w:rsidRPr="002F4642">
              <w:rPr>
                <w:color w:val="000000" w:themeColor="text1"/>
                <w:spacing w:val="-10"/>
                <w:sz w:val="18"/>
                <w:szCs w:val="18"/>
                <w:lang w:val="tr-TR"/>
              </w:rPr>
              <w:t xml:space="preserve"> </w:t>
            </w:r>
            <w:r w:rsidRPr="002F4642">
              <w:rPr>
                <w:color w:val="000000" w:themeColor="text1"/>
                <w:sz w:val="18"/>
                <w:szCs w:val="18"/>
                <w:lang w:val="tr-TR"/>
              </w:rPr>
              <w:t>Temsilinde</w:t>
            </w:r>
            <w:r w:rsidRPr="002F4642">
              <w:rPr>
                <w:color w:val="000000" w:themeColor="text1"/>
                <w:spacing w:val="-10"/>
                <w:sz w:val="18"/>
                <w:szCs w:val="18"/>
                <w:lang w:val="tr-TR"/>
              </w:rPr>
              <w:t xml:space="preserve"> </w:t>
            </w:r>
            <w:r w:rsidRPr="002F4642">
              <w:rPr>
                <w:color w:val="000000" w:themeColor="text1"/>
                <w:sz w:val="18"/>
                <w:szCs w:val="18"/>
                <w:lang w:val="tr-TR"/>
              </w:rPr>
              <w:t>Orkestra</w:t>
            </w:r>
            <w:r w:rsidRPr="002F4642">
              <w:rPr>
                <w:color w:val="000000" w:themeColor="text1"/>
                <w:spacing w:val="-10"/>
                <w:sz w:val="18"/>
                <w:szCs w:val="18"/>
                <w:lang w:val="tr-TR"/>
              </w:rPr>
              <w:t xml:space="preserve"> </w:t>
            </w:r>
            <w:r w:rsidRPr="002F4642">
              <w:rPr>
                <w:color w:val="000000" w:themeColor="text1"/>
                <w:spacing w:val="-2"/>
                <w:sz w:val="18"/>
                <w:szCs w:val="18"/>
                <w:lang w:val="tr-TR"/>
              </w:rPr>
              <w:t>Şefliği</w:t>
            </w:r>
          </w:p>
        </w:tc>
        <w:tc>
          <w:tcPr>
            <w:tcW w:w="721" w:type="dxa"/>
            <w:tcBorders>
              <w:top w:val="single" w:sz="4" w:space="0" w:color="000000"/>
              <w:left w:val="single" w:sz="4" w:space="0" w:color="000000"/>
              <w:bottom w:val="single" w:sz="4" w:space="0" w:color="000000"/>
              <w:right w:val="single" w:sz="4" w:space="0" w:color="000000"/>
            </w:tcBorders>
          </w:tcPr>
          <w:p w14:paraId="224B3A68" w14:textId="77777777" w:rsidR="00E74510" w:rsidRPr="002F4642" w:rsidRDefault="00E74510" w:rsidP="00CA33B5">
            <w:pPr>
              <w:pStyle w:val="TableParagraph"/>
              <w:kinsoku w:val="0"/>
              <w:overflowPunct w:val="0"/>
              <w:spacing w:before="37"/>
              <w:ind w:left="59" w:right="48"/>
              <w:jc w:val="center"/>
              <w:rPr>
                <w:color w:val="000000" w:themeColor="text1"/>
                <w:spacing w:val="-5"/>
                <w:sz w:val="18"/>
                <w:szCs w:val="18"/>
                <w:lang w:val="tr-TR"/>
              </w:rPr>
            </w:pPr>
            <w:r w:rsidRPr="002F4642">
              <w:rPr>
                <w:color w:val="000000" w:themeColor="text1"/>
                <w:spacing w:val="-5"/>
                <w:sz w:val="18"/>
                <w:szCs w:val="18"/>
                <w:lang w:val="tr-TR"/>
              </w:rPr>
              <w:t>15</w:t>
            </w:r>
          </w:p>
        </w:tc>
      </w:tr>
      <w:tr w:rsidR="002F4642" w:rsidRPr="002F4642" w14:paraId="1328C8C1" w14:textId="77777777" w:rsidTr="00CA33B5">
        <w:trPr>
          <w:trHeight w:val="290"/>
        </w:trPr>
        <w:tc>
          <w:tcPr>
            <w:tcW w:w="987" w:type="dxa"/>
            <w:tcBorders>
              <w:top w:val="single" w:sz="4" w:space="0" w:color="000000"/>
              <w:left w:val="single" w:sz="4" w:space="0" w:color="000000"/>
              <w:bottom w:val="single" w:sz="4" w:space="0" w:color="000000"/>
              <w:right w:val="single" w:sz="4" w:space="0" w:color="000000"/>
            </w:tcBorders>
          </w:tcPr>
          <w:p w14:paraId="68711278" w14:textId="77777777" w:rsidR="00E74510" w:rsidRPr="002F4642" w:rsidRDefault="00E74510" w:rsidP="00CA33B5">
            <w:pPr>
              <w:pStyle w:val="TableParagraph"/>
              <w:kinsoku w:val="0"/>
              <w:overflowPunct w:val="0"/>
              <w:spacing w:before="37"/>
              <w:ind w:left="96" w:right="83"/>
              <w:jc w:val="center"/>
              <w:rPr>
                <w:color w:val="000000" w:themeColor="text1"/>
                <w:spacing w:val="-2"/>
                <w:sz w:val="18"/>
                <w:szCs w:val="18"/>
                <w:lang w:val="tr-TR"/>
              </w:rPr>
            </w:pPr>
            <w:r w:rsidRPr="002F4642">
              <w:rPr>
                <w:color w:val="000000" w:themeColor="text1"/>
                <w:spacing w:val="-2"/>
                <w:sz w:val="18"/>
                <w:szCs w:val="18"/>
                <w:lang w:val="tr-TR"/>
              </w:rPr>
              <w:t>4.10.2.4</w:t>
            </w:r>
          </w:p>
        </w:tc>
        <w:tc>
          <w:tcPr>
            <w:tcW w:w="8011" w:type="dxa"/>
            <w:tcBorders>
              <w:top w:val="single" w:sz="4" w:space="0" w:color="000000"/>
              <w:left w:val="single" w:sz="4" w:space="0" w:color="000000"/>
              <w:bottom w:val="single" w:sz="4" w:space="0" w:color="000000"/>
              <w:right w:val="single" w:sz="4" w:space="0" w:color="000000"/>
            </w:tcBorders>
          </w:tcPr>
          <w:p w14:paraId="54DE6B45" w14:textId="77777777" w:rsidR="00E74510" w:rsidRPr="002F4642" w:rsidRDefault="00E74510" w:rsidP="00CA33B5">
            <w:pPr>
              <w:pStyle w:val="TableParagraph"/>
              <w:kinsoku w:val="0"/>
              <w:overflowPunct w:val="0"/>
              <w:spacing w:before="37"/>
              <w:rPr>
                <w:color w:val="000000" w:themeColor="text1"/>
                <w:spacing w:val="-2"/>
                <w:sz w:val="18"/>
                <w:szCs w:val="18"/>
                <w:lang w:val="tr-TR"/>
              </w:rPr>
            </w:pPr>
            <w:r w:rsidRPr="002F4642">
              <w:rPr>
                <w:color w:val="000000" w:themeColor="text1"/>
                <w:sz w:val="18"/>
                <w:szCs w:val="18"/>
                <w:lang w:val="tr-TR"/>
              </w:rPr>
              <w:t>Ulusal</w:t>
            </w:r>
            <w:r w:rsidRPr="002F4642">
              <w:rPr>
                <w:color w:val="000000" w:themeColor="text1"/>
                <w:spacing w:val="-8"/>
                <w:sz w:val="18"/>
                <w:szCs w:val="18"/>
                <w:lang w:val="tr-TR"/>
              </w:rPr>
              <w:t xml:space="preserve"> </w:t>
            </w:r>
            <w:r w:rsidRPr="002F4642">
              <w:rPr>
                <w:color w:val="000000" w:themeColor="text1"/>
                <w:sz w:val="18"/>
                <w:szCs w:val="18"/>
                <w:lang w:val="tr-TR"/>
              </w:rPr>
              <w:t>Karma</w:t>
            </w:r>
            <w:r w:rsidRPr="002F4642">
              <w:rPr>
                <w:color w:val="000000" w:themeColor="text1"/>
                <w:spacing w:val="-8"/>
                <w:sz w:val="18"/>
                <w:szCs w:val="18"/>
                <w:lang w:val="tr-TR"/>
              </w:rPr>
              <w:t xml:space="preserve"> </w:t>
            </w:r>
            <w:r w:rsidRPr="002F4642">
              <w:rPr>
                <w:color w:val="000000" w:themeColor="text1"/>
                <w:sz w:val="18"/>
                <w:szCs w:val="18"/>
                <w:lang w:val="tr-TR"/>
              </w:rPr>
              <w:t>Konserde</w:t>
            </w:r>
            <w:r w:rsidRPr="002F4642">
              <w:rPr>
                <w:color w:val="000000" w:themeColor="text1"/>
                <w:spacing w:val="-7"/>
                <w:sz w:val="18"/>
                <w:szCs w:val="18"/>
                <w:lang w:val="tr-TR"/>
              </w:rPr>
              <w:t xml:space="preserve"> </w:t>
            </w:r>
            <w:r w:rsidRPr="002F4642">
              <w:rPr>
                <w:color w:val="000000" w:themeColor="text1"/>
                <w:spacing w:val="-2"/>
                <w:sz w:val="18"/>
                <w:szCs w:val="18"/>
                <w:lang w:val="tr-TR"/>
              </w:rPr>
              <w:t>Şeflik</w:t>
            </w:r>
          </w:p>
        </w:tc>
        <w:tc>
          <w:tcPr>
            <w:tcW w:w="721" w:type="dxa"/>
            <w:tcBorders>
              <w:top w:val="single" w:sz="4" w:space="0" w:color="000000"/>
              <w:left w:val="single" w:sz="4" w:space="0" w:color="000000"/>
              <w:bottom w:val="single" w:sz="4" w:space="0" w:color="000000"/>
              <w:right w:val="single" w:sz="4" w:space="0" w:color="000000"/>
            </w:tcBorders>
          </w:tcPr>
          <w:p w14:paraId="73C6228F" w14:textId="77777777" w:rsidR="00E74510" w:rsidRPr="002F4642" w:rsidRDefault="00E74510" w:rsidP="00CA33B5">
            <w:pPr>
              <w:pStyle w:val="TableParagraph"/>
              <w:kinsoku w:val="0"/>
              <w:overflowPunct w:val="0"/>
              <w:spacing w:before="37"/>
              <w:ind w:left="59" w:right="48"/>
              <w:jc w:val="center"/>
              <w:rPr>
                <w:color w:val="000000" w:themeColor="text1"/>
                <w:spacing w:val="-5"/>
                <w:sz w:val="18"/>
                <w:szCs w:val="18"/>
                <w:lang w:val="tr-TR"/>
              </w:rPr>
            </w:pPr>
            <w:r w:rsidRPr="002F4642">
              <w:rPr>
                <w:color w:val="000000" w:themeColor="text1"/>
                <w:spacing w:val="-5"/>
                <w:sz w:val="18"/>
                <w:szCs w:val="18"/>
                <w:lang w:val="tr-TR"/>
              </w:rPr>
              <w:t>25</w:t>
            </w:r>
          </w:p>
        </w:tc>
      </w:tr>
      <w:tr w:rsidR="002F4642" w:rsidRPr="002F4642" w14:paraId="25DA72B2"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1EAA50E2" w14:textId="77777777" w:rsidR="00E74510" w:rsidRPr="002F4642" w:rsidRDefault="00E74510" w:rsidP="00CA33B5">
            <w:pPr>
              <w:pStyle w:val="TableParagraph"/>
              <w:kinsoku w:val="0"/>
              <w:overflowPunct w:val="0"/>
              <w:spacing w:before="35"/>
              <w:ind w:left="95" w:right="85"/>
              <w:jc w:val="center"/>
              <w:rPr>
                <w:b/>
                <w:bCs/>
                <w:color w:val="000000" w:themeColor="text1"/>
                <w:spacing w:val="-2"/>
                <w:sz w:val="18"/>
                <w:szCs w:val="18"/>
                <w:lang w:val="tr-TR"/>
              </w:rPr>
            </w:pPr>
            <w:r w:rsidRPr="002F4642">
              <w:rPr>
                <w:b/>
                <w:bCs/>
                <w:color w:val="000000" w:themeColor="text1"/>
                <w:spacing w:val="-2"/>
                <w:sz w:val="18"/>
                <w:szCs w:val="18"/>
                <w:lang w:val="tr-TR"/>
              </w:rPr>
              <w:t>4.10.3</w:t>
            </w:r>
          </w:p>
        </w:tc>
        <w:tc>
          <w:tcPr>
            <w:tcW w:w="8011" w:type="dxa"/>
            <w:tcBorders>
              <w:top w:val="single" w:sz="4" w:space="0" w:color="000000"/>
              <w:left w:val="single" w:sz="4" w:space="0" w:color="000000"/>
              <w:bottom w:val="single" w:sz="4" w:space="0" w:color="000000"/>
              <w:right w:val="single" w:sz="4" w:space="0" w:color="000000"/>
            </w:tcBorders>
          </w:tcPr>
          <w:p w14:paraId="06EDAD7F" w14:textId="77777777" w:rsidR="00E74510" w:rsidRPr="002F4642" w:rsidRDefault="00E74510" w:rsidP="00CA33B5">
            <w:pPr>
              <w:pStyle w:val="TableParagraph"/>
              <w:kinsoku w:val="0"/>
              <w:overflowPunct w:val="0"/>
              <w:spacing w:before="35"/>
              <w:rPr>
                <w:b/>
                <w:bCs/>
                <w:color w:val="000000" w:themeColor="text1"/>
                <w:spacing w:val="-2"/>
                <w:sz w:val="18"/>
                <w:szCs w:val="18"/>
                <w:lang w:val="tr-TR"/>
              </w:rPr>
            </w:pPr>
            <w:r w:rsidRPr="002F4642">
              <w:rPr>
                <w:b/>
                <w:bCs/>
                <w:color w:val="000000" w:themeColor="text1"/>
                <w:sz w:val="18"/>
                <w:szCs w:val="18"/>
                <w:lang w:val="tr-TR"/>
              </w:rPr>
              <w:t>Müzik/Bale,</w:t>
            </w:r>
            <w:r w:rsidRPr="002F4642">
              <w:rPr>
                <w:b/>
                <w:bCs/>
                <w:color w:val="000000" w:themeColor="text1"/>
                <w:spacing w:val="-12"/>
                <w:sz w:val="18"/>
                <w:szCs w:val="18"/>
                <w:lang w:val="tr-TR"/>
              </w:rPr>
              <w:t xml:space="preserve"> </w:t>
            </w:r>
            <w:r w:rsidRPr="002F4642">
              <w:rPr>
                <w:b/>
                <w:bCs/>
                <w:color w:val="000000" w:themeColor="text1"/>
                <w:sz w:val="18"/>
                <w:szCs w:val="18"/>
                <w:lang w:val="tr-TR"/>
              </w:rPr>
              <w:t>Modern</w:t>
            </w:r>
            <w:r w:rsidRPr="002F4642">
              <w:rPr>
                <w:b/>
                <w:bCs/>
                <w:color w:val="000000" w:themeColor="text1"/>
                <w:spacing w:val="-10"/>
                <w:sz w:val="18"/>
                <w:szCs w:val="18"/>
                <w:lang w:val="tr-TR"/>
              </w:rPr>
              <w:t xml:space="preserve"> </w:t>
            </w:r>
            <w:r w:rsidRPr="002F4642">
              <w:rPr>
                <w:b/>
                <w:bCs/>
                <w:color w:val="000000" w:themeColor="text1"/>
                <w:sz w:val="18"/>
                <w:szCs w:val="18"/>
                <w:lang w:val="tr-TR"/>
              </w:rPr>
              <w:t>Dans,</w:t>
            </w:r>
            <w:r w:rsidRPr="002F4642">
              <w:rPr>
                <w:b/>
                <w:bCs/>
                <w:color w:val="000000" w:themeColor="text1"/>
                <w:spacing w:val="-4"/>
                <w:sz w:val="18"/>
                <w:szCs w:val="18"/>
                <w:lang w:val="tr-TR"/>
              </w:rPr>
              <w:t xml:space="preserve"> </w:t>
            </w:r>
            <w:r w:rsidRPr="002F4642">
              <w:rPr>
                <w:b/>
                <w:bCs/>
                <w:color w:val="000000" w:themeColor="text1"/>
                <w:sz w:val="18"/>
                <w:szCs w:val="18"/>
                <w:lang w:val="tr-TR"/>
              </w:rPr>
              <w:t>Halk</w:t>
            </w:r>
            <w:r w:rsidRPr="002F4642">
              <w:rPr>
                <w:b/>
                <w:bCs/>
                <w:color w:val="000000" w:themeColor="text1"/>
                <w:spacing w:val="-3"/>
                <w:sz w:val="18"/>
                <w:szCs w:val="18"/>
                <w:lang w:val="tr-TR"/>
              </w:rPr>
              <w:t xml:space="preserve"> </w:t>
            </w:r>
            <w:r w:rsidRPr="002F4642">
              <w:rPr>
                <w:b/>
                <w:bCs/>
                <w:color w:val="000000" w:themeColor="text1"/>
                <w:sz w:val="18"/>
                <w:szCs w:val="18"/>
                <w:lang w:val="tr-TR"/>
              </w:rPr>
              <w:t>Dansları</w:t>
            </w:r>
            <w:r w:rsidRPr="002F4642">
              <w:rPr>
                <w:b/>
                <w:bCs/>
                <w:color w:val="000000" w:themeColor="text1"/>
                <w:spacing w:val="-10"/>
                <w:sz w:val="18"/>
                <w:szCs w:val="18"/>
                <w:lang w:val="tr-TR"/>
              </w:rPr>
              <w:t xml:space="preserve"> </w:t>
            </w:r>
            <w:r w:rsidRPr="002F4642">
              <w:rPr>
                <w:b/>
                <w:bCs/>
                <w:color w:val="000000" w:themeColor="text1"/>
                <w:spacing w:val="-2"/>
                <w:sz w:val="18"/>
                <w:szCs w:val="18"/>
                <w:lang w:val="tr-TR"/>
              </w:rPr>
              <w:t>Performansı</w:t>
            </w:r>
          </w:p>
        </w:tc>
        <w:tc>
          <w:tcPr>
            <w:tcW w:w="721" w:type="dxa"/>
            <w:tcBorders>
              <w:top w:val="single" w:sz="4" w:space="0" w:color="000000"/>
              <w:left w:val="single" w:sz="4" w:space="0" w:color="000000"/>
              <w:bottom w:val="single" w:sz="4" w:space="0" w:color="000000"/>
              <w:right w:val="single" w:sz="4" w:space="0" w:color="000000"/>
            </w:tcBorders>
          </w:tcPr>
          <w:p w14:paraId="672587DF" w14:textId="77777777" w:rsidR="00E74510" w:rsidRPr="002F4642" w:rsidRDefault="00E74510" w:rsidP="00CA33B5">
            <w:pPr>
              <w:pStyle w:val="TableParagraph"/>
              <w:kinsoku w:val="0"/>
              <w:overflowPunct w:val="0"/>
              <w:ind w:left="0"/>
              <w:rPr>
                <w:rFonts w:ascii="Times New Roman" w:hAnsi="Times New Roman" w:cs="Times New Roman"/>
                <w:color w:val="000000" w:themeColor="text1"/>
                <w:sz w:val="18"/>
                <w:szCs w:val="18"/>
                <w:lang w:val="tr-TR"/>
              </w:rPr>
            </w:pPr>
          </w:p>
        </w:tc>
      </w:tr>
      <w:tr w:rsidR="002F4642" w:rsidRPr="002F4642" w14:paraId="40176842"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486ED3BB" w14:textId="77777777" w:rsidR="00E74510" w:rsidRPr="002F4642" w:rsidRDefault="00E74510" w:rsidP="00CA33B5">
            <w:pPr>
              <w:pStyle w:val="TableParagraph"/>
              <w:kinsoku w:val="0"/>
              <w:overflowPunct w:val="0"/>
              <w:spacing w:before="35"/>
              <w:ind w:left="96" w:right="83"/>
              <w:jc w:val="center"/>
              <w:rPr>
                <w:color w:val="000000" w:themeColor="text1"/>
                <w:spacing w:val="-2"/>
                <w:sz w:val="18"/>
                <w:szCs w:val="18"/>
                <w:lang w:val="tr-TR"/>
              </w:rPr>
            </w:pPr>
            <w:r w:rsidRPr="002F4642">
              <w:rPr>
                <w:color w:val="000000" w:themeColor="text1"/>
                <w:spacing w:val="-2"/>
                <w:sz w:val="18"/>
                <w:szCs w:val="18"/>
                <w:lang w:val="tr-TR"/>
              </w:rPr>
              <w:t>4.10.3.1</w:t>
            </w:r>
          </w:p>
        </w:tc>
        <w:tc>
          <w:tcPr>
            <w:tcW w:w="8011" w:type="dxa"/>
            <w:tcBorders>
              <w:top w:val="single" w:sz="4" w:space="0" w:color="000000"/>
              <w:left w:val="single" w:sz="4" w:space="0" w:color="000000"/>
              <w:bottom w:val="single" w:sz="4" w:space="0" w:color="000000"/>
              <w:right w:val="single" w:sz="4" w:space="0" w:color="000000"/>
            </w:tcBorders>
          </w:tcPr>
          <w:p w14:paraId="5EBD8832" w14:textId="77777777" w:rsidR="00E74510" w:rsidRPr="002F4642" w:rsidRDefault="00E74510" w:rsidP="00CA33B5">
            <w:pPr>
              <w:pStyle w:val="TableParagraph"/>
              <w:kinsoku w:val="0"/>
              <w:overflowPunct w:val="0"/>
              <w:spacing w:before="35"/>
              <w:rPr>
                <w:color w:val="000000" w:themeColor="text1"/>
                <w:spacing w:val="-2"/>
                <w:sz w:val="18"/>
                <w:szCs w:val="18"/>
                <w:lang w:val="tr-TR"/>
              </w:rPr>
            </w:pPr>
            <w:r w:rsidRPr="002F4642">
              <w:rPr>
                <w:color w:val="000000" w:themeColor="text1"/>
                <w:sz w:val="18"/>
                <w:szCs w:val="18"/>
                <w:lang w:val="tr-TR"/>
              </w:rPr>
              <w:t>Ulusal</w:t>
            </w:r>
            <w:r w:rsidRPr="002F4642">
              <w:rPr>
                <w:color w:val="000000" w:themeColor="text1"/>
                <w:spacing w:val="-10"/>
                <w:sz w:val="18"/>
                <w:szCs w:val="18"/>
                <w:lang w:val="tr-TR"/>
              </w:rPr>
              <w:t xml:space="preserve"> </w:t>
            </w:r>
            <w:r w:rsidRPr="002F4642">
              <w:rPr>
                <w:color w:val="000000" w:themeColor="text1"/>
                <w:sz w:val="18"/>
                <w:szCs w:val="18"/>
                <w:lang w:val="tr-TR"/>
              </w:rPr>
              <w:t>Bale/Modern</w:t>
            </w:r>
            <w:r w:rsidRPr="002F4642">
              <w:rPr>
                <w:color w:val="000000" w:themeColor="text1"/>
                <w:spacing w:val="-11"/>
                <w:sz w:val="18"/>
                <w:szCs w:val="18"/>
                <w:lang w:val="tr-TR"/>
              </w:rPr>
              <w:t xml:space="preserve"> </w:t>
            </w:r>
            <w:r w:rsidRPr="002F4642">
              <w:rPr>
                <w:color w:val="000000" w:themeColor="text1"/>
                <w:sz w:val="18"/>
                <w:szCs w:val="18"/>
                <w:lang w:val="tr-TR"/>
              </w:rPr>
              <w:t>Dans/Halk</w:t>
            </w:r>
            <w:r w:rsidRPr="002F4642">
              <w:rPr>
                <w:color w:val="000000" w:themeColor="text1"/>
                <w:spacing w:val="-10"/>
                <w:sz w:val="18"/>
                <w:szCs w:val="18"/>
                <w:lang w:val="tr-TR"/>
              </w:rPr>
              <w:t xml:space="preserve"> </w:t>
            </w:r>
            <w:r w:rsidRPr="002F4642">
              <w:rPr>
                <w:color w:val="000000" w:themeColor="text1"/>
                <w:sz w:val="18"/>
                <w:szCs w:val="18"/>
                <w:lang w:val="tr-TR"/>
              </w:rPr>
              <w:t>Dansları</w:t>
            </w:r>
            <w:r w:rsidRPr="002F4642">
              <w:rPr>
                <w:color w:val="000000" w:themeColor="text1"/>
                <w:spacing w:val="-9"/>
                <w:sz w:val="18"/>
                <w:szCs w:val="18"/>
                <w:lang w:val="tr-TR"/>
              </w:rPr>
              <w:t xml:space="preserve"> </w:t>
            </w:r>
            <w:r w:rsidRPr="002F4642">
              <w:rPr>
                <w:color w:val="000000" w:themeColor="text1"/>
                <w:sz w:val="18"/>
                <w:szCs w:val="18"/>
                <w:lang w:val="tr-TR"/>
              </w:rPr>
              <w:t>Temsilinde</w:t>
            </w:r>
            <w:r w:rsidRPr="002F4642">
              <w:rPr>
                <w:color w:val="000000" w:themeColor="text1"/>
                <w:spacing w:val="-9"/>
                <w:sz w:val="18"/>
                <w:szCs w:val="18"/>
                <w:lang w:val="tr-TR"/>
              </w:rPr>
              <w:t xml:space="preserve"> </w:t>
            </w:r>
            <w:r w:rsidRPr="002F4642">
              <w:rPr>
                <w:color w:val="000000" w:themeColor="text1"/>
                <w:spacing w:val="-2"/>
                <w:sz w:val="18"/>
                <w:szCs w:val="18"/>
                <w:lang w:val="tr-TR"/>
              </w:rPr>
              <w:t>Başrol</w:t>
            </w:r>
          </w:p>
        </w:tc>
        <w:tc>
          <w:tcPr>
            <w:tcW w:w="721" w:type="dxa"/>
            <w:tcBorders>
              <w:top w:val="single" w:sz="4" w:space="0" w:color="000000"/>
              <w:left w:val="single" w:sz="4" w:space="0" w:color="000000"/>
              <w:bottom w:val="single" w:sz="4" w:space="0" w:color="000000"/>
              <w:right w:val="single" w:sz="4" w:space="0" w:color="000000"/>
            </w:tcBorders>
          </w:tcPr>
          <w:p w14:paraId="281EC925" w14:textId="77777777" w:rsidR="00E74510" w:rsidRPr="002F4642" w:rsidRDefault="00E74510" w:rsidP="00CA33B5">
            <w:pPr>
              <w:pStyle w:val="TableParagraph"/>
              <w:kinsoku w:val="0"/>
              <w:overflowPunct w:val="0"/>
              <w:spacing w:before="35"/>
              <w:ind w:left="59" w:right="48"/>
              <w:jc w:val="center"/>
              <w:rPr>
                <w:color w:val="000000" w:themeColor="text1"/>
                <w:spacing w:val="-5"/>
                <w:sz w:val="18"/>
                <w:szCs w:val="18"/>
                <w:lang w:val="tr-TR"/>
              </w:rPr>
            </w:pPr>
            <w:r w:rsidRPr="002F4642">
              <w:rPr>
                <w:color w:val="000000" w:themeColor="text1"/>
                <w:spacing w:val="-5"/>
                <w:sz w:val="18"/>
                <w:szCs w:val="18"/>
                <w:lang w:val="tr-TR"/>
              </w:rPr>
              <w:t>25</w:t>
            </w:r>
          </w:p>
        </w:tc>
      </w:tr>
      <w:tr w:rsidR="002F4642" w:rsidRPr="002F4642" w14:paraId="593E5484"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5D078152" w14:textId="77777777" w:rsidR="00E74510" w:rsidRPr="002F4642" w:rsidRDefault="00E74510" w:rsidP="00CA33B5">
            <w:pPr>
              <w:pStyle w:val="TableParagraph"/>
              <w:kinsoku w:val="0"/>
              <w:overflowPunct w:val="0"/>
              <w:spacing w:before="37"/>
              <w:ind w:left="96" w:right="83"/>
              <w:jc w:val="center"/>
              <w:rPr>
                <w:color w:val="000000" w:themeColor="text1"/>
                <w:spacing w:val="-2"/>
                <w:sz w:val="18"/>
                <w:szCs w:val="18"/>
                <w:lang w:val="tr-TR"/>
              </w:rPr>
            </w:pPr>
            <w:r w:rsidRPr="002F4642">
              <w:rPr>
                <w:color w:val="000000" w:themeColor="text1"/>
                <w:spacing w:val="-2"/>
                <w:sz w:val="18"/>
                <w:szCs w:val="18"/>
                <w:lang w:val="tr-TR"/>
              </w:rPr>
              <w:t>4.10.3.2</w:t>
            </w:r>
          </w:p>
        </w:tc>
        <w:tc>
          <w:tcPr>
            <w:tcW w:w="8011" w:type="dxa"/>
            <w:tcBorders>
              <w:top w:val="single" w:sz="4" w:space="0" w:color="000000"/>
              <w:left w:val="single" w:sz="4" w:space="0" w:color="000000"/>
              <w:bottom w:val="single" w:sz="4" w:space="0" w:color="000000"/>
              <w:right w:val="single" w:sz="4" w:space="0" w:color="000000"/>
            </w:tcBorders>
          </w:tcPr>
          <w:p w14:paraId="03F8FC5C" w14:textId="77777777" w:rsidR="00E74510" w:rsidRPr="002F4642" w:rsidRDefault="00E74510" w:rsidP="00CA33B5">
            <w:pPr>
              <w:pStyle w:val="TableParagraph"/>
              <w:kinsoku w:val="0"/>
              <w:overflowPunct w:val="0"/>
              <w:spacing w:before="37"/>
              <w:rPr>
                <w:color w:val="000000" w:themeColor="text1"/>
                <w:spacing w:val="-5"/>
                <w:sz w:val="18"/>
                <w:szCs w:val="18"/>
                <w:lang w:val="tr-TR"/>
              </w:rPr>
            </w:pPr>
            <w:r w:rsidRPr="002F4642">
              <w:rPr>
                <w:color w:val="000000" w:themeColor="text1"/>
                <w:sz w:val="18"/>
                <w:szCs w:val="18"/>
                <w:lang w:val="tr-TR"/>
              </w:rPr>
              <w:t>Ulusal</w:t>
            </w:r>
            <w:r w:rsidRPr="002F4642">
              <w:rPr>
                <w:color w:val="000000" w:themeColor="text1"/>
                <w:spacing w:val="-7"/>
                <w:sz w:val="18"/>
                <w:szCs w:val="18"/>
                <w:lang w:val="tr-TR"/>
              </w:rPr>
              <w:t xml:space="preserve"> </w:t>
            </w:r>
            <w:r w:rsidRPr="002F4642">
              <w:rPr>
                <w:color w:val="000000" w:themeColor="text1"/>
                <w:sz w:val="18"/>
                <w:szCs w:val="18"/>
                <w:lang w:val="tr-TR"/>
              </w:rPr>
              <w:t>Bale/Modern</w:t>
            </w:r>
            <w:r w:rsidRPr="002F4642">
              <w:rPr>
                <w:color w:val="000000" w:themeColor="text1"/>
                <w:spacing w:val="-10"/>
                <w:sz w:val="18"/>
                <w:szCs w:val="18"/>
                <w:lang w:val="tr-TR"/>
              </w:rPr>
              <w:t xml:space="preserve"> </w:t>
            </w:r>
            <w:r w:rsidRPr="002F4642">
              <w:rPr>
                <w:color w:val="000000" w:themeColor="text1"/>
                <w:sz w:val="18"/>
                <w:szCs w:val="18"/>
                <w:lang w:val="tr-TR"/>
              </w:rPr>
              <w:t>Dans/Halk</w:t>
            </w:r>
            <w:r w:rsidRPr="002F4642">
              <w:rPr>
                <w:color w:val="000000" w:themeColor="text1"/>
                <w:spacing w:val="-10"/>
                <w:sz w:val="18"/>
                <w:szCs w:val="18"/>
                <w:lang w:val="tr-TR"/>
              </w:rPr>
              <w:t xml:space="preserve"> </w:t>
            </w:r>
            <w:r w:rsidRPr="002F4642">
              <w:rPr>
                <w:color w:val="000000" w:themeColor="text1"/>
                <w:sz w:val="18"/>
                <w:szCs w:val="18"/>
                <w:lang w:val="tr-TR"/>
              </w:rPr>
              <w:t>Dansları</w:t>
            </w:r>
            <w:r w:rsidRPr="002F4642">
              <w:rPr>
                <w:color w:val="000000" w:themeColor="text1"/>
                <w:spacing w:val="-8"/>
                <w:sz w:val="18"/>
                <w:szCs w:val="18"/>
                <w:lang w:val="tr-TR"/>
              </w:rPr>
              <w:t xml:space="preserve"> </w:t>
            </w:r>
            <w:r w:rsidRPr="002F4642">
              <w:rPr>
                <w:color w:val="000000" w:themeColor="text1"/>
                <w:sz w:val="18"/>
                <w:szCs w:val="18"/>
                <w:lang w:val="tr-TR"/>
              </w:rPr>
              <w:t>Temsilinde</w:t>
            </w:r>
            <w:r w:rsidRPr="002F4642">
              <w:rPr>
                <w:color w:val="000000" w:themeColor="text1"/>
                <w:spacing w:val="-9"/>
                <w:sz w:val="18"/>
                <w:szCs w:val="18"/>
                <w:lang w:val="tr-TR"/>
              </w:rPr>
              <w:t xml:space="preserve"> </w:t>
            </w:r>
            <w:r w:rsidRPr="002F4642">
              <w:rPr>
                <w:color w:val="000000" w:themeColor="text1"/>
                <w:sz w:val="18"/>
                <w:szCs w:val="18"/>
                <w:lang w:val="tr-TR"/>
              </w:rPr>
              <w:t>Solist</w:t>
            </w:r>
            <w:r w:rsidRPr="002F4642">
              <w:rPr>
                <w:color w:val="000000" w:themeColor="text1"/>
                <w:spacing w:val="-7"/>
                <w:sz w:val="18"/>
                <w:szCs w:val="18"/>
                <w:lang w:val="tr-TR"/>
              </w:rPr>
              <w:t xml:space="preserve"> </w:t>
            </w:r>
            <w:r w:rsidRPr="002F4642">
              <w:rPr>
                <w:color w:val="000000" w:themeColor="text1"/>
                <w:spacing w:val="-5"/>
                <w:sz w:val="18"/>
                <w:szCs w:val="18"/>
                <w:lang w:val="tr-TR"/>
              </w:rPr>
              <w:t>Rol</w:t>
            </w:r>
          </w:p>
        </w:tc>
        <w:tc>
          <w:tcPr>
            <w:tcW w:w="721" w:type="dxa"/>
            <w:tcBorders>
              <w:top w:val="single" w:sz="4" w:space="0" w:color="000000"/>
              <w:left w:val="single" w:sz="4" w:space="0" w:color="000000"/>
              <w:bottom w:val="single" w:sz="4" w:space="0" w:color="000000"/>
              <w:right w:val="single" w:sz="4" w:space="0" w:color="000000"/>
            </w:tcBorders>
          </w:tcPr>
          <w:p w14:paraId="01F61989" w14:textId="77777777" w:rsidR="00E74510" w:rsidRPr="002F4642" w:rsidRDefault="00E74510" w:rsidP="00CA33B5">
            <w:pPr>
              <w:pStyle w:val="TableParagraph"/>
              <w:kinsoku w:val="0"/>
              <w:overflowPunct w:val="0"/>
              <w:spacing w:before="37"/>
              <w:ind w:left="59" w:right="48"/>
              <w:jc w:val="center"/>
              <w:rPr>
                <w:color w:val="000000" w:themeColor="text1"/>
                <w:spacing w:val="-5"/>
                <w:sz w:val="18"/>
                <w:szCs w:val="18"/>
                <w:lang w:val="tr-TR"/>
              </w:rPr>
            </w:pPr>
            <w:r w:rsidRPr="002F4642">
              <w:rPr>
                <w:color w:val="000000" w:themeColor="text1"/>
                <w:spacing w:val="-5"/>
                <w:sz w:val="18"/>
                <w:szCs w:val="18"/>
                <w:lang w:val="tr-TR"/>
              </w:rPr>
              <w:t>20</w:t>
            </w:r>
          </w:p>
        </w:tc>
      </w:tr>
      <w:tr w:rsidR="002F4642" w:rsidRPr="002F4642" w14:paraId="561E1B99"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473D2B30" w14:textId="77777777" w:rsidR="00E74510" w:rsidRPr="002F4642" w:rsidRDefault="00E74510" w:rsidP="00CA33B5">
            <w:pPr>
              <w:pStyle w:val="TableParagraph"/>
              <w:kinsoku w:val="0"/>
              <w:overflowPunct w:val="0"/>
              <w:spacing w:before="37"/>
              <w:ind w:left="96" w:right="83"/>
              <w:jc w:val="center"/>
              <w:rPr>
                <w:color w:val="000000" w:themeColor="text1"/>
                <w:spacing w:val="-2"/>
                <w:sz w:val="18"/>
                <w:szCs w:val="18"/>
                <w:lang w:val="tr-TR"/>
              </w:rPr>
            </w:pPr>
            <w:r w:rsidRPr="002F4642">
              <w:rPr>
                <w:color w:val="000000" w:themeColor="text1"/>
                <w:spacing w:val="-2"/>
                <w:sz w:val="18"/>
                <w:szCs w:val="18"/>
                <w:lang w:val="tr-TR"/>
              </w:rPr>
              <w:t>4.10.3.3</w:t>
            </w:r>
          </w:p>
        </w:tc>
        <w:tc>
          <w:tcPr>
            <w:tcW w:w="8011" w:type="dxa"/>
            <w:tcBorders>
              <w:top w:val="single" w:sz="4" w:space="0" w:color="000000"/>
              <w:left w:val="single" w:sz="4" w:space="0" w:color="000000"/>
              <w:bottom w:val="single" w:sz="4" w:space="0" w:color="000000"/>
              <w:right w:val="single" w:sz="4" w:space="0" w:color="000000"/>
            </w:tcBorders>
          </w:tcPr>
          <w:p w14:paraId="10AEBC1D" w14:textId="77777777" w:rsidR="00E74510" w:rsidRPr="002F4642" w:rsidRDefault="00E74510" w:rsidP="00CA33B5">
            <w:pPr>
              <w:pStyle w:val="TableParagraph"/>
              <w:kinsoku w:val="0"/>
              <w:overflowPunct w:val="0"/>
              <w:spacing w:before="37"/>
              <w:rPr>
                <w:color w:val="000000" w:themeColor="text1"/>
                <w:spacing w:val="-2"/>
                <w:sz w:val="18"/>
                <w:szCs w:val="18"/>
                <w:lang w:val="tr-TR"/>
              </w:rPr>
            </w:pPr>
            <w:r w:rsidRPr="002F4642">
              <w:rPr>
                <w:color w:val="000000" w:themeColor="text1"/>
                <w:sz w:val="18"/>
                <w:szCs w:val="18"/>
                <w:lang w:val="tr-TR"/>
              </w:rPr>
              <w:t>Ulusal</w:t>
            </w:r>
            <w:r w:rsidRPr="002F4642">
              <w:rPr>
                <w:color w:val="000000" w:themeColor="text1"/>
                <w:spacing w:val="-12"/>
                <w:sz w:val="18"/>
                <w:szCs w:val="18"/>
                <w:lang w:val="tr-TR"/>
              </w:rPr>
              <w:t xml:space="preserve"> </w:t>
            </w:r>
            <w:r w:rsidRPr="002F4642">
              <w:rPr>
                <w:color w:val="000000" w:themeColor="text1"/>
                <w:sz w:val="18"/>
                <w:szCs w:val="18"/>
                <w:lang w:val="tr-TR"/>
              </w:rPr>
              <w:t>Bale/Modern</w:t>
            </w:r>
            <w:r w:rsidRPr="002F4642">
              <w:rPr>
                <w:color w:val="000000" w:themeColor="text1"/>
                <w:spacing w:val="-11"/>
                <w:sz w:val="18"/>
                <w:szCs w:val="18"/>
                <w:lang w:val="tr-TR"/>
              </w:rPr>
              <w:t xml:space="preserve"> </w:t>
            </w:r>
            <w:r w:rsidRPr="002F4642">
              <w:rPr>
                <w:color w:val="000000" w:themeColor="text1"/>
                <w:sz w:val="18"/>
                <w:szCs w:val="18"/>
                <w:lang w:val="tr-TR"/>
              </w:rPr>
              <w:t>Dans/Halk</w:t>
            </w:r>
            <w:r w:rsidRPr="002F4642">
              <w:rPr>
                <w:color w:val="000000" w:themeColor="text1"/>
                <w:spacing w:val="-10"/>
                <w:sz w:val="18"/>
                <w:szCs w:val="18"/>
                <w:lang w:val="tr-TR"/>
              </w:rPr>
              <w:t xml:space="preserve"> </w:t>
            </w:r>
            <w:r w:rsidRPr="002F4642">
              <w:rPr>
                <w:color w:val="000000" w:themeColor="text1"/>
                <w:sz w:val="18"/>
                <w:szCs w:val="18"/>
                <w:lang w:val="tr-TR"/>
              </w:rPr>
              <w:t>Dansları</w:t>
            </w:r>
            <w:r w:rsidRPr="002F4642">
              <w:rPr>
                <w:color w:val="000000" w:themeColor="text1"/>
                <w:spacing w:val="-9"/>
                <w:sz w:val="18"/>
                <w:szCs w:val="18"/>
                <w:lang w:val="tr-TR"/>
              </w:rPr>
              <w:t xml:space="preserve"> </w:t>
            </w:r>
            <w:r w:rsidRPr="002F4642">
              <w:rPr>
                <w:color w:val="000000" w:themeColor="text1"/>
                <w:sz w:val="18"/>
                <w:szCs w:val="18"/>
                <w:lang w:val="tr-TR"/>
              </w:rPr>
              <w:t>Temsilinde</w:t>
            </w:r>
            <w:r w:rsidRPr="002F4642">
              <w:rPr>
                <w:color w:val="000000" w:themeColor="text1"/>
                <w:spacing w:val="-9"/>
                <w:sz w:val="18"/>
                <w:szCs w:val="18"/>
                <w:lang w:val="tr-TR"/>
              </w:rPr>
              <w:t xml:space="preserve"> </w:t>
            </w:r>
            <w:r w:rsidRPr="002F4642">
              <w:rPr>
                <w:color w:val="000000" w:themeColor="text1"/>
                <w:spacing w:val="-2"/>
                <w:sz w:val="18"/>
                <w:szCs w:val="18"/>
                <w:lang w:val="tr-TR"/>
              </w:rPr>
              <w:t>Dansçılık</w:t>
            </w:r>
          </w:p>
        </w:tc>
        <w:tc>
          <w:tcPr>
            <w:tcW w:w="721" w:type="dxa"/>
            <w:tcBorders>
              <w:top w:val="single" w:sz="4" w:space="0" w:color="000000"/>
              <w:left w:val="single" w:sz="4" w:space="0" w:color="000000"/>
              <w:bottom w:val="single" w:sz="4" w:space="0" w:color="000000"/>
              <w:right w:val="single" w:sz="4" w:space="0" w:color="000000"/>
            </w:tcBorders>
          </w:tcPr>
          <w:p w14:paraId="1A7358B0" w14:textId="77777777" w:rsidR="00E74510" w:rsidRPr="002F4642" w:rsidRDefault="00E74510" w:rsidP="00CA33B5">
            <w:pPr>
              <w:pStyle w:val="TableParagraph"/>
              <w:kinsoku w:val="0"/>
              <w:overflowPunct w:val="0"/>
              <w:spacing w:before="37"/>
              <w:ind w:left="59" w:right="48"/>
              <w:jc w:val="center"/>
              <w:rPr>
                <w:color w:val="000000" w:themeColor="text1"/>
                <w:spacing w:val="-5"/>
                <w:sz w:val="18"/>
                <w:szCs w:val="18"/>
                <w:lang w:val="tr-TR"/>
              </w:rPr>
            </w:pPr>
            <w:r w:rsidRPr="002F4642">
              <w:rPr>
                <w:color w:val="000000" w:themeColor="text1"/>
                <w:spacing w:val="-5"/>
                <w:sz w:val="18"/>
                <w:szCs w:val="18"/>
                <w:lang w:val="tr-TR"/>
              </w:rPr>
              <w:t>20</w:t>
            </w:r>
          </w:p>
        </w:tc>
      </w:tr>
      <w:tr w:rsidR="002F4642" w:rsidRPr="002F4642" w14:paraId="2F68FDF1"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5C15973E" w14:textId="77777777" w:rsidR="00E74510" w:rsidRPr="002F4642" w:rsidRDefault="00E74510" w:rsidP="00CA33B5">
            <w:pPr>
              <w:pStyle w:val="TableParagraph"/>
              <w:kinsoku w:val="0"/>
              <w:overflowPunct w:val="0"/>
              <w:spacing w:before="37"/>
              <w:ind w:left="95" w:right="85"/>
              <w:jc w:val="center"/>
              <w:rPr>
                <w:b/>
                <w:bCs/>
                <w:color w:val="000000" w:themeColor="text1"/>
                <w:spacing w:val="-2"/>
                <w:sz w:val="18"/>
                <w:szCs w:val="18"/>
                <w:lang w:val="tr-TR"/>
              </w:rPr>
            </w:pPr>
            <w:r w:rsidRPr="002F4642">
              <w:rPr>
                <w:b/>
                <w:bCs/>
                <w:color w:val="000000" w:themeColor="text1"/>
                <w:spacing w:val="-2"/>
                <w:sz w:val="18"/>
                <w:szCs w:val="18"/>
                <w:lang w:val="tr-TR"/>
              </w:rPr>
              <w:t>4.10.4</w:t>
            </w:r>
          </w:p>
        </w:tc>
        <w:tc>
          <w:tcPr>
            <w:tcW w:w="8011" w:type="dxa"/>
            <w:tcBorders>
              <w:top w:val="single" w:sz="4" w:space="0" w:color="000000"/>
              <w:left w:val="single" w:sz="4" w:space="0" w:color="000000"/>
              <w:bottom w:val="single" w:sz="4" w:space="0" w:color="000000"/>
              <w:right w:val="single" w:sz="4" w:space="0" w:color="000000"/>
            </w:tcBorders>
          </w:tcPr>
          <w:p w14:paraId="43581D7C" w14:textId="77777777" w:rsidR="00E74510" w:rsidRPr="002F4642" w:rsidRDefault="00E74510" w:rsidP="00CA33B5">
            <w:pPr>
              <w:pStyle w:val="TableParagraph"/>
              <w:kinsoku w:val="0"/>
              <w:overflowPunct w:val="0"/>
              <w:spacing w:before="37"/>
              <w:rPr>
                <w:b/>
                <w:bCs/>
                <w:color w:val="000000" w:themeColor="text1"/>
                <w:spacing w:val="-2"/>
                <w:sz w:val="18"/>
                <w:szCs w:val="18"/>
                <w:lang w:val="tr-TR"/>
              </w:rPr>
            </w:pPr>
            <w:r w:rsidRPr="002F4642">
              <w:rPr>
                <w:b/>
                <w:bCs/>
                <w:color w:val="000000" w:themeColor="text1"/>
                <w:sz w:val="18"/>
                <w:szCs w:val="18"/>
                <w:lang w:val="tr-TR"/>
              </w:rPr>
              <w:t>Sahne</w:t>
            </w:r>
            <w:r w:rsidRPr="002F4642">
              <w:rPr>
                <w:b/>
                <w:bCs/>
                <w:color w:val="000000" w:themeColor="text1"/>
                <w:spacing w:val="-5"/>
                <w:sz w:val="18"/>
                <w:szCs w:val="18"/>
                <w:lang w:val="tr-TR"/>
              </w:rPr>
              <w:t xml:space="preserve"> </w:t>
            </w:r>
            <w:r w:rsidRPr="002F4642">
              <w:rPr>
                <w:b/>
                <w:bCs/>
                <w:color w:val="000000" w:themeColor="text1"/>
                <w:sz w:val="18"/>
                <w:szCs w:val="18"/>
                <w:lang w:val="tr-TR"/>
              </w:rPr>
              <w:t>Sanatları/Tiyatro</w:t>
            </w:r>
            <w:r w:rsidRPr="002F4642">
              <w:rPr>
                <w:b/>
                <w:bCs/>
                <w:color w:val="000000" w:themeColor="text1"/>
                <w:spacing w:val="-4"/>
                <w:sz w:val="18"/>
                <w:szCs w:val="18"/>
                <w:lang w:val="tr-TR"/>
              </w:rPr>
              <w:t xml:space="preserve"> </w:t>
            </w:r>
            <w:r w:rsidRPr="002F4642">
              <w:rPr>
                <w:b/>
                <w:bCs/>
                <w:color w:val="000000" w:themeColor="text1"/>
                <w:spacing w:val="-2"/>
                <w:sz w:val="18"/>
                <w:szCs w:val="18"/>
                <w:lang w:val="tr-TR"/>
              </w:rPr>
              <w:t>Performansı</w:t>
            </w:r>
          </w:p>
        </w:tc>
        <w:tc>
          <w:tcPr>
            <w:tcW w:w="721" w:type="dxa"/>
            <w:tcBorders>
              <w:top w:val="single" w:sz="4" w:space="0" w:color="000000"/>
              <w:left w:val="single" w:sz="4" w:space="0" w:color="000000"/>
              <w:bottom w:val="single" w:sz="4" w:space="0" w:color="000000"/>
              <w:right w:val="single" w:sz="4" w:space="0" w:color="000000"/>
            </w:tcBorders>
          </w:tcPr>
          <w:p w14:paraId="266FF078" w14:textId="77777777" w:rsidR="00E74510" w:rsidRPr="002F4642" w:rsidRDefault="00E74510" w:rsidP="00CA33B5">
            <w:pPr>
              <w:pStyle w:val="TableParagraph"/>
              <w:kinsoku w:val="0"/>
              <w:overflowPunct w:val="0"/>
              <w:ind w:left="0"/>
              <w:rPr>
                <w:rFonts w:ascii="Times New Roman" w:hAnsi="Times New Roman" w:cs="Times New Roman"/>
                <w:color w:val="000000" w:themeColor="text1"/>
                <w:sz w:val="18"/>
                <w:szCs w:val="18"/>
                <w:lang w:val="tr-TR"/>
              </w:rPr>
            </w:pPr>
          </w:p>
        </w:tc>
      </w:tr>
      <w:tr w:rsidR="002F4642" w:rsidRPr="002F4642" w14:paraId="4CCD466B" w14:textId="77777777" w:rsidTr="00CA33B5">
        <w:trPr>
          <w:trHeight w:val="290"/>
        </w:trPr>
        <w:tc>
          <w:tcPr>
            <w:tcW w:w="987" w:type="dxa"/>
            <w:tcBorders>
              <w:top w:val="single" w:sz="4" w:space="0" w:color="000000"/>
              <w:left w:val="single" w:sz="4" w:space="0" w:color="000000"/>
              <w:bottom w:val="single" w:sz="4" w:space="0" w:color="000000"/>
              <w:right w:val="single" w:sz="4" w:space="0" w:color="000000"/>
            </w:tcBorders>
          </w:tcPr>
          <w:p w14:paraId="69E2D1ED" w14:textId="77777777" w:rsidR="00E74510" w:rsidRPr="002F4642" w:rsidRDefault="00E74510" w:rsidP="00CA33B5">
            <w:pPr>
              <w:pStyle w:val="TableParagraph"/>
              <w:kinsoku w:val="0"/>
              <w:overflowPunct w:val="0"/>
              <w:spacing w:before="37"/>
              <w:ind w:left="96" w:right="83"/>
              <w:jc w:val="center"/>
              <w:rPr>
                <w:color w:val="000000" w:themeColor="text1"/>
                <w:spacing w:val="-2"/>
                <w:sz w:val="18"/>
                <w:szCs w:val="18"/>
                <w:lang w:val="tr-TR"/>
              </w:rPr>
            </w:pPr>
            <w:r w:rsidRPr="002F4642">
              <w:rPr>
                <w:color w:val="000000" w:themeColor="text1"/>
                <w:spacing w:val="-2"/>
                <w:sz w:val="18"/>
                <w:szCs w:val="18"/>
                <w:lang w:val="tr-TR"/>
              </w:rPr>
              <w:t>4.10.4.1</w:t>
            </w:r>
          </w:p>
        </w:tc>
        <w:tc>
          <w:tcPr>
            <w:tcW w:w="8011" w:type="dxa"/>
            <w:tcBorders>
              <w:top w:val="single" w:sz="4" w:space="0" w:color="000000"/>
              <w:left w:val="single" w:sz="4" w:space="0" w:color="000000"/>
              <w:bottom w:val="single" w:sz="4" w:space="0" w:color="000000"/>
              <w:right w:val="single" w:sz="4" w:space="0" w:color="000000"/>
            </w:tcBorders>
          </w:tcPr>
          <w:p w14:paraId="3D9C66F6" w14:textId="77777777" w:rsidR="00E74510" w:rsidRPr="002F4642" w:rsidRDefault="00E74510" w:rsidP="00CA33B5">
            <w:pPr>
              <w:pStyle w:val="TableParagraph"/>
              <w:kinsoku w:val="0"/>
              <w:overflowPunct w:val="0"/>
              <w:spacing w:before="37"/>
              <w:rPr>
                <w:color w:val="000000" w:themeColor="text1"/>
                <w:spacing w:val="-5"/>
                <w:sz w:val="18"/>
                <w:szCs w:val="18"/>
                <w:lang w:val="tr-TR"/>
              </w:rPr>
            </w:pPr>
            <w:r w:rsidRPr="002F4642">
              <w:rPr>
                <w:color w:val="000000" w:themeColor="text1"/>
                <w:sz w:val="18"/>
                <w:szCs w:val="18"/>
                <w:lang w:val="tr-TR"/>
              </w:rPr>
              <w:t>Ulusal</w:t>
            </w:r>
            <w:r w:rsidRPr="002F4642">
              <w:rPr>
                <w:color w:val="000000" w:themeColor="text1"/>
                <w:spacing w:val="-8"/>
                <w:sz w:val="18"/>
                <w:szCs w:val="18"/>
                <w:lang w:val="tr-TR"/>
              </w:rPr>
              <w:t xml:space="preserve"> </w:t>
            </w:r>
            <w:r w:rsidRPr="002F4642">
              <w:rPr>
                <w:color w:val="000000" w:themeColor="text1"/>
                <w:sz w:val="18"/>
                <w:szCs w:val="18"/>
                <w:lang w:val="tr-TR"/>
              </w:rPr>
              <w:t>Tam</w:t>
            </w:r>
            <w:r w:rsidRPr="002F4642">
              <w:rPr>
                <w:color w:val="000000" w:themeColor="text1"/>
                <w:spacing w:val="-7"/>
                <w:sz w:val="18"/>
                <w:szCs w:val="18"/>
                <w:lang w:val="tr-TR"/>
              </w:rPr>
              <w:t xml:space="preserve"> </w:t>
            </w:r>
            <w:r w:rsidRPr="002F4642">
              <w:rPr>
                <w:color w:val="000000" w:themeColor="text1"/>
                <w:sz w:val="18"/>
                <w:szCs w:val="18"/>
                <w:lang w:val="tr-TR"/>
              </w:rPr>
              <w:t>Uzunlukta</w:t>
            </w:r>
            <w:r w:rsidRPr="002F4642">
              <w:rPr>
                <w:color w:val="000000" w:themeColor="text1"/>
                <w:spacing w:val="-6"/>
                <w:sz w:val="18"/>
                <w:szCs w:val="18"/>
                <w:lang w:val="tr-TR"/>
              </w:rPr>
              <w:t xml:space="preserve"> </w:t>
            </w:r>
            <w:r w:rsidRPr="002F4642">
              <w:rPr>
                <w:color w:val="000000" w:themeColor="text1"/>
                <w:sz w:val="18"/>
                <w:szCs w:val="18"/>
                <w:lang w:val="tr-TR"/>
              </w:rPr>
              <w:t>Bir</w:t>
            </w:r>
            <w:r w:rsidRPr="002F4642">
              <w:rPr>
                <w:color w:val="000000" w:themeColor="text1"/>
                <w:spacing w:val="-6"/>
                <w:sz w:val="18"/>
                <w:szCs w:val="18"/>
                <w:lang w:val="tr-TR"/>
              </w:rPr>
              <w:t xml:space="preserve"> </w:t>
            </w:r>
            <w:r w:rsidRPr="002F4642">
              <w:rPr>
                <w:color w:val="000000" w:themeColor="text1"/>
                <w:sz w:val="18"/>
                <w:szCs w:val="18"/>
                <w:lang w:val="tr-TR"/>
              </w:rPr>
              <w:t>Oyunda</w:t>
            </w:r>
            <w:r w:rsidRPr="002F4642">
              <w:rPr>
                <w:color w:val="000000" w:themeColor="text1"/>
                <w:spacing w:val="-5"/>
                <w:sz w:val="18"/>
                <w:szCs w:val="18"/>
                <w:lang w:val="tr-TR"/>
              </w:rPr>
              <w:t xml:space="preserve"> </w:t>
            </w:r>
            <w:r w:rsidRPr="002F4642">
              <w:rPr>
                <w:color w:val="000000" w:themeColor="text1"/>
                <w:sz w:val="18"/>
                <w:szCs w:val="18"/>
                <w:lang w:val="tr-TR"/>
              </w:rPr>
              <w:t>Birinci</w:t>
            </w:r>
            <w:r w:rsidRPr="002F4642">
              <w:rPr>
                <w:color w:val="000000" w:themeColor="text1"/>
                <w:spacing w:val="-8"/>
                <w:sz w:val="18"/>
                <w:szCs w:val="18"/>
                <w:lang w:val="tr-TR"/>
              </w:rPr>
              <w:t xml:space="preserve"> </w:t>
            </w:r>
            <w:r w:rsidRPr="002F4642">
              <w:rPr>
                <w:color w:val="000000" w:themeColor="text1"/>
                <w:sz w:val="18"/>
                <w:szCs w:val="18"/>
                <w:lang w:val="tr-TR"/>
              </w:rPr>
              <w:t>Derece</w:t>
            </w:r>
            <w:r w:rsidRPr="002F4642">
              <w:rPr>
                <w:color w:val="000000" w:themeColor="text1"/>
                <w:spacing w:val="-6"/>
                <w:sz w:val="18"/>
                <w:szCs w:val="18"/>
                <w:lang w:val="tr-TR"/>
              </w:rPr>
              <w:t xml:space="preserve"> </w:t>
            </w:r>
            <w:r w:rsidRPr="002F4642">
              <w:rPr>
                <w:color w:val="000000" w:themeColor="text1"/>
                <w:spacing w:val="-5"/>
                <w:sz w:val="18"/>
                <w:szCs w:val="18"/>
                <w:lang w:val="tr-TR"/>
              </w:rPr>
              <w:t>Rol</w:t>
            </w:r>
          </w:p>
        </w:tc>
        <w:tc>
          <w:tcPr>
            <w:tcW w:w="721" w:type="dxa"/>
            <w:tcBorders>
              <w:top w:val="single" w:sz="4" w:space="0" w:color="000000"/>
              <w:left w:val="single" w:sz="4" w:space="0" w:color="000000"/>
              <w:bottom w:val="single" w:sz="4" w:space="0" w:color="000000"/>
              <w:right w:val="single" w:sz="4" w:space="0" w:color="000000"/>
            </w:tcBorders>
          </w:tcPr>
          <w:p w14:paraId="3426BA7E" w14:textId="77777777" w:rsidR="00E74510" w:rsidRPr="002F4642" w:rsidRDefault="00E74510" w:rsidP="00CA33B5">
            <w:pPr>
              <w:pStyle w:val="TableParagraph"/>
              <w:kinsoku w:val="0"/>
              <w:overflowPunct w:val="0"/>
              <w:spacing w:before="37"/>
              <w:ind w:left="59" w:right="48"/>
              <w:jc w:val="center"/>
              <w:rPr>
                <w:color w:val="000000" w:themeColor="text1"/>
                <w:spacing w:val="-5"/>
                <w:sz w:val="18"/>
                <w:szCs w:val="18"/>
                <w:lang w:val="tr-TR"/>
              </w:rPr>
            </w:pPr>
            <w:r w:rsidRPr="002F4642">
              <w:rPr>
                <w:color w:val="000000" w:themeColor="text1"/>
                <w:spacing w:val="-5"/>
                <w:sz w:val="18"/>
                <w:szCs w:val="18"/>
                <w:lang w:val="tr-TR"/>
              </w:rPr>
              <w:t>20</w:t>
            </w:r>
          </w:p>
        </w:tc>
      </w:tr>
      <w:tr w:rsidR="002F4642" w:rsidRPr="002F4642" w14:paraId="2BFCF352"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7A135E1E" w14:textId="77777777" w:rsidR="00E74510" w:rsidRPr="002F4642" w:rsidRDefault="00E74510" w:rsidP="00CA33B5">
            <w:pPr>
              <w:pStyle w:val="TableParagraph"/>
              <w:kinsoku w:val="0"/>
              <w:overflowPunct w:val="0"/>
              <w:spacing w:before="35"/>
              <w:ind w:left="96" w:right="83"/>
              <w:jc w:val="center"/>
              <w:rPr>
                <w:color w:val="000000" w:themeColor="text1"/>
                <w:spacing w:val="-2"/>
                <w:sz w:val="18"/>
                <w:szCs w:val="18"/>
                <w:lang w:val="tr-TR"/>
              </w:rPr>
            </w:pPr>
            <w:r w:rsidRPr="002F4642">
              <w:rPr>
                <w:color w:val="000000" w:themeColor="text1"/>
                <w:spacing w:val="-2"/>
                <w:sz w:val="18"/>
                <w:szCs w:val="18"/>
                <w:lang w:val="tr-TR"/>
              </w:rPr>
              <w:t>4.10.4.2</w:t>
            </w:r>
          </w:p>
        </w:tc>
        <w:tc>
          <w:tcPr>
            <w:tcW w:w="8011" w:type="dxa"/>
            <w:tcBorders>
              <w:top w:val="single" w:sz="4" w:space="0" w:color="000000"/>
              <w:left w:val="single" w:sz="4" w:space="0" w:color="000000"/>
              <w:bottom w:val="single" w:sz="4" w:space="0" w:color="000000"/>
              <w:right w:val="single" w:sz="4" w:space="0" w:color="000000"/>
            </w:tcBorders>
          </w:tcPr>
          <w:p w14:paraId="540EB0A4" w14:textId="77777777" w:rsidR="00E74510" w:rsidRPr="002F4642" w:rsidRDefault="00E74510" w:rsidP="00CA33B5">
            <w:pPr>
              <w:pStyle w:val="TableParagraph"/>
              <w:kinsoku w:val="0"/>
              <w:overflowPunct w:val="0"/>
              <w:spacing w:before="35"/>
              <w:rPr>
                <w:color w:val="000000" w:themeColor="text1"/>
                <w:spacing w:val="-5"/>
                <w:sz w:val="18"/>
                <w:szCs w:val="18"/>
                <w:lang w:val="tr-TR"/>
              </w:rPr>
            </w:pPr>
            <w:r w:rsidRPr="002F4642">
              <w:rPr>
                <w:color w:val="000000" w:themeColor="text1"/>
                <w:sz w:val="18"/>
                <w:szCs w:val="18"/>
                <w:lang w:val="tr-TR"/>
              </w:rPr>
              <w:t>Ulusal</w:t>
            </w:r>
            <w:r w:rsidRPr="002F4642">
              <w:rPr>
                <w:color w:val="000000" w:themeColor="text1"/>
                <w:spacing w:val="-6"/>
                <w:sz w:val="18"/>
                <w:szCs w:val="18"/>
                <w:lang w:val="tr-TR"/>
              </w:rPr>
              <w:t xml:space="preserve"> </w:t>
            </w:r>
            <w:r w:rsidRPr="002F4642">
              <w:rPr>
                <w:color w:val="000000" w:themeColor="text1"/>
                <w:sz w:val="18"/>
                <w:szCs w:val="18"/>
                <w:lang w:val="tr-TR"/>
              </w:rPr>
              <w:t>Tam</w:t>
            </w:r>
            <w:r w:rsidRPr="002F4642">
              <w:rPr>
                <w:color w:val="000000" w:themeColor="text1"/>
                <w:spacing w:val="-7"/>
                <w:sz w:val="18"/>
                <w:szCs w:val="18"/>
                <w:lang w:val="tr-TR"/>
              </w:rPr>
              <w:t xml:space="preserve"> </w:t>
            </w:r>
            <w:r w:rsidRPr="002F4642">
              <w:rPr>
                <w:color w:val="000000" w:themeColor="text1"/>
                <w:sz w:val="18"/>
                <w:szCs w:val="18"/>
                <w:lang w:val="tr-TR"/>
              </w:rPr>
              <w:t>Uzunlukta</w:t>
            </w:r>
            <w:r w:rsidRPr="002F4642">
              <w:rPr>
                <w:color w:val="000000" w:themeColor="text1"/>
                <w:spacing w:val="-5"/>
                <w:sz w:val="18"/>
                <w:szCs w:val="18"/>
                <w:lang w:val="tr-TR"/>
              </w:rPr>
              <w:t xml:space="preserve"> </w:t>
            </w:r>
            <w:r w:rsidRPr="002F4642">
              <w:rPr>
                <w:color w:val="000000" w:themeColor="text1"/>
                <w:sz w:val="18"/>
                <w:szCs w:val="18"/>
                <w:lang w:val="tr-TR"/>
              </w:rPr>
              <w:t>Bir</w:t>
            </w:r>
            <w:r w:rsidRPr="002F4642">
              <w:rPr>
                <w:color w:val="000000" w:themeColor="text1"/>
                <w:spacing w:val="-6"/>
                <w:sz w:val="18"/>
                <w:szCs w:val="18"/>
                <w:lang w:val="tr-TR"/>
              </w:rPr>
              <w:t xml:space="preserve"> </w:t>
            </w:r>
            <w:r w:rsidRPr="002F4642">
              <w:rPr>
                <w:color w:val="000000" w:themeColor="text1"/>
                <w:sz w:val="18"/>
                <w:szCs w:val="18"/>
                <w:lang w:val="tr-TR"/>
              </w:rPr>
              <w:t>Oyunda</w:t>
            </w:r>
            <w:r w:rsidRPr="002F4642">
              <w:rPr>
                <w:color w:val="000000" w:themeColor="text1"/>
                <w:spacing w:val="-5"/>
                <w:sz w:val="18"/>
                <w:szCs w:val="18"/>
                <w:lang w:val="tr-TR"/>
              </w:rPr>
              <w:t xml:space="preserve"> </w:t>
            </w:r>
            <w:r w:rsidRPr="002F4642">
              <w:rPr>
                <w:color w:val="000000" w:themeColor="text1"/>
                <w:sz w:val="18"/>
                <w:szCs w:val="18"/>
                <w:lang w:val="tr-TR"/>
              </w:rPr>
              <w:t>İkinci</w:t>
            </w:r>
            <w:r w:rsidRPr="002F4642">
              <w:rPr>
                <w:color w:val="000000" w:themeColor="text1"/>
                <w:spacing w:val="-7"/>
                <w:sz w:val="18"/>
                <w:szCs w:val="18"/>
                <w:lang w:val="tr-TR"/>
              </w:rPr>
              <w:t xml:space="preserve"> </w:t>
            </w:r>
            <w:r w:rsidRPr="002F4642">
              <w:rPr>
                <w:color w:val="000000" w:themeColor="text1"/>
                <w:sz w:val="18"/>
                <w:szCs w:val="18"/>
                <w:lang w:val="tr-TR"/>
              </w:rPr>
              <w:t>Derece</w:t>
            </w:r>
            <w:r w:rsidRPr="002F4642">
              <w:rPr>
                <w:color w:val="000000" w:themeColor="text1"/>
                <w:spacing w:val="-6"/>
                <w:sz w:val="18"/>
                <w:szCs w:val="18"/>
                <w:lang w:val="tr-TR"/>
              </w:rPr>
              <w:t xml:space="preserve"> </w:t>
            </w:r>
            <w:r w:rsidRPr="002F4642">
              <w:rPr>
                <w:color w:val="000000" w:themeColor="text1"/>
                <w:spacing w:val="-5"/>
                <w:sz w:val="18"/>
                <w:szCs w:val="18"/>
                <w:lang w:val="tr-TR"/>
              </w:rPr>
              <w:t>Rol</w:t>
            </w:r>
          </w:p>
        </w:tc>
        <w:tc>
          <w:tcPr>
            <w:tcW w:w="721" w:type="dxa"/>
            <w:tcBorders>
              <w:top w:val="single" w:sz="4" w:space="0" w:color="000000"/>
              <w:left w:val="single" w:sz="4" w:space="0" w:color="000000"/>
              <w:bottom w:val="single" w:sz="4" w:space="0" w:color="000000"/>
              <w:right w:val="single" w:sz="4" w:space="0" w:color="000000"/>
            </w:tcBorders>
          </w:tcPr>
          <w:p w14:paraId="529B5446" w14:textId="77777777" w:rsidR="00E74510" w:rsidRPr="002F4642" w:rsidRDefault="00E74510" w:rsidP="00CA33B5">
            <w:pPr>
              <w:pStyle w:val="TableParagraph"/>
              <w:kinsoku w:val="0"/>
              <w:overflowPunct w:val="0"/>
              <w:spacing w:before="35"/>
              <w:ind w:left="59" w:right="48"/>
              <w:jc w:val="center"/>
              <w:rPr>
                <w:color w:val="000000" w:themeColor="text1"/>
                <w:spacing w:val="-5"/>
                <w:sz w:val="18"/>
                <w:szCs w:val="18"/>
                <w:lang w:val="tr-TR"/>
              </w:rPr>
            </w:pPr>
            <w:r w:rsidRPr="002F4642">
              <w:rPr>
                <w:color w:val="000000" w:themeColor="text1"/>
                <w:spacing w:val="-5"/>
                <w:sz w:val="18"/>
                <w:szCs w:val="18"/>
                <w:lang w:val="tr-TR"/>
              </w:rPr>
              <w:t>10</w:t>
            </w:r>
          </w:p>
        </w:tc>
      </w:tr>
      <w:tr w:rsidR="002F4642" w:rsidRPr="002F4642" w14:paraId="18CA227B"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220F6E3A" w14:textId="77777777" w:rsidR="00E74510" w:rsidRPr="002F4642" w:rsidRDefault="00E74510" w:rsidP="00CA33B5">
            <w:pPr>
              <w:pStyle w:val="TableParagraph"/>
              <w:kinsoku w:val="0"/>
              <w:overflowPunct w:val="0"/>
              <w:spacing w:before="35"/>
              <w:ind w:left="96" w:right="83"/>
              <w:jc w:val="center"/>
              <w:rPr>
                <w:color w:val="000000" w:themeColor="text1"/>
                <w:spacing w:val="-2"/>
                <w:sz w:val="18"/>
                <w:szCs w:val="18"/>
                <w:lang w:val="tr-TR"/>
              </w:rPr>
            </w:pPr>
            <w:r w:rsidRPr="002F4642">
              <w:rPr>
                <w:color w:val="000000" w:themeColor="text1"/>
                <w:spacing w:val="-2"/>
                <w:sz w:val="18"/>
                <w:szCs w:val="18"/>
                <w:lang w:val="tr-TR"/>
              </w:rPr>
              <w:t>4.10.4.3</w:t>
            </w:r>
          </w:p>
        </w:tc>
        <w:tc>
          <w:tcPr>
            <w:tcW w:w="8011" w:type="dxa"/>
            <w:tcBorders>
              <w:top w:val="single" w:sz="4" w:space="0" w:color="000000"/>
              <w:left w:val="single" w:sz="4" w:space="0" w:color="000000"/>
              <w:bottom w:val="single" w:sz="4" w:space="0" w:color="000000"/>
              <w:right w:val="single" w:sz="4" w:space="0" w:color="000000"/>
            </w:tcBorders>
          </w:tcPr>
          <w:p w14:paraId="45046DF4" w14:textId="77777777" w:rsidR="00E74510" w:rsidRPr="002F4642" w:rsidRDefault="00E74510" w:rsidP="00CA33B5">
            <w:pPr>
              <w:pStyle w:val="TableParagraph"/>
              <w:kinsoku w:val="0"/>
              <w:overflowPunct w:val="0"/>
              <w:spacing w:before="35"/>
              <w:rPr>
                <w:color w:val="000000" w:themeColor="text1"/>
                <w:spacing w:val="-5"/>
                <w:sz w:val="18"/>
                <w:szCs w:val="18"/>
                <w:lang w:val="tr-TR"/>
              </w:rPr>
            </w:pPr>
            <w:r w:rsidRPr="002F4642">
              <w:rPr>
                <w:color w:val="000000" w:themeColor="text1"/>
                <w:sz w:val="18"/>
                <w:szCs w:val="18"/>
                <w:lang w:val="tr-TR"/>
              </w:rPr>
              <w:t>Ulusal</w:t>
            </w:r>
            <w:r w:rsidRPr="002F4642">
              <w:rPr>
                <w:color w:val="000000" w:themeColor="text1"/>
                <w:spacing w:val="-5"/>
                <w:sz w:val="18"/>
                <w:szCs w:val="18"/>
                <w:lang w:val="tr-TR"/>
              </w:rPr>
              <w:t xml:space="preserve"> </w:t>
            </w:r>
            <w:r w:rsidRPr="002F4642">
              <w:rPr>
                <w:color w:val="000000" w:themeColor="text1"/>
                <w:sz w:val="18"/>
                <w:szCs w:val="18"/>
                <w:lang w:val="tr-TR"/>
              </w:rPr>
              <w:t>Kısa</w:t>
            </w:r>
            <w:r w:rsidRPr="002F4642">
              <w:rPr>
                <w:color w:val="000000" w:themeColor="text1"/>
                <w:spacing w:val="-5"/>
                <w:sz w:val="18"/>
                <w:szCs w:val="18"/>
                <w:lang w:val="tr-TR"/>
              </w:rPr>
              <w:t xml:space="preserve"> </w:t>
            </w:r>
            <w:r w:rsidRPr="002F4642">
              <w:rPr>
                <w:color w:val="000000" w:themeColor="text1"/>
                <w:sz w:val="18"/>
                <w:szCs w:val="18"/>
                <w:lang w:val="tr-TR"/>
              </w:rPr>
              <w:t>Oyunda</w:t>
            </w:r>
            <w:r w:rsidRPr="002F4642">
              <w:rPr>
                <w:color w:val="000000" w:themeColor="text1"/>
                <w:spacing w:val="-2"/>
                <w:sz w:val="18"/>
                <w:szCs w:val="18"/>
                <w:lang w:val="tr-TR"/>
              </w:rPr>
              <w:t xml:space="preserve"> </w:t>
            </w:r>
            <w:r w:rsidRPr="002F4642">
              <w:rPr>
                <w:color w:val="000000" w:themeColor="text1"/>
                <w:sz w:val="18"/>
                <w:szCs w:val="18"/>
                <w:lang w:val="tr-TR"/>
              </w:rPr>
              <w:t>Birinci</w:t>
            </w:r>
            <w:r w:rsidRPr="002F4642">
              <w:rPr>
                <w:color w:val="000000" w:themeColor="text1"/>
                <w:spacing w:val="-2"/>
                <w:sz w:val="18"/>
                <w:szCs w:val="18"/>
                <w:lang w:val="tr-TR"/>
              </w:rPr>
              <w:t xml:space="preserve"> </w:t>
            </w:r>
            <w:r w:rsidRPr="002F4642">
              <w:rPr>
                <w:color w:val="000000" w:themeColor="text1"/>
                <w:sz w:val="18"/>
                <w:szCs w:val="18"/>
                <w:lang w:val="tr-TR"/>
              </w:rPr>
              <w:t>Derece</w:t>
            </w:r>
            <w:r w:rsidRPr="002F4642">
              <w:rPr>
                <w:color w:val="000000" w:themeColor="text1"/>
                <w:spacing w:val="-3"/>
                <w:sz w:val="18"/>
                <w:szCs w:val="18"/>
                <w:lang w:val="tr-TR"/>
              </w:rPr>
              <w:t xml:space="preserve"> </w:t>
            </w:r>
            <w:r w:rsidRPr="002F4642">
              <w:rPr>
                <w:color w:val="000000" w:themeColor="text1"/>
                <w:spacing w:val="-5"/>
                <w:sz w:val="18"/>
                <w:szCs w:val="18"/>
                <w:lang w:val="tr-TR"/>
              </w:rPr>
              <w:t>Rol</w:t>
            </w:r>
          </w:p>
        </w:tc>
        <w:tc>
          <w:tcPr>
            <w:tcW w:w="721" w:type="dxa"/>
            <w:tcBorders>
              <w:top w:val="single" w:sz="4" w:space="0" w:color="000000"/>
              <w:left w:val="single" w:sz="4" w:space="0" w:color="000000"/>
              <w:bottom w:val="single" w:sz="4" w:space="0" w:color="000000"/>
              <w:right w:val="single" w:sz="4" w:space="0" w:color="000000"/>
            </w:tcBorders>
          </w:tcPr>
          <w:p w14:paraId="55FAFD09" w14:textId="77777777" w:rsidR="00E74510" w:rsidRPr="002F4642" w:rsidRDefault="00E74510" w:rsidP="00CA33B5">
            <w:pPr>
              <w:pStyle w:val="TableParagraph"/>
              <w:kinsoku w:val="0"/>
              <w:overflowPunct w:val="0"/>
              <w:spacing w:before="35"/>
              <w:ind w:left="59" w:right="48"/>
              <w:jc w:val="center"/>
              <w:rPr>
                <w:color w:val="000000" w:themeColor="text1"/>
                <w:spacing w:val="-5"/>
                <w:sz w:val="18"/>
                <w:szCs w:val="18"/>
                <w:lang w:val="tr-TR"/>
              </w:rPr>
            </w:pPr>
            <w:r w:rsidRPr="002F4642">
              <w:rPr>
                <w:color w:val="000000" w:themeColor="text1"/>
                <w:spacing w:val="-5"/>
                <w:sz w:val="18"/>
                <w:szCs w:val="18"/>
                <w:lang w:val="tr-TR"/>
              </w:rPr>
              <w:t>10</w:t>
            </w:r>
          </w:p>
        </w:tc>
      </w:tr>
      <w:tr w:rsidR="002F4642" w:rsidRPr="002F4642" w14:paraId="138C07ED"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1D9984DA" w14:textId="77777777" w:rsidR="00E74510" w:rsidRPr="002F4642" w:rsidRDefault="00E74510" w:rsidP="00CA33B5">
            <w:pPr>
              <w:pStyle w:val="TableParagraph"/>
              <w:kinsoku w:val="0"/>
              <w:overflowPunct w:val="0"/>
              <w:spacing w:before="35"/>
              <w:ind w:left="96" w:right="83"/>
              <w:jc w:val="center"/>
              <w:rPr>
                <w:color w:val="000000" w:themeColor="text1"/>
                <w:spacing w:val="-2"/>
                <w:sz w:val="18"/>
                <w:szCs w:val="18"/>
                <w:lang w:val="tr-TR"/>
              </w:rPr>
            </w:pPr>
            <w:r w:rsidRPr="002F4642">
              <w:rPr>
                <w:color w:val="000000" w:themeColor="text1"/>
                <w:spacing w:val="-2"/>
                <w:sz w:val="18"/>
                <w:szCs w:val="18"/>
                <w:lang w:val="tr-TR"/>
              </w:rPr>
              <w:t>4.10.4.4</w:t>
            </w:r>
          </w:p>
        </w:tc>
        <w:tc>
          <w:tcPr>
            <w:tcW w:w="8011" w:type="dxa"/>
            <w:tcBorders>
              <w:top w:val="single" w:sz="4" w:space="0" w:color="000000"/>
              <w:left w:val="single" w:sz="4" w:space="0" w:color="000000"/>
              <w:bottom w:val="single" w:sz="4" w:space="0" w:color="000000"/>
              <w:right w:val="single" w:sz="4" w:space="0" w:color="000000"/>
            </w:tcBorders>
          </w:tcPr>
          <w:p w14:paraId="258A7391" w14:textId="77777777" w:rsidR="00E74510" w:rsidRPr="002F4642" w:rsidRDefault="00E74510" w:rsidP="00CA33B5">
            <w:pPr>
              <w:pStyle w:val="TableParagraph"/>
              <w:kinsoku w:val="0"/>
              <w:overflowPunct w:val="0"/>
              <w:spacing w:before="35"/>
              <w:rPr>
                <w:color w:val="000000" w:themeColor="text1"/>
                <w:spacing w:val="-5"/>
                <w:sz w:val="18"/>
                <w:szCs w:val="18"/>
                <w:lang w:val="tr-TR"/>
              </w:rPr>
            </w:pPr>
            <w:r w:rsidRPr="002F4642">
              <w:rPr>
                <w:color w:val="000000" w:themeColor="text1"/>
                <w:sz w:val="18"/>
                <w:szCs w:val="18"/>
                <w:lang w:val="tr-TR"/>
              </w:rPr>
              <w:t>Ulusal</w:t>
            </w:r>
            <w:r w:rsidRPr="002F4642">
              <w:rPr>
                <w:color w:val="000000" w:themeColor="text1"/>
                <w:spacing w:val="-4"/>
                <w:sz w:val="18"/>
                <w:szCs w:val="18"/>
                <w:lang w:val="tr-TR"/>
              </w:rPr>
              <w:t xml:space="preserve"> </w:t>
            </w:r>
            <w:r w:rsidRPr="002F4642">
              <w:rPr>
                <w:color w:val="000000" w:themeColor="text1"/>
                <w:sz w:val="18"/>
                <w:szCs w:val="18"/>
                <w:lang w:val="tr-TR"/>
              </w:rPr>
              <w:t>Kısa</w:t>
            </w:r>
            <w:r w:rsidRPr="002F4642">
              <w:rPr>
                <w:color w:val="000000" w:themeColor="text1"/>
                <w:spacing w:val="-5"/>
                <w:sz w:val="18"/>
                <w:szCs w:val="18"/>
                <w:lang w:val="tr-TR"/>
              </w:rPr>
              <w:t xml:space="preserve"> </w:t>
            </w:r>
            <w:r w:rsidRPr="002F4642">
              <w:rPr>
                <w:color w:val="000000" w:themeColor="text1"/>
                <w:sz w:val="18"/>
                <w:szCs w:val="18"/>
                <w:lang w:val="tr-TR"/>
              </w:rPr>
              <w:t>Oyunda</w:t>
            </w:r>
            <w:r w:rsidRPr="002F4642">
              <w:rPr>
                <w:color w:val="000000" w:themeColor="text1"/>
                <w:spacing w:val="-2"/>
                <w:sz w:val="18"/>
                <w:szCs w:val="18"/>
                <w:lang w:val="tr-TR"/>
              </w:rPr>
              <w:t xml:space="preserve"> </w:t>
            </w:r>
            <w:r w:rsidRPr="002F4642">
              <w:rPr>
                <w:color w:val="000000" w:themeColor="text1"/>
                <w:sz w:val="18"/>
                <w:szCs w:val="18"/>
                <w:lang w:val="tr-TR"/>
              </w:rPr>
              <w:t>İkinci</w:t>
            </w:r>
            <w:r w:rsidRPr="002F4642">
              <w:rPr>
                <w:color w:val="000000" w:themeColor="text1"/>
                <w:spacing w:val="-2"/>
                <w:sz w:val="18"/>
                <w:szCs w:val="18"/>
                <w:lang w:val="tr-TR"/>
              </w:rPr>
              <w:t xml:space="preserve"> </w:t>
            </w:r>
            <w:r w:rsidRPr="002F4642">
              <w:rPr>
                <w:color w:val="000000" w:themeColor="text1"/>
                <w:sz w:val="18"/>
                <w:szCs w:val="18"/>
                <w:lang w:val="tr-TR"/>
              </w:rPr>
              <w:t>Derece</w:t>
            </w:r>
            <w:r w:rsidRPr="002F4642">
              <w:rPr>
                <w:color w:val="000000" w:themeColor="text1"/>
                <w:spacing w:val="-3"/>
                <w:sz w:val="18"/>
                <w:szCs w:val="18"/>
                <w:lang w:val="tr-TR"/>
              </w:rPr>
              <w:t xml:space="preserve"> </w:t>
            </w:r>
            <w:r w:rsidRPr="002F4642">
              <w:rPr>
                <w:color w:val="000000" w:themeColor="text1"/>
                <w:spacing w:val="-5"/>
                <w:sz w:val="18"/>
                <w:szCs w:val="18"/>
                <w:lang w:val="tr-TR"/>
              </w:rPr>
              <w:t>Rol</w:t>
            </w:r>
          </w:p>
        </w:tc>
        <w:tc>
          <w:tcPr>
            <w:tcW w:w="721" w:type="dxa"/>
            <w:tcBorders>
              <w:top w:val="single" w:sz="4" w:space="0" w:color="000000"/>
              <w:left w:val="single" w:sz="4" w:space="0" w:color="000000"/>
              <w:bottom w:val="single" w:sz="4" w:space="0" w:color="000000"/>
              <w:right w:val="single" w:sz="4" w:space="0" w:color="000000"/>
            </w:tcBorders>
          </w:tcPr>
          <w:p w14:paraId="4B804962" w14:textId="77777777" w:rsidR="00E74510" w:rsidRPr="002F4642" w:rsidRDefault="00E74510" w:rsidP="00CA33B5">
            <w:pPr>
              <w:pStyle w:val="TableParagraph"/>
              <w:kinsoku w:val="0"/>
              <w:overflowPunct w:val="0"/>
              <w:spacing w:before="35"/>
              <w:ind w:left="20"/>
              <w:jc w:val="center"/>
              <w:rPr>
                <w:color w:val="000000" w:themeColor="text1"/>
                <w:sz w:val="18"/>
                <w:szCs w:val="18"/>
                <w:lang w:val="tr-TR"/>
              </w:rPr>
            </w:pPr>
            <w:r w:rsidRPr="002F4642">
              <w:rPr>
                <w:color w:val="000000" w:themeColor="text1"/>
                <w:sz w:val="18"/>
                <w:szCs w:val="18"/>
                <w:lang w:val="tr-TR"/>
              </w:rPr>
              <w:t>5</w:t>
            </w:r>
          </w:p>
        </w:tc>
      </w:tr>
      <w:tr w:rsidR="002F4642" w:rsidRPr="002F4642" w14:paraId="4D781E97"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7E18C1F8" w14:textId="77777777" w:rsidR="00E74510" w:rsidRPr="002F4642" w:rsidRDefault="00E74510" w:rsidP="00CA33B5">
            <w:pPr>
              <w:pStyle w:val="TableParagraph"/>
              <w:kinsoku w:val="0"/>
              <w:overflowPunct w:val="0"/>
              <w:spacing w:before="37"/>
              <w:ind w:left="96" w:right="83"/>
              <w:jc w:val="center"/>
              <w:rPr>
                <w:color w:val="000000" w:themeColor="text1"/>
                <w:spacing w:val="-2"/>
                <w:sz w:val="18"/>
                <w:szCs w:val="18"/>
                <w:lang w:val="tr-TR"/>
              </w:rPr>
            </w:pPr>
            <w:r w:rsidRPr="002F4642">
              <w:rPr>
                <w:color w:val="000000" w:themeColor="text1"/>
                <w:spacing w:val="-2"/>
                <w:sz w:val="18"/>
                <w:szCs w:val="18"/>
                <w:lang w:val="tr-TR"/>
              </w:rPr>
              <w:t>4.10.4.5</w:t>
            </w:r>
          </w:p>
        </w:tc>
        <w:tc>
          <w:tcPr>
            <w:tcW w:w="8011" w:type="dxa"/>
            <w:tcBorders>
              <w:top w:val="single" w:sz="4" w:space="0" w:color="000000"/>
              <w:left w:val="single" w:sz="4" w:space="0" w:color="000000"/>
              <w:bottom w:val="single" w:sz="4" w:space="0" w:color="000000"/>
              <w:right w:val="single" w:sz="4" w:space="0" w:color="000000"/>
            </w:tcBorders>
          </w:tcPr>
          <w:p w14:paraId="16D6541D" w14:textId="77777777" w:rsidR="00E74510" w:rsidRPr="002F4642" w:rsidRDefault="00E74510" w:rsidP="00CA33B5">
            <w:pPr>
              <w:pStyle w:val="TableParagraph"/>
              <w:kinsoku w:val="0"/>
              <w:overflowPunct w:val="0"/>
              <w:spacing w:before="37"/>
              <w:rPr>
                <w:color w:val="000000" w:themeColor="text1"/>
                <w:spacing w:val="-2"/>
                <w:sz w:val="18"/>
                <w:szCs w:val="18"/>
                <w:lang w:val="tr-TR"/>
              </w:rPr>
            </w:pPr>
            <w:r w:rsidRPr="002F4642">
              <w:rPr>
                <w:color w:val="000000" w:themeColor="text1"/>
                <w:sz w:val="18"/>
                <w:szCs w:val="18"/>
                <w:lang w:val="tr-TR"/>
              </w:rPr>
              <w:t>Ulusal</w:t>
            </w:r>
            <w:r w:rsidRPr="002F4642">
              <w:rPr>
                <w:color w:val="000000" w:themeColor="text1"/>
                <w:spacing w:val="-10"/>
                <w:sz w:val="18"/>
                <w:szCs w:val="18"/>
                <w:lang w:val="tr-TR"/>
              </w:rPr>
              <w:t xml:space="preserve"> </w:t>
            </w:r>
            <w:r w:rsidRPr="002F4642">
              <w:rPr>
                <w:color w:val="000000" w:themeColor="text1"/>
                <w:sz w:val="18"/>
                <w:szCs w:val="18"/>
                <w:lang w:val="tr-TR"/>
              </w:rPr>
              <w:t>Tam</w:t>
            </w:r>
            <w:r w:rsidRPr="002F4642">
              <w:rPr>
                <w:color w:val="000000" w:themeColor="text1"/>
                <w:spacing w:val="-9"/>
                <w:sz w:val="18"/>
                <w:szCs w:val="18"/>
                <w:lang w:val="tr-TR"/>
              </w:rPr>
              <w:t xml:space="preserve"> </w:t>
            </w:r>
            <w:r w:rsidRPr="002F4642">
              <w:rPr>
                <w:color w:val="000000" w:themeColor="text1"/>
                <w:sz w:val="18"/>
                <w:szCs w:val="18"/>
                <w:lang w:val="tr-TR"/>
              </w:rPr>
              <w:t>Uzunlukta</w:t>
            </w:r>
            <w:r w:rsidRPr="002F4642">
              <w:rPr>
                <w:color w:val="000000" w:themeColor="text1"/>
                <w:spacing w:val="-7"/>
                <w:sz w:val="18"/>
                <w:szCs w:val="18"/>
                <w:lang w:val="tr-TR"/>
              </w:rPr>
              <w:t xml:space="preserve"> </w:t>
            </w:r>
            <w:r w:rsidRPr="002F4642">
              <w:rPr>
                <w:color w:val="000000" w:themeColor="text1"/>
                <w:sz w:val="18"/>
                <w:szCs w:val="18"/>
                <w:lang w:val="tr-TR"/>
              </w:rPr>
              <w:t>Bir</w:t>
            </w:r>
            <w:r w:rsidRPr="002F4642">
              <w:rPr>
                <w:color w:val="000000" w:themeColor="text1"/>
                <w:spacing w:val="-7"/>
                <w:sz w:val="18"/>
                <w:szCs w:val="18"/>
                <w:lang w:val="tr-TR"/>
              </w:rPr>
              <w:t xml:space="preserve"> </w:t>
            </w:r>
            <w:r w:rsidRPr="002F4642">
              <w:rPr>
                <w:color w:val="000000" w:themeColor="text1"/>
                <w:sz w:val="18"/>
                <w:szCs w:val="18"/>
                <w:lang w:val="tr-TR"/>
              </w:rPr>
              <w:t>Oyunda</w:t>
            </w:r>
            <w:r w:rsidRPr="002F4642">
              <w:rPr>
                <w:color w:val="000000" w:themeColor="text1"/>
                <w:spacing w:val="-7"/>
                <w:sz w:val="18"/>
                <w:szCs w:val="18"/>
                <w:lang w:val="tr-TR"/>
              </w:rPr>
              <w:t xml:space="preserve"> </w:t>
            </w:r>
            <w:r w:rsidRPr="002F4642">
              <w:rPr>
                <w:color w:val="000000" w:themeColor="text1"/>
                <w:spacing w:val="-2"/>
                <w:sz w:val="18"/>
                <w:szCs w:val="18"/>
                <w:lang w:val="tr-TR"/>
              </w:rPr>
              <w:t>Rejisörlük</w:t>
            </w:r>
          </w:p>
        </w:tc>
        <w:tc>
          <w:tcPr>
            <w:tcW w:w="721" w:type="dxa"/>
            <w:tcBorders>
              <w:top w:val="single" w:sz="4" w:space="0" w:color="000000"/>
              <w:left w:val="single" w:sz="4" w:space="0" w:color="000000"/>
              <w:bottom w:val="single" w:sz="4" w:space="0" w:color="000000"/>
              <w:right w:val="single" w:sz="4" w:space="0" w:color="000000"/>
            </w:tcBorders>
          </w:tcPr>
          <w:p w14:paraId="37658A51" w14:textId="77777777" w:rsidR="00E74510" w:rsidRPr="002F4642" w:rsidRDefault="00E74510" w:rsidP="00CA33B5">
            <w:pPr>
              <w:pStyle w:val="TableParagraph"/>
              <w:kinsoku w:val="0"/>
              <w:overflowPunct w:val="0"/>
              <w:spacing w:before="37"/>
              <w:ind w:left="59" w:right="48"/>
              <w:jc w:val="center"/>
              <w:rPr>
                <w:color w:val="000000" w:themeColor="text1"/>
                <w:spacing w:val="-5"/>
                <w:sz w:val="18"/>
                <w:szCs w:val="18"/>
                <w:lang w:val="tr-TR"/>
              </w:rPr>
            </w:pPr>
            <w:r w:rsidRPr="002F4642">
              <w:rPr>
                <w:color w:val="000000" w:themeColor="text1"/>
                <w:spacing w:val="-5"/>
                <w:sz w:val="18"/>
                <w:szCs w:val="18"/>
                <w:lang w:val="tr-TR"/>
              </w:rPr>
              <w:t>15</w:t>
            </w:r>
          </w:p>
        </w:tc>
      </w:tr>
      <w:tr w:rsidR="002F4642" w:rsidRPr="002F4642" w14:paraId="62D29EE4"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143A668B" w14:textId="77777777" w:rsidR="00E74510" w:rsidRPr="002F4642" w:rsidRDefault="00E74510" w:rsidP="00CA33B5">
            <w:pPr>
              <w:pStyle w:val="TableParagraph"/>
              <w:kinsoku w:val="0"/>
              <w:overflowPunct w:val="0"/>
              <w:spacing w:before="37"/>
              <w:ind w:left="96" w:right="83"/>
              <w:jc w:val="center"/>
              <w:rPr>
                <w:color w:val="000000" w:themeColor="text1"/>
                <w:spacing w:val="-2"/>
                <w:sz w:val="18"/>
                <w:szCs w:val="18"/>
                <w:lang w:val="tr-TR"/>
              </w:rPr>
            </w:pPr>
            <w:r w:rsidRPr="002F4642">
              <w:rPr>
                <w:color w:val="000000" w:themeColor="text1"/>
                <w:spacing w:val="-2"/>
                <w:sz w:val="18"/>
                <w:szCs w:val="18"/>
                <w:lang w:val="tr-TR"/>
              </w:rPr>
              <w:t>4.10.4.6</w:t>
            </w:r>
          </w:p>
        </w:tc>
        <w:tc>
          <w:tcPr>
            <w:tcW w:w="8011" w:type="dxa"/>
            <w:tcBorders>
              <w:top w:val="single" w:sz="4" w:space="0" w:color="000000"/>
              <w:left w:val="single" w:sz="4" w:space="0" w:color="000000"/>
              <w:bottom w:val="single" w:sz="4" w:space="0" w:color="000000"/>
              <w:right w:val="single" w:sz="4" w:space="0" w:color="000000"/>
            </w:tcBorders>
          </w:tcPr>
          <w:p w14:paraId="1F7C9440" w14:textId="77777777" w:rsidR="00E74510" w:rsidRPr="002F4642" w:rsidRDefault="00E74510" w:rsidP="00CA33B5">
            <w:pPr>
              <w:pStyle w:val="TableParagraph"/>
              <w:kinsoku w:val="0"/>
              <w:overflowPunct w:val="0"/>
              <w:spacing w:before="37"/>
              <w:rPr>
                <w:color w:val="000000" w:themeColor="text1"/>
                <w:spacing w:val="-2"/>
                <w:sz w:val="18"/>
                <w:szCs w:val="18"/>
                <w:lang w:val="tr-TR"/>
              </w:rPr>
            </w:pPr>
            <w:r w:rsidRPr="002F4642">
              <w:rPr>
                <w:color w:val="000000" w:themeColor="text1"/>
                <w:sz w:val="18"/>
                <w:szCs w:val="18"/>
                <w:lang w:val="tr-TR"/>
              </w:rPr>
              <w:t>Ulusal</w:t>
            </w:r>
            <w:r w:rsidRPr="002F4642">
              <w:rPr>
                <w:color w:val="000000" w:themeColor="text1"/>
                <w:spacing w:val="-9"/>
                <w:sz w:val="18"/>
                <w:szCs w:val="18"/>
                <w:lang w:val="tr-TR"/>
              </w:rPr>
              <w:t xml:space="preserve"> </w:t>
            </w:r>
            <w:r w:rsidRPr="002F4642">
              <w:rPr>
                <w:color w:val="000000" w:themeColor="text1"/>
                <w:sz w:val="18"/>
                <w:szCs w:val="18"/>
                <w:lang w:val="tr-TR"/>
              </w:rPr>
              <w:t>Tam</w:t>
            </w:r>
            <w:r w:rsidRPr="002F4642">
              <w:rPr>
                <w:color w:val="000000" w:themeColor="text1"/>
                <w:spacing w:val="-9"/>
                <w:sz w:val="18"/>
                <w:szCs w:val="18"/>
                <w:lang w:val="tr-TR"/>
              </w:rPr>
              <w:t xml:space="preserve"> </w:t>
            </w:r>
            <w:r w:rsidRPr="002F4642">
              <w:rPr>
                <w:color w:val="000000" w:themeColor="text1"/>
                <w:sz w:val="18"/>
                <w:szCs w:val="18"/>
                <w:lang w:val="tr-TR"/>
              </w:rPr>
              <w:t>Uzunlukta</w:t>
            </w:r>
            <w:r w:rsidRPr="002F4642">
              <w:rPr>
                <w:color w:val="000000" w:themeColor="text1"/>
                <w:spacing w:val="-7"/>
                <w:sz w:val="18"/>
                <w:szCs w:val="18"/>
                <w:lang w:val="tr-TR"/>
              </w:rPr>
              <w:t xml:space="preserve"> </w:t>
            </w:r>
            <w:r w:rsidRPr="002F4642">
              <w:rPr>
                <w:color w:val="000000" w:themeColor="text1"/>
                <w:sz w:val="18"/>
                <w:szCs w:val="18"/>
                <w:lang w:val="tr-TR"/>
              </w:rPr>
              <w:t>Bir</w:t>
            </w:r>
            <w:r w:rsidRPr="002F4642">
              <w:rPr>
                <w:color w:val="000000" w:themeColor="text1"/>
                <w:spacing w:val="-6"/>
                <w:sz w:val="18"/>
                <w:szCs w:val="18"/>
                <w:lang w:val="tr-TR"/>
              </w:rPr>
              <w:t xml:space="preserve"> </w:t>
            </w:r>
            <w:r w:rsidRPr="002F4642">
              <w:rPr>
                <w:color w:val="000000" w:themeColor="text1"/>
                <w:sz w:val="18"/>
                <w:szCs w:val="18"/>
                <w:lang w:val="tr-TR"/>
              </w:rPr>
              <w:t>Oyunda</w:t>
            </w:r>
            <w:r w:rsidRPr="002F4642">
              <w:rPr>
                <w:color w:val="000000" w:themeColor="text1"/>
                <w:spacing w:val="-7"/>
                <w:sz w:val="18"/>
                <w:szCs w:val="18"/>
                <w:lang w:val="tr-TR"/>
              </w:rPr>
              <w:t xml:space="preserve"> </w:t>
            </w:r>
            <w:r w:rsidRPr="002F4642">
              <w:rPr>
                <w:color w:val="000000" w:themeColor="text1"/>
                <w:sz w:val="18"/>
                <w:szCs w:val="18"/>
                <w:lang w:val="tr-TR"/>
              </w:rPr>
              <w:t>Rejisör</w:t>
            </w:r>
            <w:r w:rsidRPr="002F4642">
              <w:rPr>
                <w:color w:val="000000" w:themeColor="text1"/>
                <w:spacing w:val="-5"/>
                <w:sz w:val="18"/>
                <w:szCs w:val="18"/>
                <w:lang w:val="tr-TR"/>
              </w:rPr>
              <w:t xml:space="preserve"> </w:t>
            </w:r>
            <w:r w:rsidRPr="002F4642">
              <w:rPr>
                <w:color w:val="000000" w:themeColor="text1"/>
                <w:spacing w:val="-2"/>
                <w:sz w:val="18"/>
                <w:szCs w:val="18"/>
                <w:lang w:val="tr-TR"/>
              </w:rPr>
              <w:t>Yardımcılığı</w:t>
            </w:r>
          </w:p>
        </w:tc>
        <w:tc>
          <w:tcPr>
            <w:tcW w:w="721" w:type="dxa"/>
            <w:tcBorders>
              <w:top w:val="single" w:sz="4" w:space="0" w:color="000000"/>
              <w:left w:val="single" w:sz="4" w:space="0" w:color="000000"/>
              <w:bottom w:val="single" w:sz="4" w:space="0" w:color="000000"/>
              <w:right w:val="single" w:sz="4" w:space="0" w:color="000000"/>
            </w:tcBorders>
          </w:tcPr>
          <w:p w14:paraId="0950261B" w14:textId="77777777" w:rsidR="00E74510" w:rsidRPr="002F4642" w:rsidRDefault="00E74510" w:rsidP="00CA33B5">
            <w:pPr>
              <w:pStyle w:val="TableParagraph"/>
              <w:kinsoku w:val="0"/>
              <w:overflowPunct w:val="0"/>
              <w:spacing w:before="37"/>
              <w:ind w:left="59" w:right="48"/>
              <w:jc w:val="center"/>
              <w:rPr>
                <w:color w:val="000000" w:themeColor="text1"/>
                <w:spacing w:val="-5"/>
                <w:sz w:val="18"/>
                <w:szCs w:val="18"/>
                <w:lang w:val="tr-TR"/>
              </w:rPr>
            </w:pPr>
            <w:r w:rsidRPr="002F4642">
              <w:rPr>
                <w:color w:val="000000" w:themeColor="text1"/>
                <w:spacing w:val="-5"/>
                <w:sz w:val="18"/>
                <w:szCs w:val="18"/>
                <w:lang w:val="tr-TR"/>
              </w:rPr>
              <w:t>10</w:t>
            </w:r>
          </w:p>
        </w:tc>
      </w:tr>
      <w:tr w:rsidR="002F4642" w:rsidRPr="002F4642" w14:paraId="4057BA16" w14:textId="77777777" w:rsidTr="00CA33B5">
        <w:trPr>
          <w:trHeight w:val="290"/>
        </w:trPr>
        <w:tc>
          <w:tcPr>
            <w:tcW w:w="987" w:type="dxa"/>
            <w:tcBorders>
              <w:top w:val="single" w:sz="4" w:space="0" w:color="000000"/>
              <w:left w:val="single" w:sz="4" w:space="0" w:color="000000"/>
              <w:bottom w:val="single" w:sz="4" w:space="0" w:color="000000"/>
              <w:right w:val="single" w:sz="4" w:space="0" w:color="000000"/>
            </w:tcBorders>
          </w:tcPr>
          <w:p w14:paraId="45267CCD" w14:textId="77777777" w:rsidR="00E74510" w:rsidRPr="002F4642" w:rsidRDefault="00E74510" w:rsidP="00CA33B5">
            <w:pPr>
              <w:pStyle w:val="TableParagraph"/>
              <w:kinsoku w:val="0"/>
              <w:overflowPunct w:val="0"/>
              <w:spacing w:before="37"/>
              <w:ind w:left="95" w:right="85"/>
              <w:jc w:val="center"/>
              <w:rPr>
                <w:b/>
                <w:bCs/>
                <w:color w:val="000000" w:themeColor="text1"/>
                <w:spacing w:val="-2"/>
                <w:sz w:val="18"/>
                <w:szCs w:val="18"/>
                <w:lang w:val="tr-TR"/>
              </w:rPr>
            </w:pPr>
            <w:r w:rsidRPr="002F4642">
              <w:rPr>
                <w:b/>
                <w:bCs/>
                <w:color w:val="000000" w:themeColor="text1"/>
                <w:spacing w:val="-2"/>
                <w:sz w:val="18"/>
                <w:szCs w:val="18"/>
                <w:lang w:val="tr-TR"/>
              </w:rPr>
              <w:t>4.10.5</w:t>
            </w:r>
          </w:p>
        </w:tc>
        <w:tc>
          <w:tcPr>
            <w:tcW w:w="8011" w:type="dxa"/>
            <w:tcBorders>
              <w:top w:val="single" w:sz="4" w:space="0" w:color="000000"/>
              <w:left w:val="single" w:sz="4" w:space="0" w:color="000000"/>
              <w:bottom w:val="single" w:sz="4" w:space="0" w:color="000000"/>
              <w:right w:val="single" w:sz="4" w:space="0" w:color="000000"/>
            </w:tcBorders>
          </w:tcPr>
          <w:p w14:paraId="708E947E" w14:textId="77777777" w:rsidR="00E74510" w:rsidRPr="002F4642" w:rsidRDefault="00E74510" w:rsidP="00CA33B5">
            <w:pPr>
              <w:pStyle w:val="TableParagraph"/>
              <w:kinsoku w:val="0"/>
              <w:overflowPunct w:val="0"/>
              <w:spacing w:before="37"/>
              <w:rPr>
                <w:b/>
                <w:bCs/>
                <w:color w:val="000000" w:themeColor="text1"/>
                <w:spacing w:val="-2"/>
                <w:sz w:val="18"/>
                <w:szCs w:val="18"/>
                <w:lang w:val="tr-TR"/>
              </w:rPr>
            </w:pPr>
            <w:r w:rsidRPr="002F4642">
              <w:rPr>
                <w:b/>
                <w:bCs/>
                <w:color w:val="000000" w:themeColor="text1"/>
                <w:sz w:val="18"/>
                <w:szCs w:val="18"/>
                <w:lang w:val="tr-TR"/>
              </w:rPr>
              <w:t>Sahne</w:t>
            </w:r>
            <w:r w:rsidRPr="002F4642">
              <w:rPr>
                <w:b/>
                <w:bCs/>
                <w:color w:val="000000" w:themeColor="text1"/>
                <w:spacing w:val="-6"/>
                <w:sz w:val="18"/>
                <w:szCs w:val="18"/>
                <w:lang w:val="tr-TR"/>
              </w:rPr>
              <w:t xml:space="preserve"> </w:t>
            </w:r>
            <w:r w:rsidRPr="002F4642">
              <w:rPr>
                <w:b/>
                <w:bCs/>
                <w:color w:val="000000" w:themeColor="text1"/>
                <w:sz w:val="18"/>
                <w:szCs w:val="18"/>
                <w:lang w:val="tr-TR"/>
              </w:rPr>
              <w:t>Sanatları/Sahne</w:t>
            </w:r>
            <w:r w:rsidRPr="002F4642">
              <w:rPr>
                <w:b/>
                <w:bCs/>
                <w:color w:val="000000" w:themeColor="text1"/>
                <w:spacing w:val="-2"/>
                <w:sz w:val="18"/>
                <w:szCs w:val="18"/>
                <w:lang w:val="tr-TR"/>
              </w:rPr>
              <w:t xml:space="preserve"> </w:t>
            </w:r>
            <w:r w:rsidRPr="002F4642">
              <w:rPr>
                <w:b/>
                <w:bCs/>
                <w:color w:val="000000" w:themeColor="text1"/>
                <w:sz w:val="18"/>
                <w:szCs w:val="18"/>
                <w:lang w:val="tr-TR"/>
              </w:rPr>
              <w:t>ve</w:t>
            </w:r>
            <w:r w:rsidRPr="002F4642">
              <w:rPr>
                <w:b/>
                <w:bCs/>
                <w:color w:val="000000" w:themeColor="text1"/>
                <w:spacing w:val="-4"/>
                <w:sz w:val="18"/>
                <w:szCs w:val="18"/>
                <w:lang w:val="tr-TR"/>
              </w:rPr>
              <w:t xml:space="preserve"> </w:t>
            </w:r>
            <w:r w:rsidRPr="002F4642">
              <w:rPr>
                <w:b/>
                <w:bCs/>
                <w:color w:val="000000" w:themeColor="text1"/>
                <w:sz w:val="18"/>
                <w:szCs w:val="18"/>
                <w:lang w:val="tr-TR"/>
              </w:rPr>
              <w:t>Hareket</w:t>
            </w:r>
            <w:r w:rsidRPr="002F4642">
              <w:rPr>
                <w:b/>
                <w:bCs/>
                <w:color w:val="000000" w:themeColor="text1"/>
                <w:spacing w:val="-5"/>
                <w:sz w:val="18"/>
                <w:szCs w:val="18"/>
                <w:lang w:val="tr-TR"/>
              </w:rPr>
              <w:t xml:space="preserve"> </w:t>
            </w:r>
            <w:r w:rsidRPr="002F4642">
              <w:rPr>
                <w:b/>
                <w:bCs/>
                <w:color w:val="000000" w:themeColor="text1"/>
                <w:sz w:val="18"/>
                <w:szCs w:val="18"/>
                <w:lang w:val="tr-TR"/>
              </w:rPr>
              <w:t>Tasarımı,</w:t>
            </w:r>
            <w:r w:rsidRPr="002F4642">
              <w:rPr>
                <w:b/>
                <w:bCs/>
                <w:color w:val="000000" w:themeColor="text1"/>
                <w:spacing w:val="-5"/>
                <w:sz w:val="18"/>
                <w:szCs w:val="18"/>
                <w:lang w:val="tr-TR"/>
              </w:rPr>
              <w:t xml:space="preserve"> </w:t>
            </w:r>
            <w:r w:rsidRPr="002F4642">
              <w:rPr>
                <w:b/>
                <w:bCs/>
                <w:color w:val="000000" w:themeColor="text1"/>
                <w:sz w:val="18"/>
                <w:szCs w:val="18"/>
                <w:lang w:val="tr-TR"/>
              </w:rPr>
              <w:t>Dramaturgi</w:t>
            </w:r>
            <w:r w:rsidRPr="002F4642">
              <w:rPr>
                <w:b/>
                <w:bCs/>
                <w:color w:val="000000" w:themeColor="text1"/>
                <w:spacing w:val="-3"/>
                <w:sz w:val="18"/>
                <w:szCs w:val="18"/>
                <w:lang w:val="tr-TR"/>
              </w:rPr>
              <w:t xml:space="preserve"> </w:t>
            </w:r>
            <w:r w:rsidRPr="002F4642">
              <w:rPr>
                <w:b/>
                <w:bCs/>
                <w:color w:val="000000" w:themeColor="text1"/>
                <w:spacing w:val="-2"/>
                <w:sz w:val="18"/>
                <w:szCs w:val="18"/>
                <w:lang w:val="tr-TR"/>
              </w:rPr>
              <w:t>Uygulaması</w:t>
            </w:r>
          </w:p>
        </w:tc>
        <w:tc>
          <w:tcPr>
            <w:tcW w:w="721" w:type="dxa"/>
            <w:tcBorders>
              <w:top w:val="single" w:sz="4" w:space="0" w:color="000000"/>
              <w:left w:val="single" w:sz="4" w:space="0" w:color="000000"/>
              <w:bottom w:val="single" w:sz="4" w:space="0" w:color="000000"/>
              <w:right w:val="single" w:sz="4" w:space="0" w:color="000000"/>
            </w:tcBorders>
          </w:tcPr>
          <w:p w14:paraId="28E3A5AE" w14:textId="77777777" w:rsidR="00E74510" w:rsidRPr="002F4642" w:rsidRDefault="00E74510" w:rsidP="00CA33B5">
            <w:pPr>
              <w:pStyle w:val="TableParagraph"/>
              <w:kinsoku w:val="0"/>
              <w:overflowPunct w:val="0"/>
              <w:ind w:left="0"/>
              <w:rPr>
                <w:rFonts w:ascii="Times New Roman" w:hAnsi="Times New Roman" w:cs="Times New Roman"/>
                <w:color w:val="000000" w:themeColor="text1"/>
                <w:sz w:val="18"/>
                <w:szCs w:val="18"/>
                <w:lang w:val="tr-TR"/>
              </w:rPr>
            </w:pPr>
          </w:p>
        </w:tc>
      </w:tr>
      <w:tr w:rsidR="002F4642" w:rsidRPr="002F4642" w14:paraId="14F40CA9"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008AA87A" w14:textId="77777777" w:rsidR="00E74510" w:rsidRPr="002F4642" w:rsidRDefault="00E74510" w:rsidP="00CA33B5">
            <w:pPr>
              <w:pStyle w:val="TableParagraph"/>
              <w:kinsoku w:val="0"/>
              <w:overflowPunct w:val="0"/>
              <w:spacing w:before="35"/>
              <w:ind w:left="96" w:right="83"/>
              <w:jc w:val="center"/>
              <w:rPr>
                <w:color w:val="000000" w:themeColor="text1"/>
                <w:spacing w:val="-2"/>
                <w:sz w:val="18"/>
                <w:szCs w:val="18"/>
                <w:lang w:val="tr-TR"/>
              </w:rPr>
            </w:pPr>
            <w:r w:rsidRPr="002F4642">
              <w:rPr>
                <w:color w:val="000000" w:themeColor="text1"/>
                <w:spacing w:val="-2"/>
                <w:sz w:val="18"/>
                <w:szCs w:val="18"/>
                <w:lang w:val="tr-TR"/>
              </w:rPr>
              <w:t>4.10.5.1</w:t>
            </w:r>
          </w:p>
        </w:tc>
        <w:tc>
          <w:tcPr>
            <w:tcW w:w="8011" w:type="dxa"/>
            <w:tcBorders>
              <w:top w:val="single" w:sz="4" w:space="0" w:color="000000"/>
              <w:left w:val="single" w:sz="4" w:space="0" w:color="000000"/>
              <w:bottom w:val="single" w:sz="4" w:space="0" w:color="000000"/>
              <w:right w:val="single" w:sz="4" w:space="0" w:color="000000"/>
            </w:tcBorders>
          </w:tcPr>
          <w:p w14:paraId="626DF290" w14:textId="77777777" w:rsidR="00E74510" w:rsidRPr="002F4642" w:rsidRDefault="00E74510" w:rsidP="00CA33B5">
            <w:pPr>
              <w:pStyle w:val="TableParagraph"/>
              <w:kinsoku w:val="0"/>
              <w:overflowPunct w:val="0"/>
              <w:spacing w:before="35"/>
              <w:rPr>
                <w:color w:val="000000" w:themeColor="text1"/>
                <w:spacing w:val="-2"/>
                <w:sz w:val="18"/>
                <w:szCs w:val="18"/>
                <w:lang w:val="tr-TR"/>
              </w:rPr>
            </w:pPr>
            <w:r w:rsidRPr="002F4642">
              <w:rPr>
                <w:color w:val="000000" w:themeColor="text1"/>
                <w:sz w:val="18"/>
                <w:szCs w:val="18"/>
                <w:lang w:val="tr-TR"/>
              </w:rPr>
              <w:t>Ulusal</w:t>
            </w:r>
            <w:r w:rsidRPr="002F4642">
              <w:rPr>
                <w:color w:val="000000" w:themeColor="text1"/>
                <w:spacing w:val="-5"/>
                <w:sz w:val="18"/>
                <w:szCs w:val="18"/>
                <w:lang w:val="tr-TR"/>
              </w:rPr>
              <w:t xml:space="preserve"> </w:t>
            </w:r>
            <w:r w:rsidRPr="002F4642">
              <w:rPr>
                <w:color w:val="000000" w:themeColor="text1"/>
                <w:sz w:val="18"/>
                <w:szCs w:val="18"/>
                <w:lang w:val="tr-TR"/>
              </w:rPr>
              <w:t>Sahnelenmiş</w:t>
            </w:r>
            <w:r w:rsidRPr="002F4642">
              <w:rPr>
                <w:color w:val="000000" w:themeColor="text1"/>
                <w:spacing w:val="-5"/>
                <w:sz w:val="18"/>
                <w:szCs w:val="18"/>
                <w:lang w:val="tr-TR"/>
              </w:rPr>
              <w:t xml:space="preserve"> </w:t>
            </w:r>
            <w:r w:rsidRPr="002F4642">
              <w:rPr>
                <w:color w:val="000000" w:themeColor="text1"/>
                <w:sz w:val="18"/>
                <w:szCs w:val="18"/>
                <w:lang w:val="tr-TR"/>
              </w:rPr>
              <w:t>Bir</w:t>
            </w:r>
            <w:r w:rsidRPr="002F4642">
              <w:rPr>
                <w:color w:val="000000" w:themeColor="text1"/>
                <w:spacing w:val="-5"/>
                <w:sz w:val="18"/>
                <w:szCs w:val="18"/>
                <w:lang w:val="tr-TR"/>
              </w:rPr>
              <w:t xml:space="preserve"> </w:t>
            </w:r>
            <w:r w:rsidRPr="002F4642">
              <w:rPr>
                <w:color w:val="000000" w:themeColor="text1"/>
                <w:sz w:val="18"/>
                <w:szCs w:val="18"/>
                <w:lang w:val="tr-TR"/>
              </w:rPr>
              <w:t>Oyunda</w:t>
            </w:r>
            <w:r w:rsidRPr="002F4642">
              <w:rPr>
                <w:color w:val="000000" w:themeColor="text1"/>
                <w:spacing w:val="-5"/>
                <w:sz w:val="18"/>
                <w:szCs w:val="18"/>
                <w:lang w:val="tr-TR"/>
              </w:rPr>
              <w:t xml:space="preserve"> </w:t>
            </w:r>
            <w:r w:rsidRPr="002F4642">
              <w:rPr>
                <w:color w:val="000000" w:themeColor="text1"/>
                <w:sz w:val="18"/>
                <w:szCs w:val="18"/>
                <w:lang w:val="tr-TR"/>
              </w:rPr>
              <w:t>Sahne</w:t>
            </w:r>
            <w:r w:rsidRPr="002F4642">
              <w:rPr>
                <w:color w:val="000000" w:themeColor="text1"/>
                <w:spacing w:val="-2"/>
                <w:sz w:val="18"/>
                <w:szCs w:val="18"/>
                <w:lang w:val="tr-TR"/>
              </w:rPr>
              <w:t xml:space="preserve"> Tasarımı</w:t>
            </w:r>
          </w:p>
        </w:tc>
        <w:tc>
          <w:tcPr>
            <w:tcW w:w="721" w:type="dxa"/>
            <w:tcBorders>
              <w:top w:val="single" w:sz="4" w:space="0" w:color="000000"/>
              <w:left w:val="single" w:sz="4" w:space="0" w:color="000000"/>
              <w:bottom w:val="single" w:sz="4" w:space="0" w:color="000000"/>
              <w:right w:val="single" w:sz="4" w:space="0" w:color="000000"/>
            </w:tcBorders>
          </w:tcPr>
          <w:p w14:paraId="2EFF5887" w14:textId="77777777" w:rsidR="00E74510" w:rsidRPr="002F4642" w:rsidRDefault="00E74510" w:rsidP="00CA33B5">
            <w:pPr>
              <w:pStyle w:val="TableParagraph"/>
              <w:kinsoku w:val="0"/>
              <w:overflowPunct w:val="0"/>
              <w:spacing w:before="35"/>
              <w:ind w:left="59" w:right="48"/>
              <w:jc w:val="center"/>
              <w:rPr>
                <w:color w:val="000000" w:themeColor="text1"/>
                <w:spacing w:val="-5"/>
                <w:sz w:val="18"/>
                <w:szCs w:val="18"/>
                <w:lang w:val="tr-TR"/>
              </w:rPr>
            </w:pPr>
            <w:r w:rsidRPr="002F4642">
              <w:rPr>
                <w:color w:val="000000" w:themeColor="text1"/>
                <w:spacing w:val="-5"/>
                <w:sz w:val="18"/>
                <w:szCs w:val="18"/>
                <w:lang w:val="tr-TR"/>
              </w:rPr>
              <w:t>20</w:t>
            </w:r>
          </w:p>
        </w:tc>
      </w:tr>
      <w:tr w:rsidR="002F4642" w:rsidRPr="002F4642" w14:paraId="1624FAD8"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71966C29" w14:textId="77777777" w:rsidR="00E74510" w:rsidRPr="002F4642" w:rsidRDefault="00E74510" w:rsidP="00CA33B5">
            <w:pPr>
              <w:pStyle w:val="TableParagraph"/>
              <w:kinsoku w:val="0"/>
              <w:overflowPunct w:val="0"/>
              <w:spacing w:before="35"/>
              <w:ind w:left="96" w:right="83"/>
              <w:jc w:val="center"/>
              <w:rPr>
                <w:color w:val="000000" w:themeColor="text1"/>
                <w:spacing w:val="-2"/>
                <w:sz w:val="18"/>
                <w:szCs w:val="18"/>
                <w:lang w:val="tr-TR"/>
              </w:rPr>
            </w:pPr>
            <w:r w:rsidRPr="002F4642">
              <w:rPr>
                <w:color w:val="000000" w:themeColor="text1"/>
                <w:spacing w:val="-2"/>
                <w:sz w:val="18"/>
                <w:szCs w:val="18"/>
                <w:lang w:val="tr-TR"/>
              </w:rPr>
              <w:t>4.10.5.2</w:t>
            </w:r>
          </w:p>
        </w:tc>
        <w:tc>
          <w:tcPr>
            <w:tcW w:w="8011" w:type="dxa"/>
            <w:tcBorders>
              <w:top w:val="single" w:sz="4" w:space="0" w:color="000000"/>
              <w:left w:val="single" w:sz="4" w:space="0" w:color="000000"/>
              <w:bottom w:val="single" w:sz="4" w:space="0" w:color="000000"/>
              <w:right w:val="single" w:sz="4" w:space="0" w:color="000000"/>
            </w:tcBorders>
          </w:tcPr>
          <w:p w14:paraId="32C046A6" w14:textId="77777777" w:rsidR="00E74510" w:rsidRPr="002F4642" w:rsidRDefault="00E74510" w:rsidP="00CA33B5">
            <w:pPr>
              <w:pStyle w:val="TableParagraph"/>
              <w:kinsoku w:val="0"/>
              <w:overflowPunct w:val="0"/>
              <w:spacing w:before="35"/>
              <w:rPr>
                <w:color w:val="000000" w:themeColor="text1"/>
                <w:spacing w:val="-2"/>
                <w:sz w:val="18"/>
                <w:szCs w:val="18"/>
                <w:lang w:val="tr-TR"/>
              </w:rPr>
            </w:pPr>
            <w:r w:rsidRPr="002F4642">
              <w:rPr>
                <w:color w:val="000000" w:themeColor="text1"/>
                <w:sz w:val="18"/>
                <w:szCs w:val="18"/>
                <w:lang w:val="tr-TR"/>
              </w:rPr>
              <w:t>Ulusal</w:t>
            </w:r>
            <w:r w:rsidRPr="002F4642">
              <w:rPr>
                <w:color w:val="000000" w:themeColor="text1"/>
                <w:spacing w:val="-5"/>
                <w:sz w:val="18"/>
                <w:szCs w:val="18"/>
                <w:lang w:val="tr-TR"/>
              </w:rPr>
              <w:t xml:space="preserve"> </w:t>
            </w:r>
            <w:r w:rsidRPr="002F4642">
              <w:rPr>
                <w:color w:val="000000" w:themeColor="text1"/>
                <w:sz w:val="18"/>
                <w:szCs w:val="18"/>
                <w:lang w:val="tr-TR"/>
              </w:rPr>
              <w:t>Sahnelenmiş</w:t>
            </w:r>
            <w:r w:rsidRPr="002F4642">
              <w:rPr>
                <w:color w:val="000000" w:themeColor="text1"/>
                <w:spacing w:val="-5"/>
                <w:sz w:val="18"/>
                <w:szCs w:val="18"/>
                <w:lang w:val="tr-TR"/>
              </w:rPr>
              <w:t xml:space="preserve"> </w:t>
            </w:r>
            <w:r w:rsidRPr="002F4642">
              <w:rPr>
                <w:color w:val="000000" w:themeColor="text1"/>
                <w:sz w:val="18"/>
                <w:szCs w:val="18"/>
                <w:lang w:val="tr-TR"/>
              </w:rPr>
              <w:t>Bir</w:t>
            </w:r>
            <w:r w:rsidRPr="002F4642">
              <w:rPr>
                <w:color w:val="000000" w:themeColor="text1"/>
                <w:spacing w:val="-5"/>
                <w:sz w:val="18"/>
                <w:szCs w:val="18"/>
                <w:lang w:val="tr-TR"/>
              </w:rPr>
              <w:t xml:space="preserve"> </w:t>
            </w:r>
            <w:r w:rsidRPr="002F4642">
              <w:rPr>
                <w:color w:val="000000" w:themeColor="text1"/>
                <w:sz w:val="18"/>
                <w:szCs w:val="18"/>
                <w:lang w:val="tr-TR"/>
              </w:rPr>
              <w:t>Oyunda</w:t>
            </w:r>
            <w:r w:rsidRPr="002F4642">
              <w:rPr>
                <w:color w:val="000000" w:themeColor="text1"/>
                <w:spacing w:val="-5"/>
                <w:sz w:val="18"/>
                <w:szCs w:val="18"/>
                <w:lang w:val="tr-TR"/>
              </w:rPr>
              <w:t xml:space="preserve"> </w:t>
            </w:r>
            <w:r w:rsidRPr="002F4642">
              <w:rPr>
                <w:color w:val="000000" w:themeColor="text1"/>
                <w:sz w:val="18"/>
                <w:szCs w:val="18"/>
                <w:lang w:val="tr-TR"/>
              </w:rPr>
              <w:t>Hareket</w:t>
            </w:r>
            <w:r w:rsidRPr="002F4642">
              <w:rPr>
                <w:color w:val="000000" w:themeColor="text1"/>
                <w:spacing w:val="-3"/>
                <w:sz w:val="18"/>
                <w:szCs w:val="18"/>
                <w:lang w:val="tr-TR"/>
              </w:rPr>
              <w:t xml:space="preserve"> </w:t>
            </w:r>
            <w:r w:rsidRPr="002F4642">
              <w:rPr>
                <w:color w:val="000000" w:themeColor="text1"/>
                <w:spacing w:val="-2"/>
                <w:sz w:val="18"/>
                <w:szCs w:val="18"/>
                <w:lang w:val="tr-TR"/>
              </w:rPr>
              <w:t>Tasarımı</w:t>
            </w:r>
          </w:p>
        </w:tc>
        <w:tc>
          <w:tcPr>
            <w:tcW w:w="721" w:type="dxa"/>
            <w:tcBorders>
              <w:top w:val="single" w:sz="4" w:space="0" w:color="000000"/>
              <w:left w:val="single" w:sz="4" w:space="0" w:color="000000"/>
              <w:bottom w:val="single" w:sz="4" w:space="0" w:color="000000"/>
              <w:right w:val="single" w:sz="4" w:space="0" w:color="000000"/>
            </w:tcBorders>
          </w:tcPr>
          <w:p w14:paraId="15631B8F" w14:textId="77777777" w:rsidR="00E74510" w:rsidRPr="002F4642" w:rsidRDefault="00E74510" w:rsidP="00CA33B5">
            <w:pPr>
              <w:pStyle w:val="TableParagraph"/>
              <w:kinsoku w:val="0"/>
              <w:overflowPunct w:val="0"/>
              <w:spacing w:before="35"/>
              <w:ind w:left="59" w:right="48"/>
              <w:jc w:val="center"/>
              <w:rPr>
                <w:color w:val="000000" w:themeColor="text1"/>
                <w:spacing w:val="-5"/>
                <w:sz w:val="18"/>
                <w:szCs w:val="18"/>
                <w:lang w:val="tr-TR"/>
              </w:rPr>
            </w:pPr>
            <w:r w:rsidRPr="002F4642">
              <w:rPr>
                <w:color w:val="000000" w:themeColor="text1"/>
                <w:spacing w:val="-5"/>
                <w:sz w:val="18"/>
                <w:szCs w:val="18"/>
                <w:lang w:val="tr-TR"/>
              </w:rPr>
              <w:t>20</w:t>
            </w:r>
          </w:p>
        </w:tc>
      </w:tr>
      <w:tr w:rsidR="002F4642" w:rsidRPr="002F4642" w14:paraId="26AD62FA"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23B7E54C" w14:textId="77777777" w:rsidR="00E74510" w:rsidRPr="002F4642" w:rsidRDefault="00E74510" w:rsidP="00CA33B5">
            <w:pPr>
              <w:pStyle w:val="TableParagraph"/>
              <w:kinsoku w:val="0"/>
              <w:overflowPunct w:val="0"/>
              <w:spacing w:before="35"/>
              <w:ind w:left="96" w:right="83"/>
              <w:jc w:val="center"/>
              <w:rPr>
                <w:color w:val="000000" w:themeColor="text1"/>
                <w:spacing w:val="-2"/>
                <w:sz w:val="18"/>
                <w:szCs w:val="18"/>
                <w:lang w:val="tr-TR"/>
              </w:rPr>
            </w:pPr>
            <w:r w:rsidRPr="002F4642">
              <w:rPr>
                <w:color w:val="000000" w:themeColor="text1"/>
                <w:spacing w:val="-2"/>
                <w:sz w:val="18"/>
                <w:szCs w:val="18"/>
                <w:lang w:val="tr-TR"/>
              </w:rPr>
              <w:t>4.10.5.3</w:t>
            </w:r>
          </w:p>
        </w:tc>
        <w:tc>
          <w:tcPr>
            <w:tcW w:w="8011" w:type="dxa"/>
            <w:tcBorders>
              <w:top w:val="single" w:sz="4" w:space="0" w:color="000000"/>
              <w:left w:val="single" w:sz="4" w:space="0" w:color="000000"/>
              <w:bottom w:val="single" w:sz="4" w:space="0" w:color="000000"/>
              <w:right w:val="single" w:sz="4" w:space="0" w:color="000000"/>
            </w:tcBorders>
          </w:tcPr>
          <w:p w14:paraId="60E44A42" w14:textId="77777777" w:rsidR="00E74510" w:rsidRPr="002F4642" w:rsidRDefault="00E74510" w:rsidP="00CA33B5">
            <w:pPr>
              <w:pStyle w:val="TableParagraph"/>
              <w:kinsoku w:val="0"/>
              <w:overflowPunct w:val="0"/>
              <w:spacing w:before="35"/>
              <w:rPr>
                <w:color w:val="000000" w:themeColor="text1"/>
                <w:spacing w:val="-2"/>
                <w:sz w:val="18"/>
                <w:szCs w:val="18"/>
                <w:lang w:val="tr-TR"/>
              </w:rPr>
            </w:pPr>
            <w:r w:rsidRPr="002F4642">
              <w:rPr>
                <w:color w:val="000000" w:themeColor="text1"/>
                <w:sz w:val="18"/>
                <w:szCs w:val="18"/>
                <w:lang w:val="tr-TR"/>
              </w:rPr>
              <w:t>Ulusal</w:t>
            </w:r>
            <w:r w:rsidRPr="002F4642">
              <w:rPr>
                <w:color w:val="000000" w:themeColor="text1"/>
                <w:spacing w:val="-6"/>
                <w:sz w:val="18"/>
                <w:szCs w:val="18"/>
                <w:lang w:val="tr-TR"/>
              </w:rPr>
              <w:t xml:space="preserve"> </w:t>
            </w:r>
            <w:r w:rsidRPr="002F4642">
              <w:rPr>
                <w:color w:val="000000" w:themeColor="text1"/>
                <w:sz w:val="18"/>
                <w:szCs w:val="18"/>
                <w:lang w:val="tr-TR"/>
              </w:rPr>
              <w:t>Sahnelenmiş</w:t>
            </w:r>
            <w:r w:rsidRPr="002F4642">
              <w:rPr>
                <w:color w:val="000000" w:themeColor="text1"/>
                <w:spacing w:val="-5"/>
                <w:sz w:val="18"/>
                <w:szCs w:val="18"/>
                <w:lang w:val="tr-TR"/>
              </w:rPr>
              <w:t xml:space="preserve"> </w:t>
            </w:r>
            <w:r w:rsidRPr="002F4642">
              <w:rPr>
                <w:color w:val="000000" w:themeColor="text1"/>
                <w:sz w:val="18"/>
                <w:szCs w:val="18"/>
                <w:lang w:val="tr-TR"/>
              </w:rPr>
              <w:t>Bir</w:t>
            </w:r>
            <w:r w:rsidRPr="002F4642">
              <w:rPr>
                <w:color w:val="000000" w:themeColor="text1"/>
                <w:spacing w:val="-6"/>
                <w:sz w:val="18"/>
                <w:szCs w:val="18"/>
                <w:lang w:val="tr-TR"/>
              </w:rPr>
              <w:t xml:space="preserve"> </w:t>
            </w:r>
            <w:r w:rsidRPr="002F4642">
              <w:rPr>
                <w:color w:val="000000" w:themeColor="text1"/>
                <w:sz w:val="18"/>
                <w:szCs w:val="18"/>
                <w:lang w:val="tr-TR"/>
              </w:rPr>
              <w:t>Oyunda</w:t>
            </w:r>
            <w:r w:rsidRPr="002F4642">
              <w:rPr>
                <w:color w:val="000000" w:themeColor="text1"/>
                <w:spacing w:val="-2"/>
                <w:sz w:val="18"/>
                <w:szCs w:val="18"/>
                <w:lang w:val="tr-TR"/>
              </w:rPr>
              <w:t xml:space="preserve"> </w:t>
            </w:r>
            <w:r w:rsidRPr="002F4642">
              <w:rPr>
                <w:color w:val="000000" w:themeColor="text1"/>
                <w:sz w:val="18"/>
                <w:szCs w:val="18"/>
                <w:lang w:val="tr-TR"/>
              </w:rPr>
              <w:t>Dramaturji</w:t>
            </w:r>
            <w:r w:rsidRPr="002F4642">
              <w:rPr>
                <w:color w:val="000000" w:themeColor="text1"/>
                <w:spacing w:val="-4"/>
                <w:sz w:val="18"/>
                <w:szCs w:val="18"/>
                <w:lang w:val="tr-TR"/>
              </w:rPr>
              <w:t xml:space="preserve"> </w:t>
            </w:r>
            <w:r w:rsidRPr="002F4642">
              <w:rPr>
                <w:color w:val="000000" w:themeColor="text1"/>
                <w:spacing w:val="-2"/>
                <w:sz w:val="18"/>
                <w:szCs w:val="18"/>
                <w:lang w:val="tr-TR"/>
              </w:rPr>
              <w:t>Uygulaması</w:t>
            </w:r>
          </w:p>
        </w:tc>
        <w:tc>
          <w:tcPr>
            <w:tcW w:w="721" w:type="dxa"/>
            <w:tcBorders>
              <w:top w:val="single" w:sz="4" w:space="0" w:color="000000"/>
              <w:left w:val="single" w:sz="4" w:space="0" w:color="000000"/>
              <w:bottom w:val="single" w:sz="4" w:space="0" w:color="000000"/>
              <w:right w:val="single" w:sz="4" w:space="0" w:color="000000"/>
            </w:tcBorders>
          </w:tcPr>
          <w:p w14:paraId="3101A1EA" w14:textId="77777777" w:rsidR="00E74510" w:rsidRPr="002F4642" w:rsidRDefault="00E74510" w:rsidP="00CA33B5">
            <w:pPr>
              <w:pStyle w:val="TableParagraph"/>
              <w:kinsoku w:val="0"/>
              <w:overflowPunct w:val="0"/>
              <w:spacing w:before="35"/>
              <w:ind w:left="59" w:right="48"/>
              <w:jc w:val="center"/>
              <w:rPr>
                <w:color w:val="000000" w:themeColor="text1"/>
                <w:spacing w:val="-5"/>
                <w:sz w:val="18"/>
                <w:szCs w:val="18"/>
                <w:lang w:val="tr-TR"/>
              </w:rPr>
            </w:pPr>
            <w:r w:rsidRPr="002F4642">
              <w:rPr>
                <w:color w:val="000000" w:themeColor="text1"/>
                <w:spacing w:val="-5"/>
                <w:sz w:val="18"/>
                <w:szCs w:val="18"/>
                <w:lang w:val="tr-TR"/>
              </w:rPr>
              <w:t>20</w:t>
            </w:r>
          </w:p>
        </w:tc>
      </w:tr>
      <w:tr w:rsidR="002F4642" w:rsidRPr="002F4642" w14:paraId="0977B6F4"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64BAE9E8" w14:textId="77777777" w:rsidR="00E74510" w:rsidRPr="002F4642" w:rsidRDefault="00E74510" w:rsidP="00CA33B5">
            <w:pPr>
              <w:pStyle w:val="TableParagraph"/>
              <w:kinsoku w:val="0"/>
              <w:overflowPunct w:val="0"/>
              <w:spacing w:before="37"/>
              <w:ind w:left="96" w:right="83"/>
              <w:jc w:val="center"/>
              <w:rPr>
                <w:color w:val="000000" w:themeColor="text1"/>
                <w:spacing w:val="-2"/>
                <w:sz w:val="18"/>
                <w:szCs w:val="18"/>
                <w:lang w:val="tr-TR"/>
              </w:rPr>
            </w:pPr>
            <w:r w:rsidRPr="002F4642">
              <w:rPr>
                <w:color w:val="000000" w:themeColor="text1"/>
                <w:spacing w:val="-2"/>
                <w:sz w:val="18"/>
                <w:szCs w:val="18"/>
                <w:lang w:val="tr-TR"/>
              </w:rPr>
              <w:t>4.10.5.4</w:t>
            </w:r>
          </w:p>
        </w:tc>
        <w:tc>
          <w:tcPr>
            <w:tcW w:w="8011" w:type="dxa"/>
            <w:tcBorders>
              <w:top w:val="single" w:sz="4" w:space="0" w:color="000000"/>
              <w:left w:val="single" w:sz="4" w:space="0" w:color="000000"/>
              <w:bottom w:val="single" w:sz="4" w:space="0" w:color="000000"/>
              <w:right w:val="single" w:sz="4" w:space="0" w:color="000000"/>
            </w:tcBorders>
          </w:tcPr>
          <w:p w14:paraId="71AC685B" w14:textId="77777777" w:rsidR="00E74510" w:rsidRPr="002F4642" w:rsidRDefault="00E74510" w:rsidP="00CA33B5">
            <w:pPr>
              <w:pStyle w:val="TableParagraph"/>
              <w:kinsoku w:val="0"/>
              <w:overflowPunct w:val="0"/>
              <w:spacing w:before="37"/>
              <w:rPr>
                <w:color w:val="000000" w:themeColor="text1"/>
                <w:spacing w:val="-2"/>
                <w:sz w:val="18"/>
                <w:szCs w:val="18"/>
                <w:lang w:val="tr-TR"/>
              </w:rPr>
            </w:pPr>
            <w:r w:rsidRPr="002F4642">
              <w:rPr>
                <w:color w:val="000000" w:themeColor="text1"/>
                <w:sz w:val="18"/>
                <w:szCs w:val="18"/>
                <w:lang w:val="tr-TR"/>
              </w:rPr>
              <w:t>Ulusal</w:t>
            </w:r>
            <w:r w:rsidRPr="002F4642">
              <w:rPr>
                <w:color w:val="000000" w:themeColor="text1"/>
                <w:spacing w:val="-5"/>
                <w:sz w:val="18"/>
                <w:szCs w:val="18"/>
                <w:lang w:val="tr-TR"/>
              </w:rPr>
              <w:t xml:space="preserve"> </w:t>
            </w:r>
            <w:r w:rsidRPr="002F4642">
              <w:rPr>
                <w:color w:val="000000" w:themeColor="text1"/>
                <w:sz w:val="18"/>
                <w:szCs w:val="18"/>
                <w:lang w:val="tr-TR"/>
              </w:rPr>
              <w:t>Dramatik</w:t>
            </w:r>
            <w:r w:rsidRPr="002F4642">
              <w:rPr>
                <w:color w:val="000000" w:themeColor="text1"/>
                <w:spacing w:val="-4"/>
                <w:sz w:val="18"/>
                <w:szCs w:val="18"/>
                <w:lang w:val="tr-TR"/>
              </w:rPr>
              <w:t xml:space="preserve"> </w:t>
            </w:r>
            <w:r w:rsidRPr="002F4642">
              <w:rPr>
                <w:color w:val="000000" w:themeColor="text1"/>
                <w:spacing w:val="-2"/>
                <w:sz w:val="18"/>
                <w:szCs w:val="18"/>
                <w:lang w:val="tr-TR"/>
              </w:rPr>
              <w:t>Yazarlık</w:t>
            </w:r>
          </w:p>
        </w:tc>
        <w:tc>
          <w:tcPr>
            <w:tcW w:w="721" w:type="dxa"/>
            <w:tcBorders>
              <w:top w:val="single" w:sz="4" w:space="0" w:color="000000"/>
              <w:left w:val="single" w:sz="4" w:space="0" w:color="000000"/>
              <w:bottom w:val="single" w:sz="4" w:space="0" w:color="000000"/>
              <w:right w:val="single" w:sz="4" w:space="0" w:color="000000"/>
            </w:tcBorders>
          </w:tcPr>
          <w:p w14:paraId="7E2C6DA8" w14:textId="77777777" w:rsidR="00E74510" w:rsidRPr="002F4642" w:rsidRDefault="00E74510" w:rsidP="00CA33B5">
            <w:pPr>
              <w:pStyle w:val="TableParagraph"/>
              <w:kinsoku w:val="0"/>
              <w:overflowPunct w:val="0"/>
              <w:spacing w:before="37"/>
              <w:ind w:left="59" w:right="48"/>
              <w:jc w:val="center"/>
              <w:rPr>
                <w:color w:val="000000" w:themeColor="text1"/>
                <w:spacing w:val="-5"/>
                <w:sz w:val="18"/>
                <w:szCs w:val="18"/>
                <w:lang w:val="tr-TR"/>
              </w:rPr>
            </w:pPr>
            <w:r w:rsidRPr="002F4642">
              <w:rPr>
                <w:color w:val="000000" w:themeColor="text1"/>
                <w:spacing w:val="-5"/>
                <w:sz w:val="18"/>
                <w:szCs w:val="18"/>
                <w:lang w:val="tr-TR"/>
              </w:rPr>
              <w:t>25</w:t>
            </w:r>
          </w:p>
        </w:tc>
      </w:tr>
      <w:tr w:rsidR="002F4642" w:rsidRPr="002F4642" w14:paraId="4C7FFA9C"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50B257ED" w14:textId="77777777" w:rsidR="00E74510" w:rsidRPr="002F4642" w:rsidRDefault="00E74510" w:rsidP="00CA33B5">
            <w:pPr>
              <w:pStyle w:val="TableParagraph"/>
              <w:kinsoku w:val="0"/>
              <w:overflowPunct w:val="0"/>
              <w:spacing w:before="37"/>
              <w:ind w:left="96" w:right="83"/>
              <w:jc w:val="center"/>
              <w:rPr>
                <w:color w:val="000000" w:themeColor="text1"/>
                <w:spacing w:val="-2"/>
                <w:sz w:val="18"/>
                <w:szCs w:val="18"/>
                <w:lang w:val="tr-TR"/>
              </w:rPr>
            </w:pPr>
            <w:r w:rsidRPr="002F4642">
              <w:rPr>
                <w:color w:val="000000" w:themeColor="text1"/>
                <w:spacing w:val="-2"/>
                <w:sz w:val="18"/>
                <w:szCs w:val="18"/>
                <w:lang w:val="tr-TR"/>
              </w:rPr>
              <w:t>4.10.5.5</w:t>
            </w:r>
          </w:p>
        </w:tc>
        <w:tc>
          <w:tcPr>
            <w:tcW w:w="8011" w:type="dxa"/>
            <w:tcBorders>
              <w:top w:val="single" w:sz="4" w:space="0" w:color="000000"/>
              <w:left w:val="single" w:sz="4" w:space="0" w:color="000000"/>
              <w:bottom w:val="single" w:sz="4" w:space="0" w:color="000000"/>
              <w:right w:val="single" w:sz="4" w:space="0" w:color="000000"/>
            </w:tcBorders>
          </w:tcPr>
          <w:p w14:paraId="64E3FC28" w14:textId="77777777" w:rsidR="00E74510" w:rsidRPr="002F4642" w:rsidRDefault="00E74510" w:rsidP="00CA33B5">
            <w:pPr>
              <w:pStyle w:val="TableParagraph"/>
              <w:kinsoku w:val="0"/>
              <w:overflowPunct w:val="0"/>
              <w:spacing w:before="37"/>
              <w:rPr>
                <w:color w:val="000000" w:themeColor="text1"/>
                <w:spacing w:val="-2"/>
                <w:sz w:val="18"/>
                <w:szCs w:val="18"/>
                <w:lang w:val="tr-TR"/>
              </w:rPr>
            </w:pPr>
            <w:r w:rsidRPr="002F4642">
              <w:rPr>
                <w:color w:val="000000" w:themeColor="text1"/>
                <w:sz w:val="18"/>
                <w:szCs w:val="18"/>
                <w:lang w:val="tr-TR"/>
              </w:rPr>
              <w:t>Ulusal</w:t>
            </w:r>
            <w:r w:rsidRPr="002F4642">
              <w:rPr>
                <w:color w:val="000000" w:themeColor="text1"/>
                <w:spacing w:val="-14"/>
                <w:sz w:val="18"/>
                <w:szCs w:val="18"/>
                <w:lang w:val="tr-TR"/>
              </w:rPr>
              <w:t xml:space="preserve"> </w:t>
            </w:r>
            <w:r w:rsidRPr="002F4642">
              <w:rPr>
                <w:color w:val="000000" w:themeColor="text1"/>
                <w:sz w:val="18"/>
                <w:szCs w:val="18"/>
                <w:lang w:val="tr-TR"/>
              </w:rPr>
              <w:t>Barkovizyon,</w:t>
            </w:r>
            <w:r w:rsidRPr="002F4642">
              <w:rPr>
                <w:color w:val="000000" w:themeColor="text1"/>
                <w:spacing w:val="-13"/>
                <w:sz w:val="18"/>
                <w:szCs w:val="18"/>
                <w:lang w:val="tr-TR"/>
              </w:rPr>
              <w:t xml:space="preserve"> </w:t>
            </w:r>
            <w:r w:rsidRPr="002F4642">
              <w:rPr>
                <w:color w:val="000000" w:themeColor="text1"/>
                <w:sz w:val="18"/>
                <w:szCs w:val="18"/>
                <w:lang w:val="tr-TR"/>
              </w:rPr>
              <w:t>Multivizyon/Görsel</w:t>
            </w:r>
            <w:r w:rsidRPr="002F4642">
              <w:rPr>
                <w:color w:val="000000" w:themeColor="text1"/>
                <w:spacing w:val="-11"/>
                <w:sz w:val="18"/>
                <w:szCs w:val="18"/>
                <w:lang w:val="tr-TR"/>
              </w:rPr>
              <w:t xml:space="preserve"> </w:t>
            </w:r>
            <w:r w:rsidRPr="002F4642">
              <w:rPr>
                <w:color w:val="000000" w:themeColor="text1"/>
                <w:sz w:val="18"/>
                <w:szCs w:val="18"/>
                <w:lang w:val="tr-TR"/>
              </w:rPr>
              <w:t>Teknik</w:t>
            </w:r>
            <w:r w:rsidRPr="002F4642">
              <w:rPr>
                <w:color w:val="000000" w:themeColor="text1"/>
                <w:spacing w:val="-11"/>
                <w:sz w:val="18"/>
                <w:szCs w:val="18"/>
                <w:lang w:val="tr-TR"/>
              </w:rPr>
              <w:t xml:space="preserve"> </w:t>
            </w:r>
            <w:r w:rsidRPr="002F4642">
              <w:rPr>
                <w:color w:val="000000" w:themeColor="text1"/>
                <w:sz w:val="18"/>
                <w:szCs w:val="18"/>
                <w:lang w:val="tr-TR"/>
              </w:rPr>
              <w:t>Donanım</w:t>
            </w:r>
            <w:r w:rsidRPr="002F4642">
              <w:rPr>
                <w:color w:val="000000" w:themeColor="text1"/>
                <w:spacing w:val="-11"/>
                <w:sz w:val="18"/>
                <w:szCs w:val="18"/>
                <w:lang w:val="tr-TR"/>
              </w:rPr>
              <w:t xml:space="preserve"> </w:t>
            </w:r>
            <w:r w:rsidRPr="002F4642">
              <w:rPr>
                <w:color w:val="000000" w:themeColor="text1"/>
                <w:spacing w:val="-2"/>
                <w:sz w:val="18"/>
                <w:szCs w:val="18"/>
                <w:lang w:val="tr-TR"/>
              </w:rPr>
              <w:t>Planlayıcısı/Uygulayıcı</w:t>
            </w:r>
          </w:p>
        </w:tc>
        <w:tc>
          <w:tcPr>
            <w:tcW w:w="721" w:type="dxa"/>
            <w:tcBorders>
              <w:top w:val="single" w:sz="4" w:space="0" w:color="000000"/>
              <w:left w:val="single" w:sz="4" w:space="0" w:color="000000"/>
              <w:bottom w:val="single" w:sz="4" w:space="0" w:color="000000"/>
              <w:right w:val="single" w:sz="4" w:space="0" w:color="000000"/>
            </w:tcBorders>
          </w:tcPr>
          <w:p w14:paraId="194D7B4D" w14:textId="77777777" w:rsidR="00E74510" w:rsidRPr="002F4642" w:rsidRDefault="00E74510" w:rsidP="00CA33B5">
            <w:pPr>
              <w:pStyle w:val="TableParagraph"/>
              <w:kinsoku w:val="0"/>
              <w:overflowPunct w:val="0"/>
              <w:spacing w:before="37"/>
              <w:ind w:left="59" w:right="48"/>
              <w:jc w:val="center"/>
              <w:rPr>
                <w:color w:val="000000" w:themeColor="text1"/>
                <w:spacing w:val="-5"/>
                <w:sz w:val="18"/>
                <w:szCs w:val="18"/>
                <w:lang w:val="tr-TR"/>
              </w:rPr>
            </w:pPr>
            <w:r w:rsidRPr="002F4642">
              <w:rPr>
                <w:color w:val="000000" w:themeColor="text1"/>
                <w:spacing w:val="-5"/>
                <w:sz w:val="18"/>
                <w:szCs w:val="18"/>
                <w:lang w:val="tr-TR"/>
              </w:rPr>
              <w:t>15</w:t>
            </w:r>
          </w:p>
        </w:tc>
      </w:tr>
      <w:tr w:rsidR="002F4642" w:rsidRPr="002F4642" w14:paraId="01859E54" w14:textId="77777777" w:rsidTr="00CA33B5">
        <w:trPr>
          <w:trHeight w:val="290"/>
        </w:trPr>
        <w:tc>
          <w:tcPr>
            <w:tcW w:w="987" w:type="dxa"/>
            <w:tcBorders>
              <w:top w:val="single" w:sz="4" w:space="0" w:color="000000"/>
              <w:left w:val="single" w:sz="4" w:space="0" w:color="000000"/>
              <w:bottom w:val="single" w:sz="4" w:space="0" w:color="000000"/>
              <w:right w:val="single" w:sz="4" w:space="0" w:color="000000"/>
            </w:tcBorders>
          </w:tcPr>
          <w:p w14:paraId="64BE1101" w14:textId="77777777" w:rsidR="00E74510" w:rsidRPr="002F4642" w:rsidRDefault="00E74510" w:rsidP="00CA33B5">
            <w:pPr>
              <w:pStyle w:val="TableParagraph"/>
              <w:kinsoku w:val="0"/>
              <w:overflowPunct w:val="0"/>
              <w:spacing w:before="37"/>
              <w:ind w:left="96" w:right="83"/>
              <w:jc w:val="center"/>
              <w:rPr>
                <w:color w:val="000000" w:themeColor="text1"/>
                <w:spacing w:val="-2"/>
                <w:sz w:val="18"/>
                <w:szCs w:val="18"/>
                <w:lang w:val="tr-TR"/>
              </w:rPr>
            </w:pPr>
            <w:r w:rsidRPr="002F4642">
              <w:rPr>
                <w:color w:val="000000" w:themeColor="text1"/>
                <w:spacing w:val="-2"/>
                <w:sz w:val="18"/>
                <w:szCs w:val="18"/>
                <w:lang w:val="tr-TR"/>
              </w:rPr>
              <w:t>4.10.5.6</w:t>
            </w:r>
          </w:p>
        </w:tc>
        <w:tc>
          <w:tcPr>
            <w:tcW w:w="8011" w:type="dxa"/>
            <w:tcBorders>
              <w:top w:val="single" w:sz="4" w:space="0" w:color="000000"/>
              <w:left w:val="single" w:sz="4" w:space="0" w:color="000000"/>
              <w:bottom w:val="single" w:sz="4" w:space="0" w:color="000000"/>
              <w:right w:val="single" w:sz="4" w:space="0" w:color="000000"/>
            </w:tcBorders>
          </w:tcPr>
          <w:p w14:paraId="6A9F4780" w14:textId="77777777" w:rsidR="00E74510" w:rsidRPr="002F4642" w:rsidRDefault="00E74510" w:rsidP="00CA33B5">
            <w:pPr>
              <w:pStyle w:val="TableParagraph"/>
              <w:kinsoku w:val="0"/>
              <w:overflowPunct w:val="0"/>
              <w:spacing w:before="37"/>
              <w:rPr>
                <w:color w:val="000000" w:themeColor="text1"/>
                <w:spacing w:val="-2"/>
                <w:sz w:val="18"/>
                <w:szCs w:val="18"/>
                <w:lang w:val="tr-TR"/>
              </w:rPr>
            </w:pPr>
            <w:r w:rsidRPr="002F4642">
              <w:rPr>
                <w:color w:val="000000" w:themeColor="text1"/>
                <w:sz w:val="18"/>
                <w:szCs w:val="18"/>
                <w:lang w:val="tr-TR"/>
              </w:rPr>
              <w:t>Ulusal</w:t>
            </w:r>
            <w:r w:rsidRPr="002F4642">
              <w:rPr>
                <w:color w:val="000000" w:themeColor="text1"/>
                <w:spacing w:val="-10"/>
                <w:sz w:val="18"/>
                <w:szCs w:val="18"/>
                <w:lang w:val="tr-TR"/>
              </w:rPr>
              <w:t xml:space="preserve"> </w:t>
            </w:r>
            <w:r w:rsidRPr="002F4642">
              <w:rPr>
                <w:color w:val="000000" w:themeColor="text1"/>
                <w:sz w:val="18"/>
                <w:szCs w:val="18"/>
                <w:lang w:val="tr-TR"/>
              </w:rPr>
              <w:t>Giyim</w:t>
            </w:r>
            <w:r w:rsidRPr="002F4642">
              <w:rPr>
                <w:color w:val="000000" w:themeColor="text1"/>
                <w:spacing w:val="-9"/>
                <w:sz w:val="18"/>
                <w:szCs w:val="18"/>
                <w:lang w:val="tr-TR"/>
              </w:rPr>
              <w:t xml:space="preserve"> </w:t>
            </w:r>
            <w:r w:rsidRPr="002F4642">
              <w:rPr>
                <w:color w:val="000000" w:themeColor="text1"/>
                <w:sz w:val="18"/>
                <w:szCs w:val="18"/>
                <w:lang w:val="tr-TR"/>
              </w:rPr>
              <w:t>Kuşam/Süslenme/Makyaj</w:t>
            </w:r>
            <w:r w:rsidRPr="002F4642">
              <w:rPr>
                <w:color w:val="000000" w:themeColor="text1"/>
                <w:spacing w:val="-9"/>
                <w:sz w:val="18"/>
                <w:szCs w:val="18"/>
                <w:lang w:val="tr-TR"/>
              </w:rPr>
              <w:t xml:space="preserve"> </w:t>
            </w:r>
            <w:r w:rsidRPr="002F4642">
              <w:rPr>
                <w:color w:val="000000" w:themeColor="text1"/>
                <w:spacing w:val="-2"/>
                <w:sz w:val="18"/>
                <w:szCs w:val="18"/>
                <w:lang w:val="tr-TR"/>
              </w:rPr>
              <w:t>Planlayıcısı/Uygulayıcı</w:t>
            </w:r>
          </w:p>
        </w:tc>
        <w:tc>
          <w:tcPr>
            <w:tcW w:w="721" w:type="dxa"/>
            <w:tcBorders>
              <w:top w:val="single" w:sz="4" w:space="0" w:color="000000"/>
              <w:left w:val="single" w:sz="4" w:space="0" w:color="000000"/>
              <w:bottom w:val="single" w:sz="4" w:space="0" w:color="000000"/>
              <w:right w:val="single" w:sz="4" w:space="0" w:color="000000"/>
            </w:tcBorders>
          </w:tcPr>
          <w:p w14:paraId="7B86E82A" w14:textId="77777777" w:rsidR="00E74510" w:rsidRPr="002F4642" w:rsidRDefault="00E74510" w:rsidP="00CA33B5">
            <w:pPr>
              <w:pStyle w:val="TableParagraph"/>
              <w:kinsoku w:val="0"/>
              <w:overflowPunct w:val="0"/>
              <w:spacing w:before="37"/>
              <w:ind w:left="59" w:right="48"/>
              <w:jc w:val="center"/>
              <w:rPr>
                <w:color w:val="000000" w:themeColor="text1"/>
                <w:spacing w:val="-5"/>
                <w:sz w:val="18"/>
                <w:szCs w:val="18"/>
                <w:lang w:val="tr-TR"/>
              </w:rPr>
            </w:pPr>
            <w:r w:rsidRPr="002F4642">
              <w:rPr>
                <w:color w:val="000000" w:themeColor="text1"/>
                <w:spacing w:val="-5"/>
                <w:sz w:val="18"/>
                <w:szCs w:val="18"/>
                <w:lang w:val="tr-TR"/>
              </w:rPr>
              <w:t>15</w:t>
            </w:r>
          </w:p>
        </w:tc>
      </w:tr>
      <w:tr w:rsidR="002F4642" w:rsidRPr="002F4642" w14:paraId="194AD4B3"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7E17B4C9" w14:textId="77777777" w:rsidR="00E74510" w:rsidRPr="002F4642" w:rsidRDefault="00E74510" w:rsidP="00CA33B5">
            <w:pPr>
              <w:pStyle w:val="TableParagraph"/>
              <w:kinsoku w:val="0"/>
              <w:overflowPunct w:val="0"/>
              <w:spacing w:before="35"/>
              <w:ind w:left="96" w:right="83"/>
              <w:jc w:val="center"/>
              <w:rPr>
                <w:color w:val="000000" w:themeColor="text1"/>
                <w:spacing w:val="-2"/>
                <w:sz w:val="18"/>
                <w:szCs w:val="18"/>
                <w:lang w:val="tr-TR"/>
              </w:rPr>
            </w:pPr>
            <w:r w:rsidRPr="002F4642">
              <w:rPr>
                <w:color w:val="000000" w:themeColor="text1"/>
                <w:spacing w:val="-2"/>
                <w:sz w:val="18"/>
                <w:szCs w:val="18"/>
                <w:lang w:val="tr-TR"/>
              </w:rPr>
              <w:t>4.10.5.7</w:t>
            </w:r>
          </w:p>
        </w:tc>
        <w:tc>
          <w:tcPr>
            <w:tcW w:w="8011" w:type="dxa"/>
            <w:tcBorders>
              <w:top w:val="single" w:sz="4" w:space="0" w:color="000000"/>
              <w:left w:val="single" w:sz="4" w:space="0" w:color="000000"/>
              <w:bottom w:val="single" w:sz="4" w:space="0" w:color="000000"/>
              <w:right w:val="single" w:sz="4" w:space="0" w:color="000000"/>
            </w:tcBorders>
          </w:tcPr>
          <w:p w14:paraId="6E7F6CAB" w14:textId="77777777" w:rsidR="00E74510" w:rsidRPr="002F4642" w:rsidRDefault="00E74510" w:rsidP="00CA33B5">
            <w:pPr>
              <w:pStyle w:val="TableParagraph"/>
              <w:kinsoku w:val="0"/>
              <w:overflowPunct w:val="0"/>
              <w:spacing w:before="35"/>
              <w:rPr>
                <w:color w:val="000000" w:themeColor="text1"/>
                <w:spacing w:val="-2"/>
                <w:sz w:val="18"/>
                <w:szCs w:val="18"/>
                <w:lang w:val="tr-TR"/>
              </w:rPr>
            </w:pPr>
            <w:r w:rsidRPr="002F4642">
              <w:rPr>
                <w:color w:val="000000" w:themeColor="text1"/>
                <w:sz w:val="18"/>
                <w:szCs w:val="18"/>
                <w:lang w:val="tr-TR"/>
              </w:rPr>
              <w:t>Ulusal</w:t>
            </w:r>
            <w:r w:rsidRPr="002F4642">
              <w:rPr>
                <w:color w:val="000000" w:themeColor="text1"/>
                <w:spacing w:val="-9"/>
                <w:sz w:val="18"/>
                <w:szCs w:val="18"/>
                <w:lang w:val="tr-TR"/>
              </w:rPr>
              <w:t xml:space="preserve"> </w:t>
            </w:r>
            <w:r w:rsidRPr="002F4642">
              <w:rPr>
                <w:color w:val="000000" w:themeColor="text1"/>
                <w:sz w:val="18"/>
                <w:szCs w:val="18"/>
                <w:lang w:val="tr-TR"/>
              </w:rPr>
              <w:t>Sergilenmiş</w:t>
            </w:r>
            <w:r w:rsidRPr="002F4642">
              <w:rPr>
                <w:color w:val="000000" w:themeColor="text1"/>
                <w:spacing w:val="-3"/>
                <w:sz w:val="18"/>
                <w:szCs w:val="18"/>
                <w:lang w:val="tr-TR"/>
              </w:rPr>
              <w:t xml:space="preserve"> </w:t>
            </w:r>
            <w:r w:rsidRPr="002F4642">
              <w:rPr>
                <w:color w:val="000000" w:themeColor="text1"/>
                <w:sz w:val="18"/>
                <w:szCs w:val="18"/>
                <w:lang w:val="tr-TR"/>
              </w:rPr>
              <w:t>Gösteri/Oyunda</w:t>
            </w:r>
            <w:r w:rsidRPr="002F4642">
              <w:rPr>
                <w:color w:val="000000" w:themeColor="text1"/>
                <w:spacing w:val="-4"/>
                <w:sz w:val="18"/>
                <w:szCs w:val="18"/>
                <w:lang w:val="tr-TR"/>
              </w:rPr>
              <w:t xml:space="preserve"> </w:t>
            </w:r>
            <w:r w:rsidRPr="002F4642">
              <w:rPr>
                <w:color w:val="000000" w:themeColor="text1"/>
                <w:sz w:val="18"/>
                <w:szCs w:val="18"/>
                <w:lang w:val="tr-TR"/>
              </w:rPr>
              <w:t>Müzik</w:t>
            </w:r>
            <w:r w:rsidRPr="002F4642">
              <w:rPr>
                <w:color w:val="000000" w:themeColor="text1"/>
                <w:spacing w:val="-7"/>
                <w:sz w:val="18"/>
                <w:szCs w:val="18"/>
                <w:lang w:val="tr-TR"/>
              </w:rPr>
              <w:t xml:space="preserve"> </w:t>
            </w:r>
            <w:r w:rsidRPr="002F4642">
              <w:rPr>
                <w:color w:val="000000" w:themeColor="text1"/>
                <w:spacing w:val="-2"/>
                <w:sz w:val="18"/>
                <w:szCs w:val="18"/>
                <w:lang w:val="tr-TR"/>
              </w:rPr>
              <w:t>Planlayıcısı/Uygulayıcı</w:t>
            </w:r>
          </w:p>
        </w:tc>
        <w:tc>
          <w:tcPr>
            <w:tcW w:w="721" w:type="dxa"/>
            <w:tcBorders>
              <w:top w:val="single" w:sz="4" w:space="0" w:color="000000"/>
              <w:left w:val="single" w:sz="4" w:space="0" w:color="000000"/>
              <w:bottom w:val="single" w:sz="4" w:space="0" w:color="000000"/>
              <w:right w:val="single" w:sz="4" w:space="0" w:color="000000"/>
            </w:tcBorders>
          </w:tcPr>
          <w:p w14:paraId="2978C5D9" w14:textId="77777777" w:rsidR="00E74510" w:rsidRPr="002F4642" w:rsidRDefault="00E74510" w:rsidP="00CA33B5">
            <w:pPr>
              <w:pStyle w:val="TableParagraph"/>
              <w:kinsoku w:val="0"/>
              <w:overflowPunct w:val="0"/>
              <w:spacing w:before="35"/>
              <w:ind w:left="59" w:right="48"/>
              <w:jc w:val="center"/>
              <w:rPr>
                <w:color w:val="000000" w:themeColor="text1"/>
                <w:spacing w:val="-5"/>
                <w:sz w:val="18"/>
                <w:szCs w:val="18"/>
                <w:lang w:val="tr-TR"/>
              </w:rPr>
            </w:pPr>
            <w:r w:rsidRPr="002F4642">
              <w:rPr>
                <w:color w:val="000000" w:themeColor="text1"/>
                <w:spacing w:val="-5"/>
                <w:sz w:val="18"/>
                <w:szCs w:val="18"/>
                <w:lang w:val="tr-TR"/>
              </w:rPr>
              <w:t>25</w:t>
            </w:r>
          </w:p>
        </w:tc>
      </w:tr>
      <w:tr w:rsidR="002F4642" w:rsidRPr="002F4642" w14:paraId="06415149"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66CE99B6" w14:textId="77777777" w:rsidR="00E74510" w:rsidRPr="002F4642" w:rsidRDefault="00E74510" w:rsidP="00CA33B5">
            <w:pPr>
              <w:pStyle w:val="TableParagraph"/>
              <w:kinsoku w:val="0"/>
              <w:overflowPunct w:val="0"/>
              <w:spacing w:before="35"/>
              <w:ind w:left="95" w:right="85"/>
              <w:jc w:val="center"/>
              <w:rPr>
                <w:b/>
                <w:bCs/>
                <w:color w:val="000000" w:themeColor="text1"/>
                <w:spacing w:val="-2"/>
                <w:sz w:val="18"/>
                <w:szCs w:val="18"/>
                <w:lang w:val="tr-TR"/>
              </w:rPr>
            </w:pPr>
            <w:r w:rsidRPr="002F4642">
              <w:rPr>
                <w:b/>
                <w:bCs/>
                <w:color w:val="000000" w:themeColor="text1"/>
                <w:spacing w:val="-2"/>
                <w:sz w:val="18"/>
                <w:szCs w:val="18"/>
                <w:lang w:val="tr-TR"/>
              </w:rPr>
              <w:t>4.10.6</w:t>
            </w:r>
          </w:p>
        </w:tc>
        <w:tc>
          <w:tcPr>
            <w:tcW w:w="8011" w:type="dxa"/>
            <w:tcBorders>
              <w:top w:val="single" w:sz="4" w:space="0" w:color="000000"/>
              <w:left w:val="single" w:sz="4" w:space="0" w:color="000000"/>
              <w:bottom w:val="single" w:sz="4" w:space="0" w:color="000000"/>
              <w:right w:val="single" w:sz="4" w:space="0" w:color="000000"/>
            </w:tcBorders>
          </w:tcPr>
          <w:p w14:paraId="1EEBCE49" w14:textId="77777777" w:rsidR="00E74510" w:rsidRPr="002F4642" w:rsidRDefault="00E74510" w:rsidP="00CA33B5">
            <w:pPr>
              <w:pStyle w:val="TableParagraph"/>
              <w:kinsoku w:val="0"/>
              <w:overflowPunct w:val="0"/>
              <w:spacing w:before="35"/>
              <w:rPr>
                <w:b/>
                <w:bCs/>
                <w:color w:val="000000" w:themeColor="text1"/>
                <w:spacing w:val="-2"/>
                <w:sz w:val="18"/>
                <w:szCs w:val="18"/>
                <w:lang w:val="tr-TR"/>
              </w:rPr>
            </w:pPr>
            <w:r w:rsidRPr="002F4642">
              <w:rPr>
                <w:b/>
                <w:bCs/>
                <w:color w:val="000000" w:themeColor="text1"/>
                <w:sz w:val="18"/>
                <w:szCs w:val="18"/>
                <w:lang w:val="tr-TR"/>
              </w:rPr>
              <w:t>Görüntü,</w:t>
            </w:r>
            <w:r w:rsidRPr="002F4642">
              <w:rPr>
                <w:b/>
                <w:bCs/>
                <w:color w:val="000000" w:themeColor="text1"/>
                <w:spacing w:val="-3"/>
                <w:sz w:val="18"/>
                <w:szCs w:val="18"/>
                <w:lang w:val="tr-TR"/>
              </w:rPr>
              <w:t xml:space="preserve"> </w:t>
            </w:r>
            <w:r w:rsidRPr="002F4642">
              <w:rPr>
                <w:b/>
                <w:bCs/>
                <w:color w:val="000000" w:themeColor="text1"/>
                <w:sz w:val="18"/>
                <w:szCs w:val="18"/>
                <w:lang w:val="tr-TR"/>
              </w:rPr>
              <w:t>Görsel</w:t>
            </w:r>
            <w:r w:rsidRPr="002F4642">
              <w:rPr>
                <w:b/>
                <w:bCs/>
                <w:color w:val="000000" w:themeColor="text1"/>
                <w:spacing w:val="-2"/>
                <w:sz w:val="18"/>
                <w:szCs w:val="18"/>
                <w:lang w:val="tr-TR"/>
              </w:rPr>
              <w:t xml:space="preserve"> </w:t>
            </w:r>
            <w:r w:rsidRPr="002F4642">
              <w:rPr>
                <w:b/>
                <w:bCs/>
                <w:color w:val="000000" w:themeColor="text1"/>
                <w:sz w:val="18"/>
                <w:szCs w:val="18"/>
                <w:lang w:val="tr-TR"/>
              </w:rPr>
              <w:t>/</w:t>
            </w:r>
            <w:r w:rsidRPr="002F4642">
              <w:rPr>
                <w:b/>
                <w:bCs/>
                <w:color w:val="000000" w:themeColor="text1"/>
                <w:spacing w:val="-3"/>
                <w:sz w:val="18"/>
                <w:szCs w:val="18"/>
                <w:lang w:val="tr-TR"/>
              </w:rPr>
              <w:t xml:space="preserve"> </w:t>
            </w:r>
            <w:r w:rsidRPr="002F4642">
              <w:rPr>
                <w:b/>
                <w:bCs/>
                <w:color w:val="000000" w:themeColor="text1"/>
                <w:sz w:val="18"/>
                <w:szCs w:val="18"/>
                <w:lang w:val="tr-TR"/>
              </w:rPr>
              <w:t>Plastik</w:t>
            </w:r>
            <w:r w:rsidRPr="002F4642">
              <w:rPr>
                <w:b/>
                <w:bCs/>
                <w:color w:val="000000" w:themeColor="text1"/>
                <w:spacing w:val="-2"/>
                <w:sz w:val="18"/>
                <w:szCs w:val="18"/>
                <w:lang w:val="tr-TR"/>
              </w:rPr>
              <w:t xml:space="preserve"> Sanatlar</w:t>
            </w:r>
          </w:p>
        </w:tc>
        <w:tc>
          <w:tcPr>
            <w:tcW w:w="721" w:type="dxa"/>
            <w:tcBorders>
              <w:top w:val="single" w:sz="4" w:space="0" w:color="000000"/>
              <w:left w:val="single" w:sz="4" w:space="0" w:color="000000"/>
              <w:bottom w:val="single" w:sz="4" w:space="0" w:color="000000"/>
              <w:right w:val="single" w:sz="4" w:space="0" w:color="000000"/>
            </w:tcBorders>
          </w:tcPr>
          <w:p w14:paraId="575580F6" w14:textId="77777777" w:rsidR="00E74510" w:rsidRPr="002F4642" w:rsidRDefault="00E74510" w:rsidP="00CA33B5">
            <w:pPr>
              <w:pStyle w:val="TableParagraph"/>
              <w:kinsoku w:val="0"/>
              <w:overflowPunct w:val="0"/>
              <w:ind w:left="0"/>
              <w:rPr>
                <w:rFonts w:ascii="Times New Roman" w:hAnsi="Times New Roman" w:cs="Times New Roman"/>
                <w:color w:val="000000" w:themeColor="text1"/>
                <w:sz w:val="18"/>
                <w:szCs w:val="18"/>
                <w:lang w:val="tr-TR"/>
              </w:rPr>
            </w:pPr>
          </w:p>
        </w:tc>
      </w:tr>
      <w:tr w:rsidR="002F4642" w:rsidRPr="002F4642" w14:paraId="748D7860"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12D810EC" w14:textId="77777777" w:rsidR="00E74510" w:rsidRPr="002F4642" w:rsidRDefault="00E74510" w:rsidP="00CA33B5">
            <w:pPr>
              <w:pStyle w:val="TableParagraph"/>
              <w:kinsoku w:val="0"/>
              <w:overflowPunct w:val="0"/>
              <w:spacing w:before="35"/>
              <w:ind w:left="96" w:right="83"/>
              <w:jc w:val="center"/>
              <w:rPr>
                <w:color w:val="000000" w:themeColor="text1"/>
                <w:spacing w:val="-2"/>
                <w:sz w:val="18"/>
                <w:szCs w:val="18"/>
                <w:lang w:val="tr-TR"/>
              </w:rPr>
            </w:pPr>
            <w:r w:rsidRPr="002F4642">
              <w:rPr>
                <w:color w:val="000000" w:themeColor="text1"/>
                <w:spacing w:val="-2"/>
                <w:sz w:val="18"/>
                <w:szCs w:val="18"/>
                <w:lang w:val="tr-TR"/>
              </w:rPr>
              <w:t>4.10.6.1</w:t>
            </w:r>
          </w:p>
        </w:tc>
        <w:tc>
          <w:tcPr>
            <w:tcW w:w="8011" w:type="dxa"/>
            <w:tcBorders>
              <w:top w:val="single" w:sz="4" w:space="0" w:color="000000"/>
              <w:left w:val="single" w:sz="4" w:space="0" w:color="000000"/>
              <w:bottom w:val="single" w:sz="4" w:space="0" w:color="000000"/>
              <w:right w:val="single" w:sz="4" w:space="0" w:color="000000"/>
            </w:tcBorders>
          </w:tcPr>
          <w:p w14:paraId="060DF871" w14:textId="77777777" w:rsidR="00E74510" w:rsidRPr="002F4642" w:rsidRDefault="00E74510" w:rsidP="00CA33B5">
            <w:pPr>
              <w:pStyle w:val="TableParagraph"/>
              <w:kinsoku w:val="0"/>
              <w:overflowPunct w:val="0"/>
              <w:spacing w:before="35"/>
              <w:rPr>
                <w:color w:val="000000" w:themeColor="text1"/>
                <w:spacing w:val="-2"/>
                <w:sz w:val="18"/>
                <w:szCs w:val="18"/>
                <w:lang w:val="tr-TR"/>
              </w:rPr>
            </w:pPr>
            <w:r w:rsidRPr="002F4642">
              <w:rPr>
                <w:color w:val="000000" w:themeColor="text1"/>
                <w:sz w:val="18"/>
                <w:szCs w:val="18"/>
                <w:lang w:val="tr-TR"/>
              </w:rPr>
              <w:t>Yurtiçinde</w:t>
            </w:r>
            <w:r w:rsidRPr="002F4642">
              <w:rPr>
                <w:color w:val="000000" w:themeColor="text1"/>
                <w:spacing w:val="-8"/>
                <w:sz w:val="18"/>
                <w:szCs w:val="18"/>
                <w:lang w:val="tr-TR"/>
              </w:rPr>
              <w:t xml:space="preserve"> </w:t>
            </w:r>
            <w:r w:rsidRPr="002F4642">
              <w:rPr>
                <w:color w:val="000000" w:themeColor="text1"/>
                <w:sz w:val="18"/>
                <w:szCs w:val="18"/>
                <w:lang w:val="tr-TR"/>
              </w:rPr>
              <w:t>Özgün</w:t>
            </w:r>
            <w:r w:rsidRPr="002F4642">
              <w:rPr>
                <w:color w:val="000000" w:themeColor="text1"/>
                <w:spacing w:val="-7"/>
                <w:sz w:val="18"/>
                <w:szCs w:val="18"/>
                <w:lang w:val="tr-TR"/>
              </w:rPr>
              <w:t xml:space="preserve"> </w:t>
            </w:r>
            <w:r w:rsidRPr="002F4642">
              <w:rPr>
                <w:color w:val="000000" w:themeColor="text1"/>
                <w:sz w:val="18"/>
                <w:szCs w:val="18"/>
                <w:lang w:val="tr-TR"/>
              </w:rPr>
              <w:t>yapıt</w:t>
            </w:r>
            <w:r w:rsidRPr="002F4642">
              <w:rPr>
                <w:color w:val="000000" w:themeColor="text1"/>
                <w:spacing w:val="-4"/>
                <w:sz w:val="18"/>
                <w:szCs w:val="18"/>
                <w:lang w:val="tr-TR"/>
              </w:rPr>
              <w:t xml:space="preserve"> </w:t>
            </w:r>
            <w:r w:rsidRPr="002F4642">
              <w:rPr>
                <w:color w:val="000000" w:themeColor="text1"/>
                <w:sz w:val="18"/>
                <w:szCs w:val="18"/>
                <w:lang w:val="tr-TR"/>
              </w:rPr>
              <w:t>ve</w:t>
            </w:r>
            <w:r w:rsidRPr="002F4642">
              <w:rPr>
                <w:color w:val="000000" w:themeColor="text1"/>
                <w:spacing w:val="-4"/>
                <w:sz w:val="18"/>
                <w:szCs w:val="18"/>
                <w:lang w:val="tr-TR"/>
              </w:rPr>
              <w:t xml:space="preserve"> </w:t>
            </w:r>
            <w:r w:rsidRPr="002F4642">
              <w:rPr>
                <w:color w:val="000000" w:themeColor="text1"/>
                <w:sz w:val="18"/>
                <w:szCs w:val="18"/>
                <w:lang w:val="tr-TR"/>
              </w:rPr>
              <w:t>eserler</w:t>
            </w:r>
            <w:r w:rsidRPr="002F4642">
              <w:rPr>
                <w:color w:val="000000" w:themeColor="text1"/>
                <w:spacing w:val="-6"/>
                <w:sz w:val="18"/>
                <w:szCs w:val="18"/>
                <w:lang w:val="tr-TR"/>
              </w:rPr>
              <w:t xml:space="preserve"> </w:t>
            </w:r>
            <w:r w:rsidRPr="002F4642">
              <w:rPr>
                <w:color w:val="000000" w:themeColor="text1"/>
                <w:sz w:val="18"/>
                <w:szCs w:val="18"/>
                <w:lang w:val="tr-TR"/>
              </w:rPr>
              <w:t>ile</w:t>
            </w:r>
            <w:r w:rsidRPr="002F4642">
              <w:rPr>
                <w:color w:val="000000" w:themeColor="text1"/>
                <w:spacing w:val="-6"/>
                <w:sz w:val="18"/>
                <w:szCs w:val="18"/>
                <w:lang w:val="tr-TR"/>
              </w:rPr>
              <w:t xml:space="preserve"> </w:t>
            </w:r>
            <w:r w:rsidRPr="002F4642">
              <w:rPr>
                <w:color w:val="000000" w:themeColor="text1"/>
                <w:sz w:val="18"/>
                <w:szCs w:val="18"/>
                <w:lang w:val="tr-TR"/>
              </w:rPr>
              <w:t>kişisel</w:t>
            </w:r>
            <w:r w:rsidRPr="002F4642">
              <w:rPr>
                <w:color w:val="000000" w:themeColor="text1"/>
                <w:spacing w:val="-4"/>
                <w:sz w:val="18"/>
                <w:szCs w:val="18"/>
                <w:lang w:val="tr-TR"/>
              </w:rPr>
              <w:t xml:space="preserve"> </w:t>
            </w:r>
            <w:r w:rsidRPr="002F4642">
              <w:rPr>
                <w:color w:val="000000" w:themeColor="text1"/>
                <w:sz w:val="18"/>
                <w:szCs w:val="18"/>
                <w:lang w:val="tr-TR"/>
              </w:rPr>
              <w:t>sergi</w:t>
            </w:r>
            <w:r w:rsidRPr="002F4642">
              <w:rPr>
                <w:color w:val="000000" w:themeColor="text1"/>
                <w:spacing w:val="-5"/>
                <w:sz w:val="18"/>
                <w:szCs w:val="18"/>
                <w:lang w:val="tr-TR"/>
              </w:rPr>
              <w:t xml:space="preserve"> </w:t>
            </w:r>
            <w:r w:rsidRPr="002F4642">
              <w:rPr>
                <w:color w:val="000000" w:themeColor="text1"/>
                <w:sz w:val="18"/>
                <w:szCs w:val="18"/>
                <w:lang w:val="tr-TR"/>
              </w:rPr>
              <w:t>veya</w:t>
            </w:r>
            <w:r w:rsidRPr="002F4642">
              <w:rPr>
                <w:color w:val="000000" w:themeColor="text1"/>
                <w:spacing w:val="-6"/>
                <w:sz w:val="18"/>
                <w:szCs w:val="18"/>
                <w:lang w:val="tr-TR"/>
              </w:rPr>
              <w:t xml:space="preserve"> </w:t>
            </w:r>
            <w:r w:rsidRPr="002F4642">
              <w:rPr>
                <w:color w:val="000000" w:themeColor="text1"/>
                <w:sz w:val="18"/>
                <w:szCs w:val="18"/>
                <w:lang w:val="tr-TR"/>
              </w:rPr>
              <w:t>gösteri</w:t>
            </w:r>
            <w:r w:rsidRPr="002F4642">
              <w:rPr>
                <w:color w:val="000000" w:themeColor="text1"/>
                <w:spacing w:val="-4"/>
                <w:sz w:val="18"/>
                <w:szCs w:val="18"/>
                <w:lang w:val="tr-TR"/>
              </w:rPr>
              <w:t xml:space="preserve"> </w:t>
            </w:r>
            <w:r w:rsidRPr="002F4642">
              <w:rPr>
                <w:color w:val="000000" w:themeColor="text1"/>
                <w:spacing w:val="-2"/>
                <w:sz w:val="18"/>
                <w:szCs w:val="18"/>
                <w:lang w:val="tr-TR"/>
              </w:rPr>
              <w:t>gerçekleştirmek</w:t>
            </w:r>
          </w:p>
        </w:tc>
        <w:tc>
          <w:tcPr>
            <w:tcW w:w="721" w:type="dxa"/>
            <w:tcBorders>
              <w:top w:val="single" w:sz="4" w:space="0" w:color="000000"/>
              <w:left w:val="single" w:sz="4" w:space="0" w:color="000000"/>
              <w:bottom w:val="single" w:sz="4" w:space="0" w:color="000000"/>
              <w:right w:val="single" w:sz="4" w:space="0" w:color="000000"/>
            </w:tcBorders>
          </w:tcPr>
          <w:p w14:paraId="6100BE32" w14:textId="77777777" w:rsidR="00E74510" w:rsidRPr="002F4642" w:rsidRDefault="00E74510" w:rsidP="00CA33B5">
            <w:pPr>
              <w:pStyle w:val="TableParagraph"/>
              <w:kinsoku w:val="0"/>
              <w:overflowPunct w:val="0"/>
              <w:spacing w:before="35"/>
              <w:ind w:left="59" w:right="48"/>
              <w:jc w:val="center"/>
              <w:rPr>
                <w:color w:val="000000" w:themeColor="text1"/>
                <w:spacing w:val="-5"/>
                <w:sz w:val="18"/>
                <w:szCs w:val="18"/>
                <w:lang w:val="tr-TR"/>
              </w:rPr>
            </w:pPr>
            <w:r w:rsidRPr="002F4642">
              <w:rPr>
                <w:color w:val="000000" w:themeColor="text1"/>
                <w:spacing w:val="-5"/>
                <w:sz w:val="18"/>
                <w:szCs w:val="18"/>
                <w:lang w:val="tr-TR"/>
              </w:rPr>
              <w:t>80</w:t>
            </w:r>
          </w:p>
        </w:tc>
      </w:tr>
      <w:tr w:rsidR="002F4642" w:rsidRPr="002F4642" w14:paraId="7AE84A20"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724FF082" w14:textId="77777777" w:rsidR="00E74510" w:rsidRPr="002F4642" w:rsidRDefault="00E74510" w:rsidP="00CA33B5">
            <w:pPr>
              <w:pStyle w:val="TableParagraph"/>
              <w:kinsoku w:val="0"/>
              <w:overflowPunct w:val="0"/>
              <w:spacing w:before="111"/>
              <w:ind w:left="96" w:right="83"/>
              <w:jc w:val="center"/>
              <w:rPr>
                <w:color w:val="000000" w:themeColor="text1"/>
                <w:spacing w:val="-2"/>
                <w:sz w:val="18"/>
                <w:szCs w:val="18"/>
                <w:lang w:val="tr-TR"/>
              </w:rPr>
            </w:pPr>
            <w:r w:rsidRPr="002F4642">
              <w:rPr>
                <w:color w:val="000000" w:themeColor="text1"/>
                <w:spacing w:val="-2"/>
                <w:sz w:val="18"/>
                <w:szCs w:val="18"/>
                <w:lang w:val="tr-TR"/>
              </w:rPr>
              <w:t>4.10.6.2</w:t>
            </w:r>
          </w:p>
        </w:tc>
        <w:tc>
          <w:tcPr>
            <w:tcW w:w="8011" w:type="dxa"/>
            <w:tcBorders>
              <w:top w:val="single" w:sz="4" w:space="0" w:color="000000"/>
              <w:left w:val="single" w:sz="4" w:space="0" w:color="000000"/>
              <w:bottom w:val="single" w:sz="4" w:space="0" w:color="000000"/>
              <w:right w:val="single" w:sz="4" w:space="0" w:color="000000"/>
            </w:tcBorders>
          </w:tcPr>
          <w:p w14:paraId="7FCAB252"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Ulusal</w:t>
            </w:r>
            <w:r w:rsidRPr="002F4642">
              <w:rPr>
                <w:color w:val="000000" w:themeColor="text1"/>
                <w:spacing w:val="-7"/>
                <w:sz w:val="18"/>
                <w:szCs w:val="18"/>
                <w:lang w:val="tr-TR"/>
              </w:rPr>
              <w:t xml:space="preserve"> </w:t>
            </w:r>
            <w:r w:rsidRPr="002F4642">
              <w:rPr>
                <w:color w:val="000000" w:themeColor="text1"/>
                <w:sz w:val="18"/>
                <w:szCs w:val="18"/>
                <w:lang w:val="tr-TR"/>
              </w:rPr>
              <w:t>jürili/küratörlü/</w:t>
            </w:r>
            <w:r w:rsidRPr="002F4642">
              <w:rPr>
                <w:color w:val="000000" w:themeColor="text1"/>
                <w:spacing w:val="-7"/>
                <w:sz w:val="18"/>
                <w:szCs w:val="18"/>
                <w:lang w:val="tr-TR"/>
              </w:rPr>
              <w:t xml:space="preserve"> </w:t>
            </w:r>
            <w:r w:rsidRPr="002F4642">
              <w:rPr>
                <w:color w:val="000000" w:themeColor="text1"/>
                <w:sz w:val="18"/>
                <w:szCs w:val="18"/>
                <w:lang w:val="tr-TR"/>
              </w:rPr>
              <w:t>davetli</w:t>
            </w:r>
            <w:r w:rsidRPr="002F4642">
              <w:rPr>
                <w:color w:val="000000" w:themeColor="text1"/>
                <w:spacing w:val="-6"/>
                <w:sz w:val="18"/>
                <w:szCs w:val="18"/>
                <w:lang w:val="tr-TR"/>
              </w:rPr>
              <w:t xml:space="preserve"> </w:t>
            </w:r>
            <w:r w:rsidRPr="002F4642">
              <w:rPr>
                <w:color w:val="000000" w:themeColor="text1"/>
                <w:sz w:val="18"/>
                <w:szCs w:val="18"/>
                <w:lang w:val="tr-TR"/>
              </w:rPr>
              <w:t>karma</w:t>
            </w:r>
            <w:r w:rsidRPr="002F4642">
              <w:rPr>
                <w:color w:val="000000" w:themeColor="text1"/>
                <w:spacing w:val="-7"/>
                <w:sz w:val="18"/>
                <w:szCs w:val="18"/>
                <w:lang w:val="tr-TR"/>
              </w:rPr>
              <w:t xml:space="preserve"> </w:t>
            </w:r>
            <w:r w:rsidRPr="002F4642">
              <w:rPr>
                <w:color w:val="000000" w:themeColor="text1"/>
                <w:sz w:val="18"/>
                <w:szCs w:val="18"/>
                <w:lang w:val="tr-TR"/>
              </w:rPr>
              <w:t>sergi,</w:t>
            </w:r>
            <w:r w:rsidRPr="002F4642">
              <w:rPr>
                <w:color w:val="000000" w:themeColor="text1"/>
                <w:spacing w:val="-7"/>
                <w:sz w:val="18"/>
                <w:szCs w:val="18"/>
                <w:lang w:val="tr-TR"/>
              </w:rPr>
              <w:t xml:space="preserve"> </w:t>
            </w:r>
            <w:r w:rsidRPr="002F4642">
              <w:rPr>
                <w:color w:val="000000" w:themeColor="text1"/>
                <w:sz w:val="18"/>
                <w:szCs w:val="18"/>
                <w:lang w:val="tr-TR"/>
              </w:rPr>
              <w:t>kongre,</w:t>
            </w:r>
            <w:r w:rsidRPr="002F4642">
              <w:rPr>
                <w:color w:val="000000" w:themeColor="text1"/>
                <w:spacing w:val="-3"/>
                <w:sz w:val="18"/>
                <w:szCs w:val="18"/>
                <w:lang w:val="tr-TR"/>
              </w:rPr>
              <w:t xml:space="preserve"> </w:t>
            </w:r>
            <w:r w:rsidRPr="002F4642">
              <w:rPr>
                <w:color w:val="000000" w:themeColor="text1"/>
                <w:sz w:val="18"/>
                <w:szCs w:val="18"/>
                <w:lang w:val="tr-TR"/>
              </w:rPr>
              <w:t>sempozyum,</w:t>
            </w:r>
            <w:r w:rsidRPr="002F4642">
              <w:rPr>
                <w:color w:val="000000" w:themeColor="text1"/>
                <w:spacing w:val="-7"/>
                <w:sz w:val="18"/>
                <w:szCs w:val="18"/>
                <w:lang w:val="tr-TR"/>
              </w:rPr>
              <w:t xml:space="preserve"> </w:t>
            </w:r>
            <w:r w:rsidRPr="002F4642">
              <w:rPr>
                <w:color w:val="000000" w:themeColor="text1"/>
                <w:sz w:val="18"/>
                <w:szCs w:val="18"/>
                <w:lang w:val="tr-TR"/>
              </w:rPr>
              <w:t>festival,</w:t>
            </w:r>
            <w:r w:rsidRPr="002F4642">
              <w:rPr>
                <w:color w:val="000000" w:themeColor="text1"/>
                <w:spacing w:val="-7"/>
                <w:sz w:val="18"/>
                <w:szCs w:val="18"/>
                <w:lang w:val="tr-TR"/>
              </w:rPr>
              <w:t xml:space="preserve"> </w:t>
            </w:r>
            <w:r w:rsidRPr="002F4642">
              <w:rPr>
                <w:color w:val="000000" w:themeColor="text1"/>
                <w:sz w:val="18"/>
                <w:szCs w:val="18"/>
                <w:lang w:val="tr-TR"/>
              </w:rPr>
              <w:t>çalıştay</w:t>
            </w:r>
            <w:r w:rsidRPr="002F4642">
              <w:rPr>
                <w:color w:val="000000" w:themeColor="text1"/>
                <w:spacing w:val="-7"/>
                <w:sz w:val="18"/>
                <w:szCs w:val="18"/>
                <w:lang w:val="tr-TR"/>
              </w:rPr>
              <w:t xml:space="preserve"> </w:t>
            </w:r>
            <w:r w:rsidRPr="002F4642">
              <w:rPr>
                <w:color w:val="000000" w:themeColor="text1"/>
                <w:sz w:val="18"/>
                <w:szCs w:val="18"/>
                <w:lang w:val="tr-TR"/>
              </w:rPr>
              <w:t>/ workshop, bienal vb. karma toplu etkinliklere özgün eseriyle katılmak</w:t>
            </w:r>
          </w:p>
        </w:tc>
        <w:tc>
          <w:tcPr>
            <w:tcW w:w="721" w:type="dxa"/>
            <w:tcBorders>
              <w:top w:val="single" w:sz="4" w:space="0" w:color="000000"/>
              <w:left w:val="single" w:sz="4" w:space="0" w:color="000000"/>
              <w:bottom w:val="single" w:sz="4" w:space="0" w:color="000000"/>
              <w:right w:val="single" w:sz="4" w:space="0" w:color="000000"/>
            </w:tcBorders>
          </w:tcPr>
          <w:p w14:paraId="1E27E0D0" w14:textId="77777777" w:rsidR="00E74510" w:rsidRPr="002F4642" w:rsidRDefault="00E74510" w:rsidP="00CA33B5">
            <w:pPr>
              <w:pStyle w:val="TableParagraph"/>
              <w:kinsoku w:val="0"/>
              <w:overflowPunct w:val="0"/>
              <w:spacing w:before="111"/>
              <w:ind w:left="59" w:right="48"/>
              <w:jc w:val="center"/>
              <w:rPr>
                <w:color w:val="000000" w:themeColor="text1"/>
                <w:spacing w:val="-5"/>
                <w:sz w:val="18"/>
                <w:szCs w:val="18"/>
                <w:lang w:val="tr-TR"/>
              </w:rPr>
            </w:pPr>
            <w:r w:rsidRPr="002F4642">
              <w:rPr>
                <w:color w:val="000000" w:themeColor="text1"/>
                <w:spacing w:val="-5"/>
                <w:sz w:val="18"/>
                <w:szCs w:val="18"/>
                <w:lang w:val="tr-TR"/>
              </w:rPr>
              <w:t>15</w:t>
            </w:r>
          </w:p>
        </w:tc>
      </w:tr>
      <w:tr w:rsidR="002F4642" w:rsidRPr="002F4642" w14:paraId="71162240" w14:textId="77777777" w:rsidTr="00CA33B5">
        <w:trPr>
          <w:trHeight w:val="273"/>
        </w:trPr>
        <w:tc>
          <w:tcPr>
            <w:tcW w:w="987" w:type="dxa"/>
            <w:tcBorders>
              <w:top w:val="single" w:sz="4" w:space="0" w:color="000000"/>
              <w:left w:val="single" w:sz="4" w:space="0" w:color="000000"/>
              <w:bottom w:val="single" w:sz="4" w:space="0" w:color="000000"/>
              <w:right w:val="single" w:sz="4" w:space="0" w:color="000000"/>
            </w:tcBorders>
          </w:tcPr>
          <w:p w14:paraId="3C70A12A" w14:textId="77777777" w:rsidR="00E74510" w:rsidRPr="002F4642" w:rsidRDefault="00E74510" w:rsidP="00CA33B5">
            <w:pPr>
              <w:pStyle w:val="TableParagraph"/>
              <w:kinsoku w:val="0"/>
              <w:overflowPunct w:val="0"/>
              <w:spacing w:before="27"/>
              <w:ind w:left="96" w:right="83"/>
              <w:jc w:val="center"/>
              <w:rPr>
                <w:color w:val="000000" w:themeColor="text1"/>
                <w:spacing w:val="-2"/>
                <w:sz w:val="18"/>
                <w:szCs w:val="18"/>
                <w:lang w:val="tr-TR"/>
              </w:rPr>
            </w:pPr>
            <w:r w:rsidRPr="002F4642">
              <w:rPr>
                <w:color w:val="000000" w:themeColor="text1"/>
                <w:spacing w:val="-2"/>
                <w:sz w:val="18"/>
                <w:szCs w:val="18"/>
                <w:lang w:val="tr-TR"/>
              </w:rPr>
              <w:t>4.10.6.3</w:t>
            </w:r>
          </w:p>
        </w:tc>
        <w:tc>
          <w:tcPr>
            <w:tcW w:w="8011" w:type="dxa"/>
            <w:tcBorders>
              <w:top w:val="single" w:sz="4" w:space="0" w:color="000000"/>
              <w:left w:val="single" w:sz="4" w:space="0" w:color="000000"/>
              <w:bottom w:val="single" w:sz="4" w:space="0" w:color="000000"/>
              <w:right w:val="single" w:sz="4" w:space="0" w:color="000000"/>
            </w:tcBorders>
          </w:tcPr>
          <w:p w14:paraId="47E3A5B1" w14:textId="77777777" w:rsidR="00E74510" w:rsidRPr="002F4642" w:rsidRDefault="00E74510" w:rsidP="00CA33B5">
            <w:pPr>
              <w:pStyle w:val="TableParagraph"/>
              <w:kinsoku w:val="0"/>
              <w:overflowPunct w:val="0"/>
              <w:spacing w:before="27"/>
              <w:rPr>
                <w:color w:val="000000" w:themeColor="text1"/>
                <w:spacing w:val="-2"/>
                <w:sz w:val="18"/>
                <w:szCs w:val="18"/>
                <w:lang w:val="tr-TR"/>
              </w:rPr>
            </w:pPr>
            <w:r w:rsidRPr="002F4642">
              <w:rPr>
                <w:color w:val="000000" w:themeColor="text1"/>
                <w:sz w:val="18"/>
                <w:szCs w:val="18"/>
                <w:lang w:val="tr-TR"/>
              </w:rPr>
              <w:t>Ulusal</w:t>
            </w:r>
            <w:r w:rsidRPr="002F4642">
              <w:rPr>
                <w:color w:val="000000" w:themeColor="text1"/>
                <w:spacing w:val="-7"/>
                <w:sz w:val="18"/>
                <w:szCs w:val="18"/>
                <w:lang w:val="tr-TR"/>
              </w:rPr>
              <w:t xml:space="preserve"> </w:t>
            </w:r>
            <w:r w:rsidRPr="002F4642">
              <w:rPr>
                <w:color w:val="000000" w:themeColor="text1"/>
                <w:sz w:val="18"/>
                <w:szCs w:val="18"/>
                <w:lang w:val="tr-TR"/>
              </w:rPr>
              <w:t>grup</w:t>
            </w:r>
            <w:r w:rsidRPr="002F4642">
              <w:rPr>
                <w:color w:val="000000" w:themeColor="text1"/>
                <w:spacing w:val="-5"/>
                <w:sz w:val="18"/>
                <w:szCs w:val="18"/>
                <w:lang w:val="tr-TR"/>
              </w:rPr>
              <w:t xml:space="preserve"> </w:t>
            </w:r>
            <w:r w:rsidRPr="002F4642">
              <w:rPr>
                <w:color w:val="000000" w:themeColor="text1"/>
                <w:sz w:val="18"/>
                <w:szCs w:val="18"/>
                <w:lang w:val="tr-TR"/>
              </w:rPr>
              <w:t>etkinliklerine</w:t>
            </w:r>
            <w:r w:rsidRPr="002F4642">
              <w:rPr>
                <w:color w:val="000000" w:themeColor="text1"/>
                <w:spacing w:val="-4"/>
                <w:sz w:val="18"/>
                <w:szCs w:val="18"/>
                <w:lang w:val="tr-TR"/>
              </w:rPr>
              <w:t xml:space="preserve"> </w:t>
            </w:r>
            <w:r w:rsidRPr="002F4642">
              <w:rPr>
                <w:color w:val="000000" w:themeColor="text1"/>
                <w:sz w:val="18"/>
                <w:szCs w:val="18"/>
                <w:lang w:val="tr-TR"/>
              </w:rPr>
              <w:t>özgün</w:t>
            </w:r>
            <w:r w:rsidRPr="002F4642">
              <w:rPr>
                <w:color w:val="000000" w:themeColor="text1"/>
                <w:spacing w:val="-6"/>
                <w:sz w:val="18"/>
                <w:szCs w:val="18"/>
                <w:lang w:val="tr-TR"/>
              </w:rPr>
              <w:t xml:space="preserve"> </w:t>
            </w:r>
            <w:r w:rsidRPr="002F4642">
              <w:rPr>
                <w:color w:val="000000" w:themeColor="text1"/>
                <w:sz w:val="18"/>
                <w:szCs w:val="18"/>
                <w:lang w:val="tr-TR"/>
              </w:rPr>
              <w:t>çalışmaları</w:t>
            </w:r>
            <w:r w:rsidRPr="002F4642">
              <w:rPr>
                <w:color w:val="000000" w:themeColor="text1"/>
                <w:spacing w:val="-4"/>
                <w:sz w:val="18"/>
                <w:szCs w:val="18"/>
                <w:lang w:val="tr-TR"/>
              </w:rPr>
              <w:t xml:space="preserve"> </w:t>
            </w:r>
            <w:r w:rsidRPr="002F4642">
              <w:rPr>
                <w:color w:val="000000" w:themeColor="text1"/>
                <w:sz w:val="18"/>
                <w:szCs w:val="18"/>
                <w:lang w:val="tr-TR"/>
              </w:rPr>
              <w:t>ile</w:t>
            </w:r>
            <w:r w:rsidRPr="002F4642">
              <w:rPr>
                <w:color w:val="000000" w:themeColor="text1"/>
                <w:spacing w:val="-5"/>
                <w:sz w:val="18"/>
                <w:szCs w:val="18"/>
                <w:lang w:val="tr-TR"/>
              </w:rPr>
              <w:t xml:space="preserve"> </w:t>
            </w:r>
            <w:r w:rsidRPr="002F4642">
              <w:rPr>
                <w:color w:val="000000" w:themeColor="text1"/>
                <w:sz w:val="18"/>
                <w:szCs w:val="18"/>
                <w:lang w:val="tr-TR"/>
              </w:rPr>
              <w:t>katılmak</w:t>
            </w:r>
            <w:r w:rsidRPr="002F4642">
              <w:rPr>
                <w:color w:val="000000" w:themeColor="text1"/>
                <w:spacing w:val="-5"/>
                <w:sz w:val="18"/>
                <w:szCs w:val="18"/>
                <w:lang w:val="tr-TR"/>
              </w:rPr>
              <w:t xml:space="preserve"> </w:t>
            </w:r>
            <w:r w:rsidRPr="002F4642">
              <w:rPr>
                <w:color w:val="000000" w:themeColor="text1"/>
                <w:sz w:val="18"/>
                <w:szCs w:val="18"/>
                <w:lang w:val="tr-TR"/>
              </w:rPr>
              <w:t>(en</w:t>
            </w:r>
            <w:r w:rsidRPr="002F4642">
              <w:rPr>
                <w:color w:val="000000" w:themeColor="text1"/>
                <w:spacing w:val="-4"/>
                <w:sz w:val="18"/>
                <w:szCs w:val="18"/>
                <w:lang w:val="tr-TR"/>
              </w:rPr>
              <w:t xml:space="preserve"> </w:t>
            </w:r>
            <w:r w:rsidRPr="002F4642">
              <w:rPr>
                <w:color w:val="000000" w:themeColor="text1"/>
                <w:sz w:val="18"/>
                <w:szCs w:val="18"/>
                <w:lang w:val="tr-TR"/>
              </w:rPr>
              <w:t>fazla</w:t>
            </w:r>
            <w:r w:rsidRPr="002F4642">
              <w:rPr>
                <w:color w:val="000000" w:themeColor="text1"/>
                <w:spacing w:val="-4"/>
                <w:sz w:val="18"/>
                <w:szCs w:val="18"/>
                <w:lang w:val="tr-TR"/>
              </w:rPr>
              <w:t xml:space="preserve"> </w:t>
            </w:r>
            <w:r w:rsidRPr="002F4642">
              <w:rPr>
                <w:color w:val="000000" w:themeColor="text1"/>
                <w:sz w:val="18"/>
                <w:szCs w:val="18"/>
                <w:lang w:val="tr-TR"/>
              </w:rPr>
              <w:t>beş</w:t>
            </w:r>
            <w:r w:rsidRPr="002F4642">
              <w:rPr>
                <w:color w:val="000000" w:themeColor="text1"/>
                <w:spacing w:val="-5"/>
                <w:sz w:val="18"/>
                <w:szCs w:val="18"/>
                <w:lang w:val="tr-TR"/>
              </w:rPr>
              <w:t xml:space="preserve"> </w:t>
            </w:r>
            <w:r w:rsidRPr="002F4642">
              <w:rPr>
                <w:color w:val="000000" w:themeColor="text1"/>
                <w:sz w:val="18"/>
                <w:szCs w:val="18"/>
                <w:lang w:val="tr-TR"/>
              </w:rPr>
              <w:t>kişilik</w:t>
            </w:r>
            <w:r w:rsidRPr="002F4642">
              <w:rPr>
                <w:color w:val="000000" w:themeColor="text1"/>
                <w:spacing w:val="-5"/>
                <w:sz w:val="18"/>
                <w:szCs w:val="18"/>
                <w:lang w:val="tr-TR"/>
              </w:rPr>
              <w:t xml:space="preserve"> </w:t>
            </w:r>
            <w:r w:rsidRPr="002F4642">
              <w:rPr>
                <w:color w:val="000000" w:themeColor="text1"/>
                <w:spacing w:val="-2"/>
                <w:sz w:val="18"/>
                <w:szCs w:val="18"/>
                <w:lang w:val="tr-TR"/>
              </w:rPr>
              <w:t>etkinlikler)</w:t>
            </w:r>
          </w:p>
        </w:tc>
        <w:tc>
          <w:tcPr>
            <w:tcW w:w="721" w:type="dxa"/>
            <w:tcBorders>
              <w:top w:val="single" w:sz="4" w:space="0" w:color="000000"/>
              <w:left w:val="single" w:sz="4" w:space="0" w:color="000000"/>
              <w:bottom w:val="single" w:sz="4" w:space="0" w:color="000000"/>
              <w:right w:val="single" w:sz="4" w:space="0" w:color="000000"/>
            </w:tcBorders>
          </w:tcPr>
          <w:p w14:paraId="0358648D" w14:textId="77777777" w:rsidR="00E74510" w:rsidRPr="002F4642" w:rsidRDefault="00E74510" w:rsidP="00CA33B5">
            <w:pPr>
              <w:pStyle w:val="TableParagraph"/>
              <w:kinsoku w:val="0"/>
              <w:overflowPunct w:val="0"/>
              <w:spacing w:before="27"/>
              <w:ind w:left="59" w:right="48"/>
              <w:jc w:val="center"/>
              <w:rPr>
                <w:color w:val="000000" w:themeColor="text1"/>
                <w:spacing w:val="-5"/>
                <w:sz w:val="18"/>
                <w:szCs w:val="18"/>
                <w:lang w:val="tr-TR"/>
              </w:rPr>
            </w:pPr>
            <w:r w:rsidRPr="002F4642">
              <w:rPr>
                <w:color w:val="000000" w:themeColor="text1"/>
                <w:spacing w:val="-5"/>
                <w:sz w:val="18"/>
                <w:szCs w:val="18"/>
                <w:lang w:val="tr-TR"/>
              </w:rPr>
              <w:t>10</w:t>
            </w:r>
          </w:p>
        </w:tc>
      </w:tr>
      <w:tr w:rsidR="002F4642" w:rsidRPr="002F4642" w14:paraId="5BA613F8"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792CF7D1" w14:textId="77777777" w:rsidR="00E74510" w:rsidRPr="002F4642" w:rsidRDefault="00E74510" w:rsidP="00CA33B5">
            <w:pPr>
              <w:pStyle w:val="TableParagraph"/>
              <w:kinsoku w:val="0"/>
              <w:overflowPunct w:val="0"/>
              <w:spacing w:before="111"/>
              <w:ind w:left="96" w:right="83"/>
              <w:jc w:val="center"/>
              <w:rPr>
                <w:color w:val="000000" w:themeColor="text1"/>
                <w:spacing w:val="-2"/>
                <w:sz w:val="18"/>
                <w:szCs w:val="18"/>
                <w:lang w:val="tr-TR"/>
              </w:rPr>
            </w:pPr>
            <w:r w:rsidRPr="002F4642">
              <w:rPr>
                <w:color w:val="000000" w:themeColor="text1"/>
                <w:spacing w:val="-2"/>
                <w:sz w:val="18"/>
                <w:szCs w:val="18"/>
                <w:lang w:val="tr-TR"/>
              </w:rPr>
              <w:t>4.10.6.4</w:t>
            </w:r>
          </w:p>
        </w:tc>
        <w:tc>
          <w:tcPr>
            <w:tcW w:w="8011" w:type="dxa"/>
            <w:tcBorders>
              <w:top w:val="single" w:sz="4" w:space="0" w:color="000000"/>
              <w:left w:val="single" w:sz="4" w:space="0" w:color="000000"/>
              <w:bottom w:val="single" w:sz="4" w:space="0" w:color="000000"/>
              <w:right w:val="single" w:sz="4" w:space="0" w:color="000000"/>
            </w:tcBorders>
          </w:tcPr>
          <w:p w14:paraId="4D2C15D2" w14:textId="77777777" w:rsidR="00E74510" w:rsidRPr="002F4642" w:rsidRDefault="00E74510" w:rsidP="00CA33B5">
            <w:pPr>
              <w:pStyle w:val="TableParagraph"/>
              <w:kinsoku w:val="0"/>
              <w:overflowPunct w:val="0"/>
              <w:spacing w:line="218" w:lineRule="exact"/>
              <w:ind w:right="173"/>
              <w:rPr>
                <w:color w:val="000000" w:themeColor="text1"/>
                <w:sz w:val="18"/>
                <w:szCs w:val="18"/>
                <w:lang w:val="tr-TR"/>
              </w:rPr>
            </w:pPr>
            <w:r w:rsidRPr="002F4642">
              <w:rPr>
                <w:color w:val="000000" w:themeColor="text1"/>
                <w:sz w:val="18"/>
                <w:szCs w:val="18"/>
                <w:lang w:val="tr-TR"/>
              </w:rPr>
              <w:t>Sanat</w:t>
            </w:r>
            <w:r w:rsidRPr="002F4642">
              <w:rPr>
                <w:color w:val="000000" w:themeColor="text1"/>
                <w:spacing w:val="-7"/>
                <w:sz w:val="18"/>
                <w:szCs w:val="18"/>
                <w:lang w:val="tr-TR"/>
              </w:rPr>
              <w:t xml:space="preserve"> </w:t>
            </w:r>
            <w:r w:rsidRPr="002F4642">
              <w:rPr>
                <w:color w:val="000000" w:themeColor="text1"/>
                <w:sz w:val="18"/>
                <w:szCs w:val="18"/>
                <w:lang w:val="tr-TR"/>
              </w:rPr>
              <w:t>eserinin</w:t>
            </w:r>
            <w:r w:rsidRPr="002F4642">
              <w:rPr>
                <w:color w:val="000000" w:themeColor="text1"/>
                <w:spacing w:val="-8"/>
                <w:sz w:val="18"/>
                <w:szCs w:val="18"/>
                <w:lang w:val="tr-TR"/>
              </w:rPr>
              <w:t xml:space="preserve"> </w:t>
            </w:r>
            <w:r w:rsidRPr="002F4642">
              <w:rPr>
                <w:color w:val="000000" w:themeColor="text1"/>
                <w:sz w:val="18"/>
                <w:szCs w:val="18"/>
                <w:lang w:val="tr-TR"/>
              </w:rPr>
              <w:t>Ulusal</w:t>
            </w:r>
            <w:r w:rsidRPr="002F4642">
              <w:rPr>
                <w:color w:val="000000" w:themeColor="text1"/>
                <w:spacing w:val="-7"/>
                <w:sz w:val="18"/>
                <w:szCs w:val="18"/>
                <w:lang w:val="tr-TR"/>
              </w:rPr>
              <w:t xml:space="preserve"> </w:t>
            </w:r>
            <w:r w:rsidRPr="002F4642">
              <w:rPr>
                <w:color w:val="000000" w:themeColor="text1"/>
                <w:sz w:val="18"/>
                <w:szCs w:val="18"/>
                <w:lang w:val="tr-TR"/>
              </w:rPr>
              <w:t>kamu</w:t>
            </w:r>
            <w:r w:rsidRPr="002F4642">
              <w:rPr>
                <w:color w:val="000000" w:themeColor="text1"/>
                <w:spacing w:val="-6"/>
                <w:sz w:val="18"/>
                <w:szCs w:val="18"/>
                <w:lang w:val="tr-TR"/>
              </w:rPr>
              <w:t xml:space="preserve"> </w:t>
            </w:r>
            <w:r w:rsidRPr="002F4642">
              <w:rPr>
                <w:color w:val="000000" w:themeColor="text1"/>
                <w:sz w:val="18"/>
                <w:szCs w:val="18"/>
                <w:lang w:val="tr-TR"/>
              </w:rPr>
              <w:t>veya</w:t>
            </w:r>
            <w:r w:rsidRPr="002F4642">
              <w:rPr>
                <w:color w:val="000000" w:themeColor="text1"/>
                <w:spacing w:val="-4"/>
                <w:sz w:val="18"/>
                <w:szCs w:val="18"/>
                <w:lang w:val="tr-TR"/>
              </w:rPr>
              <w:t xml:space="preserve"> </w:t>
            </w:r>
            <w:r w:rsidRPr="002F4642">
              <w:rPr>
                <w:color w:val="000000" w:themeColor="text1"/>
                <w:sz w:val="18"/>
                <w:szCs w:val="18"/>
                <w:lang w:val="tr-TR"/>
              </w:rPr>
              <w:t>özel</w:t>
            </w:r>
            <w:r w:rsidRPr="002F4642">
              <w:rPr>
                <w:color w:val="000000" w:themeColor="text1"/>
                <w:spacing w:val="-6"/>
                <w:sz w:val="18"/>
                <w:szCs w:val="18"/>
                <w:lang w:val="tr-TR"/>
              </w:rPr>
              <w:t xml:space="preserve"> </w:t>
            </w:r>
            <w:r w:rsidRPr="002F4642">
              <w:rPr>
                <w:color w:val="000000" w:themeColor="text1"/>
                <w:sz w:val="18"/>
                <w:szCs w:val="18"/>
                <w:lang w:val="tr-TR"/>
              </w:rPr>
              <w:t>kurum</w:t>
            </w:r>
            <w:r w:rsidRPr="002F4642">
              <w:rPr>
                <w:color w:val="000000" w:themeColor="text1"/>
                <w:spacing w:val="-6"/>
                <w:sz w:val="18"/>
                <w:szCs w:val="18"/>
                <w:lang w:val="tr-TR"/>
              </w:rPr>
              <w:t xml:space="preserve"> </w:t>
            </w:r>
            <w:r w:rsidRPr="002F4642">
              <w:rPr>
                <w:color w:val="000000" w:themeColor="text1"/>
                <w:sz w:val="18"/>
                <w:szCs w:val="18"/>
                <w:lang w:val="tr-TR"/>
              </w:rPr>
              <w:t>ve</w:t>
            </w:r>
            <w:r w:rsidRPr="002F4642">
              <w:rPr>
                <w:color w:val="000000" w:themeColor="text1"/>
                <w:spacing w:val="-6"/>
                <w:sz w:val="18"/>
                <w:szCs w:val="18"/>
                <w:lang w:val="tr-TR"/>
              </w:rPr>
              <w:t xml:space="preserve"> </w:t>
            </w:r>
            <w:r w:rsidRPr="002F4642">
              <w:rPr>
                <w:color w:val="000000" w:themeColor="text1"/>
                <w:sz w:val="18"/>
                <w:szCs w:val="18"/>
                <w:lang w:val="tr-TR"/>
              </w:rPr>
              <w:t>kuruluşların</w:t>
            </w:r>
            <w:r w:rsidRPr="002F4642">
              <w:rPr>
                <w:color w:val="000000" w:themeColor="text1"/>
                <w:spacing w:val="-8"/>
                <w:sz w:val="18"/>
                <w:szCs w:val="18"/>
                <w:lang w:val="tr-TR"/>
              </w:rPr>
              <w:t xml:space="preserve"> </w:t>
            </w:r>
            <w:r w:rsidRPr="002F4642">
              <w:rPr>
                <w:color w:val="000000" w:themeColor="text1"/>
                <w:sz w:val="18"/>
                <w:szCs w:val="18"/>
                <w:lang w:val="tr-TR"/>
              </w:rPr>
              <w:t xml:space="preserve">koleksiyonlarında, tanınmış müze ve galerilerde </w:t>
            </w:r>
            <w:proofErr w:type="gramStart"/>
            <w:r w:rsidRPr="002F4642">
              <w:rPr>
                <w:color w:val="000000" w:themeColor="text1"/>
                <w:sz w:val="18"/>
                <w:szCs w:val="18"/>
                <w:lang w:val="tr-TR"/>
              </w:rPr>
              <w:t>daimi</w:t>
            </w:r>
            <w:proofErr w:type="gramEnd"/>
            <w:r w:rsidRPr="002F4642">
              <w:rPr>
                <w:color w:val="000000" w:themeColor="text1"/>
                <w:sz w:val="18"/>
                <w:szCs w:val="18"/>
                <w:lang w:val="tr-TR"/>
              </w:rPr>
              <w:t xml:space="preserve"> olarak yer alması</w:t>
            </w:r>
          </w:p>
        </w:tc>
        <w:tc>
          <w:tcPr>
            <w:tcW w:w="721" w:type="dxa"/>
            <w:tcBorders>
              <w:top w:val="single" w:sz="4" w:space="0" w:color="000000"/>
              <w:left w:val="single" w:sz="4" w:space="0" w:color="000000"/>
              <w:bottom w:val="single" w:sz="4" w:space="0" w:color="000000"/>
              <w:right w:val="single" w:sz="4" w:space="0" w:color="000000"/>
            </w:tcBorders>
          </w:tcPr>
          <w:p w14:paraId="2F4DEDBC" w14:textId="77777777" w:rsidR="00E74510" w:rsidRPr="002F4642" w:rsidRDefault="00E74510" w:rsidP="00CA33B5">
            <w:pPr>
              <w:pStyle w:val="TableParagraph"/>
              <w:kinsoku w:val="0"/>
              <w:overflowPunct w:val="0"/>
              <w:spacing w:before="111"/>
              <w:ind w:left="59" w:right="48"/>
              <w:jc w:val="center"/>
              <w:rPr>
                <w:color w:val="000000" w:themeColor="text1"/>
                <w:spacing w:val="-5"/>
                <w:sz w:val="18"/>
                <w:szCs w:val="18"/>
                <w:lang w:val="tr-TR"/>
              </w:rPr>
            </w:pPr>
            <w:r w:rsidRPr="002F4642">
              <w:rPr>
                <w:color w:val="000000" w:themeColor="text1"/>
                <w:spacing w:val="-5"/>
                <w:sz w:val="18"/>
                <w:szCs w:val="18"/>
                <w:lang w:val="tr-TR"/>
              </w:rPr>
              <w:t>20</w:t>
            </w:r>
          </w:p>
        </w:tc>
      </w:tr>
      <w:tr w:rsidR="002F4642" w:rsidRPr="002F4642" w14:paraId="2BBD754B" w14:textId="77777777" w:rsidTr="00CA33B5">
        <w:trPr>
          <w:trHeight w:val="275"/>
        </w:trPr>
        <w:tc>
          <w:tcPr>
            <w:tcW w:w="987" w:type="dxa"/>
            <w:tcBorders>
              <w:top w:val="single" w:sz="4" w:space="0" w:color="000000"/>
              <w:left w:val="single" w:sz="4" w:space="0" w:color="000000"/>
              <w:bottom w:val="single" w:sz="4" w:space="0" w:color="000000"/>
              <w:right w:val="single" w:sz="4" w:space="0" w:color="000000"/>
            </w:tcBorders>
          </w:tcPr>
          <w:p w14:paraId="0D5906A9" w14:textId="77777777" w:rsidR="00E74510" w:rsidRPr="002F4642" w:rsidRDefault="00E74510" w:rsidP="00CA33B5">
            <w:pPr>
              <w:pStyle w:val="TableParagraph"/>
              <w:kinsoku w:val="0"/>
              <w:overflowPunct w:val="0"/>
              <w:spacing w:before="30"/>
              <w:ind w:left="96" w:right="83"/>
              <w:jc w:val="center"/>
              <w:rPr>
                <w:color w:val="000000" w:themeColor="text1"/>
                <w:spacing w:val="-2"/>
                <w:sz w:val="18"/>
                <w:szCs w:val="18"/>
                <w:lang w:val="tr-TR"/>
              </w:rPr>
            </w:pPr>
            <w:r w:rsidRPr="002F4642">
              <w:rPr>
                <w:color w:val="000000" w:themeColor="text1"/>
                <w:spacing w:val="-2"/>
                <w:sz w:val="18"/>
                <w:szCs w:val="18"/>
                <w:lang w:val="tr-TR"/>
              </w:rPr>
              <w:t>4.10.6.5</w:t>
            </w:r>
          </w:p>
        </w:tc>
        <w:tc>
          <w:tcPr>
            <w:tcW w:w="8011" w:type="dxa"/>
            <w:tcBorders>
              <w:top w:val="single" w:sz="4" w:space="0" w:color="000000"/>
              <w:left w:val="single" w:sz="4" w:space="0" w:color="000000"/>
              <w:bottom w:val="single" w:sz="4" w:space="0" w:color="000000"/>
              <w:right w:val="single" w:sz="4" w:space="0" w:color="000000"/>
            </w:tcBorders>
          </w:tcPr>
          <w:p w14:paraId="2B6134A6" w14:textId="77777777" w:rsidR="00E74510" w:rsidRPr="002F4642" w:rsidRDefault="00E74510" w:rsidP="00CA33B5">
            <w:pPr>
              <w:pStyle w:val="TableParagraph"/>
              <w:kinsoku w:val="0"/>
              <w:overflowPunct w:val="0"/>
              <w:spacing w:before="30"/>
              <w:rPr>
                <w:color w:val="000000" w:themeColor="text1"/>
                <w:spacing w:val="-2"/>
                <w:sz w:val="18"/>
                <w:szCs w:val="18"/>
                <w:lang w:val="tr-TR"/>
              </w:rPr>
            </w:pPr>
            <w:r w:rsidRPr="002F4642">
              <w:rPr>
                <w:color w:val="000000" w:themeColor="text1"/>
                <w:sz w:val="18"/>
                <w:szCs w:val="18"/>
                <w:lang w:val="tr-TR"/>
              </w:rPr>
              <w:t>Ulusal</w:t>
            </w:r>
            <w:r w:rsidRPr="002F4642">
              <w:rPr>
                <w:color w:val="000000" w:themeColor="text1"/>
                <w:spacing w:val="-7"/>
                <w:sz w:val="18"/>
                <w:szCs w:val="18"/>
                <w:lang w:val="tr-TR"/>
              </w:rPr>
              <w:t xml:space="preserve"> </w:t>
            </w:r>
            <w:r w:rsidRPr="002F4642">
              <w:rPr>
                <w:color w:val="000000" w:themeColor="text1"/>
                <w:sz w:val="18"/>
                <w:szCs w:val="18"/>
                <w:lang w:val="tr-TR"/>
              </w:rPr>
              <w:t>jürili</w:t>
            </w:r>
            <w:r w:rsidRPr="002F4642">
              <w:rPr>
                <w:color w:val="000000" w:themeColor="text1"/>
                <w:spacing w:val="-3"/>
                <w:sz w:val="18"/>
                <w:szCs w:val="18"/>
                <w:lang w:val="tr-TR"/>
              </w:rPr>
              <w:t xml:space="preserve"> </w:t>
            </w:r>
            <w:r w:rsidRPr="002F4642">
              <w:rPr>
                <w:color w:val="000000" w:themeColor="text1"/>
                <w:sz w:val="18"/>
                <w:szCs w:val="18"/>
                <w:lang w:val="tr-TR"/>
              </w:rPr>
              <w:t>yarışma,</w:t>
            </w:r>
            <w:r w:rsidRPr="002F4642">
              <w:rPr>
                <w:color w:val="000000" w:themeColor="text1"/>
                <w:spacing w:val="-5"/>
                <w:sz w:val="18"/>
                <w:szCs w:val="18"/>
                <w:lang w:val="tr-TR"/>
              </w:rPr>
              <w:t xml:space="preserve"> </w:t>
            </w:r>
            <w:r w:rsidRPr="002F4642">
              <w:rPr>
                <w:color w:val="000000" w:themeColor="text1"/>
                <w:sz w:val="18"/>
                <w:szCs w:val="18"/>
                <w:lang w:val="tr-TR"/>
              </w:rPr>
              <w:t>etkinlik</w:t>
            </w:r>
            <w:r w:rsidRPr="002F4642">
              <w:rPr>
                <w:color w:val="000000" w:themeColor="text1"/>
                <w:spacing w:val="-5"/>
                <w:sz w:val="18"/>
                <w:szCs w:val="18"/>
                <w:lang w:val="tr-TR"/>
              </w:rPr>
              <w:t xml:space="preserve"> </w:t>
            </w:r>
            <w:r w:rsidRPr="002F4642">
              <w:rPr>
                <w:color w:val="000000" w:themeColor="text1"/>
                <w:sz w:val="18"/>
                <w:szCs w:val="18"/>
                <w:lang w:val="tr-TR"/>
              </w:rPr>
              <w:t>vb.</w:t>
            </w:r>
            <w:r w:rsidRPr="002F4642">
              <w:rPr>
                <w:color w:val="000000" w:themeColor="text1"/>
                <w:spacing w:val="-5"/>
                <w:sz w:val="18"/>
                <w:szCs w:val="18"/>
                <w:lang w:val="tr-TR"/>
              </w:rPr>
              <w:t xml:space="preserve"> </w:t>
            </w:r>
            <w:r w:rsidRPr="002F4642">
              <w:rPr>
                <w:color w:val="000000" w:themeColor="text1"/>
                <w:sz w:val="18"/>
                <w:szCs w:val="18"/>
                <w:lang w:val="tr-TR"/>
              </w:rPr>
              <w:t>özgün</w:t>
            </w:r>
            <w:r w:rsidRPr="002F4642">
              <w:rPr>
                <w:color w:val="000000" w:themeColor="text1"/>
                <w:spacing w:val="-5"/>
                <w:sz w:val="18"/>
                <w:szCs w:val="18"/>
                <w:lang w:val="tr-TR"/>
              </w:rPr>
              <w:t xml:space="preserve"> </w:t>
            </w:r>
            <w:r w:rsidRPr="002F4642">
              <w:rPr>
                <w:color w:val="000000" w:themeColor="text1"/>
                <w:sz w:val="18"/>
                <w:szCs w:val="18"/>
                <w:lang w:val="tr-TR"/>
              </w:rPr>
              <w:t>çalışmaları</w:t>
            </w:r>
            <w:r w:rsidRPr="002F4642">
              <w:rPr>
                <w:color w:val="000000" w:themeColor="text1"/>
                <w:spacing w:val="-4"/>
                <w:sz w:val="18"/>
                <w:szCs w:val="18"/>
                <w:lang w:val="tr-TR"/>
              </w:rPr>
              <w:t xml:space="preserve"> </w:t>
            </w:r>
            <w:r w:rsidRPr="002F4642">
              <w:rPr>
                <w:color w:val="000000" w:themeColor="text1"/>
                <w:sz w:val="18"/>
                <w:szCs w:val="18"/>
                <w:lang w:val="tr-TR"/>
              </w:rPr>
              <w:t>ile</w:t>
            </w:r>
            <w:r w:rsidRPr="002F4642">
              <w:rPr>
                <w:color w:val="000000" w:themeColor="text1"/>
                <w:spacing w:val="-6"/>
                <w:sz w:val="18"/>
                <w:szCs w:val="18"/>
                <w:lang w:val="tr-TR"/>
              </w:rPr>
              <w:t xml:space="preserve"> </w:t>
            </w:r>
            <w:r w:rsidRPr="002F4642">
              <w:rPr>
                <w:color w:val="000000" w:themeColor="text1"/>
                <w:sz w:val="18"/>
                <w:szCs w:val="18"/>
                <w:lang w:val="tr-TR"/>
              </w:rPr>
              <w:t>ödül</w:t>
            </w:r>
            <w:r w:rsidRPr="002F4642">
              <w:rPr>
                <w:color w:val="000000" w:themeColor="text1"/>
                <w:spacing w:val="-3"/>
                <w:sz w:val="18"/>
                <w:szCs w:val="18"/>
                <w:lang w:val="tr-TR"/>
              </w:rPr>
              <w:t xml:space="preserve"> </w:t>
            </w:r>
            <w:r w:rsidRPr="002F4642">
              <w:rPr>
                <w:color w:val="000000" w:themeColor="text1"/>
                <w:sz w:val="18"/>
                <w:szCs w:val="18"/>
                <w:lang w:val="tr-TR"/>
              </w:rPr>
              <w:t>almış</w:t>
            </w:r>
            <w:r w:rsidRPr="002F4642">
              <w:rPr>
                <w:color w:val="000000" w:themeColor="text1"/>
                <w:spacing w:val="-4"/>
                <w:sz w:val="18"/>
                <w:szCs w:val="18"/>
                <w:lang w:val="tr-TR"/>
              </w:rPr>
              <w:t xml:space="preserve"> </w:t>
            </w:r>
            <w:r w:rsidRPr="002F4642">
              <w:rPr>
                <w:color w:val="000000" w:themeColor="text1"/>
                <w:spacing w:val="-2"/>
                <w:sz w:val="18"/>
                <w:szCs w:val="18"/>
                <w:lang w:val="tr-TR"/>
              </w:rPr>
              <w:t>olmak</w:t>
            </w:r>
          </w:p>
        </w:tc>
        <w:tc>
          <w:tcPr>
            <w:tcW w:w="721" w:type="dxa"/>
            <w:tcBorders>
              <w:top w:val="single" w:sz="4" w:space="0" w:color="000000"/>
              <w:left w:val="single" w:sz="4" w:space="0" w:color="000000"/>
              <w:bottom w:val="single" w:sz="4" w:space="0" w:color="000000"/>
              <w:right w:val="single" w:sz="4" w:space="0" w:color="000000"/>
            </w:tcBorders>
          </w:tcPr>
          <w:p w14:paraId="4B2D8112" w14:textId="77777777" w:rsidR="00E74510" w:rsidRPr="002F4642" w:rsidRDefault="00E74510" w:rsidP="00CA33B5">
            <w:pPr>
              <w:pStyle w:val="TableParagraph"/>
              <w:kinsoku w:val="0"/>
              <w:overflowPunct w:val="0"/>
              <w:spacing w:before="30"/>
              <w:ind w:left="59" w:right="48"/>
              <w:jc w:val="center"/>
              <w:rPr>
                <w:color w:val="000000" w:themeColor="text1"/>
                <w:spacing w:val="-5"/>
                <w:sz w:val="18"/>
                <w:szCs w:val="18"/>
                <w:lang w:val="tr-TR"/>
              </w:rPr>
            </w:pPr>
            <w:r w:rsidRPr="002F4642">
              <w:rPr>
                <w:color w:val="000000" w:themeColor="text1"/>
                <w:spacing w:val="-5"/>
                <w:sz w:val="18"/>
                <w:szCs w:val="18"/>
                <w:lang w:val="tr-TR"/>
              </w:rPr>
              <w:t>25</w:t>
            </w:r>
          </w:p>
        </w:tc>
      </w:tr>
      <w:tr w:rsidR="002F4642" w:rsidRPr="002F4642" w14:paraId="1DE32190"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1E498B5A" w14:textId="77777777" w:rsidR="00E74510" w:rsidRPr="002F4642" w:rsidRDefault="00E74510" w:rsidP="00CA33B5">
            <w:pPr>
              <w:pStyle w:val="TableParagraph"/>
              <w:kinsoku w:val="0"/>
              <w:overflowPunct w:val="0"/>
              <w:spacing w:before="109"/>
              <w:ind w:left="96" w:right="83"/>
              <w:jc w:val="center"/>
              <w:rPr>
                <w:color w:val="000000" w:themeColor="text1"/>
                <w:spacing w:val="-2"/>
                <w:sz w:val="18"/>
                <w:szCs w:val="18"/>
                <w:lang w:val="tr-TR"/>
              </w:rPr>
            </w:pPr>
            <w:r w:rsidRPr="002F4642">
              <w:rPr>
                <w:color w:val="000000" w:themeColor="text1"/>
                <w:spacing w:val="-2"/>
                <w:sz w:val="18"/>
                <w:szCs w:val="18"/>
                <w:lang w:val="tr-TR"/>
              </w:rPr>
              <w:t>4.10.6.6</w:t>
            </w:r>
          </w:p>
        </w:tc>
        <w:tc>
          <w:tcPr>
            <w:tcW w:w="8011" w:type="dxa"/>
            <w:tcBorders>
              <w:top w:val="single" w:sz="4" w:space="0" w:color="000000"/>
              <w:left w:val="single" w:sz="4" w:space="0" w:color="000000"/>
              <w:bottom w:val="single" w:sz="4" w:space="0" w:color="000000"/>
              <w:right w:val="single" w:sz="4" w:space="0" w:color="000000"/>
            </w:tcBorders>
          </w:tcPr>
          <w:p w14:paraId="0673ABA7"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Ulusal</w:t>
            </w:r>
            <w:r w:rsidRPr="002F4642">
              <w:rPr>
                <w:color w:val="000000" w:themeColor="text1"/>
                <w:spacing w:val="-5"/>
                <w:sz w:val="18"/>
                <w:szCs w:val="18"/>
                <w:lang w:val="tr-TR"/>
              </w:rPr>
              <w:t xml:space="preserve"> </w:t>
            </w:r>
            <w:r w:rsidRPr="002F4642">
              <w:rPr>
                <w:color w:val="000000" w:themeColor="text1"/>
                <w:sz w:val="18"/>
                <w:szCs w:val="18"/>
                <w:lang w:val="tr-TR"/>
              </w:rPr>
              <w:t>Karma</w:t>
            </w:r>
            <w:r w:rsidRPr="002F4642">
              <w:rPr>
                <w:color w:val="000000" w:themeColor="text1"/>
                <w:spacing w:val="-6"/>
                <w:sz w:val="18"/>
                <w:szCs w:val="18"/>
                <w:lang w:val="tr-TR"/>
              </w:rPr>
              <w:t xml:space="preserve"> </w:t>
            </w:r>
            <w:r w:rsidRPr="002F4642">
              <w:rPr>
                <w:color w:val="000000" w:themeColor="text1"/>
                <w:sz w:val="18"/>
                <w:szCs w:val="18"/>
                <w:lang w:val="tr-TR"/>
              </w:rPr>
              <w:t>sergi</w:t>
            </w:r>
            <w:r w:rsidRPr="002F4642">
              <w:rPr>
                <w:color w:val="000000" w:themeColor="text1"/>
                <w:spacing w:val="-4"/>
                <w:sz w:val="18"/>
                <w:szCs w:val="18"/>
                <w:lang w:val="tr-TR"/>
              </w:rPr>
              <w:t xml:space="preserve"> </w:t>
            </w:r>
            <w:r w:rsidRPr="002F4642">
              <w:rPr>
                <w:color w:val="000000" w:themeColor="text1"/>
                <w:sz w:val="18"/>
                <w:szCs w:val="18"/>
                <w:lang w:val="tr-TR"/>
              </w:rPr>
              <w:t>karma</w:t>
            </w:r>
            <w:r w:rsidRPr="002F4642">
              <w:rPr>
                <w:color w:val="000000" w:themeColor="text1"/>
                <w:spacing w:val="-6"/>
                <w:sz w:val="18"/>
                <w:szCs w:val="18"/>
                <w:lang w:val="tr-TR"/>
              </w:rPr>
              <w:t xml:space="preserve"> </w:t>
            </w:r>
            <w:r w:rsidRPr="002F4642">
              <w:rPr>
                <w:color w:val="000000" w:themeColor="text1"/>
                <w:sz w:val="18"/>
                <w:szCs w:val="18"/>
                <w:lang w:val="tr-TR"/>
              </w:rPr>
              <w:t>sergi,</w:t>
            </w:r>
            <w:r w:rsidRPr="002F4642">
              <w:rPr>
                <w:color w:val="000000" w:themeColor="text1"/>
                <w:spacing w:val="-6"/>
                <w:sz w:val="18"/>
                <w:szCs w:val="18"/>
                <w:lang w:val="tr-TR"/>
              </w:rPr>
              <w:t xml:space="preserve"> </w:t>
            </w:r>
            <w:r w:rsidRPr="002F4642">
              <w:rPr>
                <w:color w:val="000000" w:themeColor="text1"/>
                <w:sz w:val="18"/>
                <w:szCs w:val="18"/>
                <w:lang w:val="tr-TR"/>
              </w:rPr>
              <w:t>kongre,</w:t>
            </w:r>
            <w:r w:rsidRPr="002F4642">
              <w:rPr>
                <w:color w:val="000000" w:themeColor="text1"/>
                <w:spacing w:val="-6"/>
                <w:sz w:val="18"/>
                <w:szCs w:val="18"/>
                <w:lang w:val="tr-TR"/>
              </w:rPr>
              <w:t xml:space="preserve"> </w:t>
            </w:r>
            <w:r w:rsidRPr="002F4642">
              <w:rPr>
                <w:color w:val="000000" w:themeColor="text1"/>
                <w:sz w:val="18"/>
                <w:szCs w:val="18"/>
                <w:lang w:val="tr-TR"/>
              </w:rPr>
              <w:t>sempozyum,</w:t>
            </w:r>
            <w:r w:rsidRPr="002F4642">
              <w:rPr>
                <w:color w:val="000000" w:themeColor="text1"/>
                <w:spacing w:val="-6"/>
                <w:sz w:val="18"/>
                <w:szCs w:val="18"/>
                <w:lang w:val="tr-TR"/>
              </w:rPr>
              <w:t xml:space="preserve"> </w:t>
            </w:r>
            <w:r w:rsidRPr="002F4642">
              <w:rPr>
                <w:color w:val="000000" w:themeColor="text1"/>
                <w:sz w:val="18"/>
                <w:szCs w:val="18"/>
                <w:lang w:val="tr-TR"/>
              </w:rPr>
              <w:t>festival,</w:t>
            </w:r>
            <w:r w:rsidRPr="002F4642">
              <w:rPr>
                <w:color w:val="000000" w:themeColor="text1"/>
                <w:spacing w:val="-6"/>
                <w:sz w:val="18"/>
                <w:szCs w:val="18"/>
                <w:lang w:val="tr-TR"/>
              </w:rPr>
              <w:t xml:space="preserve"> </w:t>
            </w:r>
            <w:r w:rsidRPr="002F4642">
              <w:rPr>
                <w:color w:val="000000" w:themeColor="text1"/>
                <w:sz w:val="18"/>
                <w:szCs w:val="18"/>
                <w:lang w:val="tr-TR"/>
              </w:rPr>
              <w:t>çalıştay</w:t>
            </w:r>
            <w:r w:rsidRPr="002F4642">
              <w:rPr>
                <w:color w:val="000000" w:themeColor="text1"/>
                <w:spacing w:val="-6"/>
                <w:sz w:val="18"/>
                <w:szCs w:val="18"/>
                <w:lang w:val="tr-TR"/>
              </w:rPr>
              <w:t xml:space="preserve"> </w:t>
            </w:r>
            <w:r w:rsidRPr="002F4642">
              <w:rPr>
                <w:color w:val="000000" w:themeColor="text1"/>
                <w:sz w:val="18"/>
                <w:szCs w:val="18"/>
                <w:lang w:val="tr-TR"/>
              </w:rPr>
              <w:t>/</w:t>
            </w:r>
            <w:r w:rsidRPr="002F4642">
              <w:rPr>
                <w:color w:val="000000" w:themeColor="text1"/>
                <w:spacing w:val="-6"/>
                <w:sz w:val="18"/>
                <w:szCs w:val="18"/>
                <w:lang w:val="tr-TR"/>
              </w:rPr>
              <w:t xml:space="preserve"> </w:t>
            </w:r>
            <w:r w:rsidRPr="002F4642">
              <w:rPr>
                <w:color w:val="000000" w:themeColor="text1"/>
                <w:sz w:val="18"/>
                <w:szCs w:val="18"/>
                <w:lang w:val="tr-TR"/>
              </w:rPr>
              <w:t>workshop, bienal vb. karma toplu etkinliklere özgün eseriyle katılmak</w:t>
            </w:r>
          </w:p>
        </w:tc>
        <w:tc>
          <w:tcPr>
            <w:tcW w:w="721" w:type="dxa"/>
            <w:tcBorders>
              <w:top w:val="single" w:sz="4" w:space="0" w:color="000000"/>
              <w:left w:val="single" w:sz="4" w:space="0" w:color="000000"/>
              <w:bottom w:val="single" w:sz="4" w:space="0" w:color="000000"/>
              <w:right w:val="single" w:sz="4" w:space="0" w:color="000000"/>
            </w:tcBorders>
          </w:tcPr>
          <w:p w14:paraId="1E8CE2BD" w14:textId="77777777" w:rsidR="00E74510" w:rsidRPr="002F4642" w:rsidRDefault="00E74510" w:rsidP="00CA33B5">
            <w:pPr>
              <w:pStyle w:val="TableParagraph"/>
              <w:kinsoku w:val="0"/>
              <w:overflowPunct w:val="0"/>
              <w:spacing w:before="109"/>
              <w:ind w:left="59" w:right="48"/>
              <w:jc w:val="center"/>
              <w:rPr>
                <w:color w:val="000000" w:themeColor="text1"/>
                <w:spacing w:val="-5"/>
                <w:sz w:val="18"/>
                <w:szCs w:val="18"/>
                <w:lang w:val="tr-TR"/>
              </w:rPr>
            </w:pPr>
            <w:r w:rsidRPr="002F4642">
              <w:rPr>
                <w:color w:val="000000" w:themeColor="text1"/>
                <w:spacing w:val="-5"/>
                <w:sz w:val="18"/>
                <w:szCs w:val="18"/>
                <w:lang w:val="tr-TR"/>
              </w:rPr>
              <w:t>10</w:t>
            </w:r>
          </w:p>
        </w:tc>
      </w:tr>
      <w:tr w:rsidR="002F4642" w:rsidRPr="002F4642" w14:paraId="447F9C48" w14:textId="77777777" w:rsidTr="00CA33B5">
        <w:trPr>
          <w:trHeight w:val="397"/>
        </w:trPr>
        <w:tc>
          <w:tcPr>
            <w:tcW w:w="987" w:type="dxa"/>
            <w:tcBorders>
              <w:top w:val="single" w:sz="4" w:space="0" w:color="000000"/>
              <w:left w:val="single" w:sz="4" w:space="0" w:color="000000"/>
              <w:bottom w:val="single" w:sz="4" w:space="0" w:color="000000"/>
              <w:right w:val="single" w:sz="4" w:space="0" w:color="000000"/>
            </w:tcBorders>
          </w:tcPr>
          <w:p w14:paraId="2D8B4DEE" w14:textId="77777777" w:rsidR="00E74510" w:rsidRPr="002F4642" w:rsidRDefault="00E74510" w:rsidP="00CA33B5">
            <w:pPr>
              <w:pStyle w:val="TableParagraph"/>
              <w:kinsoku w:val="0"/>
              <w:overflowPunct w:val="0"/>
              <w:spacing w:before="90"/>
              <w:ind w:left="93" w:right="85"/>
              <w:jc w:val="center"/>
              <w:rPr>
                <w:b/>
                <w:bCs/>
                <w:color w:val="000000" w:themeColor="text1"/>
                <w:spacing w:val="-4"/>
                <w:sz w:val="18"/>
                <w:szCs w:val="18"/>
                <w:lang w:val="tr-TR"/>
              </w:rPr>
            </w:pPr>
            <w:r w:rsidRPr="002F4642">
              <w:rPr>
                <w:b/>
                <w:bCs/>
                <w:color w:val="000000" w:themeColor="text1"/>
                <w:spacing w:val="-4"/>
                <w:sz w:val="18"/>
                <w:szCs w:val="18"/>
                <w:lang w:val="tr-TR"/>
              </w:rPr>
              <w:t>4.11</w:t>
            </w:r>
          </w:p>
        </w:tc>
        <w:tc>
          <w:tcPr>
            <w:tcW w:w="8011" w:type="dxa"/>
            <w:tcBorders>
              <w:top w:val="single" w:sz="4" w:space="0" w:color="000000"/>
              <w:left w:val="single" w:sz="4" w:space="0" w:color="000000"/>
              <w:bottom w:val="single" w:sz="4" w:space="0" w:color="000000"/>
              <w:right w:val="single" w:sz="4" w:space="0" w:color="000000"/>
            </w:tcBorders>
          </w:tcPr>
          <w:p w14:paraId="54397B47" w14:textId="77777777" w:rsidR="00E74510" w:rsidRPr="002F4642" w:rsidRDefault="00E74510" w:rsidP="00CA33B5">
            <w:pPr>
              <w:pStyle w:val="TableParagraph"/>
              <w:kinsoku w:val="0"/>
              <w:overflowPunct w:val="0"/>
              <w:spacing w:before="90"/>
              <w:rPr>
                <w:b/>
                <w:bCs/>
                <w:color w:val="000000" w:themeColor="text1"/>
                <w:spacing w:val="-2"/>
                <w:sz w:val="18"/>
                <w:szCs w:val="18"/>
                <w:lang w:val="tr-TR"/>
              </w:rPr>
            </w:pPr>
            <w:r w:rsidRPr="002F4642">
              <w:rPr>
                <w:b/>
                <w:bCs/>
                <w:color w:val="000000" w:themeColor="text1"/>
                <w:sz w:val="18"/>
                <w:szCs w:val="18"/>
                <w:lang w:val="tr-TR"/>
              </w:rPr>
              <w:t>DİĞER</w:t>
            </w:r>
            <w:r w:rsidRPr="002F4642">
              <w:rPr>
                <w:b/>
                <w:bCs/>
                <w:color w:val="000000" w:themeColor="text1"/>
                <w:spacing w:val="-3"/>
                <w:sz w:val="18"/>
                <w:szCs w:val="18"/>
                <w:lang w:val="tr-TR"/>
              </w:rPr>
              <w:t xml:space="preserve"> </w:t>
            </w:r>
            <w:r w:rsidRPr="002F4642">
              <w:rPr>
                <w:b/>
                <w:bCs/>
                <w:color w:val="000000" w:themeColor="text1"/>
                <w:sz w:val="18"/>
                <w:szCs w:val="18"/>
                <w:lang w:val="tr-TR"/>
              </w:rPr>
              <w:t>SANATSAL</w:t>
            </w:r>
            <w:r w:rsidRPr="002F4642">
              <w:rPr>
                <w:b/>
                <w:bCs/>
                <w:color w:val="000000" w:themeColor="text1"/>
                <w:spacing w:val="-2"/>
                <w:sz w:val="18"/>
                <w:szCs w:val="18"/>
                <w:lang w:val="tr-TR"/>
              </w:rPr>
              <w:t xml:space="preserve"> FAALİYETLER</w:t>
            </w:r>
          </w:p>
        </w:tc>
        <w:tc>
          <w:tcPr>
            <w:tcW w:w="721" w:type="dxa"/>
            <w:tcBorders>
              <w:top w:val="single" w:sz="4" w:space="0" w:color="000000"/>
              <w:left w:val="single" w:sz="4" w:space="0" w:color="000000"/>
              <w:bottom w:val="single" w:sz="4" w:space="0" w:color="000000"/>
              <w:right w:val="single" w:sz="4" w:space="0" w:color="000000"/>
            </w:tcBorders>
          </w:tcPr>
          <w:p w14:paraId="3C3B2823" w14:textId="77777777" w:rsidR="00E74510" w:rsidRPr="002F4642" w:rsidRDefault="00E74510" w:rsidP="00CA33B5">
            <w:pPr>
              <w:pStyle w:val="TableParagraph"/>
              <w:kinsoku w:val="0"/>
              <w:overflowPunct w:val="0"/>
              <w:ind w:left="0"/>
              <w:rPr>
                <w:rFonts w:ascii="Times New Roman" w:hAnsi="Times New Roman" w:cs="Times New Roman"/>
                <w:color w:val="000000" w:themeColor="text1"/>
                <w:sz w:val="18"/>
                <w:szCs w:val="18"/>
                <w:lang w:val="tr-TR"/>
              </w:rPr>
            </w:pPr>
          </w:p>
        </w:tc>
      </w:tr>
      <w:tr w:rsidR="002F4642" w:rsidRPr="002F4642" w14:paraId="150F9099"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6E9B60A0" w14:textId="77777777" w:rsidR="00E74510" w:rsidRPr="002F4642" w:rsidRDefault="00E74510" w:rsidP="00CA33B5">
            <w:pPr>
              <w:pStyle w:val="TableParagraph"/>
              <w:kinsoku w:val="0"/>
              <w:overflowPunct w:val="0"/>
              <w:spacing w:before="110"/>
              <w:ind w:left="96" w:right="85"/>
              <w:jc w:val="center"/>
              <w:rPr>
                <w:color w:val="000000" w:themeColor="text1"/>
                <w:spacing w:val="-2"/>
                <w:sz w:val="18"/>
                <w:szCs w:val="18"/>
                <w:lang w:val="tr-TR"/>
              </w:rPr>
            </w:pPr>
            <w:r w:rsidRPr="002F4642">
              <w:rPr>
                <w:color w:val="000000" w:themeColor="text1"/>
                <w:spacing w:val="-2"/>
                <w:sz w:val="18"/>
                <w:szCs w:val="18"/>
                <w:lang w:val="tr-TR"/>
              </w:rPr>
              <w:t>4.11.1</w:t>
            </w:r>
          </w:p>
        </w:tc>
        <w:tc>
          <w:tcPr>
            <w:tcW w:w="8011" w:type="dxa"/>
            <w:tcBorders>
              <w:top w:val="single" w:sz="4" w:space="0" w:color="000000"/>
              <w:left w:val="single" w:sz="4" w:space="0" w:color="000000"/>
              <w:bottom w:val="single" w:sz="4" w:space="0" w:color="000000"/>
              <w:right w:val="single" w:sz="4" w:space="0" w:color="000000"/>
            </w:tcBorders>
          </w:tcPr>
          <w:p w14:paraId="59D6DE99" w14:textId="77777777" w:rsidR="00E74510" w:rsidRPr="002F4642" w:rsidRDefault="00E74510" w:rsidP="00CA33B5">
            <w:pPr>
              <w:pStyle w:val="TableParagraph"/>
              <w:kinsoku w:val="0"/>
              <w:overflowPunct w:val="0"/>
              <w:spacing w:line="220" w:lineRule="atLeast"/>
              <w:rPr>
                <w:color w:val="000000" w:themeColor="text1"/>
                <w:sz w:val="18"/>
                <w:szCs w:val="18"/>
                <w:lang w:val="tr-TR"/>
              </w:rPr>
            </w:pPr>
            <w:r w:rsidRPr="002F4642">
              <w:rPr>
                <w:color w:val="000000" w:themeColor="text1"/>
                <w:sz w:val="18"/>
                <w:szCs w:val="18"/>
                <w:lang w:val="tr-TR"/>
              </w:rPr>
              <w:t>Ulusal</w:t>
            </w:r>
            <w:r w:rsidRPr="002F4642">
              <w:rPr>
                <w:color w:val="000000" w:themeColor="text1"/>
                <w:spacing w:val="-10"/>
                <w:sz w:val="18"/>
                <w:szCs w:val="18"/>
                <w:lang w:val="tr-TR"/>
              </w:rPr>
              <w:t xml:space="preserve"> </w:t>
            </w:r>
            <w:r w:rsidRPr="002F4642">
              <w:rPr>
                <w:color w:val="000000" w:themeColor="text1"/>
                <w:sz w:val="18"/>
                <w:szCs w:val="18"/>
                <w:lang w:val="tr-TR"/>
              </w:rPr>
              <w:t>Bilim/sanat/festival/fuar/eğitim</w:t>
            </w:r>
            <w:r w:rsidRPr="002F4642">
              <w:rPr>
                <w:color w:val="000000" w:themeColor="text1"/>
                <w:spacing w:val="-10"/>
                <w:sz w:val="18"/>
                <w:szCs w:val="18"/>
                <w:lang w:val="tr-TR"/>
              </w:rPr>
              <w:t xml:space="preserve"> </w:t>
            </w:r>
            <w:r w:rsidRPr="002F4642">
              <w:rPr>
                <w:color w:val="000000" w:themeColor="text1"/>
                <w:sz w:val="18"/>
                <w:szCs w:val="18"/>
                <w:lang w:val="tr-TR"/>
              </w:rPr>
              <w:t>ve</w:t>
            </w:r>
            <w:r w:rsidRPr="002F4642">
              <w:rPr>
                <w:color w:val="000000" w:themeColor="text1"/>
                <w:spacing w:val="-10"/>
                <w:sz w:val="18"/>
                <w:szCs w:val="18"/>
                <w:lang w:val="tr-TR"/>
              </w:rPr>
              <w:t xml:space="preserve"> </w:t>
            </w:r>
            <w:r w:rsidRPr="002F4642">
              <w:rPr>
                <w:color w:val="000000" w:themeColor="text1"/>
                <w:sz w:val="18"/>
                <w:szCs w:val="18"/>
                <w:lang w:val="tr-TR"/>
              </w:rPr>
              <w:t>kültür/kamu/özel</w:t>
            </w:r>
            <w:r w:rsidRPr="002F4642">
              <w:rPr>
                <w:color w:val="000000" w:themeColor="text1"/>
                <w:spacing w:val="-9"/>
                <w:sz w:val="18"/>
                <w:szCs w:val="18"/>
                <w:lang w:val="tr-TR"/>
              </w:rPr>
              <w:t xml:space="preserve"> </w:t>
            </w:r>
            <w:r w:rsidRPr="002F4642">
              <w:rPr>
                <w:color w:val="000000" w:themeColor="text1"/>
                <w:sz w:val="18"/>
                <w:szCs w:val="18"/>
                <w:lang w:val="tr-TR"/>
              </w:rPr>
              <w:t>kurum</w:t>
            </w:r>
            <w:r w:rsidRPr="002F4642">
              <w:rPr>
                <w:color w:val="000000" w:themeColor="text1"/>
                <w:spacing w:val="-8"/>
                <w:sz w:val="18"/>
                <w:szCs w:val="18"/>
                <w:lang w:val="tr-TR"/>
              </w:rPr>
              <w:t xml:space="preserve"> </w:t>
            </w:r>
            <w:r w:rsidRPr="002F4642">
              <w:rPr>
                <w:color w:val="000000" w:themeColor="text1"/>
                <w:sz w:val="18"/>
                <w:szCs w:val="18"/>
                <w:lang w:val="tr-TR"/>
              </w:rPr>
              <w:t>vb.</w:t>
            </w:r>
            <w:r w:rsidRPr="002F4642">
              <w:rPr>
                <w:color w:val="000000" w:themeColor="text1"/>
                <w:spacing w:val="-9"/>
                <w:sz w:val="18"/>
                <w:szCs w:val="18"/>
                <w:lang w:val="tr-TR"/>
              </w:rPr>
              <w:t xml:space="preserve"> </w:t>
            </w:r>
            <w:r w:rsidRPr="002F4642">
              <w:rPr>
                <w:color w:val="000000" w:themeColor="text1"/>
                <w:sz w:val="18"/>
                <w:szCs w:val="18"/>
                <w:lang w:val="tr-TR"/>
              </w:rPr>
              <w:t>kuruluşlarca yapılan yarışmalarda jüri üyeliği yapmak</w:t>
            </w:r>
          </w:p>
        </w:tc>
        <w:tc>
          <w:tcPr>
            <w:tcW w:w="721" w:type="dxa"/>
            <w:tcBorders>
              <w:top w:val="single" w:sz="4" w:space="0" w:color="000000"/>
              <w:left w:val="single" w:sz="4" w:space="0" w:color="000000"/>
              <w:bottom w:val="single" w:sz="4" w:space="0" w:color="000000"/>
              <w:right w:val="single" w:sz="4" w:space="0" w:color="000000"/>
            </w:tcBorders>
          </w:tcPr>
          <w:p w14:paraId="232672D1" w14:textId="77777777" w:rsidR="00E74510" w:rsidRPr="002F4642" w:rsidRDefault="00E74510" w:rsidP="00CA33B5">
            <w:pPr>
              <w:pStyle w:val="TableParagraph"/>
              <w:kinsoku w:val="0"/>
              <w:overflowPunct w:val="0"/>
              <w:spacing w:before="110"/>
              <w:ind w:left="59" w:right="48"/>
              <w:jc w:val="center"/>
              <w:rPr>
                <w:color w:val="000000" w:themeColor="text1"/>
                <w:spacing w:val="-5"/>
                <w:sz w:val="18"/>
                <w:szCs w:val="18"/>
                <w:lang w:val="tr-TR"/>
              </w:rPr>
            </w:pPr>
            <w:r w:rsidRPr="002F4642">
              <w:rPr>
                <w:color w:val="000000" w:themeColor="text1"/>
                <w:spacing w:val="-5"/>
                <w:sz w:val="18"/>
                <w:szCs w:val="18"/>
                <w:lang w:val="tr-TR"/>
              </w:rPr>
              <w:t>10</w:t>
            </w:r>
          </w:p>
        </w:tc>
      </w:tr>
      <w:tr w:rsidR="002F4642" w:rsidRPr="002F4642" w14:paraId="48756341" w14:textId="77777777" w:rsidTr="00CA33B5">
        <w:trPr>
          <w:trHeight w:val="435"/>
        </w:trPr>
        <w:tc>
          <w:tcPr>
            <w:tcW w:w="987" w:type="dxa"/>
            <w:tcBorders>
              <w:top w:val="single" w:sz="4" w:space="0" w:color="000000"/>
              <w:left w:val="single" w:sz="4" w:space="0" w:color="000000"/>
              <w:bottom w:val="single" w:sz="4" w:space="0" w:color="000000"/>
              <w:right w:val="single" w:sz="4" w:space="0" w:color="000000"/>
            </w:tcBorders>
          </w:tcPr>
          <w:p w14:paraId="112AFACD" w14:textId="77777777" w:rsidR="00E74510" w:rsidRPr="002F4642" w:rsidRDefault="00E74510" w:rsidP="00CA33B5">
            <w:pPr>
              <w:pStyle w:val="TableParagraph"/>
              <w:kinsoku w:val="0"/>
              <w:overflowPunct w:val="0"/>
              <w:spacing w:before="108"/>
              <w:ind w:left="96" w:right="85"/>
              <w:jc w:val="center"/>
              <w:rPr>
                <w:color w:val="000000" w:themeColor="text1"/>
                <w:spacing w:val="-2"/>
                <w:sz w:val="18"/>
                <w:szCs w:val="18"/>
                <w:lang w:val="tr-TR"/>
              </w:rPr>
            </w:pPr>
            <w:r w:rsidRPr="002F4642">
              <w:rPr>
                <w:color w:val="000000" w:themeColor="text1"/>
                <w:spacing w:val="-2"/>
                <w:sz w:val="18"/>
                <w:szCs w:val="18"/>
                <w:lang w:val="tr-TR"/>
              </w:rPr>
              <w:t>4.11.2</w:t>
            </w:r>
          </w:p>
        </w:tc>
        <w:tc>
          <w:tcPr>
            <w:tcW w:w="8011" w:type="dxa"/>
            <w:tcBorders>
              <w:top w:val="single" w:sz="4" w:space="0" w:color="000000"/>
              <w:left w:val="single" w:sz="4" w:space="0" w:color="000000"/>
              <w:bottom w:val="single" w:sz="4" w:space="0" w:color="000000"/>
              <w:right w:val="single" w:sz="4" w:space="0" w:color="000000"/>
            </w:tcBorders>
          </w:tcPr>
          <w:p w14:paraId="38E44D4F" w14:textId="77777777" w:rsidR="00E74510" w:rsidRPr="002F4642" w:rsidRDefault="00E74510" w:rsidP="00CA33B5">
            <w:pPr>
              <w:pStyle w:val="TableParagraph"/>
              <w:kinsoku w:val="0"/>
              <w:overflowPunct w:val="0"/>
              <w:spacing w:line="218" w:lineRule="exact"/>
              <w:ind w:right="173"/>
              <w:rPr>
                <w:color w:val="000000" w:themeColor="text1"/>
                <w:sz w:val="18"/>
                <w:szCs w:val="18"/>
                <w:lang w:val="tr-TR"/>
              </w:rPr>
            </w:pPr>
            <w:r w:rsidRPr="002F4642">
              <w:rPr>
                <w:color w:val="000000" w:themeColor="text1"/>
                <w:sz w:val="18"/>
                <w:szCs w:val="18"/>
                <w:lang w:val="tr-TR"/>
              </w:rPr>
              <w:t>Uluslararası</w:t>
            </w:r>
            <w:r w:rsidRPr="002F4642">
              <w:rPr>
                <w:color w:val="000000" w:themeColor="text1"/>
                <w:spacing w:val="-11"/>
                <w:sz w:val="18"/>
                <w:szCs w:val="18"/>
                <w:lang w:val="tr-TR"/>
              </w:rPr>
              <w:t xml:space="preserve"> </w:t>
            </w:r>
            <w:r w:rsidRPr="002F4642">
              <w:rPr>
                <w:color w:val="000000" w:themeColor="text1"/>
                <w:sz w:val="18"/>
                <w:szCs w:val="18"/>
                <w:lang w:val="tr-TR"/>
              </w:rPr>
              <w:t>Bilim/sanat/festival</w:t>
            </w:r>
            <w:r w:rsidRPr="002F4642">
              <w:rPr>
                <w:color w:val="000000" w:themeColor="text1"/>
                <w:spacing w:val="-11"/>
                <w:sz w:val="18"/>
                <w:szCs w:val="18"/>
                <w:lang w:val="tr-TR"/>
              </w:rPr>
              <w:t xml:space="preserve"> </w:t>
            </w:r>
            <w:r w:rsidRPr="002F4642">
              <w:rPr>
                <w:color w:val="000000" w:themeColor="text1"/>
                <w:sz w:val="18"/>
                <w:szCs w:val="18"/>
                <w:lang w:val="tr-TR"/>
              </w:rPr>
              <w:t>fuar/eğitim</w:t>
            </w:r>
            <w:r w:rsidRPr="002F4642">
              <w:rPr>
                <w:color w:val="000000" w:themeColor="text1"/>
                <w:spacing w:val="-11"/>
                <w:sz w:val="18"/>
                <w:szCs w:val="18"/>
                <w:lang w:val="tr-TR"/>
              </w:rPr>
              <w:t xml:space="preserve"> </w:t>
            </w:r>
            <w:r w:rsidRPr="002F4642">
              <w:rPr>
                <w:color w:val="000000" w:themeColor="text1"/>
                <w:sz w:val="18"/>
                <w:szCs w:val="18"/>
                <w:lang w:val="tr-TR"/>
              </w:rPr>
              <w:t>ve</w:t>
            </w:r>
            <w:r w:rsidRPr="002F4642">
              <w:rPr>
                <w:color w:val="000000" w:themeColor="text1"/>
                <w:spacing w:val="-11"/>
                <w:sz w:val="18"/>
                <w:szCs w:val="18"/>
                <w:lang w:val="tr-TR"/>
              </w:rPr>
              <w:t xml:space="preserve"> </w:t>
            </w:r>
            <w:r w:rsidRPr="002F4642">
              <w:rPr>
                <w:color w:val="000000" w:themeColor="text1"/>
                <w:sz w:val="18"/>
                <w:szCs w:val="18"/>
                <w:lang w:val="tr-TR"/>
              </w:rPr>
              <w:t>kültür/kamu/özel</w:t>
            </w:r>
            <w:r w:rsidRPr="002F4642">
              <w:rPr>
                <w:color w:val="000000" w:themeColor="text1"/>
                <w:spacing w:val="-10"/>
                <w:sz w:val="18"/>
                <w:szCs w:val="18"/>
                <w:lang w:val="tr-TR"/>
              </w:rPr>
              <w:t xml:space="preserve"> </w:t>
            </w:r>
            <w:r w:rsidRPr="002F4642">
              <w:rPr>
                <w:color w:val="000000" w:themeColor="text1"/>
                <w:sz w:val="18"/>
                <w:szCs w:val="18"/>
                <w:lang w:val="tr-TR"/>
              </w:rPr>
              <w:t>kurum</w:t>
            </w:r>
            <w:r w:rsidRPr="002F4642">
              <w:rPr>
                <w:color w:val="000000" w:themeColor="text1"/>
                <w:spacing w:val="-9"/>
                <w:sz w:val="18"/>
                <w:szCs w:val="18"/>
                <w:lang w:val="tr-TR"/>
              </w:rPr>
              <w:t xml:space="preserve"> </w:t>
            </w:r>
            <w:r w:rsidRPr="002F4642">
              <w:rPr>
                <w:color w:val="000000" w:themeColor="text1"/>
                <w:sz w:val="18"/>
                <w:szCs w:val="18"/>
                <w:lang w:val="tr-TR"/>
              </w:rPr>
              <w:t>vb. kuruluşlarca yapılan yarışmalarda jüri üyeliği yapmak</w:t>
            </w:r>
          </w:p>
        </w:tc>
        <w:tc>
          <w:tcPr>
            <w:tcW w:w="721" w:type="dxa"/>
            <w:tcBorders>
              <w:top w:val="single" w:sz="4" w:space="0" w:color="000000"/>
              <w:left w:val="single" w:sz="4" w:space="0" w:color="000000"/>
              <w:bottom w:val="single" w:sz="4" w:space="0" w:color="000000"/>
              <w:right w:val="single" w:sz="4" w:space="0" w:color="000000"/>
            </w:tcBorders>
          </w:tcPr>
          <w:p w14:paraId="2976AA70" w14:textId="77777777" w:rsidR="00E74510" w:rsidRPr="002F4642" w:rsidRDefault="00E74510" w:rsidP="00CA33B5">
            <w:pPr>
              <w:pStyle w:val="TableParagraph"/>
              <w:kinsoku w:val="0"/>
              <w:overflowPunct w:val="0"/>
              <w:spacing w:before="108"/>
              <w:ind w:left="59" w:right="48"/>
              <w:jc w:val="center"/>
              <w:rPr>
                <w:color w:val="000000" w:themeColor="text1"/>
                <w:spacing w:val="-5"/>
                <w:sz w:val="18"/>
                <w:szCs w:val="18"/>
                <w:lang w:val="tr-TR"/>
              </w:rPr>
            </w:pPr>
            <w:r w:rsidRPr="002F4642">
              <w:rPr>
                <w:color w:val="000000" w:themeColor="text1"/>
                <w:spacing w:val="-5"/>
                <w:sz w:val="18"/>
                <w:szCs w:val="18"/>
                <w:lang w:val="tr-TR"/>
              </w:rPr>
              <w:t>20</w:t>
            </w:r>
          </w:p>
        </w:tc>
      </w:tr>
      <w:tr w:rsidR="002F4642" w:rsidRPr="002F4642" w14:paraId="42BF868B" w14:textId="77777777" w:rsidTr="00CA33B5">
        <w:trPr>
          <w:trHeight w:val="654"/>
        </w:trPr>
        <w:tc>
          <w:tcPr>
            <w:tcW w:w="987" w:type="dxa"/>
            <w:tcBorders>
              <w:top w:val="single" w:sz="4" w:space="0" w:color="000000"/>
              <w:left w:val="single" w:sz="4" w:space="0" w:color="000000"/>
              <w:bottom w:val="single" w:sz="4" w:space="0" w:color="000000"/>
              <w:right w:val="single" w:sz="4" w:space="0" w:color="000000"/>
            </w:tcBorders>
          </w:tcPr>
          <w:p w14:paraId="5A6D82E9" w14:textId="77777777" w:rsidR="00E74510" w:rsidRPr="002F4642" w:rsidRDefault="00E74510" w:rsidP="00CA33B5">
            <w:pPr>
              <w:pStyle w:val="TableParagraph"/>
              <w:kinsoku w:val="0"/>
              <w:overflowPunct w:val="0"/>
              <w:ind w:left="0"/>
              <w:rPr>
                <w:color w:val="000000" w:themeColor="text1"/>
                <w:sz w:val="18"/>
                <w:szCs w:val="18"/>
                <w:lang w:val="tr-TR"/>
              </w:rPr>
            </w:pPr>
          </w:p>
          <w:p w14:paraId="36441DBB" w14:textId="77777777" w:rsidR="00E74510" w:rsidRPr="002F4642" w:rsidRDefault="00E74510" w:rsidP="00CA33B5">
            <w:pPr>
              <w:pStyle w:val="TableParagraph"/>
              <w:kinsoku w:val="0"/>
              <w:overflowPunct w:val="0"/>
              <w:ind w:left="96" w:right="85"/>
              <w:jc w:val="center"/>
              <w:rPr>
                <w:color w:val="000000" w:themeColor="text1"/>
                <w:spacing w:val="-2"/>
                <w:sz w:val="18"/>
                <w:szCs w:val="18"/>
                <w:lang w:val="tr-TR"/>
              </w:rPr>
            </w:pPr>
            <w:r w:rsidRPr="002F4642">
              <w:rPr>
                <w:color w:val="000000" w:themeColor="text1"/>
                <w:spacing w:val="-2"/>
                <w:sz w:val="18"/>
                <w:szCs w:val="18"/>
                <w:lang w:val="tr-TR"/>
              </w:rPr>
              <w:t>4.11.3</w:t>
            </w:r>
          </w:p>
        </w:tc>
        <w:tc>
          <w:tcPr>
            <w:tcW w:w="8011" w:type="dxa"/>
            <w:tcBorders>
              <w:top w:val="single" w:sz="4" w:space="0" w:color="000000"/>
              <w:left w:val="single" w:sz="4" w:space="0" w:color="000000"/>
              <w:bottom w:val="single" w:sz="4" w:space="0" w:color="000000"/>
              <w:right w:val="single" w:sz="4" w:space="0" w:color="000000"/>
            </w:tcBorders>
          </w:tcPr>
          <w:p w14:paraId="6E3556CA"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Ulusal</w:t>
            </w:r>
            <w:r w:rsidRPr="002F4642">
              <w:rPr>
                <w:color w:val="000000" w:themeColor="text1"/>
                <w:spacing w:val="-4"/>
                <w:sz w:val="18"/>
                <w:szCs w:val="18"/>
                <w:lang w:val="tr-TR"/>
              </w:rPr>
              <w:t xml:space="preserve"> </w:t>
            </w:r>
            <w:r w:rsidRPr="002F4642">
              <w:rPr>
                <w:color w:val="000000" w:themeColor="text1"/>
                <w:sz w:val="18"/>
                <w:szCs w:val="18"/>
                <w:lang w:val="tr-TR"/>
              </w:rPr>
              <w:t>Sergi,</w:t>
            </w:r>
            <w:r w:rsidRPr="002F4642">
              <w:rPr>
                <w:color w:val="000000" w:themeColor="text1"/>
                <w:spacing w:val="-5"/>
                <w:sz w:val="18"/>
                <w:szCs w:val="18"/>
                <w:lang w:val="tr-TR"/>
              </w:rPr>
              <w:t xml:space="preserve"> </w:t>
            </w:r>
            <w:r w:rsidRPr="002F4642">
              <w:rPr>
                <w:color w:val="000000" w:themeColor="text1"/>
                <w:sz w:val="18"/>
                <w:szCs w:val="18"/>
                <w:lang w:val="tr-TR"/>
              </w:rPr>
              <w:t>gösteri,</w:t>
            </w:r>
            <w:r w:rsidRPr="002F4642">
              <w:rPr>
                <w:color w:val="000000" w:themeColor="text1"/>
                <w:spacing w:val="-5"/>
                <w:sz w:val="18"/>
                <w:szCs w:val="18"/>
                <w:lang w:val="tr-TR"/>
              </w:rPr>
              <w:t xml:space="preserve"> </w:t>
            </w:r>
            <w:r w:rsidRPr="002F4642">
              <w:rPr>
                <w:color w:val="000000" w:themeColor="text1"/>
                <w:sz w:val="18"/>
                <w:szCs w:val="18"/>
                <w:lang w:val="tr-TR"/>
              </w:rPr>
              <w:t>konser,</w:t>
            </w:r>
            <w:r w:rsidRPr="002F4642">
              <w:rPr>
                <w:color w:val="000000" w:themeColor="text1"/>
                <w:spacing w:val="-5"/>
                <w:sz w:val="18"/>
                <w:szCs w:val="18"/>
                <w:lang w:val="tr-TR"/>
              </w:rPr>
              <w:t xml:space="preserve"> </w:t>
            </w:r>
            <w:r w:rsidRPr="002F4642">
              <w:rPr>
                <w:color w:val="000000" w:themeColor="text1"/>
                <w:sz w:val="18"/>
                <w:szCs w:val="18"/>
                <w:lang w:val="tr-TR"/>
              </w:rPr>
              <w:t>atölye</w:t>
            </w:r>
            <w:r w:rsidRPr="002F4642">
              <w:rPr>
                <w:color w:val="000000" w:themeColor="text1"/>
                <w:spacing w:val="-4"/>
                <w:sz w:val="18"/>
                <w:szCs w:val="18"/>
                <w:lang w:val="tr-TR"/>
              </w:rPr>
              <w:t xml:space="preserve"> </w:t>
            </w:r>
            <w:r w:rsidRPr="002F4642">
              <w:rPr>
                <w:color w:val="000000" w:themeColor="text1"/>
                <w:sz w:val="18"/>
                <w:szCs w:val="18"/>
                <w:lang w:val="tr-TR"/>
              </w:rPr>
              <w:t>çalışması</w:t>
            </w:r>
            <w:r w:rsidRPr="002F4642">
              <w:rPr>
                <w:color w:val="000000" w:themeColor="text1"/>
                <w:spacing w:val="-4"/>
                <w:sz w:val="18"/>
                <w:szCs w:val="18"/>
                <w:lang w:val="tr-TR"/>
              </w:rPr>
              <w:t xml:space="preserve"> </w:t>
            </w:r>
            <w:r w:rsidRPr="002F4642">
              <w:rPr>
                <w:color w:val="000000" w:themeColor="text1"/>
                <w:sz w:val="18"/>
                <w:szCs w:val="18"/>
                <w:lang w:val="tr-TR"/>
              </w:rPr>
              <w:t>(çalıştay/workshop),</w:t>
            </w:r>
            <w:r w:rsidRPr="002F4642">
              <w:rPr>
                <w:color w:val="000000" w:themeColor="text1"/>
                <w:spacing w:val="-3"/>
                <w:sz w:val="18"/>
                <w:szCs w:val="18"/>
                <w:lang w:val="tr-TR"/>
              </w:rPr>
              <w:t xml:space="preserve"> </w:t>
            </w:r>
            <w:r w:rsidRPr="002F4642">
              <w:rPr>
                <w:color w:val="000000" w:themeColor="text1"/>
                <w:sz w:val="18"/>
                <w:szCs w:val="18"/>
                <w:lang w:val="tr-TR"/>
              </w:rPr>
              <w:t>festival,</w:t>
            </w:r>
            <w:r w:rsidRPr="002F4642">
              <w:rPr>
                <w:color w:val="000000" w:themeColor="text1"/>
                <w:spacing w:val="-5"/>
                <w:sz w:val="18"/>
                <w:szCs w:val="18"/>
                <w:lang w:val="tr-TR"/>
              </w:rPr>
              <w:t xml:space="preserve"> </w:t>
            </w:r>
            <w:r w:rsidRPr="002F4642">
              <w:rPr>
                <w:color w:val="000000" w:themeColor="text1"/>
                <w:sz w:val="18"/>
                <w:szCs w:val="18"/>
                <w:lang w:val="tr-TR"/>
              </w:rPr>
              <w:t>bienal, trienal</w:t>
            </w:r>
            <w:r w:rsidRPr="002F4642">
              <w:rPr>
                <w:color w:val="000000" w:themeColor="text1"/>
                <w:spacing w:val="-3"/>
                <w:sz w:val="18"/>
                <w:szCs w:val="18"/>
                <w:lang w:val="tr-TR"/>
              </w:rPr>
              <w:t xml:space="preserve"> </w:t>
            </w:r>
            <w:r w:rsidRPr="002F4642">
              <w:rPr>
                <w:color w:val="000000" w:themeColor="text1"/>
                <w:sz w:val="18"/>
                <w:szCs w:val="18"/>
                <w:lang w:val="tr-TR"/>
              </w:rPr>
              <w:t>vb.</w:t>
            </w:r>
            <w:r w:rsidRPr="002F4642">
              <w:rPr>
                <w:color w:val="000000" w:themeColor="text1"/>
                <w:spacing w:val="-6"/>
                <w:sz w:val="18"/>
                <w:szCs w:val="18"/>
                <w:lang w:val="tr-TR"/>
              </w:rPr>
              <w:t xml:space="preserve"> </w:t>
            </w:r>
            <w:r w:rsidRPr="002F4642">
              <w:rPr>
                <w:color w:val="000000" w:themeColor="text1"/>
                <w:sz w:val="18"/>
                <w:szCs w:val="18"/>
                <w:lang w:val="tr-TR"/>
              </w:rPr>
              <w:t>gibi</w:t>
            </w:r>
            <w:r w:rsidRPr="002F4642">
              <w:rPr>
                <w:color w:val="000000" w:themeColor="text1"/>
                <w:spacing w:val="-4"/>
                <w:sz w:val="18"/>
                <w:szCs w:val="18"/>
                <w:lang w:val="tr-TR"/>
              </w:rPr>
              <w:t xml:space="preserve"> </w:t>
            </w:r>
            <w:r w:rsidRPr="002F4642">
              <w:rPr>
                <w:color w:val="000000" w:themeColor="text1"/>
                <w:sz w:val="18"/>
                <w:szCs w:val="18"/>
                <w:lang w:val="tr-TR"/>
              </w:rPr>
              <w:t>etkinliklerde</w:t>
            </w:r>
            <w:r w:rsidRPr="002F4642">
              <w:rPr>
                <w:color w:val="000000" w:themeColor="text1"/>
                <w:spacing w:val="-5"/>
                <w:sz w:val="18"/>
                <w:szCs w:val="18"/>
                <w:lang w:val="tr-TR"/>
              </w:rPr>
              <w:t xml:space="preserve"> </w:t>
            </w:r>
            <w:r w:rsidRPr="002F4642">
              <w:rPr>
                <w:color w:val="000000" w:themeColor="text1"/>
                <w:sz w:val="18"/>
                <w:szCs w:val="18"/>
                <w:lang w:val="tr-TR"/>
              </w:rPr>
              <w:t>genel</w:t>
            </w:r>
            <w:r w:rsidRPr="002F4642">
              <w:rPr>
                <w:color w:val="000000" w:themeColor="text1"/>
                <w:spacing w:val="-4"/>
                <w:sz w:val="18"/>
                <w:szCs w:val="18"/>
                <w:lang w:val="tr-TR"/>
              </w:rPr>
              <w:t xml:space="preserve"> </w:t>
            </w:r>
            <w:r w:rsidRPr="002F4642">
              <w:rPr>
                <w:color w:val="000000" w:themeColor="text1"/>
                <w:sz w:val="18"/>
                <w:szCs w:val="18"/>
                <w:lang w:val="tr-TR"/>
              </w:rPr>
              <w:t>sanat</w:t>
            </w:r>
            <w:r w:rsidRPr="002F4642">
              <w:rPr>
                <w:color w:val="000000" w:themeColor="text1"/>
                <w:spacing w:val="-5"/>
                <w:sz w:val="18"/>
                <w:szCs w:val="18"/>
                <w:lang w:val="tr-TR"/>
              </w:rPr>
              <w:t xml:space="preserve"> </w:t>
            </w:r>
            <w:r w:rsidRPr="002F4642">
              <w:rPr>
                <w:color w:val="000000" w:themeColor="text1"/>
                <w:sz w:val="18"/>
                <w:szCs w:val="18"/>
                <w:lang w:val="tr-TR"/>
              </w:rPr>
              <w:t>yönetmeni</w:t>
            </w:r>
            <w:r w:rsidRPr="002F4642">
              <w:rPr>
                <w:color w:val="000000" w:themeColor="text1"/>
                <w:spacing w:val="-4"/>
                <w:sz w:val="18"/>
                <w:szCs w:val="18"/>
                <w:lang w:val="tr-TR"/>
              </w:rPr>
              <w:t xml:space="preserve"> </w:t>
            </w:r>
            <w:r w:rsidRPr="002F4642">
              <w:rPr>
                <w:color w:val="000000" w:themeColor="text1"/>
                <w:sz w:val="18"/>
                <w:szCs w:val="18"/>
                <w:lang w:val="tr-TR"/>
              </w:rPr>
              <w:t>/</w:t>
            </w:r>
            <w:r w:rsidRPr="002F4642">
              <w:rPr>
                <w:color w:val="000000" w:themeColor="text1"/>
                <w:spacing w:val="-6"/>
                <w:sz w:val="18"/>
                <w:szCs w:val="18"/>
                <w:lang w:val="tr-TR"/>
              </w:rPr>
              <w:t xml:space="preserve"> </w:t>
            </w:r>
            <w:r w:rsidRPr="002F4642">
              <w:rPr>
                <w:color w:val="000000" w:themeColor="text1"/>
                <w:sz w:val="18"/>
                <w:szCs w:val="18"/>
                <w:lang w:val="tr-TR"/>
              </w:rPr>
              <w:t>eğitmen/</w:t>
            </w:r>
            <w:r w:rsidRPr="002F4642">
              <w:rPr>
                <w:color w:val="000000" w:themeColor="text1"/>
                <w:spacing w:val="-6"/>
                <w:sz w:val="18"/>
                <w:szCs w:val="18"/>
                <w:lang w:val="tr-TR"/>
              </w:rPr>
              <w:t xml:space="preserve"> </w:t>
            </w:r>
            <w:r w:rsidRPr="002F4642">
              <w:rPr>
                <w:color w:val="000000" w:themeColor="text1"/>
                <w:sz w:val="18"/>
                <w:szCs w:val="18"/>
                <w:lang w:val="tr-TR"/>
              </w:rPr>
              <w:t>koreograf/</w:t>
            </w:r>
            <w:r w:rsidRPr="002F4642">
              <w:rPr>
                <w:color w:val="000000" w:themeColor="text1"/>
                <w:spacing w:val="-6"/>
                <w:sz w:val="18"/>
                <w:szCs w:val="18"/>
                <w:lang w:val="tr-TR"/>
              </w:rPr>
              <w:t xml:space="preserve"> </w:t>
            </w:r>
            <w:r w:rsidRPr="002F4642">
              <w:rPr>
                <w:color w:val="000000" w:themeColor="text1"/>
                <w:sz w:val="18"/>
                <w:szCs w:val="18"/>
                <w:lang w:val="tr-TR"/>
              </w:rPr>
              <w:t>küratör</w:t>
            </w:r>
            <w:r w:rsidRPr="002F4642">
              <w:rPr>
                <w:color w:val="000000" w:themeColor="text1"/>
                <w:spacing w:val="-5"/>
                <w:sz w:val="18"/>
                <w:szCs w:val="18"/>
                <w:lang w:val="tr-TR"/>
              </w:rPr>
              <w:t xml:space="preserve"> </w:t>
            </w:r>
            <w:r w:rsidRPr="002F4642">
              <w:rPr>
                <w:color w:val="000000" w:themeColor="text1"/>
                <w:sz w:val="18"/>
                <w:szCs w:val="18"/>
                <w:lang w:val="tr-TR"/>
              </w:rPr>
              <w:t>/ organizatör / koordinatör vb. olarak yer almak</w:t>
            </w:r>
          </w:p>
        </w:tc>
        <w:tc>
          <w:tcPr>
            <w:tcW w:w="721" w:type="dxa"/>
            <w:tcBorders>
              <w:top w:val="single" w:sz="4" w:space="0" w:color="000000"/>
              <w:left w:val="single" w:sz="4" w:space="0" w:color="000000"/>
              <w:bottom w:val="single" w:sz="4" w:space="0" w:color="000000"/>
              <w:right w:val="single" w:sz="4" w:space="0" w:color="000000"/>
            </w:tcBorders>
          </w:tcPr>
          <w:p w14:paraId="0F4F64A5" w14:textId="77777777" w:rsidR="00E74510" w:rsidRPr="002F4642" w:rsidRDefault="00E74510" w:rsidP="00CA33B5">
            <w:pPr>
              <w:pStyle w:val="TableParagraph"/>
              <w:kinsoku w:val="0"/>
              <w:overflowPunct w:val="0"/>
              <w:ind w:left="0"/>
              <w:rPr>
                <w:color w:val="000000" w:themeColor="text1"/>
                <w:sz w:val="18"/>
                <w:szCs w:val="18"/>
                <w:lang w:val="tr-TR"/>
              </w:rPr>
            </w:pPr>
          </w:p>
          <w:p w14:paraId="73D4B8B9" w14:textId="77777777" w:rsidR="00E74510" w:rsidRPr="002F4642" w:rsidRDefault="00E74510" w:rsidP="00CA33B5">
            <w:pPr>
              <w:pStyle w:val="TableParagraph"/>
              <w:kinsoku w:val="0"/>
              <w:overflowPunct w:val="0"/>
              <w:ind w:left="59" w:right="48"/>
              <w:jc w:val="center"/>
              <w:rPr>
                <w:color w:val="000000" w:themeColor="text1"/>
                <w:spacing w:val="-5"/>
                <w:sz w:val="18"/>
                <w:szCs w:val="18"/>
                <w:lang w:val="tr-TR"/>
              </w:rPr>
            </w:pPr>
            <w:r w:rsidRPr="002F4642">
              <w:rPr>
                <w:color w:val="000000" w:themeColor="text1"/>
                <w:spacing w:val="-5"/>
                <w:sz w:val="18"/>
                <w:szCs w:val="18"/>
                <w:lang w:val="tr-TR"/>
              </w:rPr>
              <w:t>70</w:t>
            </w:r>
          </w:p>
        </w:tc>
      </w:tr>
      <w:tr w:rsidR="002F4642" w:rsidRPr="002F4642" w14:paraId="694F107A" w14:textId="77777777" w:rsidTr="00CA33B5">
        <w:trPr>
          <w:trHeight w:val="657"/>
        </w:trPr>
        <w:tc>
          <w:tcPr>
            <w:tcW w:w="987" w:type="dxa"/>
            <w:tcBorders>
              <w:top w:val="single" w:sz="4" w:space="0" w:color="000000"/>
              <w:left w:val="single" w:sz="4" w:space="0" w:color="000000"/>
              <w:bottom w:val="single" w:sz="4" w:space="0" w:color="000000"/>
              <w:right w:val="single" w:sz="4" w:space="0" w:color="000000"/>
            </w:tcBorders>
          </w:tcPr>
          <w:p w14:paraId="48996DB8" w14:textId="77777777" w:rsidR="00E74510" w:rsidRPr="002F4642" w:rsidRDefault="00E74510" w:rsidP="00CA33B5">
            <w:pPr>
              <w:pStyle w:val="TableParagraph"/>
              <w:kinsoku w:val="0"/>
              <w:overflowPunct w:val="0"/>
              <w:spacing w:before="3"/>
              <w:ind w:left="0"/>
              <w:rPr>
                <w:color w:val="000000" w:themeColor="text1"/>
                <w:sz w:val="18"/>
                <w:szCs w:val="18"/>
                <w:lang w:val="tr-TR"/>
              </w:rPr>
            </w:pPr>
          </w:p>
          <w:p w14:paraId="411302E9" w14:textId="77777777" w:rsidR="00E74510" w:rsidRPr="002F4642" w:rsidRDefault="00E74510" w:rsidP="00CA33B5">
            <w:pPr>
              <w:pStyle w:val="TableParagraph"/>
              <w:kinsoku w:val="0"/>
              <w:overflowPunct w:val="0"/>
              <w:ind w:left="96" w:right="85"/>
              <w:jc w:val="center"/>
              <w:rPr>
                <w:color w:val="000000" w:themeColor="text1"/>
                <w:spacing w:val="-2"/>
                <w:sz w:val="18"/>
                <w:szCs w:val="18"/>
                <w:lang w:val="tr-TR"/>
              </w:rPr>
            </w:pPr>
            <w:r w:rsidRPr="002F4642">
              <w:rPr>
                <w:color w:val="000000" w:themeColor="text1"/>
                <w:spacing w:val="-2"/>
                <w:sz w:val="18"/>
                <w:szCs w:val="18"/>
                <w:lang w:val="tr-TR"/>
              </w:rPr>
              <w:t>4.11.4</w:t>
            </w:r>
          </w:p>
        </w:tc>
        <w:tc>
          <w:tcPr>
            <w:tcW w:w="8011" w:type="dxa"/>
            <w:tcBorders>
              <w:top w:val="single" w:sz="4" w:space="0" w:color="000000"/>
              <w:left w:val="single" w:sz="4" w:space="0" w:color="000000"/>
              <w:bottom w:val="single" w:sz="4" w:space="0" w:color="000000"/>
              <w:right w:val="single" w:sz="4" w:space="0" w:color="000000"/>
            </w:tcBorders>
          </w:tcPr>
          <w:p w14:paraId="11638109" w14:textId="77777777" w:rsidR="00E74510" w:rsidRPr="002F4642" w:rsidRDefault="00E74510" w:rsidP="00CA33B5">
            <w:pPr>
              <w:pStyle w:val="TableParagraph"/>
              <w:kinsoku w:val="0"/>
              <w:overflowPunct w:val="0"/>
              <w:spacing w:before="1"/>
              <w:rPr>
                <w:color w:val="000000" w:themeColor="text1"/>
                <w:spacing w:val="-2"/>
                <w:sz w:val="18"/>
                <w:szCs w:val="18"/>
                <w:lang w:val="tr-TR"/>
              </w:rPr>
            </w:pPr>
            <w:r w:rsidRPr="002F4642">
              <w:rPr>
                <w:color w:val="000000" w:themeColor="text1"/>
                <w:sz w:val="18"/>
                <w:szCs w:val="18"/>
                <w:lang w:val="tr-TR"/>
              </w:rPr>
              <w:t>Uluslararası</w:t>
            </w:r>
            <w:r w:rsidRPr="002F4642">
              <w:rPr>
                <w:color w:val="000000" w:themeColor="text1"/>
                <w:spacing w:val="-14"/>
                <w:sz w:val="18"/>
                <w:szCs w:val="18"/>
                <w:lang w:val="tr-TR"/>
              </w:rPr>
              <w:t xml:space="preserve"> </w:t>
            </w:r>
            <w:r w:rsidRPr="002F4642">
              <w:rPr>
                <w:color w:val="000000" w:themeColor="text1"/>
                <w:sz w:val="18"/>
                <w:szCs w:val="18"/>
                <w:lang w:val="tr-TR"/>
              </w:rPr>
              <w:t>Sergi,</w:t>
            </w:r>
            <w:r w:rsidRPr="002F4642">
              <w:rPr>
                <w:color w:val="000000" w:themeColor="text1"/>
                <w:spacing w:val="-12"/>
                <w:sz w:val="18"/>
                <w:szCs w:val="18"/>
                <w:lang w:val="tr-TR"/>
              </w:rPr>
              <w:t xml:space="preserve"> </w:t>
            </w:r>
            <w:r w:rsidRPr="002F4642">
              <w:rPr>
                <w:color w:val="000000" w:themeColor="text1"/>
                <w:sz w:val="18"/>
                <w:szCs w:val="18"/>
                <w:lang w:val="tr-TR"/>
              </w:rPr>
              <w:t>gösteri,</w:t>
            </w:r>
            <w:r w:rsidRPr="002F4642">
              <w:rPr>
                <w:color w:val="000000" w:themeColor="text1"/>
                <w:spacing w:val="-12"/>
                <w:sz w:val="18"/>
                <w:szCs w:val="18"/>
                <w:lang w:val="tr-TR"/>
              </w:rPr>
              <w:t xml:space="preserve"> </w:t>
            </w:r>
            <w:r w:rsidRPr="002F4642">
              <w:rPr>
                <w:color w:val="000000" w:themeColor="text1"/>
                <w:sz w:val="18"/>
                <w:szCs w:val="18"/>
                <w:lang w:val="tr-TR"/>
              </w:rPr>
              <w:t>konser,</w:t>
            </w:r>
            <w:r w:rsidRPr="002F4642">
              <w:rPr>
                <w:color w:val="000000" w:themeColor="text1"/>
                <w:spacing w:val="-11"/>
                <w:sz w:val="18"/>
                <w:szCs w:val="18"/>
                <w:lang w:val="tr-TR"/>
              </w:rPr>
              <w:t xml:space="preserve"> </w:t>
            </w:r>
            <w:r w:rsidRPr="002F4642">
              <w:rPr>
                <w:color w:val="000000" w:themeColor="text1"/>
                <w:sz w:val="18"/>
                <w:szCs w:val="18"/>
                <w:lang w:val="tr-TR"/>
              </w:rPr>
              <w:t>atölye</w:t>
            </w:r>
            <w:r w:rsidRPr="002F4642">
              <w:rPr>
                <w:color w:val="000000" w:themeColor="text1"/>
                <w:spacing w:val="-11"/>
                <w:sz w:val="18"/>
                <w:szCs w:val="18"/>
                <w:lang w:val="tr-TR"/>
              </w:rPr>
              <w:t xml:space="preserve"> </w:t>
            </w:r>
            <w:r w:rsidRPr="002F4642">
              <w:rPr>
                <w:color w:val="000000" w:themeColor="text1"/>
                <w:sz w:val="18"/>
                <w:szCs w:val="18"/>
                <w:lang w:val="tr-TR"/>
              </w:rPr>
              <w:t>çalışması</w:t>
            </w:r>
            <w:r w:rsidRPr="002F4642">
              <w:rPr>
                <w:color w:val="000000" w:themeColor="text1"/>
                <w:spacing w:val="-11"/>
                <w:sz w:val="18"/>
                <w:szCs w:val="18"/>
                <w:lang w:val="tr-TR"/>
              </w:rPr>
              <w:t xml:space="preserve"> </w:t>
            </w:r>
            <w:r w:rsidRPr="002F4642">
              <w:rPr>
                <w:color w:val="000000" w:themeColor="text1"/>
                <w:sz w:val="18"/>
                <w:szCs w:val="18"/>
                <w:lang w:val="tr-TR"/>
              </w:rPr>
              <w:t>(çalıştay/workshop),</w:t>
            </w:r>
            <w:r w:rsidRPr="002F4642">
              <w:rPr>
                <w:color w:val="000000" w:themeColor="text1"/>
                <w:spacing w:val="-12"/>
                <w:sz w:val="18"/>
                <w:szCs w:val="18"/>
                <w:lang w:val="tr-TR"/>
              </w:rPr>
              <w:t xml:space="preserve"> </w:t>
            </w:r>
            <w:r w:rsidRPr="002F4642">
              <w:rPr>
                <w:color w:val="000000" w:themeColor="text1"/>
                <w:spacing w:val="-2"/>
                <w:sz w:val="18"/>
                <w:szCs w:val="18"/>
                <w:lang w:val="tr-TR"/>
              </w:rPr>
              <w:t>festival,</w:t>
            </w:r>
          </w:p>
          <w:p w14:paraId="3159E853" w14:textId="77777777" w:rsidR="00E74510" w:rsidRPr="002F4642" w:rsidRDefault="00E74510" w:rsidP="00CA33B5">
            <w:pPr>
              <w:pStyle w:val="TableParagraph"/>
              <w:kinsoku w:val="0"/>
              <w:overflowPunct w:val="0"/>
              <w:spacing w:line="218" w:lineRule="exact"/>
              <w:rPr>
                <w:color w:val="000000" w:themeColor="text1"/>
                <w:sz w:val="18"/>
                <w:szCs w:val="18"/>
                <w:lang w:val="tr-TR"/>
              </w:rPr>
            </w:pPr>
            <w:proofErr w:type="gramStart"/>
            <w:r w:rsidRPr="002F4642">
              <w:rPr>
                <w:color w:val="000000" w:themeColor="text1"/>
                <w:sz w:val="18"/>
                <w:szCs w:val="18"/>
                <w:lang w:val="tr-TR"/>
              </w:rPr>
              <w:t>bienal</w:t>
            </w:r>
            <w:proofErr w:type="gramEnd"/>
            <w:r w:rsidRPr="002F4642">
              <w:rPr>
                <w:color w:val="000000" w:themeColor="text1"/>
                <w:sz w:val="18"/>
                <w:szCs w:val="18"/>
                <w:lang w:val="tr-TR"/>
              </w:rPr>
              <w:t>,</w:t>
            </w:r>
            <w:r w:rsidRPr="002F4642">
              <w:rPr>
                <w:color w:val="000000" w:themeColor="text1"/>
                <w:spacing w:val="-6"/>
                <w:sz w:val="18"/>
                <w:szCs w:val="18"/>
                <w:lang w:val="tr-TR"/>
              </w:rPr>
              <w:t xml:space="preserve"> </w:t>
            </w:r>
            <w:r w:rsidRPr="002F4642">
              <w:rPr>
                <w:color w:val="000000" w:themeColor="text1"/>
                <w:sz w:val="18"/>
                <w:szCs w:val="18"/>
                <w:lang w:val="tr-TR"/>
              </w:rPr>
              <w:t>trienal</w:t>
            </w:r>
            <w:r w:rsidRPr="002F4642">
              <w:rPr>
                <w:color w:val="000000" w:themeColor="text1"/>
                <w:spacing w:val="-5"/>
                <w:sz w:val="18"/>
                <w:szCs w:val="18"/>
                <w:lang w:val="tr-TR"/>
              </w:rPr>
              <w:t xml:space="preserve"> </w:t>
            </w:r>
            <w:r w:rsidRPr="002F4642">
              <w:rPr>
                <w:color w:val="000000" w:themeColor="text1"/>
                <w:sz w:val="18"/>
                <w:szCs w:val="18"/>
                <w:lang w:val="tr-TR"/>
              </w:rPr>
              <w:t>vb.</w:t>
            </w:r>
            <w:r w:rsidRPr="002F4642">
              <w:rPr>
                <w:color w:val="000000" w:themeColor="text1"/>
                <w:spacing w:val="-6"/>
                <w:sz w:val="18"/>
                <w:szCs w:val="18"/>
                <w:lang w:val="tr-TR"/>
              </w:rPr>
              <w:t xml:space="preserve"> </w:t>
            </w:r>
            <w:r w:rsidRPr="002F4642">
              <w:rPr>
                <w:color w:val="000000" w:themeColor="text1"/>
                <w:sz w:val="18"/>
                <w:szCs w:val="18"/>
                <w:lang w:val="tr-TR"/>
              </w:rPr>
              <w:t>gibi</w:t>
            </w:r>
            <w:r w:rsidRPr="002F4642">
              <w:rPr>
                <w:color w:val="000000" w:themeColor="text1"/>
                <w:spacing w:val="-4"/>
                <w:sz w:val="18"/>
                <w:szCs w:val="18"/>
                <w:lang w:val="tr-TR"/>
              </w:rPr>
              <w:t xml:space="preserve"> </w:t>
            </w:r>
            <w:r w:rsidRPr="002F4642">
              <w:rPr>
                <w:color w:val="000000" w:themeColor="text1"/>
                <w:sz w:val="18"/>
                <w:szCs w:val="18"/>
                <w:lang w:val="tr-TR"/>
              </w:rPr>
              <w:t>etkinliklerde</w:t>
            </w:r>
            <w:r w:rsidRPr="002F4642">
              <w:rPr>
                <w:color w:val="000000" w:themeColor="text1"/>
                <w:spacing w:val="-5"/>
                <w:sz w:val="18"/>
                <w:szCs w:val="18"/>
                <w:lang w:val="tr-TR"/>
              </w:rPr>
              <w:t xml:space="preserve"> </w:t>
            </w:r>
            <w:r w:rsidRPr="002F4642">
              <w:rPr>
                <w:color w:val="000000" w:themeColor="text1"/>
                <w:sz w:val="18"/>
                <w:szCs w:val="18"/>
                <w:lang w:val="tr-TR"/>
              </w:rPr>
              <w:t>genel</w:t>
            </w:r>
            <w:r w:rsidRPr="002F4642">
              <w:rPr>
                <w:color w:val="000000" w:themeColor="text1"/>
                <w:spacing w:val="-4"/>
                <w:sz w:val="18"/>
                <w:szCs w:val="18"/>
                <w:lang w:val="tr-TR"/>
              </w:rPr>
              <w:t xml:space="preserve"> </w:t>
            </w:r>
            <w:r w:rsidRPr="002F4642">
              <w:rPr>
                <w:color w:val="000000" w:themeColor="text1"/>
                <w:sz w:val="18"/>
                <w:szCs w:val="18"/>
                <w:lang w:val="tr-TR"/>
              </w:rPr>
              <w:t>sanat</w:t>
            </w:r>
            <w:r w:rsidRPr="002F4642">
              <w:rPr>
                <w:color w:val="000000" w:themeColor="text1"/>
                <w:spacing w:val="-5"/>
                <w:sz w:val="18"/>
                <w:szCs w:val="18"/>
                <w:lang w:val="tr-TR"/>
              </w:rPr>
              <w:t xml:space="preserve"> </w:t>
            </w:r>
            <w:r w:rsidRPr="002F4642">
              <w:rPr>
                <w:color w:val="000000" w:themeColor="text1"/>
                <w:sz w:val="18"/>
                <w:szCs w:val="18"/>
                <w:lang w:val="tr-TR"/>
              </w:rPr>
              <w:t>yönetmeni</w:t>
            </w:r>
            <w:r w:rsidRPr="002F4642">
              <w:rPr>
                <w:color w:val="000000" w:themeColor="text1"/>
                <w:spacing w:val="-4"/>
                <w:sz w:val="18"/>
                <w:szCs w:val="18"/>
                <w:lang w:val="tr-TR"/>
              </w:rPr>
              <w:t xml:space="preserve"> </w:t>
            </w:r>
            <w:r w:rsidRPr="002F4642">
              <w:rPr>
                <w:color w:val="000000" w:themeColor="text1"/>
                <w:sz w:val="18"/>
                <w:szCs w:val="18"/>
                <w:lang w:val="tr-TR"/>
              </w:rPr>
              <w:t>/</w:t>
            </w:r>
            <w:r w:rsidRPr="002F4642">
              <w:rPr>
                <w:color w:val="000000" w:themeColor="text1"/>
                <w:spacing w:val="-6"/>
                <w:sz w:val="18"/>
                <w:szCs w:val="18"/>
                <w:lang w:val="tr-TR"/>
              </w:rPr>
              <w:t xml:space="preserve"> </w:t>
            </w:r>
            <w:r w:rsidRPr="002F4642">
              <w:rPr>
                <w:color w:val="000000" w:themeColor="text1"/>
                <w:sz w:val="18"/>
                <w:szCs w:val="18"/>
                <w:lang w:val="tr-TR"/>
              </w:rPr>
              <w:t>eğitmen</w:t>
            </w:r>
            <w:r w:rsidRPr="002F4642">
              <w:rPr>
                <w:color w:val="000000" w:themeColor="text1"/>
                <w:spacing w:val="-6"/>
                <w:sz w:val="18"/>
                <w:szCs w:val="18"/>
                <w:lang w:val="tr-TR"/>
              </w:rPr>
              <w:t xml:space="preserve"> </w:t>
            </w:r>
            <w:r w:rsidRPr="002F4642">
              <w:rPr>
                <w:color w:val="000000" w:themeColor="text1"/>
                <w:sz w:val="18"/>
                <w:szCs w:val="18"/>
                <w:lang w:val="tr-TR"/>
              </w:rPr>
              <w:t>/</w:t>
            </w:r>
            <w:r w:rsidRPr="002F4642">
              <w:rPr>
                <w:color w:val="000000" w:themeColor="text1"/>
                <w:spacing w:val="-6"/>
                <w:sz w:val="18"/>
                <w:szCs w:val="18"/>
                <w:lang w:val="tr-TR"/>
              </w:rPr>
              <w:t xml:space="preserve"> </w:t>
            </w:r>
            <w:r w:rsidRPr="002F4642">
              <w:rPr>
                <w:color w:val="000000" w:themeColor="text1"/>
                <w:sz w:val="18"/>
                <w:szCs w:val="18"/>
                <w:lang w:val="tr-TR"/>
              </w:rPr>
              <w:t>koreograf/ küratör / organizatör / koordinatör olarak yer almak</w:t>
            </w:r>
          </w:p>
        </w:tc>
        <w:tc>
          <w:tcPr>
            <w:tcW w:w="721" w:type="dxa"/>
            <w:tcBorders>
              <w:top w:val="single" w:sz="4" w:space="0" w:color="000000"/>
              <w:left w:val="single" w:sz="4" w:space="0" w:color="000000"/>
              <w:bottom w:val="single" w:sz="4" w:space="0" w:color="000000"/>
              <w:right w:val="single" w:sz="4" w:space="0" w:color="000000"/>
            </w:tcBorders>
          </w:tcPr>
          <w:p w14:paraId="61327884" w14:textId="77777777" w:rsidR="00E74510" w:rsidRPr="002F4642" w:rsidRDefault="00E74510" w:rsidP="00CA33B5">
            <w:pPr>
              <w:pStyle w:val="TableParagraph"/>
              <w:kinsoku w:val="0"/>
              <w:overflowPunct w:val="0"/>
              <w:spacing w:before="3"/>
              <w:ind w:left="0"/>
              <w:rPr>
                <w:color w:val="000000" w:themeColor="text1"/>
                <w:sz w:val="18"/>
                <w:szCs w:val="18"/>
                <w:lang w:val="tr-TR"/>
              </w:rPr>
            </w:pPr>
          </w:p>
          <w:p w14:paraId="68463AEA" w14:textId="77777777" w:rsidR="00E74510" w:rsidRPr="002F4642" w:rsidRDefault="00E74510" w:rsidP="00CA33B5">
            <w:pPr>
              <w:pStyle w:val="TableParagraph"/>
              <w:kinsoku w:val="0"/>
              <w:overflowPunct w:val="0"/>
              <w:ind w:left="59" w:right="48"/>
              <w:jc w:val="center"/>
              <w:rPr>
                <w:color w:val="000000" w:themeColor="text1"/>
                <w:spacing w:val="-5"/>
                <w:sz w:val="18"/>
                <w:szCs w:val="18"/>
                <w:lang w:val="tr-TR"/>
              </w:rPr>
            </w:pPr>
            <w:r w:rsidRPr="002F4642">
              <w:rPr>
                <w:color w:val="000000" w:themeColor="text1"/>
                <w:spacing w:val="-5"/>
                <w:sz w:val="18"/>
                <w:szCs w:val="18"/>
                <w:lang w:val="tr-TR"/>
              </w:rPr>
              <w:t>100</w:t>
            </w:r>
          </w:p>
        </w:tc>
      </w:tr>
      <w:tr w:rsidR="002F4642" w:rsidRPr="002F4642" w14:paraId="09C8758A"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193800A0"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4.11.5</w:t>
            </w:r>
          </w:p>
        </w:tc>
        <w:tc>
          <w:tcPr>
            <w:tcW w:w="8011" w:type="dxa"/>
            <w:tcBorders>
              <w:top w:val="single" w:sz="4" w:space="0" w:color="000000"/>
              <w:left w:val="single" w:sz="4" w:space="0" w:color="000000"/>
              <w:bottom w:val="single" w:sz="4" w:space="0" w:color="000000"/>
              <w:right w:val="single" w:sz="4" w:space="0" w:color="000000"/>
            </w:tcBorders>
          </w:tcPr>
          <w:p w14:paraId="147CA79C"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Ulusal</w:t>
            </w:r>
            <w:r w:rsidRPr="002F4642">
              <w:rPr>
                <w:color w:val="000000" w:themeColor="text1"/>
                <w:spacing w:val="-10"/>
                <w:sz w:val="18"/>
                <w:szCs w:val="18"/>
                <w:lang w:val="tr-TR"/>
              </w:rPr>
              <w:t xml:space="preserve"> </w:t>
            </w:r>
            <w:r w:rsidRPr="002F4642">
              <w:rPr>
                <w:color w:val="000000" w:themeColor="text1"/>
                <w:sz w:val="18"/>
                <w:szCs w:val="18"/>
                <w:lang w:val="tr-TR"/>
              </w:rPr>
              <w:t>Sanatsal</w:t>
            </w:r>
            <w:r w:rsidRPr="002F4642">
              <w:rPr>
                <w:color w:val="000000" w:themeColor="text1"/>
                <w:spacing w:val="-10"/>
                <w:sz w:val="18"/>
                <w:szCs w:val="18"/>
                <w:lang w:val="tr-TR"/>
              </w:rPr>
              <w:t xml:space="preserve"> </w:t>
            </w:r>
            <w:r w:rsidRPr="002F4642">
              <w:rPr>
                <w:color w:val="000000" w:themeColor="text1"/>
                <w:sz w:val="18"/>
                <w:szCs w:val="18"/>
                <w:lang w:val="tr-TR"/>
              </w:rPr>
              <w:t>sergi,</w:t>
            </w:r>
            <w:r w:rsidRPr="002F4642">
              <w:rPr>
                <w:color w:val="000000" w:themeColor="text1"/>
                <w:spacing w:val="-11"/>
                <w:sz w:val="18"/>
                <w:szCs w:val="18"/>
                <w:lang w:val="tr-TR"/>
              </w:rPr>
              <w:t xml:space="preserve"> </w:t>
            </w:r>
            <w:r w:rsidRPr="002F4642">
              <w:rPr>
                <w:color w:val="000000" w:themeColor="text1"/>
                <w:sz w:val="18"/>
                <w:szCs w:val="18"/>
                <w:lang w:val="tr-TR"/>
              </w:rPr>
              <w:t>gösteri,</w:t>
            </w:r>
            <w:r w:rsidRPr="002F4642">
              <w:rPr>
                <w:color w:val="000000" w:themeColor="text1"/>
                <w:spacing w:val="-11"/>
                <w:sz w:val="18"/>
                <w:szCs w:val="18"/>
                <w:lang w:val="tr-TR"/>
              </w:rPr>
              <w:t xml:space="preserve"> </w:t>
            </w:r>
            <w:r w:rsidRPr="002F4642">
              <w:rPr>
                <w:color w:val="000000" w:themeColor="text1"/>
                <w:sz w:val="18"/>
                <w:szCs w:val="18"/>
                <w:lang w:val="tr-TR"/>
              </w:rPr>
              <w:t>konser,</w:t>
            </w:r>
            <w:r w:rsidRPr="002F4642">
              <w:rPr>
                <w:color w:val="000000" w:themeColor="text1"/>
                <w:spacing w:val="-11"/>
                <w:sz w:val="18"/>
                <w:szCs w:val="18"/>
                <w:lang w:val="tr-TR"/>
              </w:rPr>
              <w:t xml:space="preserve"> </w:t>
            </w:r>
            <w:r w:rsidRPr="002F4642">
              <w:rPr>
                <w:color w:val="000000" w:themeColor="text1"/>
                <w:sz w:val="18"/>
                <w:szCs w:val="18"/>
                <w:lang w:val="tr-TR"/>
              </w:rPr>
              <w:t>atölye</w:t>
            </w:r>
            <w:r w:rsidRPr="002F4642">
              <w:rPr>
                <w:color w:val="000000" w:themeColor="text1"/>
                <w:spacing w:val="-10"/>
                <w:sz w:val="18"/>
                <w:szCs w:val="18"/>
                <w:lang w:val="tr-TR"/>
              </w:rPr>
              <w:t xml:space="preserve"> </w:t>
            </w:r>
            <w:r w:rsidRPr="002F4642">
              <w:rPr>
                <w:color w:val="000000" w:themeColor="text1"/>
                <w:sz w:val="18"/>
                <w:szCs w:val="18"/>
                <w:lang w:val="tr-TR"/>
              </w:rPr>
              <w:t>çalışması</w:t>
            </w:r>
            <w:r w:rsidRPr="002F4642">
              <w:rPr>
                <w:color w:val="000000" w:themeColor="text1"/>
                <w:spacing w:val="-10"/>
                <w:sz w:val="18"/>
                <w:szCs w:val="18"/>
                <w:lang w:val="tr-TR"/>
              </w:rPr>
              <w:t xml:space="preserve"> </w:t>
            </w:r>
            <w:r w:rsidRPr="002F4642">
              <w:rPr>
                <w:color w:val="000000" w:themeColor="text1"/>
                <w:sz w:val="18"/>
                <w:szCs w:val="18"/>
                <w:lang w:val="tr-TR"/>
              </w:rPr>
              <w:t>(çalıştay/workshop),</w:t>
            </w:r>
            <w:r w:rsidRPr="002F4642">
              <w:rPr>
                <w:color w:val="000000" w:themeColor="text1"/>
                <w:spacing w:val="-11"/>
                <w:sz w:val="18"/>
                <w:szCs w:val="18"/>
                <w:lang w:val="tr-TR"/>
              </w:rPr>
              <w:t xml:space="preserve"> </w:t>
            </w:r>
            <w:r w:rsidRPr="002F4642">
              <w:rPr>
                <w:color w:val="000000" w:themeColor="text1"/>
                <w:sz w:val="18"/>
                <w:szCs w:val="18"/>
                <w:lang w:val="tr-TR"/>
              </w:rPr>
              <w:t>festival, bienal, trienal vb. gibi etkinliklerde düzenleme / organizasyon kurulu üyesi</w:t>
            </w:r>
          </w:p>
        </w:tc>
        <w:tc>
          <w:tcPr>
            <w:tcW w:w="721" w:type="dxa"/>
            <w:tcBorders>
              <w:top w:val="single" w:sz="4" w:space="0" w:color="000000"/>
              <w:left w:val="single" w:sz="4" w:space="0" w:color="000000"/>
              <w:bottom w:val="single" w:sz="4" w:space="0" w:color="000000"/>
              <w:right w:val="single" w:sz="4" w:space="0" w:color="000000"/>
            </w:tcBorders>
          </w:tcPr>
          <w:p w14:paraId="0D36C8F7" w14:textId="77777777" w:rsidR="00E74510" w:rsidRPr="002F4642" w:rsidRDefault="00E74510" w:rsidP="00CA33B5">
            <w:pPr>
              <w:pStyle w:val="TableParagraph"/>
              <w:kinsoku w:val="0"/>
              <w:overflowPunct w:val="0"/>
              <w:spacing w:before="111"/>
              <w:ind w:left="59" w:right="48"/>
              <w:jc w:val="center"/>
              <w:rPr>
                <w:color w:val="000000" w:themeColor="text1"/>
                <w:spacing w:val="-5"/>
                <w:sz w:val="18"/>
                <w:szCs w:val="18"/>
                <w:lang w:val="tr-TR"/>
              </w:rPr>
            </w:pPr>
            <w:r w:rsidRPr="002F4642">
              <w:rPr>
                <w:color w:val="000000" w:themeColor="text1"/>
                <w:spacing w:val="-5"/>
                <w:sz w:val="18"/>
                <w:szCs w:val="18"/>
                <w:lang w:val="tr-TR"/>
              </w:rPr>
              <w:t>30</w:t>
            </w:r>
          </w:p>
        </w:tc>
      </w:tr>
      <w:tr w:rsidR="00E74510" w:rsidRPr="002F4642" w14:paraId="6B930FED" w14:textId="77777777" w:rsidTr="00CA33B5">
        <w:trPr>
          <w:trHeight w:val="438"/>
        </w:trPr>
        <w:tc>
          <w:tcPr>
            <w:tcW w:w="987" w:type="dxa"/>
            <w:tcBorders>
              <w:top w:val="single" w:sz="4" w:space="0" w:color="000000"/>
              <w:left w:val="single" w:sz="4" w:space="0" w:color="000000"/>
              <w:bottom w:val="single" w:sz="4" w:space="0" w:color="000000"/>
              <w:right w:val="single" w:sz="4" w:space="0" w:color="000000"/>
            </w:tcBorders>
          </w:tcPr>
          <w:p w14:paraId="6A51DF62"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4.11.6</w:t>
            </w:r>
          </w:p>
        </w:tc>
        <w:tc>
          <w:tcPr>
            <w:tcW w:w="8011" w:type="dxa"/>
            <w:tcBorders>
              <w:top w:val="single" w:sz="4" w:space="0" w:color="000000"/>
              <w:left w:val="single" w:sz="4" w:space="0" w:color="000000"/>
              <w:bottom w:val="single" w:sz="4" w:space="0" w:color="000000"/>
              <w:right w:val="single" w:sz="4" w:space="0" w:color="000000"/>
            </w:tcBorders>
          </w:tcPr>
          <w:p w14:paraId="61F3B1E7" w14:textId="77777777" w:rsidR="00E74510" w:rsidRPr="002F4642" w:rsidRDefault="00E74510" w:rsidP="00CA33B5">
            <w:pPr>
              <w:pStyle w:val="TableParagraph"/>
              <w:kinsoku w:val="0"/>
              <w:overflowPunct w:val="0"/>
              <w:spacing w:line="218" w:lineRule="exact"/>
              <w:rPr>
                <w:color w:val="000000" w:themeColor="text1"/>
                <w:sz w:val="18"/>
                <w:szCs w:val="18"/>
                <w:lang w:val="tr-TR"/>
              </w:rPr>
            </w:pPr>
            <w:r w:rsidRPr="002F4642">
              <w:rPr>
                <w:color w:val="000000" w:themeColor="text1"/>
                <w:sz w:val="18"/>
                <w:szCs w:val="18"/>
                <w:lang w:val="tr-TR"/>
              </w:rPr>
              <w:t>Uluslararası Sanatsal sergi, gösteri, konser, atölye çalışması (çalıştay/workshop), festival,</w:t>
            </w:r>
            <w:r w:rsidRPr="002F4642">
              <w:rPr>
                <w:color w:val="000000" w:themeColor="text1"/>
                <w:spacing w:val="-7"/>
                <w:sz w:val="18"/>
                <w:szCs w:val="18"/>
                <w:lang w:val="tr-TR"/>
              </w:rPr>
              <w:t xml:space="preserve"> </w:t>
            </w:r>
            <w:r w:rsidRPr="002F4642">
              <w:rPr>
                <w:color w:val="000000" w:themeColor="text1"/>
                <w:sz w:val="18"/>
                <w:szCs w:val="18"/>
                <w:lang w:val="tr-TR"/>
              </w:rPr>
              <w:t>bienal,</w:t>
            </w:r>
            <w:r w:rsidRPr="002F4642">
              <w:rPr>
                <w:color w:val="000000" w:themeColor="text1"/>
                <w:spacing w:val="-7"/>
                <w:sz w:val="18"/>
                <w:szCs w:val="18"/>
                <w:lang w:val="tr-TR"/>
              </w:rPr>
              <w:t xml:space="preserve"> </w:t>
            </w:r>
            <w:r w:rsidRPr="002F4642">
              <w:rPr>
                <w:color w:val="000000" w:themeColor="text1"/>
                <w:sz w:val="18"/>
                <w:szCs w:val="18"/>
                <w:lang w:val="tr-TR"/>
              </w:rPr>
              <w:t>trienal</w:t>
            </w:r>
            <w:r w:rsidRPr="002F4642">
              <w:rPr>
                <w:color w:val="000000" w:themeColor="text1"/>
                <w:spacing w:val="-6"/>
                <w:sz w:val="18"/>
                <w:szCs w:val="18"/>
                <w:lang w:val="tr-TR"/>
              </w:rPr>
              <w:t xml:space="preserve"> </w:t>
            </w:r>
            <w:r w:rsidRPr="002F4642">
              <w:rPr>
                <w:color w:val="000000" w:themeColor="text1"/>
                <w:sz w:val="18"/>
                <w:szCs w:val="18"/>
                <w:lang w:val="tr-TR"/>
              </w:rPr>
              <w:t>vb.</w:t>
            </w:r>
            <w:r w:rsidRPr="002F4642">
              <w:rPr>
                <w:color w:val="000000" w:themeColor="text1"/>
                <w:spacing w:val="-5"/>
                <w:sz w:val="18"/>
                <w:szCs w:val="18"/>
                <w:lang w:val="tr-TR"/>
              </w:rPr>
              <w:t xml:space="preserve"> </w:t>
            </w:r>
            <w:r w:rsidRPr="002F4642">
              <w:rPr>
                <w:color w:val="000000" w:themeColor="text1"/>
                <w:sz w:val="18"/>
                <w:szCs w:val="18"/>
                <w:lang w:val="tr-TR"/>
              </w:rPr>
              <w:t>gibi</w:t>
            </w:r>
            <w:r w:rsidRPr="002F4642">
              <w:rPr>
                <w:color w:val="000000" w:themeColor="text1"/>
                <w:spacing w:val="-5"/>
                <w:sz w:val="18"/>
                <w:szCs w:val="18"/>
                <w:lang w:val="tr-TR"/>
              </w:rPr>
              <w:t xml:space="preserve"> </w:t>
            </w:r>
            <w:r w:rsidRPr="002F4642">
              <w:rPr>
                <w:color w:val="000000" w:themeColor="text1"/>
                <w:sz w:val="18"/>
                <w:szCs w:val="18"/>
                <w:lang w:val="tr-TR"/>
              </w:rPr>
              <w:t>etkinliklerde</w:t>
            </w:r>
            <w:r w:rsidRPr="002F4642">
              <w:rPr>
                <w:color w:val="000000" w:themeColor="text1"/>
                <w:spacing w:val="-6"/>
                <w:sz w:val="18"/>
                <w:szCs w:val="18"/>
                <w:lang w:val="tr-TR"/>
              </w:rPr>
              <w:t xml:space="preserve"> </w:t>
            </w:r>
            <w:r w:rsidRPr="002F4642">
              <w:rPr>
                <w:color w:val="000000" w:themeColor="text1"/>
                <w:sz w:val="18"/>
                <w:szCs w:val="18"/>
                <w:lang w:val="tr-TR"/>
              </w:rPr>
              <w:t>düzenleme</w:t>
            </w:r>
            <w:r w:rsidRPr="002F4642">
              <w:rPr>
                <w:color w:val="000000" w:themeColor="text1"/>
                <w:spacing w:val="-6"/>
                <w:sz w:val="18"/>
                <w:szCs w:val="18"/>
                <w:lang w:val="tr-TR"/>
              </w:rPr>
              <w:t xml:space="preserve"> </w:t>
            </w:r>
            <w:r w:rsidRPr="002F4642">
              <w:rPr>
                <w:color w:val="000000" w:themeColor="text1"/>
                <w:sz w:val="18"/>
                <w:szCs w:val="18"/>
                <w:lang w:val="tr-TR"/>
              </w:rPr>
              <w:t>/</w:t>
            </w:r>
            <w:r w:rsidRPr="002F4642">
              <w:rPr>
                <w:color w:val="000000" w:themeColor="text1"/>
                <w:spacing w:val="-7"/>
                <w:sz w:val="18"/>
                <w:szCs w:val="18"/>
                <w:lang w:val="tr-TR"/>
              </w:rPr>
              <w:t xml:space="preserve"> </w:t>
            </w:r>
            <w:r w:rsidRPr="002F4642">
              <w:rPr>
                <w:color w:val="000000" w:themeColor="text1"/>
                <w:sz w:val="18"/>
                <w:szCs w:val="18"/>
                <w:lang w:val="tr-TR"/>
              </w:rPr>
              <w:t>organizasyon</w:t>
            </w:r>
            <w:r w:rsidRPr="002F4642">
              <w:rPr>
                <w:color w:val="000000" w:themeColor="text1"/>
                <w:spacing w:val="-5"/>
                <w:sz w:val="18"/>
                <w:szCs w:val="18"/>
                <w:lang w:val="tr-TR"/>
              </w:rPr>
              <w:t xml:space="preserve"> </w:t>
            </w:r>
            <w:r w:rsidRPr="002F4642">
              <w:rPr>
                <w:color w:val="000000" w:themeColor="text1"/>
                <w:sz w:val="18"/>
                <w:szCs w:val="18"/>
                <w:lang w:val="tr-TR"/>
              </w:rPr>
              <w:t>kurulu</w:t>
            </w:r>
            <w:r w:rsidRPr="002F4642">
              <w:rPr>
                <w:color w:val="000000" w:themeColor="text1"/>
                <w:spacing w:val="-5"/>
                <w:sz w:val="18"/>
                <w:szCs w:val="18"/>
                <w:lang w:val="tr-TR"/>
              </w:rPr>
              <w:t xml:space="preserve"> </w:t>
            </w:r>
            <w:r w:rsidRPr="002F4642">
              <w:rPr>
                <w:color w:val="000000" w:themeColor="text1"/>
                <w:sz w:val="18"/>
                <w:szCs w:val="18"/>
                <w:lang w:val="tr-TR"/>
              </w:rPr>
              <w:t>üyesi</w:t>
            </w:r>
          </w:p>
        </w:tc>
        <w:tc>
          <w:tcPr>
            <w:tcW w:w="721" w:type="dxa"/>
            <w:tcBorders>
              <w:top w:val="single" w:sz="4" w:space="0" w:color="000000"/>
              <w:left w:val="single" w:sz="4" w:space="0" w:color="000000"/>
              <w:bottom w:val="single" w:sz="4" w:space="0" w:color="000000"/>
              <w:right w:val="single" w:sz="4" w:space="0" w:color="000000"/>
            </w:tcBorders>
          </w:tcPr>
          <w:p w14:paraId="5CFCDC0F" w14:textId="77777777" w:rsidR="00E74510" w:rsidRPr="002F4642" w:rsidRDefault="00E74510" w:rsidP="00CA33B5">
            <w:pPr>
              <w:pStyle w:val="TableParagraph"/>
              <w:kinsoku w:val="0"/>
              <w:overflowPunct w:val="0"/>
              <w:spacing w:before="111"/>
              <w:ind w:left="59" w:right="48"/>
              <w:jc w:val="center"/>
              <w:rPr>
                <w:color w:val="000000" w:themeColor="text1"/>
                <w:spacing w:val="-5"/>
                <w:sz w:val="18"/>
                <w:szCs w:val="18"/>
                <w:lang w:val="tr-TR"/>
              </w:rPr>
            </w:pPr>
            <w:r w:rsidRPr="002F4642">
              <w:rPr>
                <w:color w:val="000000" w:themeColor="text1"/>
                <w:spacing w:val="-5"/>
                <w:sz w:val="18"/>
                <w:szCs w:val="18"/>
                <w:lang w:val="tr-TR"/>
              </w:rPr>
              <w:t>40</w:t>
            </w:r>
          </w:p>
        </w:tc>
      </w:tr>
    </w:tbl>
    <w:p w14:paraId="03D6E732" w14:textId="77777777" w:rsidR="00E74510" w:rsidRPr="002F4642" w:rsidRDefault="00E74510" w:rsidP="00E74510">
      <w:pPr>
        <w:rPr>
          <w:color w:val="000000" w:themeColor="text1"/>
          <w:sz w:val="11"/>
          <w:szCs w:val="11"/>
          <w:lang w:val="tr-TR"/>
        </w:rPr>
        <w:sectPr w:rsidR="00E74510" w:rsidRPr="002F4642">
          <w:pgSz w:w="11910" w:h="16840"/>
          <w:pgMar w:top="1380" w:right="980" w:bottom="1465" w:left="980" w:header="708" w:footer="708" w:gutter="0"/>
          <w:cols w:space="708"/>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987"/>
        <w:gridCol w:w="8011"/>
        <w:gridCol w:w="721"/>
      </w:tblGrid>
      <w:tr w:rsidR="002F4642" w:rsidRPr="002F4642" w14:paraId="775F4F4D" w14:textId="77777777" w:rsidTr="00CA33B5">
        <w:trPr>
          <w:trHeight w:val="439"/>
        </w:trPr>
        <w:tc>
          <w:tcPr>
            <w:tcW w:w="987" w:type="dxa"/>
            <w:tcBorders>
              <w:top w:val="single" w:sz="4" w:space="0" w:color="000000"/>
              <w:left w:val="single" w:sz="4" w:space="0" w:color="000000"/>
              <w:bottom w:val="single" w:sz="4" w:space="0" w:color="000000"/>
              <w:right w:val="single" w:sz="4" w:space="0" w:color="000000"/>
            </w:tcBorders>
          </w:tcPr>
          <w:p w14:paraId="66701273" w14:textId="77777777" w:rsidR="00E74510" w:rsidRPr="002F4642" w:rsidRDefault="00E74510" w:rsidP="00CA33B5">
            <w:pPr>
              <w:pStyle w:val="TableParagraph"/>
              <w:kinsoku w:val="0"/>
              <w:overflowPunct w:val="0"/>
              <w:spacing w:before="112"/>
              <w:ind w:left="96" w:right="85"/>
              <w:jc w:val="center"/>
              <w:rPr>
                <w:color w:val="000000" w:themeColor="text1"/>
                <w:spacing w:val="-2"/>
                <w:sz w:val="18"/>
                <w:szCs w:val="18"/>
                <w:lang w:val="tr-TR"/>
              </w:rPr>
            </w:pPr>
            <w:r w:rsidRPr="002F4642">
              <w:rPr>
                <w:color w:val="000000" w:themeColor="text1"/>
                <w:spacing w:val="-2"/>
                <w:sz w:val="18"/>
                <w:szCs w:val="18"/>
                <w:lang w:val="tr-TR"/>
              </w:rPr>
              <w:lastRenderedPageBreak/>
              <w:t>4.11.7</w:t>
            </w:r>
          </w:p>
        </w:tc>
        <w:tc>
          <w:tcPr>
            <w:tcW w:w="8011" w:type="dxa"/>
            <w:tcBorders>
              <w:top w:val="single" w:sz="4" w:space="0" w:color="000000"/>
              <w:left w:val="single" w:sz="4" w:space="0" w:color="000000"/>
              <w:bottom w:val="single" w:sz="4" w:space="0" w:color="000000"/>
              <w:right w:val="single" w:sz="4" w:space="0" w:color="000000"/>
            </w:tcBorders>
          </w:tcPr>
          <w:p w14:paraId="7480A2D6" w14:textId="77777777" w:rsidR="00E74510" w:rsidRPr="002F4642" w:rsidRDefault="00E74510" w:rsidP="00CA33B5">
            <w:pPr>
              <w:pStyle w:val="TableParagraph"/>
              <w:kinsoku w:val="0"/>
              <w:overflowPunct w:val="0"/>
              <w:spacing w:line="220" w:lineRule="atLeast"/>
              <w:rPr>
                <w:color w:val="000000" w:themeColor="text1"/>
                <w:sz w:val="18"/>
                <w:szCs w:val="18"/>
                <w:lang w:val="tr-TR"/>
              </w:rPr>
            </w:pPr>
            <w:r w:rsidRPr="002F4642">
              <w:rPr>
                <w:color w:val="000000" w:themeColor="text1"/>
                <w:sz w:val="18"/>
                <w:szCs w:val="18"/>
                <w:lang w:val="tr-TR"/>
              </w:rPr>
              <w:t>Sanat</w:t>
            </w:r>
            <w:r w:rsidRPr="002F4642">
              <w:rPr>
                <w:color w:val="000000" w:themeColor="text1"/>
                <w:spacing w:val="-8"/>
                <w:sz w:val="18"/>
                <w:szCs w:val="18"/>
                <w:lang w:val="tr-TR"/>
              </w:rPr>
              <w:t xml:space="preserve"> </w:t>
            </w:r>
            <w:r w:rsidRPr="002F4642">
              <w:rPr>
                <w:color w:val="000000" w:themeColor="text1"/>
                <w:sz w:val="18"/>
                <w:szCs w:val="18"/>
                <w:lang w:val="tr-TR"/>
              </w:rPr>
              <w:t>alanındaki</w:t>
            </w:r>
            <w:r w:rsidRPr="002F4642">
              <w:rPr>
                <w:color w:val="000000" w:themeColor="text1"/>
                <w:spacing w:val="-7"/>
                <w:sz w:val="18"/>
                <w:szCs w:val="18"/>
                <w:lang w:val="tr-TR"/>
              </w:rPr>
              <w:t xml:space="preserve"> </w:t>
            </w:r>
            <w:r w:rsidRPr="002F4642">
              <w:rPr>
                <w:color w:val="000000" w:themeColor="text1"/>
                <w:sz w:val="18"/>
                <w:szCs w:val="18"/>
                <w:lang w:val="tr-TR"/>
              </w:rPr>
              <w:t>eserlerin</w:t>
            </w:r>
            <w:r w:rsidRPr="002F4642">
              <w:rPr>
                <w:color w:val="000000" w:themeColor="text1"/>
                <w:spacing w:val="-9"/>
                <w:sz w:val="18"/>
                <w:szCs w:val="18"/>
                <w:lang w:val="tr-TR"/>
              </w:rPr>
              <w:t xml:space="preserve"> </w:t>
            </w:r>
            <w:r w:rsidRPr="002F4642">
              <w:rPr>
                <w:color w:val="000000" w:themeColor="text1"/>
                <w:sz w:val="18"/>
                <w:szCs w:val="18"/>
                <w:lang w:val="tr-TR"/>
              </w:rPr>
              <w:t>yayın</w:t>
            </w:r>
            <w:r w:rsidRPr="002F4642">
              <w:rPr>
                <w:color w:val="000000" w:themeColor="text1"/>
                <w:spacing w:val="-5"/>
                <w:sz w:val="18"/>
                <w:szCs w:val="18"/>
                <w:lang w:val="tr-TR"/>
              </w:rPr>
              <w:t xml:space="preserve"> </w:t>
            </w:r>
            <w:r w:rsidRPr="002F4642">
              <w:rPr>
                <w:color w:val="000000" w:themeColor="text1"/>
                <w:sz w:val="18"/>
                <w:szCs w:val="18"/>
                <w:lang w:val="tr-TR"/>
              </w:rPr>
              <w:t>organlarında</w:t>
            </w:r>
            <w:r w:rsidRPr="002F4642">
              <w:rPr>
                <w:color w:val="000000" w:themeColor="text1"/>
                <w:spacing w:val="-6"/>
                <w:sz w:val="18"/>
                <w:szCs w:val="18"/>
                <w:lang w:val="tr-TR"/>
              </w:rPr>
              <w:t xml:space="preserve"> </w:t>
            </w:r>
            <w:r w:rsidRPr="002F4642">
              <w:rPr>
                <w:color w:val="000000" w:themeColor="text1"/>
                <w:sz w:val="18"/>
                <w:szCs w:val="18"/>
                <w:lang w:val="tr-TR"/>
              </w:rPr>
              <w:t>yer</w:t>
            </w:r>
            <w:r w:rsidRPr="002F4642">
              <w:rPr>
                <w:color w:val="000000" w:themeColor="text1"/>
                <w:spacing w:val="-8"/>
                <w:sz w:val="18"/>
                <w:szCs w:val="18"/>
                <w:lang w:val="tr-TR"/>
              </w:rPr>
              <w:t xml:space="preserve"> </w:t>
            </w:r>
            <w:r w:rsidRPr="002F4642">
              <w:rPr>
                <w:color w:val="000000" w:themeColor="text1"/>
                <w:sz w:val="18"/>
                <w:szCs w:val="18"/>
                <w:lang w:val="tr-TR"/>
              </w:rPr>
              <w:t>alması</w:t>
            </w:r>
            <w:r w:rsidRPr="002F4642">
              <w:rPr>
                <w:color w:val="000000" w:themeColor="text1"/>
                <w:spacing w:val="-8"/>
                <w:sz w:val="18"/>
                <w:szCs w:val="18"/>
                <w:lang w:val="tr-TR"/>
              </w:rPr>
              <w:t xml:space="preserve"> </w:t>
            </w:r>
            <w:r w:rsidRPr="002F4642">
              <w:rPr>
                <w:color w:val="000000" w:themeColor="text1"/>
                <w:sz w:val="18"/>
                <w:szCs w:val="18"/>
                <w:lang w:val="tr-TR"/>
              </w:rPr>
              <w:t>veya</w:t>
            </w:r>
            <w:r w:rsidRPr="002F4642">
              <w:rPr>
                <w:color w:val="000000" w:themeColor="text1"/>
                <w:spacing w:val="-8"/>
                <w:sz w:val="18"/>
                <w:szCs w:val="18"/>
                <w:lang w:val="tr-TR"/>
              </w:rPr>
              <w:t xml:space="preserve"> </w:t>
            </w:r>
            <w:r w:rsidRPr="002F4642">
              <w:rPr>
                <w:color w:val="000000" w:themeColor="text1"/>
                <w:sz w:val="18"/>
                <w:szCs w:val="18"/>
                <w:lang w:val="tr-TR"/>
              </w:rPr>
              <w:t>gösterime/dinletime girmesi (yazılı, görsel, işitsel vb.).</w:t>
            </w:r>
          </w:p>
        </w:tc>
        <w:tc>
          <w:tcPr>
            <w:tcW w:w="721" w:type="dxa"/>
            <w:tcBorders>
              <w:top w:val="single" w:sz="4" w:space="0" w:color="000000"/>
              <w:left w:val="single" w:sz="4" w:space="0" w:color="000000"/>
              <w:bottom w:val="single" w:sz="4" w:space="0" w:color="000000"/>
              <w:right w:val="single" w:sz="4" w:space="0" w:color="000000"/>
            </w:tcBorders>
          </w:tcPr>
          <w:p w14:paraId="05F3DC83" w14:textId="77777777" w:rsidR="00E74510" w:rsidRPr="002F4642" w:rsidRDefault="00E74510" w:rsidP="00CA33B5">
            <w:pPr>
              <w:pStyle w:val="TableParagraph"/>
              <w:kinsoku w:val="0"/>
              <w:overflowPunct w:val="0"/>
              <w:spacing w:before="112"/>
              <w:ind w:left="11"/>
              <w:jc w:val="center"/>
              <w:rPr>
                <w:color w:val="000000" w:themeColor="text1"/>
                <w:sz w:val="18"/>
                <w:szCs w:val="18"/>
                <w:lang w:val="tr-TR"/>
              </w:rPr>
            </w:pPr>
            <w:r w:rsidRPr="002F4642">
              <w:rPr>
                <w:color w:val="000000" w:themeColor="text1"/>
                <w:sz w:val="18"/>
                <w:szCs w:val="18"/>
                <w:lang w:val="tr-TR"/>
              </w:rPr>
              <w:t>6</w:t>
            </w:r>
          </w:p>
        </w:tc>
      </w:tr>
      <w:tr w:rsidR="002F4642" w:rsidRPr="002F4642" w14:paraId="75854F74" w14:textId="77777777" w:rsidTr="00CA33B5">
        <w:trPr>
          <w:trHeight w:val="430"/>
        </w:trPr>
        <w:tc>
          <w:tcPr>
            <w:tcW w:w="987" w:type="dxa"/>
            <w:tcBorders>
              <w:top w:val="single" w:sz="4" w:space="0" w:color="000000"/>
              <w:left w:val="single" w:sz="4" w:space="0" w:color="000000"/>
              <w:bottom w:val="single" w:sz="4" w:space="0" w:color="000000"/>
              <w:right w:val="single" w:sz="4" w:space="0" w:color="000000"/>
            </w:tcBorders>
          </w:tcPr>
          <w:p w14:paraId="1E722247" w14:textId="77777777" w:rsidR="00E74510" w:rsidRPr="002F4642" w:rsidRDefault="00E74510" w:rsidP="00CA33B5">
            <w:pPr>
              <w:pStyle w:val="TableParagraph"/>
              <w:kinsoku w:val="0"/>
              <w:overflowPunct w:val="0"/>
              <w:spacing w:before="106"/>
              <w:ind w:left="93" w:right="85"/>
              <w:jc w:val="center"/>
              <w:rPr>
                <w:b/>
                <w:bCs/>
                <w:color w:val="000000" w:themeColor="text1"/>
                <w:spacing w:val="-4"/>
                <w:sz w:val="18"/>
                <w:szCs w:val="18"/>
                <w:lang w:val="tr-TR"/>
              </w:rPr>
            </w:pPr>
            <w:r w:rsidRPr="002F4642">
              <w:rPr>
                <w:b/>
                <w:bCs/>
                <w:color w:val="000000" w:themeColor="text1"/>
                <w:spacing w:val="-4"/>
                <w:sz w:val="18"/>
                <w:szCs w:val="18"/>
                <w:lang w:val="tr-TR"/>
              </w:rPr>
              <w:t>4.12</w:t>
            </w:r>
          </w:p>
        </w:tc>
        <w:tc>
          <w:tcPr>
            <w:tcW w:w="8732" w:type="dxa"/>
            <w:gridSpan w:val="2"/>
            <w:tcBorders>
              <w:top w:val="single" w:sz="4" w:space="0" w:color="000000"/>
              <w:left w:val="single" w:sz="4" w:space="0" w:color="000000"/>
              <w:bottom w:val="single" w:sz="4" w:space="0" w:color="000000"/>
              <w:right w:val="single" w:sz="4" w:space="0" w:color="000000"/>
            </w:tcBorders>
          </w:tcPr>
          <w:p w14:paraId="1B99C773" w14:textId="77777777" w:rsidR="00E74510" w:rsidRPr="002F4642" w:rsidRDefault="00E74510" w:rsidP="00CA33B5">
            <w:pPr>
              <w:pStyle w:val="TableParagraph"/>
              <w:kinsoku w:val="0"/>
              <w:overflowPunct w:val="0"/>
              <w:spacing w:before="106"/>
              <w:rPr>
                <w:b/>
                <w:bCs/>
                <w:color w:val="000000" w:themeColor="text1"/>
                <w:spacing w:val="-2"/>
                <w:sz w:val="18"/>
                <w:szCs w:val="18"/>
                <w:lang w:val="tr-TR"/>
              </w:rPr>
            </w:pPr>
            <w:r w:rsidRPr="002F4642">
              <w:rPr>
                <w:b/>
                <w:bCs/>
                <w:color w:val="000000" w:themeColor="text1"/>
                <w:sz w:val="18"/>
                <w:szCs w:val="18"/>
                <w:lang w:val="tr-TR"/>
              </w:rPr>
              <w:t>ULUSAL</w:t>
            </w:r>
            <w:r w:rsidRPr="002F4642">
              <w:rPr>
                <w:b/>
                <w:bCs/>
                <w:color w:val="000000" w:themeColor="text1"/>
                <w:spacing w:val="-3"/>
                <w:sz w:val="18"/>
                <w:szCs w:val="18"/>
                <w:lang w:val="tr-TR"/>
              </w:rPr>
              <w:t xml:space="preserve"> </w:t>
            </w:r>
            <w:r w:rsidRPr="002F4642">
              <w:rPr>
                <w:b/>
                <w:bCs/>
                <w:color w:val="000000" w:themeColor="text1"/>
                <w:sz w:val="18"/>
                <w:szCs w:val="18"/>
                <w:lang w:val="tr-TR"/>
              </w:rPr>
              <w:t>SPORTİF</w:t>
            </w:r>
            <w:r w:rsidRPr="002F4642">
              <w:rPr>
                <w:b/>
                <w:bCs/>
                <w:color w:val="000000" w:themeColor="text1"/>
                <w:spacing w:val="-3"/>
                <w:sz w:val="18"/>
                <w:szCs w:val="18"/>
                <w:lang w:val="tr-TR"/>
              </w:rPr>
              <w:t xml:space="preserve"> </w:t>
            </w:r>
            <w:r w:rsidRPr="002F4642">
              <w:rPr>
                <w:b/>
                <w:bCs/>
                <w:color w:val="000000" w:themeColor="text1"/>
                <w:spacing w:val="-2"/>
                <w:sz w:val="18"/>
                <w:szCs w:val="18"/>
                <w:lang w:val="tr-TR"/>
              </w:rPr>
              <w:t>ETKİNLİKLER</w:t>
            </w:r>
          </w:p>
        </w:tc>
      </w:tr>
      <w:tr w:rsidR="002F4642" w:rsidRPr="002F4642" w14:paraId="6F3D8414"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16461CB0" w14:textId="77777777" w:rsidR="00E74510" w:rsidRPr="002F4642" w:rsidRDefault="00E74510" w:rsidP="00CA33B5">
            <w:pPr>
              <w:pStyle w:val="TableParagraph"/>
              <w:kinsoku w:val="0"/>
              <w:overflowPunct w:val="0"/>
              <w:spacing w:before="37"/>
              <w:ind w:left="96" w:right="85"/>
              <w:jc w:val="center"/>
              <w:rPr>
                <w:color w:val="000000" w:themeColor="text1"/>
                <w:spacing w:val="-2"/>
                <w:sz w:val="18"/>
                <w:szCs w:val="18"/>
                <w:lang w:val="tr-TR"/>
              </w:rPr>
            </w:pPr>
            <w:r w:rsidRPr="002F4642">
              <w:rPr>
                <w:color w:val="000000" w:themeColor="text1"/>
                <w:spacing w:val="-2"/>
                <w:sz w:val="18"/>
                <w:szCs w:val="18"/>
                <w:lang w:val="tr-TR"/>
              </w:rPr>
              <w:t>4.12.1</w:t>
            </w:r>
          </w:p>
        </w:tc>
        <w:tc>
          <w:tcPr>
            <w:tcW w:w="8011" w:type="dxa"/>
            <w:tcBorders>
              <w:top w:val="single" w:sz="4" w:space="0" w:color="000000"/>
              <w:left w:val="single" w:sz="4" w:space="0" w:color="000000"/>
              <w:bottom w:val="single" w:sz="4" w:space="0" w:color="000000"/>
              <w:right w:val="single" w:sz="4" w:space="0" w:color="000000"/>
            </w:tcBorders>
          </w:tcPr>
          <w:p w14:paraId="1AC7560B" w14:textId="77777777" w:rsidR="00E74510" w:rsidRPr="002F4642" w:rsidRDefault="00E74510" w:rsidP="00CA33B5">
            <w:pPr>
              <w:pStyle w:val="TableParagraph"/>
              <w:kinsoku w:val="0"/>
              <w:overflowPunct w:val="0"/>
              <w:spacing w:before="37"/>
              <w:rPr>
                <w:color w:val="000000" w:themeColor="text1"/>
                <w:spacing w:val="-2"/>
                <w:sz w:val="18"/>
                <w:szCs w:val="18"/>
                <w:lang w:val="tr-TR"/>
              </w:rPr>
            </w:pPr>
            <w:r w:rsidRPr="002F4642">
              <w:rPr>
                <w:color w:val="000000" w:themeColor="text1"/>
                <w:sz w:val="18"/>
                <w:szCs w:val="18"/>
                <w:lang w:val="tr-TR"/>
              </w:rPr>
              <w:t>Milli</w:t>
            </w:r>
            <w:r w:rsidRPr="002F4642">
              <w:rPr>
                <w:color w:val="000000" w:themeColor="text1"/>
                <w:spacing w:val="-8"/>
                <w:sz w:val="18"/>
                <w:szCs w:val="18"/>
                <w:lang w:val="tr-TR"/>
              </w:rPr>
              <w:t xml:space="preserve"> </w:t>
            </w:r>
            <w:r w:rsidRPr="002F4642">
              <w:rPr>
                <w:color w:val="000000" w:themeColor="text1"/>
                <w:sz w:val="18"/>
                <w:szCs w:val="18"/>
                <w:lang w:val="tr-TR"/>
              </w:rPr>
              <w:t>takımlarda</w:t>
            </w:r>
            <w:r w:rsidRPr="002F4642">
              <w:rPr>
                <w:color w:val="000000" w:themeColor="text1"/>
                <w:spacing w:val="-5"/>
                <w:sz w:val="18"/>
                <w:szCs w:val="18"/>
                <w:lang w:val="tr-TR"/>
              </w:rPr>
              <w:t xml:space="preserve"> </w:t>
            </w:r>
            <w:r w:rsidRPr="002F4642">
              <w:rPr>
                <w:color w:val="000000" w:themeColor="text1"/>
                <w:sz w:val="18"/>
                <w:szCs w:val="18"/>
                <w:lang w:val="tr-TR"/>
              </w:rPr>
              <w:t>antrenörlük</w:t>
            </w:r>
            <w:r w:rsidRPr="002F4642">
              <w:rPr>
                <w:color w:val="000000" w:themeColor="text1"/>
                <w:spacing w:val="-6"/>
                <w:sz w:val="18"/>
                <w:szCs w:val="18"/>
                <w:lang w:val="tr-TR"/>
              </w:rPr>
              <w:t xml:space="preserve"> </w:t>
            </w:r>
            <w:r w:rsidRPr="002F4642">
              <w:rPr>
                <w:color w:val="000000" w:themeColor="text1"/>
                <w:spacing w:val="-2"/>
                <w:sz w:val="18"/>
                <w:szCs w:val="18"/>
                <w:lang w:val="tr-TR"/>
              </w:rPr>
              <w:t>yapmak</w:t>
            </w:r>
          </w:p>
        </w:tc>
        <w:tc>
          <w:tcPr>
            <w:tcW w:w="721" w:type="dxa"/>
            <w:tcBorders>
              <w:top w:val="single" w:sz="4" w:space="0" w:color="000000"/>
              <w:left w:val="single" w:sz="4" w:space="0" w:color="000000"/>
              <w:bottom w:val="single" w:sz="4" w:space="0" w:color="000000"/>
              <w:right w:val="single" w:sz="4" w:space="0" w:color="000000"/>
            </w:tcBorders>
          </w:tcPr>
          <w:p w14:paraId="6C3CB01F" w14:textId="77777777" w:rsidR="00E74510" w:rsidRPr="002F4642" w:rsidRDefault="00E74510" w:rsidP="00CA33B5">
            <w:pPr>
              <w:pStyle w:val="TableParagraph"/>
              <w:kinsoku w:val="0"/>
              <w:overflowPunct w:val="0"/>
              <w:spacing w:before="37"/>
              <w:ind w:left="59" w:right="48"/>
              <w:jc w:val="center"/>
              <w:rPr>
                <w:color w:val="000000" w:themeColor="text1"/>
                <w:spacing w:val="-5"/>
                <w:sz w:val="18"/>
                <w:szCs w:val="18"/>
                <w:lang w:val="tr-TR"/>
              </w:rPr>
            </w:pPr>
            <w:r w:rsidRPr="002F4642">
              <w:rPr>
                <w:color w:val="000000" w:themeColor="text1"/>
                <w:spacing w:val="-5"/>
                <w:sz w:val="18"/>
                <w:szCs w:val="18"/>
                <w:lang w:val="tr-TR"/>
              </w:rPr>
              <w:t>16</w:t>
            </w:r>
          </w:p>
        </w:tc>
      </w:tr>
      <w:tr w:rsidR="002F4642" w:rsidRPr="002F4642" w14:paraId="3AEDC256"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2600E5FC" w14:textId="77777777" w:rsidR="00E74510" w:rsidRPr="002F4642" w:rsidRDefault="00E74510" w:rsidP="00CA33B5">
            <w:pPr>
              <w:pStyle w:val="TableParagraph"/>
              <w:kinsoku w:val="0"/>
              <w:overflowPunct w:val="0"/>
              <w:spacing w:before="37"/>
              <w:ind w:left="96" w:right="85"/>
              <w:jc w:val="center"/>
              <w:rPr>
                <w:color w:val="000000" w:themeColor="text1"/>
                <w:spacing w:val="-2"/>
                <w:sz w:val="18"/>
                <w:szCs w:val="18"/>
                <w:lang w:val="tr-TR"/>
              </w:rPr>
            </w:pPr>
            <w:r w:rsidRPr="002F4642">
              <w:rPr>
                <w:color w:val="000000" w:themeColor="text1"/>
                <w:spacing w:val="-2"/>
                <w:sz w:val="18"/>
                <w:szCs w:val="18"/>
                <w:lang w:val="tr-TR"/>
              </w:rPr>
              <w:t>4.12.2</w:t>
            </w:r>
          </w:p>
        </w:tc>
        <w:tc>
          <w:tcPr>
            <w:tcW w:w="8011" w:type="dxa"/>
            <w:tcBorders>
              <w:top w:val="single" w:sz="4" w:space="0" w:color="000000"/>
              <w:left w:val="single" w:sz="4" w:space="0" w:color="000000"/>
              <w:bottom w:val="single" w:sz="4" w:space="0" w:color="000000"/>
              <w:right w:val="single" w:sz="4" w:space="0" w:color="000000"/>
            </w:tcBorders>
          </w:tcPr>
          <w:p w14:paraId="0B83AB9F" w14:textId="77777777" w:rsidR="00E74510" w:rsidRPr="002F4642" w:rsidRDefault="00E74510" w:rsidP="00CA33B5">
            <w:pPr>
              <w:pStyle w:val="TableParagraph"/>
              <w:kinsoku w:val="0"/>
              <w:overflowPunct w:val="0"/>
              <w:spacing w:before="37"/>
              <w:rPr>
                <w:color w:val="000000" w:themeColor="text1"/>
                <w:spacing w:val="-2"/>
                <w:sz w:val="18"/>
                <w:szCs w:val="18"/>
                <w:lang w:val="tr-TR"/>
              </w:rPr>
            </w:pPr>
            <w:r w:rsidRPr="002F4642">
              <w:rPr>
                <w:color w:val="000000" w:themeColor="text1"/>
                <w:sz w:val="18"/>
                <w:szCs w:val="18"/>
                <w:lang w:val="tr-TR"/>
              </w:rPr>
              <w:t>Amatör</w:t>
            </w:r>
            <w:r w:rsidRPr="002F4642">
              <w:rPr>
                <w:color w:val="000000" w:themeColor="text1"/>
                <w:spacing w:val="-7"/>
                <w:sz w:val="18"/>
                <w:szCs w:val="18"/>
                <w:lang w:val="tr-TR"/>
              </w:rPr>
              <w:t xml:space="preserve"> </w:t>
            </w:r>
            <w:r w:rsidRPr="002F4642">
              <w:rPr>
                <w:color w:val="000000" w:themeColor="text1"/>
                <w:sz w:val="18"/>
                <w:szCs w:val="18"/>
                <w:lang w:val="tr-TR"/>
              </w:rPr>
              <w:t>kulüplerde</w:t>
            </w:r>
            <w:r w:rsidRPr="002F4642">
              <w:rPr>
                <w:color w:val="000000" w:themeColor="text1"/>
                <w:spacing w:val="-6"/>
                <w:sz w:val="18"/>
                <w:szCs w:val="18"/>
                <w:lang w:val="tr-TR"/>
              </w:rPr>
              <w:t xml:space="preserve"> </w:t>
            </w:r>
            <w:r w:rsidRPr="002F4642">
              <w:rPr>
                <w:color w:val="000000" w:themeColor="text1"/>
                <w:sz w:val="18"/>
                <w:szCs w:val="18"/>
                <w:lang w:val="tr-TR"/>
              </w:rPr>
              <w:t>antrenörlük</w:t>
            </w:r>
            <w:r w:rsidRPr="002F4642">
              <w:rPr>
                <w:color w:val="000000" w:themeColor="text1"/>
                <w:spacing w:val="-6"/>
                <w:sz w:val="18"/>
                <w:szCs w:val="18"/>
                <w:lang w:val="tr-TR"/>
              </w:rPr>
              <w:t xml:space="preserve"> </w:t>
            </w:r>
            <w:r w:rsidRPr="002F4642">
              <w:rPr>
                <w:color w:val="000000" w:themeColor="text1"/>
                <w:spacing w:val="-2"/>
                <w:sz w:val="18"/>
                <w:szCs w:val="18"/>
                <w:lang w:val="tr-TR"/>
              </w:rPr>
              <w:t>yapmak</w:t>
            </w:r>
          </w:p>
        </w:tc>
        <w:tc>
          <w:tcPr>
            <w:tcW w:w="721" w:type="dxa"/>
            <w:tcBorders>
              <w:top w:val="single" w:sz="4" w:space="0" w:color="000000"/>
              <w:left w:val="single" w:sz="4" w:space="0" w:color="000000"/>
              <w:bottom w:val="single" w:sz="4" w:space="0" w:color="000000"/>
              <w:right w:val="single" w:sz="4" w:space="0" w:color="000000"/>
            </w:tcBorders>
          </w:tcPr>
          <w:p w14:paraId="555BB9A5" w14:textId="77777777" w:rsidR="00E74510" w:rsidRPr="002F4642" w:rsidRDefault="00E74510" w:rsidP="00CA33B5">
            <w:pPr>
              <w:pStyle w:val="TableParagraph"/>
              <w:kinsoku w:val="0"/>
              <w:overflowPunct w:val="0"/>
              <w:spacing w:before="37"/>
              <w:ind w:left="11"/>
              <w:jc w:val="center"/>
              <w:rPr>
                <w:color w:val="000000" w:themeColor="text1"/>
                <w:sz w:val="18"/>
                <w:szCs w:val="18"/>
                <w:lang w:val="tr-TR"/>
              </w:rPr>
            </w:pPr>
            <w:r w:rsidRPr="002F4642">
              <w:rPr>
                <w:color w:val="000000" w:themeColor="text1"/>
                <w:sz w:val="18"/>
                <w:szCs w:val="18"/>
                <w:lang w:val="tr-TR"/>
              </w:rPr>
              <w:t>6</w:t>
            </w:r>
          </w:p>
        </w:tc>
      </w:tr>
      <w:tr w:rsidR="002F4642" w:rsidRPr="002F4642" w14:paraId="6B35583E" w14:textId="77777777" w:rsidTr="00CA33B5">
        <w:trPr>
          <w:trHeight w:val="290"/>
        </w:trPr>
        <w:tc>
          <w:tcPr>
            <w:tcW w:w="987" w:type="dxa"/>
            <w:tcBorders>
              <w:top w:val="single" w:sz="4" w:space="0" w:color="000000"/>
              <w:left w:val="single" w:sz="4" w:space="0" w:color="000000"/>
              <w:bottom w:val="single" w:sz="4" w:space="0" w:color="000000"/>
              <w:right w:val="single" w:sz="4" w:space="0" w:color="000000"/>
            </w:tcBorders>
          </w:tcPr>
          <w:p w14:paraId="4E453D73" w14:textId="77777777" w:rsidR="00E74510" w:rsidRPr="002F4642" w:rsidRDefault="00E74510" w:rsidP="00CA33B5">
            <w:pPr>
              <w:pStyle w:val="TableParagraph"/>
              <w:kinsoku w:val="0"/>
              <w:overflowPunct w:val="0"/>
              <w:spacing w:before="37"/>
              <w:ind w:left="96" w:right="85"/>
              <w:jc w:val="center"/>
              <w:rPr>
                <w:color w:val="000000" w:themeColor="text1"/>
                <w:spacing w:val="-2"/>
                <w:sz w:val="18"/>
                <w:szCs w:val="18"/>
                <w:lang w:val="tr-TR"/>
              </w:rPr>
            </w:pPr>
            <w:r w:rsidRPr="002F4642">
              <w:rPr>
                <w:color w:val="000000" w:themeColor="text1"/>
                <w:spacing w:val="-2"/>
                <w:sz w:val="18"/>
                <w:szCs w:val="18"/>
                <w:lang w:val="tr-TR"/>
              </w:rPr>
              <w:t>4.12.3</w:t>
            </w:r>
          </w:p>
        </w:tc>
        <w:tc>
          <w:tcPr>
            <w:tcW w:w="8011" w:type="dxa"/>
            <w:tcBorders>
              <w:top w:val="single" w:sz="4" w:space="0" w:color="000000"/>
              <w:left w:val="single" w:sz="4" w:space="0" w:color="000000"/>
              <w:bottom w:val="single" w:sz="4" w:space="0" w:color="000000"/>
              <w:right w:val="single" w:sz="4" w:space="0" w:color="000000"/>
            </w:tcBorders>
          </w:tcPr>
          <w:p w14:paraId="5153474F" w14:textId="77777777" w:rsidR="00E74510" w:rsidRPr="002F4642" w:rsidRDefault="00E74510" w:rsidP="00CA33B5">
            <w:pPr>
              <w:pStyle w:val="TableParagraph"/>
              <w:kinsoku w:val="0"/>
              <w:overflowPunct w:val="0"/>
              <w:spacing w:before="37"/>
              <w:rPr>
                <w:color w:val="000000" w:themeColor="text1"/>
                <w:spacing w:val="-2"/>
                <w:sz w:val="18"/>
                <w:szCs w:val="18"/>
                <w:lang w:val="tr-TR"/>
              </w:rPr>
            </w:pPr>
            <w:r w:rsidRPr="002F4642">
              <w:rPr>
                <w:color w:val="000000" w:themeColor="text1"/>
                <w:sz w:val="18"/>
                <w:szCs w:val="18"/>
                <w:lang w:val="tr-TR"/>
              </w:rPr>
              <w:t>Bireysel</w:t>
            </w:r>
            <w:r w:rsidRPr="002F4642">
              <w:rPr>
                <w:color w:val="000000" w:themeColor="text1"/>
                <w:spacing w:val="-5"/>
                <w:sz w:val="18"/>
                <w:szCs w:val="18"/>
                <w:lang w:val="tr-TR"/>
              </w:rPr>
              <w:t xml:space="preserve"> </w:t>
            </w:r>
            <w:r w:rsidRPr="002F4642">
              <w:rPr>
                <w:color w:val="000000" w:themeColor="text1"/>
                <w:sz w:val="18"/>
                <w:szCs w:val="18"/>
                <w:lang w:val="tr-TR"/>
              </w:rPr>
              <w:t>lisanslı</w:t>
            </w:r>
            <w:r w:rsidRPr="002F4642">
              <w:rPr>
                <w:color w:val="000000" w:themeColor="text1"/>
                <w:spacing w:val="-4"/>
                <w:sz w:val="18"/>
                <w:szCs w:val="18"/>
                <w:lang w:val="tr-TR"/>
              </w:rPr>
              <w:t xml:space="preserve"> </w:t>
            </w:r>
            <w:r w:rsidRPr="002F4642">
              <w:rPr>
                <w:color w:val="000000" w:themeColor="text1"/>
                <w:sz w:val="18"/>
                <w:szCs w:val="18"/>
                <w:lang w:val="tr-TR"/>
              </w:rPr>
              <w:t>profesyonel</w:t>
            </w:r>
            <w:r w:rsidRPr="002F4642">
              <w:rPr>
                <w:color w:val="000000" w:themeColor="text1"/>
                <w:spacing w:val="-1"/>
                <w:sz w:val="18"/>
                <w:szCs w:val="18"/>
                <w:lang w:val="tr-TR"/>
              </w:rPr>
              <w:t xml:space="preserve"> </w:t>
            </w:r>
            <w:r w:rsidRPr="002F4642">
              <w:rPr>
                <w:color w:val="000000" w:themeColor="text1"/>
                <w:sz w:val="18"/>
                <w:szCs w:val="18"/>
                <w:lang w:val="tr-TR"/>
              </w:rPr>
              <w:t>sporcular</w:t>
            </w:r>
            <w:r w:rsidRPr="002F4642">
              <w:rPr>
                <w:color w:val="000000" w:themeColor="text1"/>
                <w:spacing w:val="-6"/>
                <w:sz w:val="18"/>
                <w:szCs w:val="18"/>
                <w:lang w:val="tr-TR"/>
              </w:rPr>
              <w:t xml:space="preserve"> </w:t>
            </w:r>
            <w:r w:rsidRPr="002F4642">
              <w:rPr>
                <w:color w:val="000000" w:themeColor="text1"/>
                <w:sz w:val="18"/>
                <w:szCs w:val="18"/>
                <w:lang w:val="tr-TR"/>
              </w:rPr>
              <w:t>için</w:t>
            </w:r>
            <w:r w:rsidRPr="002F4642">
              <w:rPr>
                <w:color w:val="000000" w:themeColor="text1"/>
                <w:spacing w:val="-6"/>
                <w:sz w:val="18"/>
                <w:szCs w:val="18"/>
                <w:lang w:val="tr-TR"/>
              </w:rPr>
              <w:t xml:space="preserve"> </w:t>
            </w:r>
            <w:r w:rsidRPr="002F4642">
              <w:rPr>
                <w:color w:val="000000" w:themeColor="text1"/>
                <w:sz w:val="18"/>
                <w:szCs w:val="18"/>
                <w:lang w:val="tr-TR"/>
              </w:rPr>
              <w:t>antrenörlük</w:t>
            </w:r>
            <w:r w:rsidRPr="002F4642">
              <w:rPr>
                <w:color w:val="000000" w:themeColor="text1"/>
                <w:spacing w:val="-5"/>
                <w:sz w:val="18"/>
                <w:szCs w:val="18"/>
                <w:lang w:val="tr-TR"/>
              </w:rPr>
              <w:t xml:space="preserve"> </w:t>
            </w:r>
            <w:r w:rsidRPr="002F4642">
              <w:rPr>
                <w:color w:val="000000" w:themeColor="text1"/>
                <w:spacing w:val="-2"/>
                <w:sz w:val="18"/>
                <w:szCs w:val="18"/>
                <w:lang w:val="tr-TR"/>
              </w:rPr>
              <w:t>yapmak</w:t>
            </w:r>
          </w:p>
        </w:tc>
        <w:tc>
          <w:tcPr>
            <w:tcW w:w="721" w:type="dxa"/>
            <w:tcBorders>
              <w:top w:val="single" w:sz="4" w:space="0" w:color="000000"/>
              <w:left w:val="single" w:sz="4" w:space="0" w:color="000000"/>
              <w:bottom w:val="single" w:sz="4" w:space="0" w:color="000000"/>
              <w:right w:val="single" w:sz="4" w:space="0" w:color="000000"/>
            </w:tcBorders>
          </w:tcPr>
          <w:p w14:paraId="02E37613" w14:textId="77777777" w:rsidR="00E74510" w:rsidRPr="002F4642" w:rsidRDefault="00E74510" w:rsidP="00CA33B5">
            <w:pPr>
              <w:pStyle w:val="TableParagraph"/>
              <w:kinsoku w:val="0"/>
              <w:overflowPunct w:val="0"/>
              <w:spacing w:before="37"/>
              <w:ind w:left="11"/>
              <w:jc w:val="center"/>
              <w:rPr>
                <w:color w:val="000000" w:themeColor="text1"/>
                <w:sz w:val="18"/>
                <w:szCs w:val="18"/>
                <w:lang w:val="tr-TR"/>
              </w:rPr>
            </w:pPr>
            <w:r w:rsidRPr="002F4642">
              <w:rPr>
                <w:color w:val="000000" w:themeColor="text1"/>
                <w:sz w:val="18"/>
                <w:szCs w:val="18"/>
                <w:lang w:val="tr-TR"/>
              </w:rPr>
              <w:t>4</w:t>
            </w:r>
          </w:p>
        </w:tc>
      </w:tr>
      <w:tr w:rsidR="002F4642" w:rsidRPr="002F4642" w14:paraId="220BDDDD"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78873C35" w14:textId="77777777" w:rsidR="00E74510" w:rsidRPr="002F4642" w:rsidRDefault="00E74510" w:rsidP="00CA33B5">
            <w:pPr>
              <w:pStyle w:val="TableParagraph"/>
              <w:kinsoku w:val="0"/>
              <w:overflowPunct w:val="0"/>
              <w:spacing w:before="35"/>
              <w:ind w:left="96" w:right="85"/>
              <w:jc w:val="center"/>
              <w:rPr>
                <w:color w:val="000000" w:themeColor="text1"/>
                <w:spacing w:val="-2"/>
                <w:sz w:val="18"/>
                <w:szCs w:val="18"/>
                <w:lang w:val="tr-TR"/>
              </w:rPr>
            </w:pPr>
            <w:r w:rsidRPr="002F4642">
              <w:rPr>
                <w:color w:val="000000" w:themeColor="text1"/>
                <w:spacing w:val="-2"/>
                <w:sz w:val="18"/>
                <w:szCs w:val="18"/>
                <w:lang w:val="tr-TR"/>
              </w:rPr>
              <w:t>4.12.4</w:t>
            </w:r>
          </w:p>
        </w:tc>
        <w:tc>
          <w:tcPr>
            <w:tcW w:w="8011" w:type="dxa"/>
            <w:tcBorders>
              <w:top w:val="single" w:sz="4" w:space="0" w:color="000000"/>
              <w:left w:val="single" w:sz="4" w:space="0" w:color="000000"/>
              <w:bottom w:val="single" w:sz="4" w:space="0" w:color="000000"/>
              <w:right w:val="single" w:sz="4" w:space="0" w:color="000000"/>
            </w:tcBorders>
          </w:tcPr>
          <w:p w14:paraId="771DAD92" w14:textId="77777777" w:rsidR="00E74510" w:rsidRPr="002F4642" w:rsidRDefault="00E74510" w:rsidP="00CA33B5">
            <w:pPr>
              <w:pStyle w:val="TableParagraph"/>
              <w:kinsoku w:val="0"/>
              <w:overflowPunct w:val="0"/>
              <w:spacing w:before="35"/>
              <w:rPr>
                <w:color w:val="000000" w:themeColor="text1"/>
                <w:spacing w:val="-2"/>
                <w:sz w:val="18"/>
                <w:szCs w:val="18"/>
                <w:lang w:val="tr-TR"/>
              </w:rPr>
            </w:pPr>
            <w:r w:rsidRPr="002F4642">
              <w:rPr>
                <w:color w:val="000000" w:themeColor="text1"/>
                <w:sz w:val="18"/>
                <w:szCs w:val="18"/>
                <w:lang w:val="tr-TR"/>
              </w:rPr>
              <w:t>Bireysel</w:t>
            </w:r>
            <w:r w:rsidRPr="002F4642">
              <w:rPr>
                <w:color w:val="000000" w:themeColor="text1"/>
                <w:spacing w:val="-4"/>
                <w:sz w:val="18"/>
                <w:szCs w:val="18"/>
                <w:lang w:val="tr-TR"/>
              </w:rPr>
              <w:t xml:space="preserve"> </w:t>
            </w:r>
            <w:r w:rsidRPr="002F4642">
              <w:rPr>
                <w:color w:val="000000" w:themeColor="text1"/>
                <w:sz w:val="18"/>
                <w:szCs w:val="18"/>
                <w:lang w:val="tr-TR"/>
              </w:rPr>
              <w:t>lisanslı</w:t>
            </w:r>
            <w:r w:rsidRPr="002F4642">
              <w:rPr>
                <w:color w:val="000000" w:themeColor="text1"/>
                <w:spacing w:val="-4"/>
                <w:sz w:val="18"/>
                <w:szCs w:val="18"/>
                <w:lang w:val="tr-TR"/>
              </w:rPr>
              <w:t xml:space="preserve"> </w:t>
            </w:r>
            <w:r w:rsidRPr="002F4642">
              <w:rPr>
                <w:color w:val="000000" w:themeColor="text1"/>
                <w:sz w:val="18"/>
                <w:szCs w:val="18"/>
                <w:lang w:val="tr-TR"/>
              </w:rPr>
              <w:t>amatör</w:t>
            </w:r>
            <w:r w:rsidRPr="002F4642">
              <w:rPr>
                <w:color w:val="000000" w:themeColor="text1"/>
                <w:spacing w:val="-4"/>
                <w:sz w:val="18"/>
                <w:szCs w:val="18"/>
                <w:lang w:val="tr-TR"/>
              </w:rPr>
              <w:t xml:space="preserve"> </w:t>
            </w:r>
            <w:r w:rsidRPr="002F4642">
              <w:rPr>
                <w:color w:val="000000" w:themeColor="text1"/>
                <w:sz w:val="18"/>
                <w:szCs w:val="18"/>
                <w:lang w:val="tr-TR"/>
              </w:rPr>
              <w:t>sporcular</w:t>
            </w:r>
            <w:r w:rsidRPr="002F4642">
              <w:rPr>
                <w:color w:val="000000" w:themeColor="text1"/>
                <w:spacing w:val="-6"/>
                <w:sz w:val="18"/>
                <w:szCs w:val="18"/>
                <w:lang w:val="tr-TR"/>
              </w:rPr>
              <w:t xml:space="preserve"> </w:t>
            </w:r>
            <w:r w:rsidRPr="002F4642">
              <w:rPr>
                <w:color w:val="000000" w:themeColor="text1"/>
                <w:sz w:val="18"/>
                <w:szCs w:val="18"/>
                <w:lang w:val="tr-TR"/>
              </w:rPr>
              <w:t>için</w:t>
            </w:r>
            <w:r w:rsidRPr="002F4642">
              <w:rPr>
                <w:color w:val="000000" w:themeColor="text1"/>
                <w:spacing w:val="-5"/>
                <w:sz w:val="18"/>
                <w:szCs w:val="18"/>
                <w:lang w:val="tr-TR"/>
              </w:rPr>
              <w:t xml:space="preserve"> </w:t>
            </w:r>
            <w:r w:rsidRPr="002F4642">
              <w:rPr>
                <w:color w:val="000000" w:themeColor="text1"/>
                <w:sz w:val="18"/>
                <w:szCs w:val="18"/>
                <w:lang w:val="tr-TR"/>
              </w:rPr>
              <w:t>antrenörlük</w:t>
            </w:r>
            <w:r w:rsidRPr="002F4642">
              <w:rPr>
                <w:color w:val="000000" w:themeColor="text1"/>
                <w:spacing w:val="-5"/>
                <w:sz w:val="18"/>
                <w:szCs w:val="18"/>
                <w:lang w:val="tr-TR"/>
              </w:rPr>
              <w:t xml:space="preserve"> </w:t>
            </w:r>
            <w:r w:rsidRPr="002F4642">
              <w:rPr>
                <w:color w:val="000000" w:themeColor="text1"/>
                <w:spacing w:val="-2"/>
                <w:sz w:val="18"/>
                <w:szCs w:val="18"/>
                <w:lang w:val="tr-TR"/>
              </w:rPr>
              <w:t>yapmak</w:t>
            </w:r>
          </w:p>
        </w:tc>
        <w:tc>
          <w:tcPr>
            <w:tcW w:w="721" w:type="dxa"/>
            <w:tcBorders>
              <w:top w:val="single" w:sz="4" w:space="0" w:color="000000"/>
              <w:left w:val="single" w:sz="4" w:space="0" w:color="000000"/>
              <w:bottom w:val="single" w:sz="4" w:space="0" w:color="000000"/>
              <w:right w:val="single" w:sz="4" w:space="0" w:color="000000"/>
            </w:tcBorders>
          </w:tcPr>
          <w:p w14:paraId="48989EAB" w14:textId="77777777" w:rsidR="00E74510" w:rsidRPr="002F4642" w:rsidRDefault="00E74510" w:rsidP="00CA33B5">
            <w:pPr>
              <w:pStyle w:val="TableParagraph"/>
              <w:kinsoku w:val="0"/>
              <w:overflowPunct w:val="0"/>
              <w:spacing w:before="35"/>
              <w:ind w:left="11"/>
              <w:jc w:val="center"/>
              <w:rPr>
                <w:color w:val="000000" w:themeColor="text1"/>
                <w:sz w:val="18"/>
                <w:szCs w:val="18"/>
                <w:lang w:val="tr-TR"/>
              </w:rPr>
            </w:pPr>
            <w:r w:rsidRPr="002F4642">
              <w:rPr>
                <w:color w:val="000000" w:themeColor="text1"/>
                <w:sz w:val="18"/>
                <w:szCs w:val="18"/>
                <w:lang w:val="tr-TR"/>
              </w:rPr>
              <w:t>4</w:t>
            </w:r>
          </w:p>
        </w:tc>
      </w:tr>
      <w:tr w:rsidR="002F4642" w:rsidRPr="002F4642" w14:paraId="034A9235"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3C4B35A9" w14:textId="77777777" w:rsidR="00E74510" w:rsidRPr="002F4642" w:rsidRDefault="00E74510" w:rsidP="00CA33B5">
            <w:pPr>
              <w:pStyle w:val="TableParagraph"/>
              <w:kinsoku w:val="0"/>
              <w:overflowPunct w:val="0"/>
              <w:spacing w:before="35"/>
              <w:ind w:left="96" w:right="85"/>
              <w:jc w:val="center"/>
              <w:rPr>
                <w:color w:val="000000" w:themeColor="text1"/>
                <w:spacing w:val="-2"/>
                <w:sz w:val="18"/>
                <w:szCs w:val="18"/>
                <w:lang w:val="tr-TR"/>
              </w:rPr>
            </w:pPr>
            <w:r w:rsidRPr="002F4642">
              <w:rPr>
                <w:color w:val="000000" w:themeColor="text1"/>
                <w:spacing w:val="-2"/>
                <w:sz w:val="18"/>
                <w:szCs w:val="18"/>
                <w:lang w:val="tr-TR"/>
              </w:rPr>
              <w:t>4.12.5</w:t>
            </w:r>
          </w:p>
        </w:tc>
        <w:tc>
          <w:tcPr>
            <w:tcW w:w="8011" w:type="dxa"/>
            <w:tcBorders>
              <w:top w:val="single" w:sz="4" w:space="0" w:color="000000"/>
              <w:left w:val="single" w:sz="4" w:space="0" w:color="000000"/>
              <w:bottom w:val="single" w:sz="4" w:space="0" w:color="000000"/>
              <w:right w:val="single" w:sz="4" w:space="0" w:color="000000"/>
            </w:tcBorders>
          </w:tcPr>
          <w:p w14:paraId="2C566E16" w14:textId="77777777" w:rsidR="00E74510" w:rsidRPr="002F4642" w:rsidRDefault="00E74510" w:rsidP="00CA33B5">
            <w:pPr>
              <w:pStyle w:val="TableParagraph"/>
              <w:kinsoku w:val="0"/>
              <w:overflowPunct w:val="0"/>
              <w:spacing w:before="35"/>
              <w:rPr>
                <w:color w:val="000000" w:themeColor="text1"/>
                <w:spacing w:val="-2"/>
                <w:sz w:val="18"/>
                <w:szCs w:val="18"/>
                <w:lang w:val="tr-TR"/>
              </w:rPr>
            </w:pPr>
            <w:r w:rsidRPr="002F4642">
              <w:rPr>
                <w:color w:val="000000" w:themeColor="text1"/>
                <w:sz w:val="18"/>
                <w:szCs w:val="18"/>
                <w:lang w:val="tr-TR"/>
              </w:rPr>
              <w:t>Ulusal</w:t>
            </w:r>
            <w:r w:rsidRPr="002F4642">
              <w:rPr>
                <w:color w:val="000000" w:themeColor="text1"/>
                <w:spacing w:val="-6"/>
                <w:sz w:val="18"/>
                <w:szCs w:val="18"/>
                <w:lang w:val="tr-TR"/>
              </w:rPr>
              <w:t xml:space="preserve"> </w:t>
            </w:r>
            <w:r w:rsidRPr="002F4642">
              <w:rPr>
                <w:color w:val="000000" w:themeColor="text1"/>
                <w:sz w:val="18"/>
                <w:szCs w:val="18"/>
                <w:lang w:val="tr-TR"/>
              </w:rPr>
              <w:t>spor</w:t>
            </w:r>
            <w:r w:rsidRPr="002F4642">
              <w:rPr>
                <w:color w:val="000000" w:themeColor="text1"/>
                <w:spacing w:val="-5"/>
                <w:sz w:val="18"/>
                <w:szCs w:val="18"/>
                <w:lang w:val="tr-TR"/>
              </w:rPr>
              <w:t xml:space="preserve"> </w:t>
            </w:r>
            <w:r w:rsidRPr="002F4642">
              <w:rPr>
                <w:color w:val="000000" w:themeColor="text1"/>
                <w:sz w:val="18"/>
                <w:szCs w:val="18"/>
                <w:lang w:val="tr-TR"/>
              </w:rPr>
              <w:t>federasyonlarının</w:t>
            </w:r>
            <w:r w:rsidRPr="002F4642">
              <w:rPr>
                <w:color w:val="000000" w:themeColor="text1"/>
                <w:spacing w:val="-6"/>
                <w:sz w:val="18"/>
                <w:szCs w:val="18"/>
                <w:lang w:val="tr-TR"/>
              </w:rPr>
              <w:t xml:space="preserve"> </w:t>
            </w:r>
            <w:r w:rsidRPr="002F4642">
              <w:rPr>
                <w:color w:val="000000" w:themeColor="text1"/>
                <w:sz w:val="18"/>
                <w:szCs w:val="18"/>
                <w:lang w:val="tr-TR"/>
              </w:rPr>
              <w:t>kurullarında</w:t>
            </w:r>
            <w:r w:rsidRPr="002F4642">
              <w:rPr>
                <w:color w:val="000000" w:themeColor="text1"/>
                <w:spacing w:val="-5"/>
                <w:sz w:val="18"/>
                <w:szCs w:val="18"/>
                <w:lang w:val="tr-TR"/>
              </w:rPr>
              <w:t xml:space="preserve"> </w:t>
            </w:r>
            <w:r w:rsidRPr="002F4642">
              <w:rPr>
                <w:color w:val="000000" w:themeColor="text1"/>
                <w:sz w:val="18"/>
                <w:szCs w:val="18"/>
                <w:lang w:val="tr-TR"/>
              </w:rPr>
              <w:t>görev</w:t>
            </w:r>
            <w:r w:rsidRPr="002F4642">
              <w:rPr>
                <w:color w:val="000000" w:themeColor="text1"/>
                <w:spacing w:val="-6"/>
                <w:sz w:val="18"/>
                <w:szCs w:val="18"/>
                <w:lang w:val="tr-TR"/>
              </w:rPr>
              <w:t xml:space="preserve"> </w:t>
            </w:r>
            <w:r w:rsidRPr="002F4642">
              <w:rPr>
                <w:color w:val="000000" w:themeColor="text1"/>
                <w:spacing w:val="-2"/>
                <w:sz w:val="18"/>
                <w:szCs w:val="18"/>
                <w:lang w:val="tr-TR"/>
              </w:rPr>
              <w:t>almak</w:t>
            </w:r>
          </w:p>
        </w:tc>
        <w:tc>
          <w:tcPr>
            <w:tcW w:w="721" w:type="dxa"/>
            <w:tcBorders>
              <w:top w:val="single" w:sz="4" w:space="0" w:color="000000"/>
              <w:left w:val="single" w:sz="4" w:space="0" w:color="000000"/>
              <w:bottom w:val="single" w:sz="4" w:space="0" w:color="000000"/>
              <w:right w:val="single" w:sz="4" w:space="0" w:color="000000"/>
            </w:tcBorders>
          </w:tcPr>
          <w:p w14:paraId="0ACA05BB" w14:textId="77777777" w:rsidR="00E74510" w:rsidRPr="002F4642" w:rsidRDefault="00E74510" w:rsidP="00CA33B5">
            <w:pPr>
              <w:pStyle w:val="TableParagraph"/>
              <w:kinsoku w:val="0"/>
              <w:overflowPunct w:val="0"/>
              <w:spacing w:before="35"/>
              <w:ind w:left="11"/>
              <w:jc w:val="center"/>
              <w:rPr>
                <w:color w:val="000000" w:themeColor="text1"/>
                <w:sz w:val="18"/>
                <w:szCs w:val="18"/>
                <w:lang w:val="tr-TR"/>
              </w:rPr>
            </w:pPr>
            <w:r w:rsidRPr="002F4642">
              <w:rPr>
                <w:color w:val="000000" w:themeColor="text1"/>
                <w:sz w:val="18"/>
                <w:szCs w:val="18"/>
                <w:lang w:val="tr-TR"/>
              </w:rPr>
              <w:t>3</w:t>
            </w:r>
          </w:p>
        </w:tc>
      </w:tr>
      <w:tr w:rsidR="002F4642" w:rsidRPr="002F4642" w14:paraId="5C498417" w14:textId="77777777" w:rsidTr="00CA33B5">
        <w:trPr>
          <w:trHeight w:val="436"/>
        </w:trPr>
        <w:tc>
          <w:tcPr>
            <w:tcW w:w="987" w:type="dxa"/>
            <w:tcBorders>
              <w:top w:val="single" w:sz="4" w:space="0" w:color="000000"/>
              <w:left w:val="single" w:sz="4" w:space="0" w:color="000000"/>
              <w:bottom w:val="single" w:sz="4" w:space="0" w:color="000000"/>
              <w:right w:val="single" w:sz="4" w:space="0" w:color="000000"/>
            </w:tcBorders>
          </w:tcPr>
          <w:p w14:paraId="5ED7A25D" w14:textId="77777777" w:rsidR="00E74510" w:rsidRPr="002F4642" w:rsidRDefault="00E74510" w:rsidP="00CA33B5">
            <w:pPr>
              <w:pStyle w:val="TableParagraph"/>
              <w:kinsoku w:val="0"/>
              <w:overflowPunct w:val="0"/>
              <w:spacing w:before="111"/>
              <w:ind w:left="96" w:right="85"/>
              <w:jc w:val="center"/>
              <w:rPr>
                <w:color w:val="000000" w:themeColor="text1"/>
                <w:spacing w:val="-2"/>
                <w:sz w:val="18"/>
                <w:szCs w:val="18"/>
                <w:lang w:val="tr-TR"/>
              </w:rPr>
            </w:pPr>
            <w:r w:rsidRPr="002F4642">
              <w:rPr>
                <w:color w:val="000000" w:themeColor="text1"/>
                <w:spacing w:val="-2"/>
                <w:sz w:val="18"/>
                <w:szCs w:val="18"/>
                <w:lang w:val="tr-TR"/>
              </w:rPr>
              <w:t>4.12.6</w:t>
            </w:r>
          </w:p>
        </w:tc>
        <w:tc>
          <w:tcPr>
            <w:tcW w:w="8011" w:type="dxa"/>
            <w:tcBorders>
              <w:top w:val="single" w:sz="4" w:space="0" w:color="000000"/>
              <w:left w:val="single" w:sz="4" w:space="0" w:color="000000"/>
              <w:bottom w:val="single" w:sz="4" w:space="0" w:color="000000"/>
              <w:right w:val="single" w:sz="4" w:space="0" w:color="000000"/>
            </w:tcBorders>
          </w:tcPr>
          <w:p w14:paraId="117CC2F3" w14:textId="77777777" w:rsidR="00E74510" w:rsidRPr="002F4642" w:rsidRDefault="00E74510" w:rsidP="00CA33B5">
            <w:pPr>
              <w:pStyle w:val="TableParagraph"/>
              <w:kinsoku w:val="0"/>
              <w:overflowPunct w:val="0"/>
              <w:spacing w:line="218" w:lineRule="exact"/>
              <w:ind w:right="173"/>
              <w:rPr>
                <w:color w:val="000000" w:themeColor="text1"/>
                <w:sz w:val="18"/>
                <w:szCs w:val="18"/>
                <w:lang w:val="tr-TR"/>
              </w:rPr>
            </w:pPr>
            <w:r w:rsidRPr="002F4642">
              <w:rPr>
                <w:color w:val="000000" w:themeColor="text1"/>
                <w:sz w:val="18"/>
                <w:szCs w:val="18"/>
                <w:lang w:val="tr-TR"/>
              </w:rPr>
              <w:t>Ulusal</w:t>
            </w:r>
            <w:r w:rsidRPr="002F4642">
              <w:rPr>
                <w:color w:val="000000" w:themeColor="text1"/>
                <w:spacing w:val="-6"/>
                <w:sz w:val="18"/>
                <w:szCs w:val="18"/>
                <w:lang w:val="tr-TR"/>
              </w:rPr>
              <w:t xml:space="preserve"> </w:t>
            </w:r>
            <w:r w:rsidRPr="002F4642">
              <w:rPr>
                <w:color w:val="000000" w:themeColor="text1"/>
                <w:sz w:val="18"/>
                <w:szCs w:val="18"/>
                <w:lang w:val="tr-TR"/>
              </w:rPr>
              <w:t>sportif</w:t>
            </w:r>
            <w:r w:rsidRPr="002F4642">
              <w:rPr>
                <w:color w:val="000000" w:themeColor="text1"/>
                <w:spacing w:val="-7"/>
                <w:sz w:val="18"/>
                <w:szCs w:val="18"/>
                <w:lang w:val="tr-TR"/>
              </w:rPr>
              <w:t xml:space="preserve"> </w:t>
            </w:r>
            <w:r w:rsidRPr="002F4642">
              <w:rPr>
                <w:color w:val="000000" w:themeColor="text1"/>
                <w:sz w:val="18"/>
                <w:szCs w:val="18"/>
                <w:lang w:val="tr-TR"/>
              </w:rPr>
              <w:t>müsabakalara</w:t>
            </w:r>
            <w:r w:rsidRPr="002F4642">
              <w:rPr>
                <w:color w:val="000000" w:themeColor="text1"/>
                <w:spacing w:val="-7"/>
                <w:sz w:val="18"/>
                <w:szCs w:val="18"/>
                <w:lang w:val="tr-TR"/>
              </w:rPr>
              <w:t xml:space="preserve"> </w:t>
            </w:r>
            <w:r w:rsidRPr="002F4642">
              <w:rPr>
                <w:color w:val="000000" w:themeColor="text1"/>
                <w:sz w:val="18"/>
                <w:szCs w:val="18"/>
                <w:lang w:val="tr-TR"/>
              </w:rPr>
              <w:t>yönelik</w:t>
            </w:r>
            <w:r w:rsidRPr="002F4642">
              <w:rPr>
                <w:color w:val="000000" w:themeColor="text1"/>
                <w:spacing w:val="-7"/>
                <w:sz w:val="18"/>
                <w:szCs w:val="18"/>
                <w:lang w:val="tr-TR"/>
              </w:rPr>
              <w:t xml:space="preserve"> </w:t>
            </w:r>
            <w:r w:rsidRPr="002F4642">
              <w:rPr>
                <w:color w:val="000000" w:themeColor="text1"/>
                <w:sz w:val="18"/>
                <w:szCs w:val="18"/>
                <w:lang w:val="tr-TR"/>
              </w:rPr>
              <w:t>organizasyonlarda</w:t>
            </w:r>
            <w:r w:rsidRPr="002F4642">
              <w:rPr>
                <w:color w:val="000000" w:themeColor="text1"/>
                <w:spacing w:val="-6"/>
                <w:sz w:val="18"/>
                <w:szCs w:val="18"/>
                <w:lang w:val="tr-TR"/>
              </w:rPr>
              <w:t xml:space="preserve"> </w:t>
            </w:r>
            <w:r w:rsidRPr="002F4642">
              <w:rPr>
                <w:color w:val="000000" w:themeColor="text1"/>
                <w:sz w:val="18"/>
                <w:szCs w:val="18"/>
                <w:lang w:val="tr-TR"/>
              </w:rPr>
              <w:t>idareci,</w:t>
            </w:r>
            <w:r w:rsidRPr="002F4642">
              <w:rPr>
                <w:color w:val="000000" w:themeColor="text1"/>
                <w:spacing w:val="-7"/>
                <w:sz w:val="18"/>
                <w:szCs w:val="18"/>
                <w:lang w:val="tr-TR"/>
              </w:rPr>
              <w:t xml:space="preserve"> </w:t>
            </w:r>
            <w:r w:rsidRPr="002F4642">
              <w:rPr>
                <w:color w:val="000000" w:themeColor="text1"/>
                <w:sz w:val="18"/>
                <w:szCs w:val="18"/>
                <w:lang w:val="tr-TR"/>
              </w:rPr>
              <w:t>yarışma yönetmeni veya organizasyon komitesi üyesi olarak görev almak</w:t>
            </w:r>
          </w:p>
        </w:tc>
        <w:tc>
          <w:tcPr>
            <w:tcW w:w="721" w:type="dxa"/>
            <w:tcBorders>
              <w:top w:val="single" w:sz="4" w:space="0" w:color="000000"/>
              <w:left w:val="single" w:sz="4" w:space="0" w:color="000000"/>
              <w:bottom w:val="single" w:sz="4" w:space="0" w:color="000000"/>
              <w:right w:val="single" w:sz="4" w:space="0" w:color="000000"/>
            </w:tcBorders>
          </w:tcPr>
          <w:p w14:paraId="7A4FA3BD" w14:textId="77777777" w:rsidR="00E74510" w:rsidRPr="002F4642" w:rsidRDefault="00E74510" w:rsidP="00CA33B5">
            <w:pPr>
              <w:pStyle w:val="TableParagraph"/>
              <w:kinsoku w:val="0"/>
              <w:overflowPunct w:val="0"/>
              <w:spacing w:before="111"/>
              <w:ind w:left="11"/>
              <w:jc w:val="center"/>
              <w:rPr>
                <w:color w:val="000000" w:themeColor="text1"/>
                <w:sz w:val="18"/>
                <w:szCs w:val="18"/>
                <w:lang w:val="tr-TR"/>
              </w:rPr>
            </w:pPr>
            <w:r w:rsidRPr="002F4642">
              <w:rPr>
                <w:color w:val="000000" w:themeColor="text1"/>
                <w:sz w:val="18"/>
                <w:szCs w:val="18"/>
                <w:lang w:val="tr-TR"/>
              </w:rPr>
              <w:t>2</w:t>
            </w:r>
          </w:p>
        </w:tc>
      </w:tr>
      <w:tr w:rsidR="002F4642" w:rsidRPr="002F4642" w14:paraId="792DA01D" w14:textId="77777777" w:rsidTr="00CA33B5">
        <w:trPr>
          <w:trHeight w:val="290"/>
        </w:trPr>
        <w:tc>
          <w:tcPr>
            <w:tcW w:w="987" w:type="dxa"/>
            <w:tcBorders>
              <w:top w:val="single" w:sz="4" w:space="0" w:color="000000"/>
              <w:left w:val="single" w:sz="4" w:space="0" w:color="000000"/>
              <w:bottom w:val="single" w:sz="4" w:space="0" w:color="000000"/>
              <w:right w:val="single" w:sz="4" w:space="0" w:color="000000"/>
            </w:tcBorders>
          </w:tcPr>
          <w:p w14:paraId="0B5D5F12" w14:textId="77777777" w:rsidR="00E74510" w:rsidRPr="002F4642" w:rsidRDefault="00E74510" w:rsidP="00CA33B5">
            <w:pPr>
              <w:pStyle w:val="TableParagraph"/>
              <w:kinsoku w:val="0"/>
              <w:overflowPunct w:val="0"/>
              <w:spacing w:before="37"/>
              <w:ind w:left="96" w:right="85"/>
              <w:jc w:val="center"/>
              <w:rPr>
                <w:color w:val="000000" w:themeColor="text1"/>
                <w:spacing w:val="-2"/>
                <w:sz w:val="18"/>
                <w:szCs w:val="18"/>
                <w:lang w:val="tr-TR"/>
              </w:rPr>
            </w:pPr>
            <w:r w:rsidRPr="002F4642">
              <w:rPr>
                <w:color w:val="000000" w:themeColor="text1"/>
                <w:spacing w:val="-2"/>
                <w:sz w:val="18"/>
                <w:szCs w:val="18"/>
                <w:lang w:val="tr-TR"/>
              </w:rPr>
              <w:t>4.12.7</w:t>
            </w:r>
          </w:p>
        </w:tc>
        <w:tc>
          <w:tcPr>
            <w:tcW w:w="8011" w:type="dxa"/>
            <w:tcBorders>
              <w:top w:val="single" w:sz="4" w:space="0" w:color="000000"/>
              <w:left w:val="single" w:sz="4" w:space="0" w:color="000000"/>
              <w:bottom w:val="single" w:sz="4" w:space="0" w:color="000000"/>
              <w:right w:val="single" w:sz="4" w:space="0" w:color="000000"/>
            </w:tcBorders>
          </w:tcPr>
          <w:p w14:paraId="1814DA8E" w14:textId="77777777" w:rsidR="00E74510" w:rsidRPr="002F4642" w:rsidRDefault="00E74510" w:rsidP="00CA33B5">
            <w:pPr>
              <w:pStyle w:val="TableParagraph"/>
              <w:kinsoku w:val="0"/>
              <w:overflowPunct w:val="0"/>
              <w:spacing w:before="37"/>
              <w:rPr>
                <w:color w:val="000000" w:themeColor="text1"/>
                <w:spacing w:val="-4"/>
                <w:sz w:val="18"/>
                <w:szCs w:val="18"/>
                <w:lang w:val="tr-TR"/>
              </w:rPr>
            </w:pPr>
            <w:r w:rsidRPr="002F4642">
              <w:rPr>
                <w:color w:val="000000" w:themeColor="text1"/>
                <w:sz w:val="18"/>
                <w:szCs w:val="18"/>
                <w:lang w:val="tr-TR"/>
              </w:rPr>
              <w:t>Ulusal</w:t>
            </w:r>
            <w:r w:rsidRPr="002F4642">
              <w:rPr>
                <w:color w:val="000000" w:themeColor="text1"/>
                <w:spacing w:val="-3"/>
                <w:sz w:val="18"/>
                <w:szCs w:val="18"/>
                <w:lang w:val="tr-TR"/>
              </w:rPr>
              <w:t xml:space="preserve"> </w:t>
            </w:r>
            <w:r w:rsidRPr="002F4642">
              <w:rPr>
                <w:color w:val="000000" w:themeColor="text1"/>
                <w:sz w:val="18"/>
                <w:szCs w:val="18"/>
                <w:lang w:val="tr-TR"/>
              </w:rPr>
              <w:t>spor</w:t>
            </w:r>
            <w:r w:rsidRPr="002F4642">
              <w:rPr>
                <w:color w:val="000000" w:themeColor="text1"/>
                <w:spacing w:val="-3"/>
                <w:sz w:val="18"/>
                <w:szCs w:val="18"/>
                <w:lang w:val="tr-TR"/>
              </w:rPr>
              <w:t xml:space="preserve"> </w:t>
            </w:r>
            <w:r w:rsidRPr="002F4642">
              <w:rPr>
                <w:color w:val="000000" w:themeColor="text1"/>
                <w:sz w:val="18"/>
                <w:szCs w:val="18"/>
                <w:lang w:val="tr-TR"/>
              </w:rPr>
              <w:t>müsabakalarda</w:t>
            </w:r>
            <w:r w:rsidRPr="002F4642">
              <w:rPr>
                <w:color w:val="000000" w:themeColor="text1"/>
                <w:spacing w:val="-3"/>
                <w:sz w:val="18"/>
                <w:szCs w:val="18"/>
                <w:lang w:val="tr-TR"/>
              </w:rPr>
              <w:t xml:space="preserve"> </w:t>
            </w:r>
            <w:r w:rsidRPr="002F4642">
              <w:rPr>
                <w:color w:val="000000" w:themeColor="text1"/>
                <w:sz w:val="18"/>
                <w:szCs w:val="18"/>
                <w:lang w:val="tr-TR"/>
              </w:rPr>
              <w:t>hakem</w:t>
            </w:r>
            <w:r w:rsidRPr="002F4642">
              <w:rPr>
                <w:color w:val="000000" w:themeColor="text1"/>
                <w:spacing w:val="-3"/>
                <w:sz w:val="18"/>
                <w:szCs w:val="18"/>
                <w:lang w:val="tr-TR"/>
              </w:rPr>
              <w:t xml:space="preserve"> </w:t>
            </w:r>
            <w:r w:rsidRPr="002F4642">
              <w:rPr>
                <w:color w:val="000000" w:themeColor="text1"/>
                <w:sz w:val="18"/>
                <w:szCs w:val="18"/>
                <w:lang w:val="tr-TR"/>
              </w:rPr>
              <w:t>olarak</w:t>
            </w:r>
            <w:r w:rsidRPr="002F4642">
              <w:rPr>
                <w:color w:val="000000" w:themeColor="text1"/>
                <w:spacing w:val="-5"/>
                <w:sz w:val="18"/>
                <w:szCs w:val="18"/>
                <w:lang w:val="tr-TR"/>
              </w:rPr>
              <w:t xml:space="preserve"> </w:t>
            </w:r>
            <w:r w:rsidRPr="002F4642">
              <w:rPr>
                <w:color w:val="000000" w:themeColor="text1"/>
                <w:sz w:val="18"/>
                <w:szCs w:val="18"/>
                <w:lang w:val="tr-TR"/>
              </w:rPr>
              <w:t>görev</w:t>
            </w:r>
            <w:r w:rsidRPr="002F4642">
              <w:rPr>
                <w:color w:val="000000" w:themeColor="text1"/>
                <w:spacing w:val="-3"/>
                <w:sz w:val="18"/>
                <w:szCs w:val="18"/>
                <w:lang w:val="tr-TR"/>
              </w:rPr>
              <w:t xml:space="preserve"> </w:t>
            </w:r>
            <w:r w:rsidRPr="002F4642">
              <w:rPr>
                <w:color w:val="000000" w:themeColor="text1"/>
                <w:spacing w:val="-4"/>
                <w:sz w:val="18"/>
                <w:szCs w:val="18"/>
                <w:lang w:val="tr-TR"/>
              </w:rPr>
              <w:t>almak</w:t>
            </w:r>
          </w:p>
        </w:tc>
        <w:tc>
          <w:tcPr>
            <w:tcW w:w="721" w:type="dxa"/>
            <w:tcBorders>
              <w:top w:val="single" w:sz="4" w:space="0" w:color="000000"/>
              <w:left w:val="single" w:sz="4" w:space="0" w:color="000000"/>
              <w:bottom w:val="single" w:sz="4" w:space="0" w:color="000000"/>
              <w:right w:val="single" w:sz="4" w:space="0" w:color="000000"/>
            </w:tcBorders>
          </w:tcPr>
          <w:p w14:paraId="73114915" w14:textId="77777777" w:rsidR="00E74510" w:rsidRPr="002F4642" w:rsidRDefault="00E74510" w:rsidP="00CA33B5">
            <w:pPr>
              <w:pStyle w:val="TableParagraph"/>
              <w:kinsoku w:val="0"/>
              <w:overflowPunct w:val="0"/>
              <w:spacing w:before="37"/>
              <w:ind w:left="11"/>
              <w:jc w:val="center"/>
              <w:rPr>
                <w:color w:val="000000" w:themeColor="text1"/>
                <w:sz w:val="18"/>
                <w:szCs w:val="18"/>
                <w:lang w:val="tr-TR"/>
              </w:rPr>
            </w:pPr>
            <w:r w:rsidRPr="002F4642">
              <w:rPr>
                <w:color w:val="000000" w:themeColor="text1"/>
                <w:sz w:val="18"/>
                <w:szCs w:val="18"/>
                <w:lang w:val="tr-TR"/>
              </w:rPr>
              <w:t>2</w:t>
            </w:r>
          </w:p>
        </w:tc>
      </w:tr>
      <w:tr w:rsidR="002F4642" w:rsidRPr="002F4642" w14:paraId="53790CA2" w14:textId="77777777" w:rsidTr="00CA33B5">
        <w:trPr>
          <w:trHeight w:val="431"/>
        </w:trPr>
        <w:tc>
          <w:tcPr>
            <w:tcW w:w="987" w:type="dxa"/>
            <w:tcBorders>
              <w:top w:val="single" w:sz="4" w:space="0" w:color="000000"/>
              <w:left w:val="single" w:sz="4" w:space="0" w:color="000000"/>
              <w:bottom w:val="single" w:sz="4" w:space="0" w:color="000000"/>
              <w:right w:val="single" w:sz="4" w:space="0" w:color="000000"/>
            </w:tcBorders>
          </w:tcPr>
          <w:p w14:paraId="6664718B" w14:textId="77777777" w:rsidR="00E74510" w:rsidRPr="002F4642" w:rsidRDefault="00E74510" w:rsidP="00CA33B5">
            <w:pPr>
              <w:pStyle w:val="TableParagraph"/>
              <w:kinsoku w:val="0"/>
              <w:overflowPunct w:val="0"/>
              <w:spacing w:before="107"/>
              <w:ind w:left="93" w:right="85"/>
              <w:jc w:val="center"/>
              <w:rPr>
                <w:b/>
                <w:bCs/>
                <w:color w:val="000000" w:themeColor="text1"/>
                <w:spacing w:val="-4"/>
                <w:sz w:val="18"/>
                <w:szCs w:val="18"/>
                <w:lang w:val="tr-TR"/>
              </w:rPr>
            </w:pPr>
            <w:r w:rsidRPr="002F4642">
              <w:rPr>
                <w:b/>
                <w:bCs/>
                <w:color w:val="000000" w:themeColor="text1"/>
                <w:spacing w:val="-4"/>
                <w:sz w:val="18"/>
                <w:szCs w:val="18"/>
                <w:lang w:val="tr-TR"/>
              </w:rPr>
              <w:t>4.13</w:t>
            </w:r>
          </w:p>
        </w:tc>
        <w:tc>
          <w:tcPr>
            <w:tcW w:w="8732" w:type="dxa"/>
            <w:gridSpan w:val="2"/>
            <w:tcBorders>
              <w:top w:val="single" w:sz="4" w:space="0" w:color="000000"/>
              <w:left w:val="single" w:sz="4" w:space="0" w:color="000000"/>
              <w:bottom w:val="single" w:sz="4" w:space="0" w:color="000000"/>
              <w:right w:val="single" w:sz="4" w:space="0" w:color="000000"/>
            </w:tcBorders>
          </w:tcPr>
          <w:p w14:paraId="3664C8D3" w14:textId="77777777" w:rsidR="00E74510" w:rsidRPr="002F4642" w:rsidRDefault="00E74510" w:rsidP="00CA33B5">
            <w:pPr>
              <w:pStyle w:val="TableParagraph"/>
              <w:kinsoku w:val="0"/>
              <w:overflowPunct w:val="0"/>
              <w:spacing w:before="107"/>
              <w:rPr>
                <w:i/>
                <w:iCs/>
                <w:color w:val="000000" w:themeColor="text1"/>
                <w:spacing w:val="-2"/>
                <w:sz w:val="16"/>
                <w:szCs w:val="16"/>
                <w:lang w:val="tr-TR"/>
              </w:rPr>
            </w:pPr>
            <w:r w:rsidRPr="002F4642">
              <w:rPr>
                <w:b/>
                <w:bCs/>
                <w:color w:val="000000" w:themeColor="text1"/>
                <w:sz w:val="18"/>
                <w:szCs w:val="18"/>
                <w:lang w:val="tr-TR"/>
              </w:rPr>
              <w:t>BİLİRKİŞİLİK</w:t>
            </w:r>
            <w:r w:rsidRPr="002F4642">
              <w:rPr>
                <w:b/>
                <w:bCs/>
                <w:color w:val="000000" w:themeColor="text1"/>
                <w:spacing w:val="-5"/>
                <w:sz w:val="18"/>
                <w:szCs w:val="18"/>
                <w:lang w:val="tr-TR"/>
              </w:rPr>
              <w:t xml:space="preserve"> </w:t>
            </w:r>
            <w:r w:rsidRPr="002F4642">
              <w:rPr>
                <w:i/>
                <w:iCs/>
                <w:color w:val="000000" w:themeColor="text1"/>
                <w:sz w:val="16"/>
                <w:szCs w:val="16"/>
                <w:lang w:val="tr-TR"/>
              </w:rPr>
              <w:t>(Bu</w:t>
            </w:r>
            <w:r w:rsidRPr="002F4642">
              <w:rPr>
                <w:i/>
                <w:iCs/>
                <w:color w:val="000000" w:themeColor="text1"/>
                <w:spacing w:val="-6"/>
                <w:sz w:val="16"/>
                <w:szCs w:val="16"/>
                <w:lang w:val="tr-TR"/>
              </w:rPr>
              <w:t xml:space="preserve"> </w:t>
            </w:r>
            <w:r w:rsidRPr="002F4642">
              <w:rPr>
                <w:i/>
                <w:iCs/>
                <w:color w:val="000000" w:themeColor="text1"/>
                <w:sz w:val="16"/>
                <w:szCs w:val="16"/>
                <w:lang w:val="tr-TR"/>
              </w:rPr>
              <w:t>başlıktan</w:t>
            </w:r>
            <w:r w:rsidRPr="002F4642">
              <w:rPr>
                <w:i/>
                <w:iCs/>
                <w:color w:val="000000" w:themeColor="text1"/>
                <w:spacing w:val="-4"/>
                <w:sz w:val="16"/>
                <w:szCs w:val="16"/>
                <w:lang w:val="tr-TR"/>
              </w:rPr>
              <w:t xml:space="preserve"> </w:t>
            </w:r>
            <w:r w:rsidRPr="002F4642">
              <w:rPr>
                <w:i/>
                <w:iCs/>
                <w:color w:val="000000" w:themeColor="text1"/>
                <w:sz w:val="16"/>
                <w:szCs w:val="16"/>
                <w:lang w:val="tr-TR"/>
              </w:rPr>
              <w:t>azami</w:t>
            </w:r>
            <w:r w:rsidRPr="002F4642">
              <w:rPr>
                <w:i/>
                <w:iCs/>
                <w:color w:val="000000" w:themeColor="text1"/>
                <w:spacing w:val="-5"/>
                <w:sz w:val="16"/>
                <w:szCs w:val="16"/>
                <w:lang w:val="tr-TR"/>
              </w:rPr>
              <w:t xml:space="preserve"> </w:t>
            </w:r>
            <w:r w:rsidRPr="002F4642">
              <w:rPr>
                <w:i/>
                <w:iCs/>
                <w:color w:val="000000" w:themeColor="text1"/>
                <w:sz w:val="16"/>
                <w:szCs w:val="16"/>
                <w:lang w:val="tr-TR"/>
              </w:rPr>
              <w:t>20</w:t>
            </w:r>
            <w:r w:rsidRPr="002F4642">
              <w:rPr>
                <w:i/>
                <w:iCs/>
                <w:color w:val="000000" w:themeColor="text1"/>
                <w:spacing w:val="-5"/>
                <w:sz w:val="16"/>
                <w:szCs w:val="16"/>
                <w:lang w:val="tr-TR"/>
              </w:rPr>
              <w:t xml:space="preserve"> </w:t>
            </w:r>
            <w:r w:rsidRPr="002F4642">
              <w:rPr>
                <w:i/>
                <w:iCs/>
                <w:color w:val="000000" w:themeColor="text1"/>
                <w:sz w:val="16"/>
                <w:szCs w:val="16"/>
                <w:lang w:val="tr-TR"/>
              </w:rPr>
              <w:t>puan</w:t>
            </w:r>
            <w:r w:rsidRPr="002F4642">
              <w:rPr>
                <w:i/>
                <w:iCs/>
                <w:color w:val="000000" w:themeColor="text1"/>
                <w:spacing w:val="-3"/>
                <w:sz w:val="16"/>
                <w:szCs w:val="16"/>
                <w:lang w:val="tr-TR"/>
              </w:rPr>
              <w:t xml:space="preserve"> </w:t>
            </w:r>
            <w:r w:rsidRPr="002F4642">
              <w:rPr>
                <w:i/>
                <w:iCs/>
                <w:color w:val="000000" w:themeColor="text1"/>
                <w:spacing w:val="-2"/>
                <w:sz w:val="16"/>
                <w:szCs w:val="16"/>
                <w:lang w:val="tr-TR"/>
              </w:rPr>
              <w:t>alınabilir.)</w:t>
            </w:r>
          </w:p>
        </w:tc>
      </w:tr>
      <w:tr w:rsidR="002F4642" w:rsidRPr="002F4642" w14:paraId="448B96C8" w14:textId="77777777" w:rsidTr="00CA33B5">
        <w:trPr>
          <w:trHeight w:val="288"/>
        </w:trPr>
        <w:tc>
          <w:tcPr>
            <w:tcW w:w="987" w:type="dxa"/>
            <w:tcBorders>
              <w:top w:val="single" w:sz="4" w:space="0" w:color="000000"/>
              <w:left w:val="single" w:sz="4" w:space="0" w:color="000000"/>
              <w:bottom w:val="single" w:sz="4" w:space="0" w:color="000000"/>
              <w:right w:val="single" w:sz="4" w:space="0" w:color="000000"/>
            </w:tcBorders>
          </w:tcPr>
          <w:p w14:paraId="65E695B7" w14:textId="77777777" w:rsidR="00E74510" w:rsidRPr="002F4642" w:rsidRDefault="00E74510" w:rsidP="00CA33B5">
            <w:pPr>
              <w:pStyle w:val="TableParagraph"/>
              <w:kinsoku w:val="0"/>
              <w:overflowPunct w:val="0"/>
              <w:spacing w:before="35"/>
              <w:ind w:left="96" w:right="85"/>
              <w:jc w:val="center"/>
              <w:rPr>
                <w:color w:val="000000" w:themeColor="text1"/>
                <w:spacing w:val="-2"/>
                <w:sz w:val="18"/>
                <w:szCs w:val="18"/>
                <w:lang w:val="tr-TR"/>
              </w:rPr>
            </w:pPr>
            <w:r w:rsidRPr="002F4642">
              <w:rPr>
                <w:color w:val="000000" w:themeColor="text1"/>
                <w:spacing w:val="-2"/>
                <w:sz w:val="18"/>
                <w:szCs w:val="18"/>
                <w:lang w:val="tr-TR"/>
              </w:rPr>
              <w:t>4.13.1</w:t>
            </w:r>
          </w:p>
        </w:tc>
        <w:tc>
          <w:tcPr>
            <w:tcW w:w="8011" w:type="dxa"/>
            <w:tcBorders>
              <w:top w:val="single" w:sz="4" w:space="0" w:color="000000"/>
              <w:left w:val="single" w:sz="4" w:space="0" w:color="000000"/>
              <w:bottom w:val="single" w:sz="4" w:space="0" w:color="000000"/>
              <w:right w:val="single" w:sz="4" w:space="0" w:color="000000"/>
            </w:tcBorders>
          </w:tcPr>
          <w:p w14:paraId="5A0A78C7" w14:textId="77777777" w:rsidR="00E74510" w:rsidRPr="002F4642" w:rsidRDefault="00E74510" w:rsidP="00CA33B5">
            <w:pPr>
              <w:pStyle w:val="TableParagraph"/>
              <w:kinsoku w:val="0"/>
              <w:overflowPunct w:val="0"/>
              <w:spacing w:before="35"/>
              <w:rPr>
                <w:color w:val="000000" w:themeColor="text1"/>
                <w:spacing w:val="-2"/>
                <w:sz w:val="18"/>
                <w:szCs w:val="18"/>
                <w:lang w:val="tr-TR"/>
              </w:rPr>
            </w:pPr>
            <w:r w:rsidRPr="002F4642">
              <w:rPr>
                <w:color w:val="000000" w:themeColor="text1"/>
                <w:sz w:val="18"/>
                <w:szCs w:val="18"/>
                <w:lang w:val="tr-TR"/>
              </w:rPr>
              <w:t>Uluslararası</w:t>
            </w:r>
            <w:r w:rsidRPr="002F4642">
              <w:rPr>
                <w:color w:val="000000" w:themeColor="text1"/>
                <w:spacing w:val="-5"/>
                <w:sz w:val="18"/>
                <w:szCs w:val="18"/>
                <w:lang w:val="tr-TR"/>
              </w:rPr>
              <w:t xml:space="preserve"> </w:t>
            </w:r>
            <w:r w:rsidRPr="002F4642">
              <w:rPr>
                <w:color w:val="000000" w:themeColor="text1"/>
                <w:sz w:val="18"/>
                <w:szCs w:val="18"/>
                <w:lang w:val="tr-TR"/>
              </w:rPr>
              <w:t>bir</w:t>
            </w:r>
            <w:r w:rsidRPr="002F4642">
              <w:rPr>
                <w:color w:val="000000" w:themeColor="text1"/>
                <w:spacing w:val="-4"/>
                <w:sz w:val="18"/>
                <w:szCs w:val="18"/>
                <w:lang w:val="tr-TR"/>
              </w:rPr>
              <w:t xml:space="preserve"> </w:t>
            </w:r>
            <w:r w:rsidRPr="002F4642">
              <w:rPr>
                <w:color w:val="000000" w:themeColor="text1"/>
                <w:sz w:val="18"/>
                <w:szCs w:val="18"/>
                <w:lang w:val="tr-TR"/>
              </w:rPr>
              <w:t>organizasyon</w:t>
            </w:r>
            <w:r w:rsidRPr="002F4642">
              <w:rPr>
                <w:color w:val="000000" w:themeColor="text1"/>
                <w:spacing w:val="-5"/>
                <w:sz w:val="18"/>
                <w:szCs w:val="18"/>
                <w:lang w:val="tr-TR"/>
              </w:rPr>
              <w:t xml:space="preserve"> </w:t>
            </w:r>
            <w:r w:rsidRPr="002F4642">
              <w:rPr>
                <w:color w:val="000000" w:themeColor="text1"/>
                <w:sz w:val="18"/>
                <w:szCs w:val="18"/>
                <w:lang w:val="tr-TR"/>
              </w:rPr>
              <w:t>için</w:t>
            </w:r>
            <w:r w:rsidRPr="002F4642">
              <w:rPr>
                <w:color w:val="000000" w:themeColor="text1"/>
                <w:spacing w:val="-5"/>
                <w:sz w:val="18"/>
                <w:szCs w:val="18"/>
                <w:lang w:val="tr-TR"/>
              </w:rPr>
              <w:t xml:space="preserve"> </w:t>
            </w:r>
            <w:r w:rsidRPr="002F4642">
              <w:rPr>
                <w:color w:val="000000" w:themeColor="text1"/>
                <w:sz w:val="18"/>
                <w:szCs w:val="18"/>
                <w:lang w:val="tr-TR"/>
              </w:rPr>
              <w:t>yazılan</w:t>
            </w:r>
            <w:r w:rsidRPr="002F4642">
              <w:rPr>
                <w:color w:val="000000" w:themeColor="text1"/>
                <w:spacing w:val="-5"/>
                <w:sz w:val="18"/>
                <w:szCs w:val="18"/>
                <w:lang w:val="tr-TR"/>
              </w:rPr>
              <w:t xml:space="preserve"> </w:t>
            </w:r>
            <w:r w:rsidRPr="002F4642">
              <w:rPr>
                <w:color w:val="000000" w:themeColor="text1"/>
                <w:sz w:val="18"/>
                <w:szCs w:val="18"/>
                <w:lang w:val="tr-TR"/>
              </w:rPr>
              <w:t>bilirkişi</w:t>
            </w:r>
            <w:r w:rsidRPr="002F4642">
              <w:rPr>
                <w:color w:val="000000" w:themeColor="text1"/>
                <w:spacing w:val="-4"/>
                <w:sz w:val="18"/>
                <w:szCs w:val="18"/>
                <w:lang w:val="tr-TR"/>
              </w:rPr>
              <w:t xml:space="preserve"> </w:t>
            </w:r>
            <w:r w:rsidRPr="002F4642">
              <w:rPr>
                <w:color w:val="000000" w:themeColor="text1"/>
                <w:spacing w:val="-2"/>
                <w:sz w:val="18"/>
                <w:szCs w:val="18"/>
                <w:lang w:val="tr-TR"/>
              </w:rPr>
              <w:t>raporu</w:t>
            </w:r>
          </w:p>
        </w:tc>
        <w:tc>
          <w:tcPr>
            <w:tcW w:w="721" w:type="dxa"/>
            <w:tcBorders>
              <w:top w:val="single" w:sz="4" w:space="0" w:color="000000"/>
              <w:left w:val="single" w:sz="4" w:space="0" w:color="000000"/>
              <w:bottom w:val="single" w:sz="4" w:space="0" w:color="000000"/>
              <w:right w:val="single" w:sz="4" w:space="0" w:color="000000"/>
            </w:tcBorders>
          </w:tcPr>
          <w:p w14:paraId="5EC84854" w14:textId="77777777" w:rsidR="00E74510" w:rsidRPr="002F4642" w:rsidRDefault="00E74510" w:rsidP="00CA33B5">
            <w:pPr>
              <w:pStyle w:val="TableParagraph"/>
              <w:kinsoku w:val="0"/>
              <w:overflowPunct w:val="0"/>
              <w:spacing w:before="35"/>
              <w:ind w:left="11"/>
              <w:jc w:val="center"/>
              <w:rPr>
                <w:color w:val="000000" w:themeColor="text1"/>
                <w:sz w:val="18"/>
                <w:szCs w:val="18"/>
                <w:lang w:val="tr-TR"/>
              </w:rPr>
            </w:pPr>
            <w:r w:rsidRPr="002F4642">
              <w:rPr>
                <w:color w:val="000000" w:themeColor="text1"/>
                <w:sz w:val="18"/>
                <w:szCs w:val="18"/>
                <w:lang w:val="tr-TR"/>
              </w:rPr>
              <w:t>5</w:t>
            </w:r>
          </w:p>
        </w:tc>
      </w:tr>
      <w:tr w:rsidR="002F4642" w:rsidRPr="002F4642" w14:paraId="7646A33D"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3A244F72" w14:textId="77777777" w:rsidR="00E74510" w:rsidRPr="002F4642" w:rsidRDefault="00E74510" w:rsidP="00CA33B5">
            <w:pPr>
              <w:pStyle w:val="TableParagraph"/>
              <w:kinsoku w:val="0"/>
              <w:overflowPunct w:val="0"/>
              <w:spacing w:before="35"/>
              <w:ind w:left="96" w:right="85"/>
              <w:jc w:val="center"/>
              <w:rPr>
                <w:color w:val="000000" w:themeColor="text1"/>
                <w:spacing w:val="-2"/>
                <w:sz w:val="18"/>
                <w:szCs w:val="18"/>
                <w:lang w:val="tr-TR"/>
              </w:rPr>
            </w:pPr>
            <w:r w:rsidRPr="002F4642">
              <w:rPr>
                <w:color w:val="000000" w:themeColor="text1"/>
                <w:spacing w:val="-2"/>
                <w:sz w:val="18"/>
                <w:szCs w:val="18"/>
                <w:lang w:val="tr-TR"/>
              </w:rPr>
              <w:t>4.13.2</w:t>
            </w:r>
          </w:p>
        </w:tc>
        <w:tc>
          <w:tcPr>
            <w:tcW w:w="8011" w:type="dxa"/>
            <w:tcBorders>
              <w:top w:val="single" w:sz="4" w:space="0" w:color="000000"/>
              <w:left w:val="single" w:sz="4" w:space="0" w:color="000000"/>
              <w:bottom w:val="single" w:sz="4" w:space="0" w:color="000000"/>
              <w:right w:val="single" w:sz="4" w:space="0" w:color="000000"/>
            </w:tcBorders>
          </w:tcPr>
          <w:p w14:paraId="1E08AB9F" w14:textId="77777777" w:rsidR="00E74510" w:rsidRPr="002F4642" w:rsidRDefault="00E74510" w:rsidP="00CA33B5">
            <w:pPr>
              <w:pStyle w:val="TableParagraph"/>
              <w:kinsoku w:val="0"/>
              <w:overflowPunct w:val="0"/>
              <w:spacing w:before="35"/>
              <w:rPr>
                <w:color w:val="000000" w:themeColor="text1"/>
                <w:spacing w:val="-2"/>
                <w:sz w:val="18"/>
                <w:szCs w:val="18"/>
                <w:lang w:val="tr-TR"/>
              </w:rPr>
            </w:pPr>
            <w:r w:rsidRPr="002F4642">
              <w:rPr>
                <w:color w:val="000000" w:themeColor="text1"/>
                <w:sz w:val="18"/>
                <w:szCs w:val="18"/>
                <w:lang w:val="tr-TR"/>
              </w:rPr>
              <w:t>Uluslararası</w:t>
            </w:r>
            <w:r w:rsidRPr="002F4642">
              <w:rPr>
                <w:color w:val="000000" w:themeColor="text1"/>
                <w:spacing w:val="-5"/>
                <w:sz w:val="18"/>
                <w:szCs w:val="18"/>
                <w:lang w:val="tr-TR"/>
              </w:rPr>
              <w:t xml:space="preserve"> </w:t>
            </w:r>
            <w:r w:rsidRPr="002F4642">
              <w:rPr>
                <w:color w:val="000000" w:themeColor="text1"/>
                <w:sz w:val="18"/>
                <w:szCs w:val="18"/>
                <w:lang w:val="tr-TR"/>
              </w:rPr>
              <w:t>bir</w:t>
            </w:r>
            <w:r w:rsidRPr="002F4642">
              <w:rPr>
                <w:color w:val="000000" w:themeColor="text1"/>
                <w:spacing w:val="-4"/>
                <w:sz w:val="18"/>
                <w:szCs w:val="18"/>
                <w:lang w:val="tr-TR"/>
              </w:rPr>
              <w:t xml:space="preserve"> </w:t>
            </w:r>
            <w:r w:rsidRPr="002F4642">
              <w:rPr>
                <w:color w:val="000000" w:themeColor="text1"/>
                <w:sz w:val="18"/>
                <w:szCs w:val="18"/>
                <w:lang w:val="tr-TR"/>
              </w:rPr>
              <w:t>organizasyon</w:t>
            </w:r>
            <w:r w:rsidRPr="002F4642">
              <w:rPr>
                <w:color w:val="000000" w:themeColor="text1"/>
                <w:spacing w:val="-4"/>
                <w:sz w:val="18"/>
                <w:szCs w:val="18"/>
                <w:lang w:val="tr-TR"/>
              </w:rPr>
              <w:t xml:space="preserve"> </w:t>
            </w:r>
            <w:r w:rsidRPr="002F4642">
              <w:rPr>
                <w:color w:val="000000" w:themeColor="text1"/>
                <w:sz w:val="18"/>
                <w:szCs w:val="18"/>
                <w:lang w:val="tr-TR"/>
              </w:rPr>
              <w:t>için</w:t>
            </w:r>
            <w:r w:rsidRPr="002F4642">
              <w:rPr>
                <w:color w:val="000000" w:themeColor="text1"/>
                <w:spacing w:val="-5"/>
                <w:sz w:val="18"/>
                <w:szCs w:val="18"/>
                <w:lang w:val="tr-TR"/>
              </w:rPr>
              <w:t xml:space="preserve"> </w:t>
            </w:r>
            <w:r w:rsidRPr="002F4642">
              <w:rPr>
                <w:color w:val="000000" w:themeColor="text1"/>
                <w:sz w:val="18"/>
                <w:szCs w:val="18"/>
                <w:lang w:val="tr-TR"/>
              </w:rPr>
              <w:t>yazılan</w:t>
            </w:r>
            <w:r w:rsidRPr="002F4642">
              <w:rPr>
                <w:color w:val="000000" w:themeColor="text1"/>
                <w:spacing w:val="-4"/>
                <w:sz w:val="18"/>
                <w:szCs w:val="18"/>
                <w:lang w:val="tr-TR"/>
              </w:rPr>
              <w:t xml:space="preserve"> </w:t>
            </w:r>
            <w:r w:rsidRPr="002F4642">
              <w:rPr>
                <w:color w:val="000000" w:themeColor="text1"/>
                <w:sz w:val="18"/>
                <w:szCs w:val="18"/>
                <w:lang w:val="tr-TR"/>
              </w:rPr>
              <w:t>uzmanlık</w:t>
            </w:r>
            <w:r w:rsidRPr="002F4642">
              <w:rPr>
                <w:color w:val="000000" w:themeColor="text1"/>
                <w:spacing w:val="-4"/>
                <w:sz w:val="18"/>
                <w:szCs w:val="18"/>
                <w:lang w:val="tr-TR"/>
              </w:rPr>
              <w:t xml:space="preserve"> </w:t>
            </w:r>
            <w:r w:rsidRPr="002F4642">
              <w:rPr>
                <w:color w:val="000000" w:themeColor="text1"/>
                <w:spacing w:val="-2"/>
                <w:sz w:val="18"/>
                <w:szCs w:val="18"/>
                <w:lang w:val="tr-TR"/>
              </w:rPr>
              <w:t>raporu</w:t>
            </w:r>
          </w:p>
        </w:tc>
        <w:tc>
          <w:tcPr>
            <w:tcW w:w="721" w:type="dxa"/>
            <w:tcBorders>
              <w:top w:val="single" w:sz="4" w:space="0" w:color="000000"/>
              <w:left w:val="single" w:sz="4" w:space="0" w:color="000000"/>
              <w:bottom w:val="single" w:sz="4" w:space="0" w:color="000000"/>
              <w:right w:val="single" w:sz="4" w:space="0" w:color="000000"/>
            </w:tcBorders>
          </w:tcPr>
          <w:p w14:paraId="4DACB91E" w14:textId="77777777" w:rsidR="00E74510" w:rsidRPr="002F4642" w:rsidRDefault="00E74510" w:rsidP="00CA33B5">
            <w:pPr>
              <w:pStyle w:val="TableParagraph"/>
              <w:kinsoku w:val="0"/>
              <w:overflowPunct w:val="0"/>
              <w:spacing w:before="35"/>
              <w:ind w:left="11"/>
              <w:jc w:val="center"/>
              <w:rPr>
                <w:color w:val="000000" w:themeColor="text1"/>
                <w:sz w:val="18"/>
                <w:szCs w:val="18"/>
                <w:lang w:val="tr-TR"/>
              </w:rPr>
            </w:pPr>
            <w:r w:rsidRPr="002F4642">
              <w:rPr>
                <w:color w:val="000000" w:themeColor="text1"/>
                <w:sz w:val="18"/>
                <w:szCs w:val="18"/>
                <w:lang w:val="tr-TR"/>
              </w:rPr>
              <w:t>5</w:t>
            </w:r>
          </w:p>
        </w:tc>
      </w:tr>
      <w:tr w:rsidR="002F4642" w:rsidRPr="002F4642" w14:paraId="3DACEDCB"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0EF15838" w14:textId="77777777" w:rsidR="00E74510" w:rsidRPr="002F4642" w:rsidRDefault="00E74510" w:rsidP="00CA33B5">
            <w:pPr>
              <w:pStyle w:val="TableParagraph"/>
              <w:kinsoku w:val="0"/>
              <w:overflowPunct w:val="0"/>
              <w:spacing w:before="37"/>
              <w:ind w:left="96" w:right="85"/>
              <w:jc w:val="center"/>
              <w:rPr>
                <w:color w:val="000000" w:themeColor="text1"/>
                <w:spacing w:val="-2"/>
                <w:sz w:val="18"/>
                <w:szCs w:val="18"/>
                <w:lang w:val="tr-TR"/>
              </w:rPr>
            </w:pPr>
            <w:r w:rsidRPr="002F4642">
              <w:rPr>
                <w:color w:val="000000" w:themeColor="text1"/>
                <w:spacing w:val="-2"/>
                <w:sz w:val="18"/>
                <w:szCs w:val="18"/>
                <w:lang w:val="tr-TR"/>
              </w:rPr>
              <w:t>4.13.3</w:t>
            </w:r>
          </w:p>
        </w:tc>
        <w:tc>
          <w:tcPr>
            <w:tcW w:w="8011" w:type="dxa"/>
            <w:tcBorders>
              <w:top w:val="single" w:sz="4" w:space="0" w:color="000000"/>
              <w:left w:val="single" w:sz="4" w:space="0" w:color="000000"/>
              <w:bottom w:val="single" w:sz="4" w:space="0" w:color="000000"/>
              <w:right w:val="single" w:sz="4" w:space="0" w:color="000000"/>
            </w:tcBorders>
          </w:tcPr>
          <w:p w14:paraId="5BD215F6" w14:textId="77777777" w:rsidR="00E74510" w:rsidRPr="002F4642" w:rsidRDefault="00E74510" w:rsidP="00CA33B5">
            <w:pPr>
              <w:pStyle w:val="TableParagraph"/>
              <w:kinsoku w:val="0"/>
              <w:overflowPunct w:val="0"/>
              <w:spacing w:before="37"/>
              <w:rPr>
                <w:color w:val="000000" w:themeColor="text1"/>
                <w:spacing w:val="-2"/>
                <w:sz w:val="18"/>
                <w:szCs w:val="18"/>
                <w:lang w:val="tr-TR"/>
              </w:rPr>
            </w:pPr>
            <w:r w:rsidRPr="002F4642">
              <w:rPr>
                <w:color w:val="000000" w:themeColor="text1"/>
                <w:sz w:val="18"/>
                <w:szCs w:val="18"/>
                <w:lang w:val="tr-TR"/>
              </w:rPr>
              <w:t>Ulusal</w:t>
            </w:r>
            <w:r w:rsidRPr="002F4642">
              <w:rPr>
                <w:color w:val="000000" w:themeColor="text1"/>
                <w:spacing w:val="-4"/>
                <w:sz w:val="18"/>
                <w:szCs w:val="18"/>
                <w:lang w:val="tr-TR"/>
              </w:rPr>
              <w:t xml:space="preserve"> </w:t>
            </w:r>
            <w:r w:rsidRPr="002F4642">
              <w:rPr>
                <w:color w:val="000000" w:themeColor="text1"/>
                <w:sz w:val="18"/>
                <w:szCs w:val="18"/>
                <w:lang w:val="tr-TR"/>
              </w:rPr>
              <w:t>bir</w:t>
            </w:r>
            <w:r w:rsidRPr="002F4642">
              <w:rPr>
                <w:color w:val="000000" w:themeColor="text1"/>
                <w:spacing w:val="-3"/>
                <w:sz w:val="18"/>
                <w:szCs w:val="18"/>
                <w:lang w:val="tr-TR"/>
              </w:rPr>
              <w:t xml:space="preserve"> </w:t>
            </w:r>
            <w:r w:rsidRPr="002F4642">
              <w:rPr>
                <w:color w:val="000000" w:themeColor="text1"/>
                <w:sz w:val="18"/>
                <w:szCs w:val="18"/>
                <w:lang w:val="tr-TR"/>
              </w:rPr>
              <w:t>organizasyon</w:t>
            </w:r>
            <w:r w:rsidRPr="002F4642">
              <w:rPr>
                <w:color w:val="000000" w:themeColor="text1"/>
                <w:spacing w:val="-4"/>
                <w:sz w:val="18"/>
                <w:szCs w:val="18"/>
                <w:lang w:val="tr-TR"/>
              </w:rPr>
              <w:t xml:space="preserve"> </w:t>
            </w:r>
            <w:r w:rsidRPr="002F4642">
              <w:rPr>
                <w:color w:val="000000" w:themeColor="text1"/>
                <w:sz w:val="18"/>
                <w:szCs w:val="18"/>
                <w:lang w:val="tr-TR"/>
              </w:rPr>
              <w:t>için</w:t>
            </w:r>
            <w:r w:rsidRPr="002F4642">
              <w:rPr>
                <w:color w:val="000000" w:themeColor="text1"/>
                <w:spacing w:val="-4"/>
                <w:sz w:val="18"/>
                <w:szCs w:val="18"/>
                <w:lang w:val="tr-TR"/>
              </w:rPr>
              <w:t xml:space="preserve"> </w:t>
            </w:r>
            <w:r w:rsidRPr="002F4642">
              <w:rPr>
                <w:color w:val="000000" w:themeColor="text1"/>
                <w:sz w:val="18"/>
                <w:szCs w:val="18"/>
                <w:lang w:val="tr-TR"/>
              </w:rPr>
              <w:t>yazılan</w:t>
            </w:r>
            <w:r w:rsidRPr="002F4642">
              <w:rPr>
                <w:color w:val="000000" w:themeColor="text1"/>
                <w:spacing w:val="-5"/>
                <w:sz w:val="18"/>
                <w:szCs w:val="18"/>
                <w:lang w:val="tr-TR"/>
              </w:rPr>
              <w:t xml:space="preserve"> </w:t>
            </w:r>
            <w:r w:rsidRPr="002F4642">
              <w:rPr>
                <w:color w:val="000000" w:themeColor="text1"/>
                <w:sz w:val="18"/>
                <w:szCs w:val="18"/>
                <w:lang w:val="tr-TR"/>
              </w:rPr>
              <w:t>bilirkişi</w:t>
            </w:r>
            <w:r w:rsidRPr="002F4642">
              <w:rPr>
                <w:color w:val="000000" w:themeColor="text1"/>
                <w:spacing w:val="-3"/>
                <w:sz w:val="18"/>
                <w:szCs w:val="18"/>
                <w:lang w:val="tr-TR"/>
              </w:rPr>
              <w:t xml:space="preserve"> </w:t>
            </w:r>
            <w:r w:rsidRPr="002F4642">
              <w:rPr>
                <w:color w:val="000000" w:themeColor="text1"/>
                <w:spacing w:val="-2"/>
                <w:sz w:val="18"/>
                <w:szCs w:val="18"/>
                <w:lang w:val="tr-TR"/>
              </w:rPr>
              <w:t>raporu</w:t>
            </w:r>
          </w:p>
        </w:tc>
        <w:tc>
          <w:tcPr>
            <w:tcW w:w="721" w:type="dxa"/>
            <w:tcBorders>
              <w:top w:val="single" w:sz="4" w:space="0" w:color="000000"/>
              <w:left w:val="single" w:sz="4" w:space="0" w:color="000000"/>
              <w:bottom w:val="single" w:sz="4" w:space="0" w:color="000000"/>
              <w:right w:val="single" w:sz="4" w:space="0" w:color="000000"/>
            </w:tcBorders>
          </w:tcPr>
          <w:p w14:paraId="25A1725C" w14:textId="77777777" w:rsidR="00E74510" w:rsidRPr="002F4642" w:rsidRDefault="00E74510" w:rsidP="00CA33B5">
            <w:pPr>
              <w:pStyle w:val="TableParagraph"/>
              <w:kinsoku w:val="0"/>
              <w:overflowPunct w:val="0"/>
              <w:spacing w:before="37"/>
              <w:ind w:left="11"/>
              <w:jc w:val="center"/>
              <w:rPr>
                <w:color w:val="000000" w:themeColor="text1"/>
                <w:sz w:val="18"/>
                <w:szCs w:val="18"/>
                <w:lang w:val="tr-TR"/>
              </w:rPr>
            </w:pPr>
            <w:r w:rsidRPr="002F4642">
              <w:rPr>
                <w:color w:val="000000" w:themeColor="text1"/>
                <w:sz w:val="18"/>
                <w:szCs w:val="18"/>
                <w:lang w:val="tr-TR"/>
              </w:rPr>
              <w:t>3</w:t>
            </w:r>
          </w:p>
        </w:tc>
      </w:tr>
      <w:tr w:rsidR="002F4642" w:rsidRPr="002F4642" w14:paraId="4CF0C06B"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2E2B4B54" w14:textId="77777777" w:rsidR="00E74510" w:rsidRPr="002F4642" w:rsidRDefault="00E74510" w:rsidP="00CA33B5">
            <w:pPr>
              <w:pStyle w:val="TableParagraph"/>
              <w:kinsoku w:val="0"/>
              <w:overflowPunct w:val="0"/>
              <w:spacing w:before="37"/>
              <w:ind w:left="96" w:right="85"/>
              <w:jc w:val="center"/>
              <w:rPr>
                <w:color w:val="000000" w:themeColor="text1"/>
                <w:spacing w:val="-2"/>
                <w:sz w:val="18"/>
                <w:szCs w:val="18"/>
                <w:lang w:val="tr-TR"/>
              </w:rPr>
            </w:pPr>
            <w:r w:rsidRPr="002F4642">
              <w:rPr>
                <w:color w:val="000000" w:themeColor="text1"/>
                <w:spacing w:val="-2"/>
                <w:sz w:val="18"/>
                <w:szCs w:val="18"/>
                <w:lang w:val="tr-TR"/>
              </w:rPr>
              <w:t>4.13.4</w:t>
            </w:r>
          </w:p>
        </w:tc>
        <w:tc>
          <w:tcPr>
            <w:tcW w:w="8011" w:type="dxa"/>
            <w:tcBorders>
              <w:top w:val="single" w:sz="4" w:space="0" w:color="000000"/>
              <w:left w:val="single" w:sz="4" w:space="0" w:color="000000"/>
              <w:bottom w:val="single" w:sz="4" w:space="0" w:color="000000"/>
              <w:right w:val="single" w:sz="4" w:space="0" w:color="000000"/>
            </w:tcBorders>
          </w:tcPr>
          <w:p w14:paraId="4DF5B366" w14:textId="77777777" w:rsidR="00E74510" w:rsidRPr="002F4642" w:rsidRDefault="00E74510" w:rsidP="00CA33B5">
            <w:pPr>
              <w:pStyle w:val="TableParagraph"/>
              <w:kinsoku w:val="0"/>
              <w:overflowPunct w:val="0"/>
              <w:spacing w:before="37"/>
              <w:rPr>
                <w:color w:val="000000" w:themeColor="text1"/>
                <w:spacing w:val="-2"/>
                <w:sz w:val="18"/>
                <w:szCs w:val="18"/>
                <w:lang w:val="tr-TR"/>
              </w:rPr>
            </w:pPr>
            <w:r w:rsidRPr="002F4642">
              <w:rPr>
                <w:color w:val="000000" w:themeColor="text1"/>
                <w:sz w:val="18"/>
                <w:szCs w:val="18"/>
                <w:lang w:val="tr-TR"/>
              </w:rPr>
              <w:t>Ulusal</w:t>
            </w:r>
            <w:r w:rsidRPr="002F4642">
              <w:rPr>
                <w:color w:val="000000" w:themeColor="text1"/>
                <w:spacing w:val="-4"/>
                <w:sz w:val="18"/>
                <w:szCs w:val="18"/>
                <w:lang w:val="tr-TR"/>
              </w:rPr>
              <w:t xml:space="preserve"> </w:t>
            </w:r>
            <w:r w:rsidRPr="002F4642">
              <w:rPr>
                <w:color w:val="000000" w:themeColor="text1"/>
                <w:sz w:val="18"/>
                <w:szCs w:val="18"/>
                <w:lang w:val="tr-TR"/>
              </w:rPr>
              <w:t>bir</w:t>
            </w:r>
            <w:r w:rsidRPr="002F4642">
              <w:rPr>
                <w:color w:val="000000" w:themeColor="text1"/>
                <w:spacing w:val="-3"/>
                <w:sz w:val="18"/>
                <w:szCs w:val="18"/>
                <w:lang w:val="tr-TR"/>
              </w:rPr>
              <w:t xml:space="preserve"> </w:t>
            </w:r>
            <w:r w:rsidRPr="002F4642">
              <w:rPr>
                <w:color w:val="000000" w:themeColor="text1"/>
                <w:sz w:val="18"/>
                <w:szCs w:val="18"/>
                <w:lang w:val="tr-TR"/>
              </w:rPr>
              <w:t>organizasyon</w:t>
            </w:r>
            <w:r w:rsidRPr="002F4642">
              <w:rPr>
                <w:color w:val="000000" w:themeColor="text1"/>
                <w:spacing w:val="-4"/>
                <w:sz w:val="18"/>
                <w:szCs w:val="18"/>
                <w:lang w:val="tr-TR"/>
              </w:rPr>
              <w:t xml:space="preserve"> </w:t>
            </w:r>
            <w:r w:rsidRPr="002F4642">
              <w:rPr>
                <w:color w:val="000000" w:themeColor="text1"/>
                <w:sz w:val="18"/>
                <w:szCs w:val="18"/>
                <w:lang w:val="tr-TR"/>
              </w:rPr>
              <w:t>için</w:t>
            </w:r>
            <w:r w:rsidRPr="002F4642">
              <w:rPr>
                <w:color w:val="000000" w:themeColor="text1"/>
                <w:spacing w:val="-4"/>
                <w:sz w:val="18"/>
                <w:szCs w:val="18"/>
                <w:lang w:val="tr-TR"/>
              </w:rPr>
              <w:t xml:space="preserve"> </w:t>
            </w:r>
            <w:r w:rsidRPr="002F4642">
              <w:rPr>
                <w:color w:val="000000" w:themeColor="text1"/>
                <w:sz w:val="18"/>
                <w:szCs w:val="18"/>
                <w:lang w:val="tr-TR"/>
              </w:rPr>
              <w:t>yazılan</w:t>
            </w:r>
            <w:r w:rsidRPr="002F4642">
              <w:rPr>
                <w:color w:val="000000" w:themeColor="text1"/>
                <w:spacing w:val="-4"/>
                <w:sz w:val="18"/>
                <w:szCs w:val="18"/>
                <w:lang w:val="tr-TR"/>
              </w:rPr>
              <w:t xml:space="preserve"> </w:t>
            </w:r>
            <w:r w:rsidRPr="002F4642">
              <w:rPr>
                <w:color w:val="000000" w:themeColor="text1"/>
                <w:sz w:val="18"/>
                <w:szCs w:val="18"/>
                <w:lang w:val="tr-TR"/>
              </w:rPr>
              <w:t>uzmanlık</w:t>
            </w:r>
            <w:r w:rsidRPr="002F4642">
              <w:rPr>
                <w:color w:val="000000" w:themeColor="text1"/>
                <w:spacing w:val="-4"/>
                <w:sz w:val="18"/>
                <w:szCs w:val="18"/>
                <w:lang w:val="tr-TR"/>
              </w:rPr>
              <w:t xml:space="preserve"> </w:t>
            </w:r>
            <w:r w:rsidRPr="002F4642">
              <w:rPr>
                <w:color w:val="000000" w:themeColor="text1"/>
                <w:spacing w:val="-2"/>
                <w:sz w:val="18"/>
                <w:szCs w:val="18"/>
                <w:lang w:val="tr-TR"/>
              </w:rPr>
              <w:t>raporu</w:t>
            </w:r>
          </w:p>
        </w:tc>
        <w:tc>
          <w:tcPr>
            <w:tcW w:w="721" w:type="dxa"/>
            <w:tcBorders>
              <w:top w:val="single" w:sz="4" w:space="0" w:color="000000"/>
              <w:left w:val="single" w:sz="4" w:space="0" w:color="000000"/>
              <w:bottom w:val="single" w:sz="4" w:space="0" w:color="000000"/>
              <w:right w:val="single" w:sz="4" w:space="0" w:color="000000"/>
            </w:tcBorders>
          </w:tcPr>
          <w:p w14:paraId="65F040BF" w14:textId="77777777" w:rsidR="00E74510" w:rsidRPr="002F4642" w:rsidRDefault="00E74510" w:rsidP="00CA33B5">
            <w:pPr>
              <w:pStyle w:val="TableParagraph"/>
              <w:kinsoku w:val="0"/>
              <w:overflowPunct w:val="0"/>
              <w:spacing w:before="37"/>
              <w:ind w:left="11"/>
              <w:jc w:val="center"/>
              <w:rPr>
                <w:color w:val="000000" w:themeColor="text1"/>
                <w:sz w:val="18"/>
                <w:szCs w:val="18"/>
                <w:lang w:val="tr-TR"/>
              </w:rPr>
            </w:pPr>
            <w:r w:rsidRPr="002F4642">
              <w:rPr>
                <w:color w:val="000000" w:themeColor="text1"/>
                <w:sz w:val="18"/>
                <w:szCs w:val="18"/>
                <w:lang w:val="tr-TR"/>
              </w:rPr>
              <w:t>3</w:t>
            </w:r>
          </w:p>
        </w:tc>
      </w:tr>
      <w:tr w:rsidR="002F4642" w:rsidRPr="002F4642" w14:paraId="07023D34" w14:textId="77777777" w:rsidTr="00CA33B5">
        <w:trPr>
          <w:trHeight w:val="433"/>
        </w:trPr>
        <w:tc>
          <w:tcPr>
            <w:tcW w:w="987" w:type="dxa"/>
            <w:tcBorders>
              <w:top w:val="single" w:sz="4" w:space="0" w:color="000000"/>
              <w:left w:val="single" w:sz="4" w:space="0" w:color="000000"/>
              <w:bottom w:val="single" w:sz="4" w:space="0" w:color="000000"/>
              <w:right w:val="single" w:sz="4" w:space="0" w:color="000000"/>
            </w:tcBorders>
          </w:tcPr>
          <w:p w14:paraId="4B12AB54" w14:textId="77777777" w:rsidR="00E74510" w:rsidRPr="002F4642" w:rsidRDefault="00E74510" w:rsidP="00CA33B5">
            <w:pPr>
              <w:pStyle w:val="TableParagraph"/>
              <w:kinsoku w:val="0"/>
              <w:overflowPunct w:val="0"/>
              <w:spacing w:before="109"/>
              <w:ind w:left="93" w:right="85"/>
              <w:jc w:val="center"/>
              <w:rPr>
                <w:b/>
                <w:bCs/>
                <w:color w:val="000000" w:themeColor="text1"/>
                <w:spacing w:val="-4"/>
                <w:sz w:val="18"/>
                <w:szCs w:val="18"/>
                <w:lang w:val="tr-TR"/>
              </w:rPr>
            </w:pPr>
            <w:r w:rsidRPr="002F4642">
              <w:rPr>
                <w:b/>
                <w:bCs/>
                <w:color w:val="000000" w:themeColor="text1"/>
                <w:spacing w:val="-4"/>
                <w:sz w:val="18"/>
                <w:szCs w:val="18"/>
                <w:lang w:val="tr-TR"/>
              </w:rPr>
              <w:t>4.14</w:t>
            </w:r>
          </w:p>
        </w:tc>
        <w:tc>
          <w:tcPr>
            <w:tcW w:w="8732" w:type="dxa"/>
            <w:gridSpan w:val="2"/>
            <w:tcBorders>
              <w:top w:val="single" w:sz="4" w:space="0" w:color="000000"/>
              <w:left w:val="single" w:sz="4" w:space="0" w:color="000000"/>
              <w:bottom w:val="single" w:sz="4" w:space="0" w:color="000000"/>
              <w:right w:val="single" w:sz="4" w:space="0" w:color="000000"/>
            </w:tcBorders>
          </w:tcPr>
          <w:p w14:paraId="264382EB" w14:textId="77777777" w:rsidR="00E74510" w:rsidRPr="002F4642" w:rsidRDefault="00E74510" w:rsidP="00CA33B5">
            <w:pPr>
              <w:pStyle w:val="TableParagraph"/>
              <w:kinsoku w:val="0"/>
              <w:overflowPunct w:val="0"/>
              <w:spacing w:before="109"/>
              <w:rPr>
                <w:i/>
                <w:iCs/>
                <w:color w:val="000000" w:themeColor="text1"/>
                <w:spacing w:val="-2"/>
                <w:sz w:val="16"/>
                <w:szCs w:val="16"/>
                <w:lang w:val="tr-TR"/>
              </w:rPr>
            </w:pPr>
            <w:r w:rsidRPr="002F4642">
              <w:rPr>
                <w:b/>
                <w:bCs/>
                <w:color w:val="000000" w:themeColor="text1"/>
                <w:sz w:val="18"/>
                <w:szCs w:val="18"/>
                <w:lang w:val="tr-TR"/>
              </w:rPr>
              <w:t>GİRİŞİMCİLİK</w:t>
            </w:r>
            <w:r w:rsidRPr="002F4642">
              <w:rPr>
                <w:b/>
                <w:bCs/>
                <w:color w:val="000000" w:themeColor="text1"/>
                <w:spacing w:val="-5"/>
                <w:sz w:val="18"/>
                <w:szCs w:val="18"/>
                <w:lang w:val="tr-TR"/>
              </w:rPr>
              <w:t xml:space="preserve"> </w:t>
            </w:r>
            <w:r w:rsidRPr="002F4642">
              <w:rPr>
                <w:b/>
                <w:bCs/>
                <w:color w:val="000000" w:themeColor="text1"/>
                <w:sz w:val="18"/>
                <w:szCs w:val="18"/>
                <w:lang w:val="tr-TR"/>
              </w:rPr>
              <w:t>FAALİYETLERİ</w:t>
            </w:r>
            <w:r w:rsidRPr="002F4642">
              <w:rPr>
                <w:b/>
                <w:bCs/>
                <w:color w:val="000000" w:themeColor="text1"/>
                <w:spacing w:val="-2"/>
                <w:sz w:val="18"/>
                <w:szCs w:val="18"/>
                <w:lang w:val="tr-TR"/>
              </w:rPr>
              <w:t xml:space="preserve"> </w:t>
            </w:r>
            <w:r w:rsidRPr="002F4642">
              <w:rPr>
                <w:i/>
                <w:iCs/>
                <w:color w:val="000000" w:themeColor="text1"/>
                <w:sz w:val="16"/>
                <w:szCs w:val="16"/>
                <w:lang w:val="tr-TR"/>
              </w:rPr>
              <w:t>(Bu</w:t>
            </w:r>
            <w:r w:rsidRPr="002F4642">
              <w:rPr>
                <w:i/>
                <w:iCs/>
                <w:color w:val="000000" w:themeColor="text1"/>
                <w:spacing w:val="-4"/>
                <w:sz w:val="16"/>
                <w:szCs w:val="16"/>
                <w:lang w:val="tr-TR"/>
              </w:rPr>
              <w:t xml:space="preserve"> </w:t>
            </w:r>
            <w:r w:rsidRPr="002F4642">
              <w:rPr>
                <w:i/>
                <w:iCs/>
                <w:color w:val="000000" w:themeColor="text1"/>
                <w:sz w:val="16"/>
                <w:szCs w:val="16"/>
                <w:lang w:val="tr-TR"/>
              </w:rPr>
              <w:t>başlıktan</w:t>
            </w:r>
            <w:r w:rsidRPr="002F4642">
              <w:rPr>
                <w:i/>
                <w:iCs/>
                <w:color w:val="000000" w:themeColor="text1"/>
                <w:spacing w:val="-3"/>
                <w:sz w:val="16"/>
                <w:szCs w:val="16"/>
                <w:lang w:val="tr-TR"/>
              </w:rPr>
              <w:t xml:space="preserve"> </w:t>
            </w:r>
            <w:r w:rsidRPr="002F4642">
              <w:rPr>
                <w:i/>
                <w:iCs/>
                <w:color w:val="000000" w:themeColor="text1"/>
                <w:sz w:val="16"/>
                <w:szCs w:val="16"/>
                <w:lang w:val="tr-TR"/>
              </w:rPr>
              <w:t>azami</w:t>
            </w:r>
            <w:r w:rsidRPr="002F4642">
              <w:rPr>
                <w:i/>
                <w:iCs/>
                <w:color w:val="000000" w:themeColor="text1"/>
                <w:spacing w:val="-5"/>
                <w:sz w:val="16"/>
                <w:szCs w:val="16"/>
                <w:lang w:val="tr-TR"/>
              </w:rPr>
              <w:t xml:space="preserve"> </w:t>
            </w:r>
            <w:r w:rsidRPr="002F4642">
              <w:rPr>
                <w:i/>
                <w:iCs/>
                <w:color w:val="000000" w:themeColor="text1"/>
                <w:sz w:val="16"/>
                <w:szCs w:val="16"/>
                <w:lang w:val="tr-TR"/>
              </w:rPr>
              <w:t>20</w:t>
            </w:r>
            <w:r w:rsidRPr="002F4642">
              <w:rPr>
                <w:i/>
                <w:iCs/>
                <w:color w:val="000000" w:themeColor="text1"/>
                <w:spacing w:val="-4"/>
                <w:sz w:val="16"/>
                <w:szCs w:val="16"/>
                <w:lang w:val="tr-TR"/>
              </w:rPr>
              <w:t xml:space="preserve"> </w:t>
            </w:r>
            <w:r w:rsidRPr="002F4642">
              <w:rPr>
                <w:i/>
                <w:iCs/>
                <w:color w:val="000000" w:themeColor="text1"/>
                <w:sz w:val="16"/>
                <w:szCs w:val="16"/>
                <w:lang w:val="tr-TR"/>
              </w:rPr>
              <w:t>puan</w:t>
            </w:r>
            <w:r w:rsidRPr="002F4642">
              <w:rPr>
                <w:i/>
                <w:iCs/>
                <w:color w:val="000000" w:themeColor="text1"/>
                <w:spacing w:val="-2"/>
                <w:sz w:val="16"/>
                <w:szCs w:val="16"/>
                <w:lang w:val="tr-TR"/>
              </w:rPr>
              <w:t xml:space="preserve"> alınabilir.)</w:t>
            </w:r>
          </w:p>
        </w:tc>
      </w:tr>
      <w:tr w:rsidR="002F4642" w:rsidRPr="002F4642" w14:paraId="7FBEDD85"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7BF2A078" w14:textId="77777777" w:rsidR="00E74510" w:rsidRPr="002F4642" w:rsidRDefault="00E74510" w:rsidP="00CA33B5">
            <w:pPr>
              <w:pStyle w:val="TableParagraph"/>
              <w:kinsoku w:val="0"/>
              <w:overflowPunct w:val="0"/>
              <w:spacing w:before="35"/>
              <w:ind w:left="96" w:right="85"/>
              <w:jc w:val="center"/>
              <w:rPr>
                <w:color w:val="000000" w:themeColor="text1"/>
                <w:spacing w:val="-2"/>
                <w:sz w:val="18"/>
                <w:szCs w:val="18"/>
                <w:lang w:val="tr-TR"/>
              </w:rPr>
            </w:pPr>
            <w:r w:rsidRPr="002F4642">
              <w:rPr>
                <w:color w:val="000000" w:themeColor="text1"/>
                <w:spacing w:val="-2"/>
                <w:sz w:val="18"/>
                <w:szCs w:val="18"/>
                <w:lang w:val="tr-TR"/>
              </w:rPr>
              <w:t>4.14.1</w:t>
            </w:r>
          </w:p>
        </w:tc>
        <w:tc>
          <w:tcPr>
            <w:tcW w:w="8011" w:type="dxa"/>
            <w:tcBorders>
              <w:top w:val="single" w:sz="4" w:space="0" w:color="000000"/>
              <w:left w:val="single" w:sz="4" w:space="0" w:color="000000"/>
              <w:bottom w:val="single" w:sz="4" w:space="0" w:color="000000"/>
              <w:right w:val="single" w:sz="4" w:space="0" w:color="000000"/>
            </w:tcBorders>
          </w:tcPr>
          <w:p w14:paraId="26031EB8" w14:textId="77777777" w:rsidR="00E74510" w:rsidRPr="002F4642" w:rsidRDefault="00E74510" w:rsidP="00CA33B5">
            <w:pPr>
              <w:pStyle w:val="TableParagraph"/>
              <w:kinsoku w:val="0"/>
              <w:overflowPunct w:val="0"/>
              <w:spacing w:before="35"/>
              <w:rPr>
                <w:color w:val="000000" w:themeColor="text1"/>
                <w:spacing w:val="-2"/>
                <w:sz w:val="18"/>
                <w:szCs w:val="18"/>
                <w:lang w:val="tr-TR"/>
              </w:rPr>
            </w:pPr>
            <w:r w:rsidRPr="002F4642">
              <w:rPr>
                <w:color w:val="000000" w:themeColor="text1"/>
                <w:sz w:val="18"/>
                <w:szCs w:val="18"/>
                <w:lang w:val="tr-TR"/>
              </w:rPr>
              <w:t>Yurt</w:t>
            </w:r>
            <w:r w:rsidRPr="002F4642">
              <w:rPr>
                <w:color w:val="000000" w:themeColor="text1"/>
                <w:spacing w:val="-5"/>
                <w:sz w:val="18"/>
                <w:szCs w:val="18"/>
                <w:lang w:val="tr-TR"/>
              </w:rPr>
              <w:t xml:space="preserve"> </w:t>
            </w:r>
            <w:r w:rsidRPr="002F4642">
              <w:rPr>
                <w:color w:val="000000" w:themeColor="text1"/>
                <w:sz w:val="18"/>
                <w:szCs w:val="18"/>
                <w:lang w:val="tr-TR"/>
              </w:rPr>
              <w:t>dışında</w:t>
            </w:r>
            <w:r w:rsidRPr="002F4642">
              <w:rPr>
                <w:color w:val="000000" w:themeColor="text1"/>
                <w:spacing w:val="-3"/>
                <w:sz w:val="18"/>
                <w:szCs w:val="18"/>
                <w:lang w:val="tr-TR"/>
              </w:rPr>
              <w:t xml:space="preserve"> </w:t>
            </w:r>
            <w:r w:rsidRPr="002F4642">
              <w:rPr>
                <w:color w:val="000000" w:themeColor="text1"/>
                <w:sz w:val="18"/>
                <w:szCs w:val="18"/>
                <w:lang w:val="tr-TR"/>
              </w:rPr>
              <w:t>faaliyet</w:t>
            </w:r>
            <w:r w:rsidRPr="002F4642">
              <w:rPr>
                <w:color w:val="000000" w:themeColor="text1"/>
                <w:spacing w:val="-2"/>
                <w:sz w:val="18"/>
                <w:szCs w:val="18"/>
                <w:lang w:val="tr-TR"/>
              </w:rPr>
              <w:t xml:space="preserve"> </w:t>
            </w:r>
            <w:r w:rsidRPr="002F4642">
              <w:rPr>
                <w:color w:val="000000" w:themeColor="text1"/>
                <w:sz w:val="18"/>
                <w:szCs w:val="18"/>
                <w:lang w:val="tr-TR"/>
              </w:rPr>
              <w:t>gösteren</w:t>
            </w:r>
            <w:r w:rsidRPr="002F4642">
              <w:rPr>
                <w:color w:val="000000" w:themeColor="text1"/>
                <w:spacing w:val="-4"/>
                <w:sz w:val="18"/>
                <w:szCs w:val="18"/>
                <w:lang w:val="tr-TR"/>
              </w:rPr>
              <w:t xml:space="preserve"> </w:t>
            </w:r>
            <w:r w:rsidRPr="002F4642">
              <w:rPr>
                <w:color w:val="000000" w:themeColor="text1"/>
                <w:sz w:val="18"/>
                <w:szCs w:val="18"/>
                <w:lang w:val="tr-TR"/>
              </w:rPr>
              <w:t>bir</w:t>
            </w:r>
            <w:r w:rsidRPr="002F4642">
              <w:rPr>
                <w:color w:val="000000" w:themeColor="text1"/>
                <w:spacing w:val="-3"/>
                <w:sz w:val="18"/>
                <w:szCs w:val="18"/>
                <w:lang w:val="tr-TR"/>
              </w:rPr>
              <w:t xml:space="preserve"> </w:t>
            </w:r>
            <w:r w:rsidRPr="002F4642">
              <w:rPr>
                <w:color w:val="000000" w:themeColor="text1"/>
                <w:sz w:val="18"/>
                <w:szCs w:val="18"/>
                <w:lang w:val="tr-TR"/>
              </w:rPr>
              <w:t>firma</w:t>
            </w:r>
            <w:r w:rsidRPr="002F4642">
              <w:rPr>
                <w:color w:val="000000" w:themeColor="text1"/>
                <w:spacing w:val="-3"/>
                <w:sz w:val="18"/>
                <w:szCs w:val="18"/>
                <w:lang w:val="tr-TR"/>
              </w:rPr>
              <w:t xml:space="preserve"> </w:t>
            </w:r>
            <w:r w:rsidRPr="002F4642">
              <w:rPr>
                <w:color w:val="000000" w:themeColor="text1"/>
                <w:sz w:val="18"/>
                <w:szCs w:val="18"/>
                <w:lang w:val="tr-TR"/>
              </w:rPr>
              <w:t>için</w:t>
            </w:r>
            <w:r w:rsidRPr="002F4642">
              <w:rPr>
                <w:color w:val="000000" w:themeColor="text1"/>
                <w:spacing w:val="-4"/>
                <w:sz w:val="18"/>
                <w:szCs w:val="18"/>
                <w:lang w:val="tr-TR"/>
              </w:rPr>
              <w:t xml:space="preserve"> </w:t>
            </w:r>
            <w:r w:rsidRPr="002F4642">
              <w:rPr>
                <w:color w:val="000000" w:themeColor="text1"/>
                <w:sz w:val="18"/>
                <w:szCs w:val="18"/>
                <w:lang w:val="tr-TR"/>
              </w:rPr>
              <w:t>danışmanlık</w:t>
            </w:r>
            <w:r w:rsidRPr="002F4642">
              <w:rPr>
                <w:color w:val="000000" w:themeColor="text1"/>
                <w:spacing w:val="-4"/>
                <w:sz w:val="18"/>
                <w:szCs w:val="18"/>
                <w:lang w:val="tr-TR"/>
              </w:rPr>
              <w:t xml:space="preserve"> </w:t>
            </w:r>
            <w:r w:rsidRPr="002F4642">
              <w:rPr>
                <w:color w:val="000000" w:themeColor="text1"/>
                <w:spacing w:val="-2"/>
                <w:sz w:val="18"/>
                <w:szCs w:val="18"/>
                <w:lang w:val="tr-TR"/>
              </w:rPr>
              <w:t>yapmak</w:t>
            </w:r>
          </w:p>
        </w:tc>
        <w:tc>
          <w:tcPr>
            <w:tcW w:w="721" w:type="dxa"/>
            <w:tcBorders>
              <w:top w:val="single" w:sz="4" w:space="0" w:color="000000"/>
              <w:left w:val="single" w:sz="4" w:space="0" w:color="000000"/>
              <w:bottom w:val="single" w:sz="4" w:space="0" w:color="000000"/>
              <w:right w:val="single" w:sz="4" w:space="0" w:color="000000"/>
            </w:tcBorders>
          </w:tcPr>
          <w:p w14:paraId="60BE4DE3" w14:textId="77777777" w:rsidR="00E74510" w:rsidRPr="002F4642" w:rsidRDefault="00E74510" w:rsidP="00CA33B5">
            <w:pPr>
              <w:pStyle w:val="TableParagraph"/>
              <w:kinsoku w:val="0"/>
              <w:overflowPunct w:val="0"/>
              <w:spacing w:before="35"/>
              <w:ind w:left="11"/>
              <w:jc w:val="center"/>
              <w:rPr>
                <w:color w:val="000000" w:themeColor="text1"/>
                <w:sz w:val="18"/>
                <w:szCs w:val="18"/>
                <w:lang w:val="tr-TR"/>
              </w:rPr>
            </w:pPr>
            <w:r w:rsidRPr="002F4642">
              <w:rPr>
                <w:color w:val="000000" w:themeColor="text1"/>
                <w:sz w:val="18"/>
                <w:szCs w:val="18"/>
                <w:lang w:val="tr-TR"/>
              </w:rPr>
              <w:t>8</w:t>
            </w:r>
          </w:p>
        </w:tc>
      </w:tr>
      <w:tr w:rsidR="002F4642" w:rsidRPr="002F4642" w14:paraId="28EEB4E6"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58453246" w14:textId="77777777" w:rsidR="00E74510" w:rsidRPr="002F4642" w:rsidRDefault="00E74510" w:rsidP="00CA33B5">
            <w:pPr>
              <w:pStyle w:val="TableParagraph"/>
              <w:kinsoku w:val="0"/>
              <w:overflowPunct w:val="0"/>
              <w:spacing w:before="35"/>
              <w:ind w:left="96" w:right="85"/>
              <w:jc w:val="center"/>
              <w:rPr>
                <w:color w:val="000000" w:themeColor="text1"/>
                <w:spacing w:val="-2"/>
                <w:sz w:val="18"/>
                <w:szCs w:val="18"/>
                <w:lang w:val="tr-TR"/>
              </w:rPr>
            </w:pPr>
            <w:r w:rsidRPr="002F4642">
              <w:rPr>
                <w:color w:val="000000" w:themeColor="text1"/>
                <w:spacing w:val="-2"/>
                <w:sz w:val="18"/>
                <w:szCs w:val="18"/>
                <w:lang w:val="tr-TR"/>
              </w:rPr>
              <w:t>4.14.2</w:t>
            </w:r>
          </w:p>
        </w:tc>
        <w:tc>
          <w:tcPr>
            <w:tcW w:w="8011" w:type="dxa"/>
            <w:tcBorders>
              <w:top w:val="single" w:sz="4" w:space="0" w:color="000000"/>
              <w:left w:val="single" w:sz="4" w:space="0" w:color="000000"/>
              <w:bottom w:val="single" w:sz="4" w:space="0" w:color="000000"/>
              <w:right w:val="single" w:sz="4" w:space="0" w:color="000000"/>
            </w:tcBorders>
          </w:tcPr>
          <w:p w14:paraId="71A6841D" w14:textId="77777777" w:rsidR="00E74510" w:rsidRPr="002F4642" w:rsidRDefault="00E74510" w:rsidP="00CA33B5">
            <w:pPr>
              <w:pStyle w:val="TableParagraph"/>
              <w:kinsoku w:val="0"/>
              <w:overflowPunct w:val="0"/>
              <w:spacing w:before="35"/>
              <w:rPr>
                <w:color w:val="000000" w:themeColor="text1"/>
                <w:spacing w:val="-2"/>
                <w:sz w:val="18"/>
                <w:szCs w:val="18"/>
                <w:lang w:val="tr-TR"/>
              </w:rPr>
            </w:pPr>
            <w:r w:rsidRPr="002F4642">
              <w:rPr>
                <w:color w:val="000000" w:themeColor="text1"/>
                <w:sz w:val="18"/>
                <w:szCs w:val="18"/>
                <w:lang w:val="tr-TR"/>
              </w:rPr>
              <w:t>Yurt</w:t>
            </w:r>
            <w:r w:rsidRPr="002F4642">
              <w:rPr>
                <w:color w:val="000000" w:themeColor="text1"/>
                <w:spacing w:val="-3"/>
                <w:sz w:val="18"/>
                <w:szCs w:val="18"/>
                <w:lang w:val="tr-TR"/>
              </w:rPr>
              <w:t xml:space="preserve"> </w:t>
            </w:r>
            <w:r w:rsidRPr="002F4642">
              <w:rPr>
                <w:color w:val="000000" w:themeColor="text1"/>
                <w:sz w:val="18"/>
                <w:szCs w:val="18"/>
                <w:lang w:val="tr-TR"/>
              </w:rPr>
              <w:t>dışında</w:t>
            </w:r>
            <w:r w:rsidRPr="002F4642">
              <w:rPr>
                <w:color w:val="000000" w:themeColor="text1"/>
                <w:spacing w:val="-3"/>
                <w:sz w:val="18"/>
                <w:szCs w:val="18"/>
                <w:lang w:val="tr-TR"/>
              </w:rPr>
              <w:t xml:space="preserve"> </w:t>
            </w:r>
            <w:r w:rsidRPr="002F4642">
              <w:rPr>
                <w:color w:val="000000" w:themeColor="text1"/>
                <w:sz w:val="18"/>
                <w:szCs w:val="18"/>
                <w:lang w:val="tr-TR"/>
              </w:rPr>
              <w:t>bir</w:t>
            </w:r>
            <w:r w:rsidRPr="002F4642">
              <w:rPr>
                <w:color w:val="000000" w:themeColor="text1"/>
                <w:spacing w:val="-4"/>
                <w:sz w:val="18"/>
                <w:szCs w:val="18"/>
                <w:lang w:val="tr-TR"/>
              </w:rPr>
              <w:t xml:space="preserve"> </w:t>
            </w:r>
            <w:r w:rsidRPr="002F4642">
              <w:rPr>
                <w:color w:val="000000" w:themeColor="text1"/>
                <w:sz w:val="18"/>
                <w:szCs w:val="18"/>
                <w:lang w:val="tr-TR"/>
              </w:rPr>
              <w:t>firmaya</w:t>
            </w:r>
            <w:r w:rsidRPr="002F4642">
              <w:rPr>
                <w:color w:val="000000" w:themeColor="text1"/>
                <w:spacing w:val="-3"/>
                <w:sz w:val="18"/>
                <w:szCs w:val="18"/>
                <w:lang w:val="tr-TR"/>
              </w:rPr>
              <w:t xml:space="preserve"> </w:t>
            </w:r>
            <w:r w:rsidRPr="002F4642">
              <w:rPr>
                <w:color w:val="000000" w:themeColor="text1"/>
                <w:sz w:val="18"/>
                <w:szCs w:val="18"/>
                <w:lang w:val="tr-TR"/>
              </w:rPr>
              <w:t>lisanslanan</w:t>
            </w:r>
            <w:r w:rsidRPr="002F4642">
              <w:rPr>
                <w:color w:val="000000" w:themeColor="text1"/>
                <w:spacing w:val="-3"/>
                <w:sz w:val="18"/>
                <w:szCs w:val="18"/>
                <w:lang w:val="tr-TR"/>
              </w:rPr>
              <w:t xml:space="preserve"> </w:t>
            </w:r>
            <w:r w:rsidRPr="002F4642">
              <w:rPr>
                <w:color w:val="000000" w:themeColor="text1"/>
                <w:sz w:val="18"/>
                <w:szCs w:val="18"/>
                <w:lang w:val="tr-TR"/>
              </w:rPr>
              <w:t>fikri</w:t>
            </w:r>
            <w:r w:rsidRPr="002F4642">
              <w:rPr>
                <w:color w:val="000000" w:themeColor="text1"/>
                <w:spacing w:val="-2"/>
                <w:sz w:val="18"/>
                <w:szCs w:val="18"/>
                <w:lang w:val="tr-TR"/>
              </w:rPr>
              <w:t xml:space="preserve"> </w:t>
            </w:r>
            <w:r w:rsidRPr="002F4642">
              <w:rPr>
                <w:color w:val="000000" w:themeColor="text1"/>
                <w:sz w:val="18"/>
                <w:szCs w:val="18"/>
                <w:lang w:val="tr-TR"/>
              </w:rPr>
              <w:t>mülkiyet</w:t>
            </w:r>
            <w:r w:rsidRPr="002F4642">
              <w:rPr>
                <w:color w:val="000000" w:themeColor="text1"/>
                <w:spacing w:val="-3"/>
                <w:sz w:val="18"/>
                <w:szCs w:val="18"/>
                <w:lang w:val="tr-TR"/>
              </w:rPr>
              <w:t xml:space="preserve"> </w:t>
            </w:r>
            <w:r w:rsidRPr="002F4642">
              <w:rPr>
                <w:color w:val="000000" w:themeColor="text1"/>
                <w:sz w:val="18"/>
                <w:szCs w:val="18"/>
                <w:lang w:val="tr-TR"/>
              </w:rPr>
              <w:t>sahibi</w:t>
            </w:r>
            <w:r w:rsidRPr="002F4642">
              <w:rPr>
                <w:color w:val="000000" w:themeColor="text1"/>
                <w:spacing w:val="-2"/>
                <w:sz w:val="18"/>
                <w:szCs w:val="18"/>
                <w:lang w:val="tr-TR"/>
              </w:rPr>
              <w:t xml:space="preserve"> olmak</w:t>
            </w:r>
          </w:p>
        </w:tc>
        <w:tc>
          <w:tcPr>
            <w:tcW w:w="721" w:type="dxa"/>
            <w:tcBorders>
              <w:top w:val="single" w:sz="4" w:space="0" w:color="000000"/>
              <w:left w:val="single" w:sz="4" w:space="0" w:color="000000"/>
              <w:bottom w:val="single" w:sz="4" w:space="0" w:color="000000"/>
              <w:right w:val="single" w:sz="4" w:space="0" w:color="000000"/>
            </w:tcBorders>
          </w:tcPr>
          <w:p w14:paraId="1C2740D4" w14:textId="77777777" w:rsidR="00E74510" w:rsidRPr="002F4642" w:rsidRDefault="00E74510" w:rsidP="00CA33B5">
            <w:pPr>
              <w:pStyle w:val="TableParagraph"/>
              <w:kinsoku w:val="0"/>
              <w:overflowPunct w:val="0"/>
              <w:spacing w:before="35"/>
              <w:ind w:left="59" w:right="48"/>
              <w:jc w:val="center"/>
              <w:rPr>
                <w:color w:val="000000" w:themeColor="text1"/>
                <w:spacing w:val="-5"/>
                <w:sz w:val="18"/>
                <w:szCs w:val="18"/>
                <w:lang w:val="tr-TR"/>
              </w:rPr>
            </w:pPr>
            <w:r w:rsidRPr="002F4642">
              <w:rPr>
                <w:color w:val="000000" w:themeColor="text1"/>
                <w:spacing w:val="-5"/>
                <w:sz w:val="18"/>
                <w:szCs w:val="18"/>
                <w:lang w:val="tr-TR"/>
              </w:rPr>
              <w:t>15</w:t>
            </w:r>
          </w:p>
        </w:tc>
      </w:tr>
      <w:tr w:rsidR="002F4642" w:rsidRPr="002F4642" w14:paraId="780B3DDA"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689E91A7" w14:textId="77777777" w:rsidR="00E74510" w:rsidRPr="002F4642" w:rsidRDefault="00E74510" w:rsidP="00CA33B5">
            <w:pPr>
              <w:pStyle w:val="TableParagraph"/>
              <w:kinsoku w:val="0"/>
              <w:overflowPunct w:val="0"/>
              <w:spacing w:before="35"/>
              <w:ind w:left="96" w:right="85"/>
              <w:jc w:val="center"/>
              <w:rPr>
                <w:color w:val="000000" w:themeColor="text1"/>
                <w:spacing w:val="-2"/>
                <w:sz w:val="18"/>
                <w:szCs w:val="18"/>
                <w:lang w:val="tr-TR"/>
              </w:rPr>
            </w:pPr>
            <w:r w:rsidRPr="002F4642">
              <w:rPr>
                <w:color w:val="000000" w:themeColor="text1"/>
                <w:spacing w:val="-2"/>
                <w:sz w:val="18"/>
                <w:szCs w:val="18"/>
                <w:lang w:val="tr-TR"/>
              </w:rPr>
              <w:t>4.14.3</w:t>
            </w:r>
          </w:p>
        </w:tc>
        <w:tc>
          <w:tcPr>
            <w:tcW w:w="8011" w:type="dxa"/>
            <w:tcBorders>
              <w:top w:val="single" w:sz="4" w:space="0" w:color="000000"/>
              <w:left w:val="single" w:sz="4" w:space="0" w:color="000000"/>
              <w:bottom w:val="single" w:sz="4" w:space="0" w:color="000000"/>
              <w:right w:val="single" w:sz="4" w:space="0" w:color="000000"/>
            </w:tcBorders>
          </w:tcPr>
          <w:p w14:paraId="2646930E" w14:textId="77777777" w:rsidR="00E74510" w:rsidRPr="002F4642" w:rsidRDefault="00E74510" w:rsidP="00CA33B5">
            <w:pPr>
              <w:pStyle w:val="TableParagraph"/>
              <w:kinsoku w:val="0"/>
              <w:overflowPunct w:val="0"/>
              <w:spacing w:before="35"/>
              <w:rPr>
                <w:color w:val="000000" w:themeColor="text1"/>
                <w:spacing w:val="-2"/>
                <w:sz w:val="18"/>
                <w:szCs w:val="18"/>
                <w:lang w:val="tr-TR"/>
              </w:rPr>
            </w:pPr>
            <w:r w:rsidRPr="002F4642">
              <w:rPr>
                <w:color w:val="000000" w:themeColor="text1"/>
                <w:sz w:val="18"/>
                <w:szCs w:val="18"/>
                <w:lang w:val="tr-TR"/>
              </w:rPr>
              <w:t>Girişimcilikle</w:t>
            </w:r>
            <w:r w:rsidRPr="002F4642">
              <w:rPr>
                <w:color w:val="000000" w:themeColor="text1"/>
                <w:spacing w:val="-5"/>
                <w:sz w:val="18"/>
                <w:szCs w:val="18"/>
                <w:lang w:val="tr-TR"/>
              </w:rPr>
              <w:t xml:space="preserve"> </w:t>
            </w:r>
            <w:r w:rsidRPr="002F4642">
              <w:rPr>
                <w:color w:val="000000" w:themeColor="text1"/>
                <w:sz w:val="18"/>
                <w:szCs w:val="18"/>
                <w:lang w:val="tr-TR"/>
              </w:rPr>
              <w:t>ilgili</w:t>
            </w:r>
            <w:r w:rsidRPr="002F4642">
              <w:rPr>
                <w:color w:val="000000" w:themeColor="text1"/>
                <w:spacing w:val="-4"/>
                <w:sz w:val="18"/>
                <w:szCs w:val="18"/>
                <w:lang w:val="tr-TR"/>
              </w:rPr>
              <w:t xml:space="preserve"> </w:t>
            </w:r>
            <w:r w:rsidRPr="002F4642">
              <w:rPr>
                <w:color w:val="000000" w:themeColor="text1"/>
                <w:sz w:val="18"/>
                <w:szCs w:val="18"/>
                <w:lang w:val="tr-TR"/>
              </w:rPr>
              <w:t>yurt</w:t>
            </w:r>
            <w:r w:rsidRPr="002F4642">
              <w:rPr>
                <w:color w:val="000000" w:themeColor="text1"/>
                <w:spacing w:val="-3"/>
                <w:sz w:val="18"/>
                <w:szCs w:val="18"/>
                <w:lang w:val="tr-TR"/>
              </w:rPr>
              <w:t xml:space="preserve"> </w:t>
            </w:r>
            <w:r w:rsidRPr="002F4642">
              <w:rPr>
                <w:color w:val="000000" w:themeColor="text1"/>
                <w:sz w:val="18"/>
                <w:szCs w:val="18"/>
                <w:lang w:val="tr-TR"/>
              </w:rPr>
              <w:t>dışında</w:t>
            </w:r>
            <w:r w:rsidRPr="002F4642">
              <w:rPr>
                <w:color w:val="000000" w:themeColor="text1"/>
                <w:spacing w:val="-5"/>
                <w:sz w:val="18"/>
                <w:szCs w:val="18"/>
                <w:lang w:val="tr-TR"/>
              </w:rPr>
              <w:t xml:space="preserve"> </w:t>
            </w:r>
            <w:r w:rsidRPr="002F4642">
              <w:rPr>
                <w:color w:val="000000" w:themeColor="text1"/>
                <w:sz w:val="18"/>
                <w:szCs w:val="18"/>
                <w:lang w:val="tr-TR"/>
              </w:rPr>
              <w:t>eğitim,</w:t>
            </w:r>
            <w:r w:rsidRPr="002F4642">
              <w:rPr>
                <w:color w:val="000000" w:themeColor="text1"/>
                <w:spacing w:val="-5"/>
                <w:sz w:val="18"/>
                <w:szCs w:val="18"/>
                <w:lang w:val="tr-TR"/>
              </w:rPr>
              <w:t xml:space="preserve"> </w:t>
            </w:r>
            <w:r w:rsidRPr="002F4642">
              <w:rPr>
                <w:color w:val="000000" w:themeColor="text1"/>
                <w:sz w:val="18"/>
                <w:szCs w:val="18"/>
                <w:lang w:val="tr-TR"/>
              </w:rPr>
              <w:t>kurs</w:t>
            </w:r>
            <w:r w:rsidRPr="002F4642">
              <w:rPr>
                <w:color w:val="000000" w:themeColor="text1"/>
                <w:spacing w:val="-6"/>
                <w:sz w:val="18"/>
                <w:szCs w:val="18"/>
                <w:lang w:val="tr-TR"/>
              </w:rPr>
              <w:t xml:space="preserve"> </w:t>
            </w:r>
            <w:r w:rsidRPr="002F4642">
              <w:rPr>
                <w:color w:val="000000" w:themeColor="text1"/>
                <w:sz w:val="18"/>
                <w:szCs w:val="18"/>
                <w:lang w:val="tr-TR"/>
              </w:rPr>
              <w:t>veya</w:t>
            </w:r>
            <w:r w:rsidRPr="002F4642">
              <w:rPr>
                <w:color w:val="000000" w:themeColor="text1"/>
                <w:spacing w:val="-3"/>
                <w:sz w:val="18"/>
                <w:szCs w:val="18"/>
                <w:lang w:val="tr-TR"/>
              </w:rPr>
              <w:t xml:space="preserve"> </w:t>
            </w:r>
            <w:r w:rsidRPr="002F4642">
              <w:rPr>
                <w:color w:val="000000" w:themeColor="text1"/>
                <w:sz w:val="18"/>
                <w:szCs w:val="18"/>
                <w:lang w:val="tr-TR"/>
              </w:rPr>
              <w:t>çalıştaylardan</w:t>
            </w:r>
            <w:r w:rsidRPr="002F4642">
              <w:rPr>
                <w:color w:val="000000" w:themeColor="text1"/>
                <w:spacing w:val="-5"/>
                <w:sz w:val="18"/>
                <w:szCs w:val="18"/>
                <w:lang w:val="tr-TR"/>
              </w:rPr>
              <w:t xml:space="preserve"> </w:t>
            </w:r>
            <w:r w:rsidRPr="002F4642">
              <w:rPr>
                <w:color w:val="000000" w:themeColor="text1"/>
                <w:sz w:val="18"/>
                <w:szCs w:val="18"/>
                <w:lang w:val="tr-TR"/>
              </w:rPr>
              <w:t>alınan</w:t>
            </w:r>
            <w:r w:rsidRPr="002F4642">
              <w:rPr>
                <w:color w:val="000000" w:themeColor="text1"/>
                <w:spacing w:val="-6"/>
                <w:sz w:val="18"/>
                <w:szCs w:val="18"/>
                <w:lang w:val="tr-TR"/>
              </w:rPr>
              <w:t xml:space="preserve"> </w:t>
            </w:r>
            <w:r w:rsidRPr="002F4642">
              <w:rPr>
                <w:color w:val="000000" w:themeColor="text1"/>
                <w:spacing w:val="-2"/>
                <w:sz w:val="18"/>
                <w:szCs w:val="18"/>
                <w:lang w:val="tr-TR"/>
              </w:rPr>
              <w:t>sertifika</w:t>
            </w:r>
          </w:p>
        </w:tc>
        <w:tc>
          <w:tcPr>
            <w:tcW w:w="721" w:type="dxa"/>
            <w:tcBorders>
              <w:top w:val="single" w:sz="4" w:space="0" w:color="000000"/>
              <w:left w:val="single" w:sz="4" w:space="0" w:color="000000"/>
              <w:bottom w:val="single" w:sz="4" w:space="0" w:color="000000"/>
              <w:right w:val="single" w:sz="4" w:space="0" w:color="000000"/>
            </w:tcBorders>
          </w:tcPr>
          <w:p w14:paraId="7C843C53" w14:textId="77777777" w:rsidR="00E74510" w:rsidRPr="002F4642" w:rsidRDefault="00E74510" w:rsidP="00CA33B5">
            <w:pPr>
              <w:pStyle w:val="TableParagraph"/>
              <w:kinsoku w:val="0"/>
              <w:overflowPunct w:val="0"/>
              <w:spacing w:before="35"/>
              <w:ind w:left="11"/>
              <w:jc w:val="center"/>
              <w:rPr>
                <w:color w:val="000000" w:themeColor="text1"/>
                <w:sz w:val="18"/>
                <w:szCs w:val="18"/>
                <w:lang w:val="tr-TR"/>
              </w:rPr>
            </w:pPr>
            <w:r w:rsidRPr="002F4642">
              <w:rPr>
                <w:color w:val="000000" w:themeColor="text1"/>
                <w:sz w:val="18"/>
                <w:szCs w:val="18"/>
                <w:lang w:val="tr-TR"/>
              </w:rPr>
              <w:t>5</w:t>
            </w:r>
          </w:p>
        </w:tc>
      </w:tr>
      <w:tr w:rsidR="002F4642" w:rsidRPr="002F4642" w14:paraId="5DCCBF76" w14:textId="77777777" w:rsidTr="00CA33B5">
        <w:trPr>
          <w:trHeight w:val="287"/>
        </w:trPr>
        <w:tc>
          <w:tcPr>
            <w:tcW w:w="987" w:type="dxa"/>
            <w:tcBorders>
              <w:top w:val="single" w:sz="4" w:space="0" w:color="000000"/>
              <w:left w:val="single" w:sz="4" w:space="0" w:color="000000"/>
              <w:bottom w:val="single" w:sz="4" w:space="0" w:color="000000"/>
              <w:right w:val="single" w:sz="4" w:space="0" w:color="000000"/>
            </w:tcBorders>
          </w:tcPr>
          <w:p w14:paraId="6250BE38" w14:textId="77777777" w:rsidR="00E74510" w:rsidRPr="002F4642" w:rsidRDefault="00E74510" w:rsidP="00CA33B5">
            <w:pPr>
              <w:pStyle w:val="TableParagraph"/>
              <w:kinsoku w:val="0"/>
              <w:overflowPunct w:val="0"/>
              <w:spacing w:before="37"/>
              <w:ind w:left="96" w:right="85"/>
              <w:jc w:val="center"/>
              <w:rPr>
                <w:color w:val="000000" w:themeColor="text1"/>
                <w:spacing w:val="-2"/>
                <w:sz w:val="18"/>
                <w:szCs w:val="18"/>
                <w:lang w:val="tr-TR"/>
              </w:rPr>
            </w:pPr>
            <w:r w:rsidRPr="002F4642">
              <w:rPr>
                <w:color w:val="000000" w:themeColor="text1"/>
                <w:spacing w:val="-2"/>
                <w:sz w:val="18"/>
                <w:szCs w:val="18"/>
                <w:lang w:val="tr-TR"/>
              </w:rPr>
              <w:t>4.14.4</w:t>
            </w:r>
          </w:p>
        </w:tc>
        <w:tc>
          <w:tcPr>
            <w:tcW w:w="8011" w:type="dxa"/>
            <w:tcBorders>
              <w:top w:val="single" w:sz="4" w:space="0" w:color="000000"/>
              <w:left w:val="single" w:sz="4" w:space="0" w:color="000000"/>
              <w:bottom w:val="single" w:sz="4" w:space="0" w:color="000000"/>
              <w:right w:val="single" w:sz="4" w:space="0" w:color="000000"/>
            </w:tcBorders>
          </w:tcPr>
          <w:p w14:paraId="4E9E4515" w14:textId="77777777" w:rsidR="00E74510" w:rsidRPr="002F4642" w:rsidRDefault="00E74510" w:rsidP="00CA33B5">
            <w:pPr>
              <w:pStyle w:val="TableParagraph"/>
              <w:kinsoku w:val="0"/>
              <w:overflowPunct w:val="0"/>
              <w:spacing w:before="37"/>
              <w:rPr>
                <w:color w:val="000000" w:themeColor="text1"/>
                <w:spacing w:val="-2"/>
                <w:sz w:val="18"/>
                <w:szCs w:val="18"/>
                <w:lang w:val="tr-TR"/>
              </w:rPr>
            </w:pPr>
            <w:r w:rsidRPr="002F4642">
              <w:rPr>
                <w:color w:val="000000" w:themeColor="text1"/>
                <w:sz w:val="18"/>
                <w:szCs w:val="18"/>
                <w:lang w:val="tr-TR"/>
              </w:rPr>
              <w:t>Yurt</w:t>
            </w:r>
            <w:r w:rsidRPr="002F4642">
              <w:rPr>
                <w:color w:val="000000" w:themeColor="text1"/>
                <w:spacing w:val="-3"/>
                <w:sz w:val="18"/>
                <w:szCs w:val="18"/>
                <w:lang w:val="tr-TR"/>
              </w:rPr>
              <w:t xml:space="preserve"> </w:t>
            </w:r>
            <w:r w:rsidRPr="002F4642">
              <w:rPr>
                <w:color w:val="000000" w:themeColor="text1"/>
                <w:sz w:val="18"/>
                <w:szCs w:val="18"/>
                <w:lang w:val="tr-TR"/>
              </w:rPr>
              <w:t>içinde</w:t>
            </w:r>
            <w:r w:rsidRPr="002F4642">
              <w:rPr>
                <w:color w:val="000000" w:themeColor="text1"/>
                <w:spacing w:val="-3"/>
                <w:sz w:val="18"/>
                <w:szCs w:val="18"/>
                <w:lang w:val="tr-TR"/>
              </w:rPr>
              <w:t xml:space="preserve"> </w:t>
            </w:r>
            <w:r w:rsidRPr="002F4642">
              <w:rPr>
                <w:color w:val="000000" w:themeColor="text1"/>
                <w:sz w:val="18"/>
                <w:szCs w:val="18"/>
                <w:lang w:val="tr-TR"/>
              </w:rPr>
              <w:t>faaliyet</w:t>
            </w:r>
            <w:r w:rsidRPr="002F4642">
              <w:rPr>
                <w:color w:val="000000" w:themeColor="text1"/>
                <w:spacing w:val="-3"/>
                <w:sz w:val="18"/>
                <w:szCs w:val="18"/>
                <w:lang w:val="tr-TR"/>
              </w:rPr>
              <w:t xml:space="preserve"> </w:t>
            </w:r>
            <w:r w:rsidRPr="002F4642">
              <w:rPr>
                <w:color w:val="000000" w:themeColor="text1"/>
                <w:sz w:val="18"/>
                <w:szCs w:val="18"/>
                <w:lang w:val="tr-TR"/>
              </w:rPr>
              <w:t>gösteren</w:t>
            </w:r>
            <w:r w:rsidRPr="002F4642">
              <w:rPr>
                <w:color w:val="000000" w:themeColor="text1"/>
                <w:spacing w:val="-4"/>
                <w:sz w:val="18"/>
                <w:szCs w:val="18"/>
                <w:lang w:val="tr-TR"/>
              </w:rPr>
              <w:t xml:space="preserve"> </w:t>
            </w:r>
            <w:r w:rsidRPr="002F4642">
              <w:rPr>
                <w:color w:val="000000" w:themeColor="text1"/>
                <w:sz w:val="18"/>
                <w:szCs w:val="18"/>
                <w:lang w:val="tr-TR"/>
              </w:rPr>
              <w:t>bir</w:t>
            </w:r>
            <w:r w:rsidRPr="002F4642">
              <w:rPr>
                <w:color w:val="000000" w:themeColor="text1"/>
                <w:spacing w:val="-3"/>
                <w:sz w:val="18"/>
                <w:szCs w:val="18"/>
                <w:lang w:val="tr-TR"/>
              </w:rPr>
              <w:t xml:space="preserve"> </w:t>
            </w:r>
            <w:r w:rsidRPr="002F4642">
              <w:rPr>
                <w:color w:val="000000" w:themeColor="text1"/>
                <w:sz w:val="18"/>
                <w:szCs w:val="18"/>
                <w:lang w:val="tr-TR"/>
              </w:rPr>
              <w:t>firma</w:t>
            </w:r>
            <w:r w:rsidRPr="002F4642">
              <w:rPr>
                <w:color w:val="000000" w:themeColor="text1"/>
                <w:spacing w:val="-4"/>
                <w:sz w:val="18"/>
                <w:szCs w:val="18"/>
                <w:lang w:val="tr-TR"/>
              </w:rPr>
              <w:t xml:space="preserve"> </w:t>
            </w:r>
            <w:r w:rsidRPr="002F4642">
              <w:rPr>
                <w:color w:val="000000" w:themeColor="text1"/>
                <w:sz w:val="18"/>
                <w:szCs w:val="18"/>
                <w:lang w:val="tr-TR"/>
              </w:rPr>
              <w:t>için</w:t>
            </w:r>
            <w:r w:rsidRPr="002F4642">
              <w:rPr>
                <w:color w:val="000000" w:themeColor="text1"/>
                <w:spacing w:val="-4"/>
                <w:sz w:val="18"/>
                <w:szCs w:val="18"/>
                <w:lang w:val="tr-TR"/>
              </w:rPr>
              <w:t xml:space="preserve"> </w:t>
            </w:r>
            <w:r w:rsidRPr="002F4642">
              <w:rPr>
                <w:color w:val="000000" w:themeColor="text1"/>
                <w:sz w:val="18"/>
                <w:szCs w:val="18"/>
                <w:lang w:val="tr-TR"/>
              </w:rPr>
              <w:t>danışmanlık</w:t>
            </w:r>
            <w:r w:rsidRPr="002F4642">
              <w:rPr>
                <w:color w:val="000000" w:themeColor="text1"/>
                <w:spacing w:val="-4"/>
                <w:sz w:val="18"/>
                <w:szCs w:val="18"/>
                <w:lang w:val="tr-TR"/>
              </w:rPr>
              <w:t xml:space="preserve"> </w:t>
            </w:r>
            <w:r w:rsidRPr="002F4642">
              <w:rPr>
                <w:color w:val="000000" w:themeColor="text1"/>
                <w:spacing w:val="-2"/>
                <w:sz w:val="18"/>
                <w:szCs w:val="18"/>
                <w:lang w:val="tr-TR"/>
              </w:rPr>
              <w:t>yapmak</w:t>
            </w:r>
          </w:p>
        </w:tc>
        <w:tc>
          <w:tcPr>
            <w:tcW w:w="721" w:type="dxa"/>
            <w:tcBorders>
              <w:top w:val="single" w:sz="4" w:space="0" w:color="000000"/>
              <w:left w:val="single" w:sz="4" w:space="0" w:color="000000"/>
              <w:bottom w:val="single" w:sz="4" w:space="0" w:color="000000"/>
              <w:right w:val="single" w:sz="4" w:space="0" w:color="000000"/>
            </w:tcBorders>
          </w:tcPr>
          <w:p w14:paraId="28CD0F32" w14:textId="77777777" w:rsidR="00E74510" w:rsidRPr="002F4642" w:rsidRDefault="00E74510" w:rsidP="00CA33B5">
            <w:pPr>
              <w:pStyle w:val="TableParagraph"/>
              <w:kinsoku w:val="0"/>
              <w:overflowPunct w:val="0"/>
              <w:spacing w:before="37"/>
              <w:ind w:left="11"/>
              <w:jc w:val="center"/>
              <w:rPr>
                <w:color w:val="000000" w:themeColor="text1"/>
                <w:sz w:val="18"/>
                <w:szCs w:val="18"/>
                <w:lang w:val="tr-TR"/>
              </w:rPr>
            </w:pPr>
            <w:r w:rsidRPr="002F4642">
              <w:rPr>
                <w:color w:val="000000" w:themeColor="text1"/>
                <w:sz w:val="18"/>
                <w:szCs w:val="18"/>
                <w:lang w:val="tr-TR"/>
              </w:rPr>
              <w:t>4</w:t>
            </w:r>
          </w:p>
        </w:tc>
      </w:tr>
      <w:tr w:rsidR="00E74510" w:rsidRPr="002F4642" w14:paraId="1611E2B1" w14:textId="77777777" w:rsidTr="00CA33B5">
        <w:trPr>
          <w:trHeight w:val="290"/>
        </w:trPr>
        <w:tc>
          <w:tcPr>
            <w:tcW w:w="987" w:type="dxa"/>
            <w:tcBorders>
              <w:top w:val="single" w:sz="4" w:space="0" w:color="000000"/>
              <w:left w:val="single" w:sz="4" w:space="0" w:color="000000"/>
              <w:bottom w:val="single" w:sz="4" w:space="0" w:color="000000"/>
              <w:right w:val="single" w:sz="4" w:space="0" w:color="000000"/>
            </w:tcBorders>
          </w:tcPr>
          <w:p w14:paraId="12DA0AF4" w14:textId="77777777" w:rsidR="00E74510" w:rsidRPr="002F4642" w:rsidRDefault="00E74510" w:rsidP="00CA33B5">
            <w:pPr>
              <w:pStyle w:val="TableParagraph"/>
              <w:kinsoku w:val="0"/>
              <w:overflowPunct w:val="0"/>
              <w:spacing w:before="37"/>
              <w:ind w:left="96" w:right="85"/>
              <w:jc w:val="center"/>
              <w:rPr>
                <w:color w:val="000000" w:themeColor="text1"/>
                <w:spacing w:val="-2"/>
                <w:sz w:val="18"/>
                <w:szCs w:val="18"/>
                <w:lang w:val="tr-TR"/>
              </w:rPr>
            </w:pPr>
            <w:r w:rsidRPr="002F4642">
              <w:rPr>
                <w:color w:val="000000" w:themeColor="text1"/>
                <w:spacing w:val="-2"/>
                <w:sz w:val="18"/>
                <w:szCs w:val="18"/>
                <w:lang w:val="tr-TR"/>
              </w:rPr>
              <w:t>4.14.5</w:t>
            </w:r>
          </w:p>
        </w:tc>
        <w:tc>
          <w:tcPr>
            <w:tcW w:w="8011" w:type="dxa"/>
            <w:tcBorders>
              <w:top w:val="single" w:sz="4" w:space="0" w:color="000000"/>
              <w:left w:val="single" w:sz="4" w:space="0" w:color="000000"/>
              <w:bottom w:val="single" w:sz="4" w:space="0" w:color="000000"/>
              <w:right w:val="single" w:sz="4" w:space="0" w:color="000000"/>
            </w:tcBorders>
          </w:tcPr>
          <w:p w14:paraId="51E2FA7F" w14:textId="77777777" w:rsidR="00E74510" w:rsidRPr="002F4642" w:rsidRDefault="00E74510" w:rsidP="00CA33B5">
            <w:pPr>
              <w:pStyle w:val="TableParagraph"/>
              <w:kinsoku w:val="0"/>
              <w:overflowPunct w:val="0"/>
              <w:spacing w:before="37"/>
              <w:rPr>
                <w:color w:val="000000" w:themeColor="text1"/>
                <w:spacing w:val="-2"/>
                <w:sz w:val="18"/>
                <w:szCs w:val="18"/>
                <w:lang w:val="tr-TR"/>
              </w:rPr>
            </w:pPr>
            <w:r w:rsidRPr="002F4642">
              <w:rPr>
                <w:color w:val="000000" w:themeColor="text1"/>
                <w:sz w:val="18"/>
                <w:szCs w:val="18"/>
                <w:lang w:val="tr-TR"/>
              </w:rPr>
              <w:t>Yurt</w:t>
            </w:r>
            <w:r w:rsidRPr="002F4642">
              <w:rPr>
                <w:color w:val="000000" w:themeColor="text1"/>
                <w:spacing w:val="-3"/>
                <w:sz w:val="18"/>
                <w:szCs w:val="18"/>
                <w:lang w:val="tr-TR"/>
              </w:rPr>
              <w:t xml:space="preserve"> </w:t>
            </w:r>
            <w:r w:rsidRPr="002F4642">
              <w:rPr>
                <w:color w:val="000000" w:themeColor="text1"/>
                <w:sz w:val="18"/>
                <w:szCs w:val="18"/>
                <w:lang w:val="tr-TR"/>
              </w:rPr>
              <w:t>içinde</w:t>
            </w:r>
            <w:r w:rsidRPr="002F4642">
              <w:rPr>
                <w:color w:val="000000" w:themeColor="text1"/>
                <w:spacing w:val="-3"/>
                <w:sz w:val="18"/>
                <w:szCs w:val="18"/>
                <w:lang w:val="tr-TR"/>
              </w:rPr>
              <w:t xml:space="preserve"> </w:t>
            </w:r>
            <w:r w:rsidRPr="002F4642">
              <w:rPr>
                <w:color w:val="000000" w:themeColor="text1"/>
                <w:sz w:val="18"/>
                <w:szCs w:val="18"/>
                <w:lang w:val="tr-TR"/>
              </w:rPr>
              <w:t>bir</w:t>
            </w:r>
            <w:r w:rsidRPr="002F4642">
              <w:rPr>
                <w:color w:val="000000" w:themeColor="text1"/>
                <w:spacing w:val="-4"/>
                <w:sz w:val="18"/>
                <w:szCs w:val="18"/>
                <w:lang w:val="tr-TR"/>
              </w:rPr>
              <w:t xml:space="preserve"> </w:t>
            </w:r>
            <w:r w:rsidRPr="002F4642">
              <w:rPr>
                <w:color w:val="000000" w:themeColor="text1"/>
                <w:sz w:val="18"/>
                <w:szCs w:val="18"/>
                <w:lang w:val="tr-TR"/>
              </w:rPr>
              <w:t>firmaya</w:t>
            </w:r>
            <w:r w:rsidRPr="002F4642">
              <w:rPr>
                <w:color w:val="000000" w:themeColor="text1"/>
                <w:spacing w:val="-3"/>
                <w:sz w:val="18"/>
                <w:szCs w:val="18"/>
                <w:lang w:val="tr-TR"/>
              </w:rPr>
              <w:t xml:space="preserve"> </w:t>
            </w:r>
            <w:r w:rsidRPr="002F4642">
              <w:rPr>
                <w:color w:val="000000" w:themeColor="text1"/>
                <w:sz w:val="18"/>
                <w:szCs w:val="18"/>
                <w:lang w:val="tr-TR"/>
              </w:rPr>
              <w:t>lisanslanan</w:t>
            </w:r>
            <w:r w:rsidRPr="002F4642">
              <w:rPr>
                <w:color w:val="000000" w:themeColor="text1"/>
                <w:spacing w:val="-2"/>
                <w:sz w:val="18"/>
                <w:szCs w:val="18"/>
                <w:lang w:val="tr-TR"/>
              </w:rPr>
              <w:t xml:space="preserve"> </w:t>
            </w:r>
            <w:r w:rsidRPr="002F4642">
              <w:rPr>
                <w:color w:val="000000" w:themeColor="text1"/>
                <w:sz w:val="18"/>
                <w:szCs w:val="18"/>
                <w:lang w:val="tr-TR"/>
              </w:rPr>
              <w:t>fikri</w:t>
            </w:r>
            <w:r w:rsidRPr="002F4642">
              <w:rPr>
                <w:color w:val="000000" w:themeColor="text1"/>
                <w:spacing w:val="-3"/>
                <w:sz w:val="18"/>
                <w:szCs w:val="18"/>
                <w:lang w:val="tr-TR"/>
              </w:rPr>
              <w:t xml:space="preserve"> </w:t>
            </w:r>
            <w:r w:rsidRPr="002F4642">
              <w:rPr>
                <w:color w:val="000000" w:themeColor="text1"/>
                <w:sz w:val="18"/>
                <w:szCs w:val="18"/>
                <w:lang w:val="tr-TR"/>
              </w:rPr>
              <w:t>mülkiyet</w:t>
            </w:r>
            <w:r w:rsidRPr="002F4642">
              <w:rPr>
                <w:color w:val="000000" w:themeColor="text1"/>
                <w:spacing w:val="-2"/>
                <w:sz w:val="18"/>
                <w:szCs w:val="18"/>
                <w:lang w:val="tr-TR"/>
              </w:rPr>
              <w:t xml:space="preserve"> </w:t>
            </w:r>
            <w:r w:rsidRPr="002F4642">
              <w:rPr>
                <w:color w:val="000000" w:themeColor="text1"/>
                <w:sz w:val="18"/>
                <w:szCs w:val="18"/>
                <w:lang w:val="tr-TR"/>
              </w:rPr>
              <w:t>sahibi</w:t>
            </w:r>
            <w:r w:rsidRPr="002F4642">
              <w:rPr>
                <w:color w:val="000000" w:themeColor="text1"/>
                <w:spacing w:val="-2"/>
                <w:sz w:val="18"/>
                <w:szCs w:val="18"/>
                <w:lang w:val="tr-TR"/>
              </w:rPr>
              <w:t xml:space="preserve"> olmak</w:t>
            </w:r>
          </w:p>
        </w:tc>
        <w:tc>
          <w:tcPr>
            <w:tcW w:w="721" w:type="dxa"/>
            <w:tcBorders>
              <w:top w:val="single" w:sz="4" w:space="0" w:color="000000"/>
              <w:left w:val="single" w:sz="4" w:space="0" w:color="000000"/>
              <w:bottom w:val="single" w:sz="4" w:space="0" w:color="000000"/>
              <w:right w:val="single" w:sz="4" w:space="0" w:color="000000"/>
            </w:tcBorders>
          </w:tcPr>
          <w:p w14:paraId="0BB0BB66" w14:textId="77777777" w:rsidR="00E74510" w:rsidRPr="002F4642" w:rsidRDefault="00E74510" w:rsidP="00CA33B5">
            <w:pPr>
              <w:pStyle w:val="TableParagraph"/>
              <w:kinsoku w:val="0"/>
              <w:overflowPunct w:val="0"/>
              <w:spacing w:before="37"/>
              <w:ind w:left="11"/>
              <w:jc w:val="center"/>
              <w:rPr>
                <w:color w:val="000000" w:themeColor="text1"/>
                <w:sz w:val="18"/>
                <w:szCs w:val="18"/>
                <w:lang w:val="tr-TR"/>
              </w:rPr>
            </w:pPr>
            <w:r w:rsidRPr="002F4642">
              <w:rPr>
                <w:color w:val="000000" w:themeColor="text1"/>
                <w:sz w:val="18"/>
                <w:szCs w:val="18"/>
                <w:lang w:val="tr-TR"/>
              </w:rPr>
              <w:t>8</w:t>
            </w:r>
          </w:p>
        </w:tc>
      </w:tr>
    </w:tbl>
    <w:p w14:paraId="207A4E30" w14:textId="77777777" w:rsidR="00CB228D" w:rsidRPr="002F4642" w:rsidRDefault="00CB228D">
      <w:pPr>
        <w:rPr>
          <w:color w:val="000000" w:themeColor="text1"/>
        </w:rPr>
      </w:pPr>
    </w:p>
    <w:sectPr w:rsidR="00CB228D" w:rsidRPr="002F46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1" w15:restartNumberingAfterBreak="0">
    <w:nsid w:val="00000403"/>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2" w15:restartNumberingAfterBreak="0">
    <w:nsid w:val="00000404"/>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3" w15:restartNumberingAfterBreak="0">
    <w:nsid w:val="00000405"/>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4" w15:restartNumberingAfterBreak="0">
    <w:nsid w:val="00000406"/>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5" w15:restartNumberingAfterBreak="0">
    <w:nsid w:val="00000407"/>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6" w15:restartNumberingAfterBreak="0">
    <w:nsid w:val="00000408"/>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7" w15:restartNumberingAfterBreak="0">
    <w:nsid w:val="00000409"/>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8" w15:restartNumberingAfterBreak="0">
    <w:nsid w:val="0000040A"/>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9" w15:restartNumberingAfterBreak="0">
    <w:nsid w:val="0000040B"/>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10" w15:restartNumberingAfterBreak="0">
    <w:nsid w:val="0000040C"/>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11" w15:restartNumberingAfterBreak="0">
    <w:nsid w:val="0000040D"/>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12" w15:restartNumberingAfterBreak="0">
    <w:nsid w:val="0000040E"/>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13" w15:restartNumberingAfterBreak="0">
    <w:nsid w:val="0000040F"/>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14" w15:restartNumberingAfterBreak="0">
    <w:nsid w:val="00000410"/>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15" w15:restartNumberingAfterBreak="0">
    <w:nsid w:val="00000411"/>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16" w15:restartNumberingAfterBreak="0">
    <w:nsid w:val="00000412"/>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17" w15:restartNumberingAfterBreak="0">
    <w:nsid w:val="00000413"/>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18" w15:restartNumberingAfterBreak="0">
    <w:nsid w:val="00000414"/>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19" w15:restartNumberingAfterBreak="0">
    <w:nsid w:val="00000415"/>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20" w15:restartNumberingAfterBreak="0">
    <w:nsid w:val="00000416"/>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21" w15:restartNumberingAfterBreak="0">
    <w:nsid w:val="00000417"/>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22" w15:restartNumberingAfterBreak="0">
    <w:nsid w:val="00000418"/>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23" w15:restartNumberingAfterBreak="0">
    <w:nsid w:val="00000419"/>
    <w:multiLevelType w:val="multilevel"/>
    <w:tmpl w:val="FFFFFFFF"/>
    <w:lvl w:ilvl="0">
      <w:numFmt w:val="bullet"/>
      <w:lvlText w:val=""/>
      <w:lvlJc w:val="left"/>
      <w:pPr>
        <w:ind w:left="881" w:hanging="452"/>
      </w:pPr>
      <w:rPr>
        <w:rFonts w:ascii="Wingdings" w:hAnsi="Wingdings"/>
        <w:b w:val="0"/>
        <w:i w:val="0"/>
        <w:spacing w:val="0"/>
        <w:w w:val="99"/>
        <w:sz w:val="20"/>
      </w:rPr>
    </w:lvl>
    <w:lvl w:ilvl="1">
      <w:numFmt w:val="bullet"/>
      <w:lvlText w:val="•"/>
      <w:lvlJc w:val="left"/>
      <w:pPr>
        <w:ind w:left="1471" w:hanging="452"/>
      </w:pPr>
    </w:lvl>
    <w:lvl w:ilvl="2">
      <w:numFmt w:val="bullet"/>
      <w:lvlText w:val="•"/>
      <w:lvlJc w:val="left"/>
      <w:pPr>
        <w:ind w:left="2062" w:hanging="452"/>
      </w:pPr>
    </w:lvl>
    <w:lvl w:ilvl="3">
      <w:numFmt w:val="bullet"/>
      <w:lvlText w:val="•"/>
      <w:lvlJc w:val="left"/>
      <w:pPr>
        <w:ind w:left="2653" w:hanging="452"/>
      </w:pPr>
    </w:lvl>
    <w:lvl w:ilvl="4">
      <w:numFmt w:val="bullet"/>
      <w:lvlText w:val="•"/>
      <w:lvlJc w:val="left"/>
      <w:pPr>
        <w:ind w:left="3244" w:hanging="452"/>
      </w:pPr>
    </w:lvl>
    <w:lvl w:ilvl="5">
      <w:numFmt w:val="bullet"/>
      <w:lvlText w:val="•"/>
      <w:lvlJc w:val="left"/>
      <w:pPr>
        <w:ind w:left="3835" w:hanging="452"/>
      </w:pPr>
    </w:lvl>
    <w:lvl w:ilvl="6">
      <w:numFmt w:val="bullet"/>
      <w:lvlText w:val="•"/>
      <w:lvlJc w:val="left"/>
      <w:pPr>
        <w:ind w:left="4426" w:hanging="452"/>
      </w:pPr>
    </w:lvl>
    <w:lvl w:ilvl="7">
      <w:numFmt w:val="bullet"/>
      <w:lvlText w:val="•"/>
      <w:lvlJc w:val="left"/>
      <w:pPr>
        <w:ind w:left="5017" w:hanging="452"/>
      </w:pPr>
    </w:lvl>
    <w:lvl w:ilvl="8">
      <w:numFmt w:val="bullet"/>
      <w:lvlText w:val="•"/>
      <w:lvlJc w:val="left"/>
      <w:pPr>
        <w:ind w:left="5608" w:hanging="452"/>
      </w:pPr>
    </w:lvl>
  </w:abstractNum>
  <w:abstractNum w:abstractNumId="24" w15:restartNumberingAfterBreak="0">
    <w:nsid w:val="0000041A"/>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25" w15:restartNumberingAfterBreak="0">
    <w:nsid w:val="0000041B"/>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26" w15:restartNumberingAfterBreak="0">
    <w:nsid w:val="0000041C"/>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27" w15:restartNumberingAfterBreak="0">
    <w:nsid w:val="0000041D"/>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28" w15:restartNumberingAfterBreak="0">
    <w:nsid w:val="0000041E"/>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29" w15:restartNumberingAfterBreak="0">
    <w:nsid w:val="0000041F"/>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30" w15:restartNumberingAfterBreak="0">
    <w:nsid w:val="00000420"/>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31" w15:restartNumberingAfterBreak="0">
    <w:nsid w:val="00000421"/>
    <w:multiLevelType w:val="multilevel"/>
    <w:tmpl w:val="FFFFFFFF"/>
    <w:lvl w:ilvl="0">
      <w:numFmt w:val="bullet"/>
      <w:lvlText w:val=""/>
      <w:lvlJc w:val="left"/>
      <w:pPr>
        <w:ind w:left="828" w:hanging="360"/>
      </w:pPr>
      <w:rPr>
        <w:rFonts w:ascii="Wingdings" w:hAnsi="Wingdings"/>
        <w:b w:val="0"/>
        <w:i w:val="0"/>
        <w:spacing w:val="0"/>
        <w:w w:val="99"/>
        <w:sz w:val="20"/>
      </w:rPr>
    </w:lvl>
    <w:lvl w:ilvl="1">
      <w:numFmt w:val="bullet"/>
      <w:lvlText w:val="•"/>
      <w:lvlJc w:val="left"/>
      <w:pPr>
        <w:ind w:left="1417" w:hanging="360"/>
      </w:pPr>
    </w:lvl>
    <w:lvl w:ilvl="2">
      <w:numFmt w:val="bullet"/>
      <w:lvlText w:val="•"/>
      <w:lvlJc w:val="left"/>
      <w:pPr>
        <w:ind w:left="2014" w:hanging="360"/>
      </w:pPr>
    </w:lvl>
    <w:lvl w:ilvl="3">
      <w:numFmt w:val="bullet"/>
      <w:lvlText w:val="•"/>
      <w:lvlJc w:val="left"/>
      <w:pPr>
        <w:ind w:left="2611" w:hanging="360"/>
      </w:pPr>
    </w:lvl>
    <w:lvl w:ilvl="4">
      <w:numFmt w:val="bullet"/>
      <w:lvlText w:val="•"/>
      <w:lvlJc w:val="left"/>
      <w:pPr>
        <w:ind w:left="3208" w:hanging="360"/>
      </w:pPr>
    </w:lvl>
    <w:lvl w:ilvl="5">
      <w:numFmt w:val="bullet"/>
      <w:lvlText w:val="•"/>
      <w:lvlJc w:val="left"/>
      <w:pPr>
        <w:ind w:left="3805" w:hanging="360"/>
      </w:pPr>
    </w:lvl>
    <w:lvl w:ilvl="6">
      <w:numFmt w:val="bullet"/>
      <w:lvlText w:val="•"/>
      <w:lvlJc w:val="left"/>
      <w:pPr>
        <w:ind w:left="4402" w:hanging="360"/>
      </w:pPr>
    </w:lvl>
    <w:lvl w:ilvl="7">
      <w:numFmt w:val="bullet"/>
      <w:lvlText w:val="•"/>
      <w:lvlJc w:val="left"/>
      <w:pPr>
        <w:ind w:left="4999" w:hanging="360"/>
      </w:pPr>
    </w:lvl>
    <w:lvl w:ilvl="8">
      <w:numFmt w:val="bullet"/>
      <w:lvlText w:val="•"/>
      <w:lvlJc w:val="left"/>
      <w:pPr>
        <w:ind w:left="5596" w:hanging="360"/>
      </w:pPr>
    </w:lvl>
  </w:abstractNum>
  <w:abstractNum w:abstractNumId="32" w15:restartNumberingAfterBreak="0">
    <w:nsid w:val="00000422"/>
    <w:multiLevelType w:val="multilevel"/>
    <w:tmpl w:val="FFFFFFFF"/>
    <w:lvl w:ilvl="0">
      <w:numFmt w:val="bullet"/>
      <w:lvlText w:val="*"/>
      <w:lvlJc w:val="left"/>
      <w:pPr>
        <w:ind w:left="189" w:hanging="120"/>
      </w:pPr>
      <w:rPr>
        <w:rFonts w:ascii="Verdana" w:hAnsi="Verdana"/>
        <w:b w:val="0"/>
        <w:i/>
        <w:spacing w:val="0"/>
        <w:w w:val="100"/>
        <w:position w:val="6"/>
        <w:sz w:val="12"/>
      </w:rPr>
    </w:lvl>
    <w:lvl w:ilvl="1">
      <w:numFmt w:val="bullet"/>
      <w:lvlText w:val="•"/>
      <w:lvlJc w:val="left"/>
      <w:pPr>
        <w:ind w:left="962" w:hanging="120"/>
      </w:pPr>
    </w:lvl>
    <w:lvl w:ilvl="2">
      <w:numFmt w:val="bullet"/>
      <w:lvlText w:val="•"/>
      <w:lvlJc w:val="left"/>
      <w:pPr>
        <w:ind w:left="1744" w:hanging="120"/>
      </w:pPr>
    </w:lvl>
    <w:lvl w:ilvl="3">
      <w:numFmt w:val="bullet"/>
      <w:lvlText w:val="•"/>
      <w:lvlJc w:val="left"/>
      <w:pPr>
        <w:ind w:left="2526" w:hanging="120"/>
      </w:pPr>
    </w:lvl>
    <w:lvl w:ilvl="4">
      <w:numFmt w:val="bullet"/>
      <w:lvlText w:val="•"/>
      <w:lvlJc w:val="left"/>
      <w:pPr>
        <w:ind w:left="3308" w:hanging="120"/>
      </w:pPr>
    </w:lvl>
    <w:lvl w:ilvl="5">
      <w:numFmt w:val="bullet"/>
      <w:lvlText w:val="•"/>
      <w:lvlJc w:val="left"/>
      <w:pPr>
        <w:ind w:left="4090" w:hanging="120"/>
      </w:pPr>
    </w:lvl>
    <w:lvl w:ilvl="6">
      <w:numFmt w:val="bullet"/>
      <w:lvlText w:val="•"/>
      <w:lvlJc w:val="left"/>
      <w:pPr>
        <w:ind w:left="4872" w:hanging="120"/>
      </w:pPr>
    </w:lvl>
    <w:lvl w:ilvl="7">
      <w:numFmt w:val="bullet"/>
      <w:lvlText w:val="•"/>
      <w:lvlJc w:val="left"/>
      <w:pPr>
        <w:ind w:left="5654" w:hanging="120"/>
      </w:pPr>
    </w:lvl>
    <w:lvl w:ilvl="8">
      <w:numFmt w:val="bullet"/>
      <w:lvlText w:val="•"/>
      <w:lvlJc w:val="left"/>
      <w:pPr>
        <w:ind w:left="6436" w:hanging="120"/>
      </w:pPr>
    </w:lvl>
  </w:abstractNum>
  <w:abstractNum w:abstractNumId="33" w15:restartNumberingAfterBreak="0">
    <w:nsid w:val="00000423"/>
    <w:multiLevelType w:val="multilevel"/>
    <w:tmpl w:val="FFFFFFFF"/>
    <w:lvl w:ilvl="0">
      <w:numFmt w:val="bullet"/>
      <w:lvlText w:val="*"/>
      <w:lvlJc w:val="left"/>
      <w:pPr>
        <w:ind w:left="189" w:hanging="120"/>
      </w:pPr>
      <w:rPr>
        <w:rFonts w:ascii="Verdana" w:hAnsi="Verdana"/>
        <w:b w:val="0"/>
        <w:i/>
        <w:spacing w:val="0"/>
        <w:w w:val="100"/>
        <w:position w:val="6"/>
        <w:sz w:val="12"/>
      </w:rPr>
    </w:lvl>
    <w:lvl w:ilvl="1">
      <w:numFmt w:val="bullet"/>
      <w:lvlText w:val="•"/>
      <w:lvlJc w:val="left"/>
      <w:pPr>
        <w:ind w:left="962" w:hanging="120"/>
      </w:pPr>
    </w:lvl>
    <w:lvl w:ilvl="2">
      <w:numFmt w:val="bullet"/>
      <w:lvlText w:val="•"/>
      <w:lvlJc w:val="left"/>
      <w:pPr>
        <w:ind w:left="1744" w:hanging="120"/>
      </w:pPr>
    </w:lvl>
    <w:lvl w:ilvl="3">
      <w:numFmt w:val="bullet"/>
      <w:lvlText w:val="•"/>
      <w:lvlJc w:val="left"/>
      <w:pPr>
        <w:ind w:left="2526" w:hanging="120"/>
      </w:pPr>
    </w:lvl>
    <w:lvl w:ilvl="4">
      <w:numFmt w:val="bullet"/>
      <w:lvlText w:val="•"/>
      <w:lvlJc w:val="left"/>
      <w:pPr>
        <w:ind w:left="3308" w:hanging="120"/>
      </w:pPr>
    </w:lvl>
    <w:lvl w:ilvl="5">
      <w:numFmt w:val="bullet"/>
      <w:lvlText w:val="•"/>
      <w:lvlJc w:val="left"/>
      <w:pPr>
        <w:ind w:left="4090" w:hanging="120"/>
      </w:pPr>
    </w:lvl>
    <w:lvl w:ilvl="6">
      <w:numFmt w:val="bullet"/>
      <w:lvlText w:val="•"/>
      <w:lvlJc w:val="left"/>
      <w:pPr>
        <w:ind w:left="4872" w:hanging="120"/>
      </w:pPr>
    </w:lvl>
    <w:lvl w:ilvl="7">
      <w:numFmt w:val="bullet"/>
      <w:lvlText w:val="•"/>
      <w:lvlJc w:val="left"/>
      <w:pPr>
        <w:ind w:left="5654" w:hanging="120"/>
      </w:pPr>
    </w:lvl>
    <w:lvl w:ilvl="8">
      <w:numFmt w:val="bullet"/>
      <w:lvlText w:val="•"/>
      <w:lvlJc w:val="left"/>
      <w:pPr>
        <w:ind w:left="6436" w:hanging="120"/>
      </w:pPr>
    </w:lvl>
  </w:abstractNum>
  <w:abstractNum w:abstractNumId="34" w15:restartNumberingAfterBreak="0">
    <w:nsid w:val="00000424"/>
    <w:multiLevelType w:val="multilevel"/>
    <w:tmpl w:val="FFFFFFFF"/>
    <w:lvl w:ilvl="0">
      <w:numFmt w:val="bullet"/>
      <w:lvlText w:val="*"/>
      <w:lvlJc w:val="left"/>
      <w:pPr>
        <w:ind w:left="189" w:hanging="120"/>
      </w:pPr>
      <w:rPr>
        <w:rFonts w:ascii="Verdana" w:hAnsi="Verdana"/>
        <w:b w:val="0"/>
        <w:i/>
        <w:spacing w:val="0"/>
        <w:w w:val="100"/>
        <w:position w:val="6"/>
        <w:sz w:val="12"/>
      </w:rPr>
    </w:lvl>
    <w:lvl w:ilvl="1">
      <w:numFmt w:val="bullet"/>
      <w:lvlText w:val="•"/>
      <w:lvlJc w:val="left"/>
      <w:pPr>
        <w:ind w:left="962" w:hanging="120"/>
      </w:pPr>
    </w:lvl>
    <w:lvl w:ilvl="2">
      <w:numFmt w:val="bullet"/>
      <w:lvlText w:val="•"/>
      <w:lvlJc w:val="left"/>
      <w:pPr>
        <w:ind w:left="1744" w:hanging="120"/>
      </w:pPr>
    </w:lvl>
    <w:lvl w:ilvl="3">
      <w:numFmt w:val="bullet"/>
      <w:lvlText w:val="•"/>
      <w:lvlJc w:val="left"/>
      <w:pPr>
        <w:ind w:left="2526" w:hanging="120"/>
      </w:pPr>
    </w:lvl>
    <w:lvl w:ilvl="4">
      <w:numFmt w:val="bullet"/>
      <w:lvlText w:val="•"/>
      <w:lvlJc w:val="left"/>
      <w:pPr>
        <w:ind w:left="3308" w:hanging="120"/>
      </w:pPr>
    </w:lvl>
    <w:lvl w:ilvl="5">
      <w:numFmt w:val="bullet"/>
      <w:lvlText w:val="•"/>
      <w:lvlJc w:val="left"/>
      <w:pPr>
        <w:ind w:left="4090" w:hanging="120"/>
      </w:pPr>
    </w:lvl>
    <w:lvl w:ilvl="6">
      <w:numFmt w:val="bullet"/>
      <w:lvlText w:val="•"/>
      <w:lvlJc w:val="left"/>
      <w:pPr>
        <w:ind w:left="4872" w:hanging="120"/>
      </w:pPr>
    </w:lvl>
    <w:lvl w:ilvl="7">
      <w:numFmt w:val="bullet"/>
      <w:lvlText w:val="•"/>
      <w:lvlJc w:val="left"/>
      <w:pPr>
        <w:ind w:left="5654" w:hanging="120"/>
      </w:pPr>
    </w:lvl>
    <w:lvl w:ilvl="8">
      <w:numFmt w:val="bullet"/>
      <w:lvlText w:val="•"/>
      <w:lvlJc w:val="left"/>
      <w:pPr>
        <w:ind w:left="6436" w:hanging="120"/>
      </w:pPr>
    </w:lvl>
  </w:abstractNum>
  <w:abstractNum w:abstractNumId="35" w15:restartNumberingAfterBreak="0">
    <w:nsid w:val="00000425"/>
    <w:multiLevelType w:val="multilevel"/>
    <w:tmpl w:val="FFFFFFFF"/>
    <w:lvl w:ilvl="0">
      <w:numFmt w:val="bullet"/>
      <w:lvlText w:val="*"/>
      <w:lvlJc w:val="left"/>
      <w:pPr>
        <w:ind w:left="189" w:hanging="120"/>
      </w:pPr>
      <w:rPr>
        <w:rFonts w:ascii="Verdana" w:hAnsi="Verdana"/>
        <w:b w:val="0"/>
        <w:i/>
        <w:spacing w:val="0"/>
        <w:w w:val="100"/>
        <w:position w:val="6"/>
        <w:sz w:val="12"/>
      </w:rPr>
    </w:lvl>
    <w:lvl w:ilvl="1">
      <w:numFmt w:val="bullet"/>
      <w:lvlText w:val="•"/>
      <w:lvlJc w:val="left"/>
      <w:pPr>
        <w:ind w:left="962" w:hanging="120"/>
      </w:pPr>
    </w:lvl>
    <w:lvl w:ilvl="2">
      <w:numFmt w:val="bullet"/>
      <w:lvlText w:val="•"/>
      <w:lvlJc w:val="left"/>
      <w:pPr>
        <w:ind w:left="1744" w:hanging="120"/>
      </w:pPr>
    </w:lvl>
    <w:lvl w:ilvl="3">
      <w:numFmt w:val="bullet"/>
      <w:lvlText w:val="•"/>
      <w:lvlJc w:val="left"/>
      <w:pPr>
        <w:ind w:left="2526" w:hanging="120"/>
      </w:pPr>
    </w:lvl>
    <w:lvl w:ilvl="4">
      <w:numFmt w:val="bullet"/>
      <w:lvlText w:val="•"/>
      <w:lvlJc w:val="left"/>
      <w:pPr>
        <w:ind w:left="3308" w:hanging="120"/>
      </w:pPr>
    </w:lvl>
    <w:lvl w:ilvl="5">
      <w:numFmt w:val="bullet"/>
      <w:lvlText w:val="•"/>
      <w:lvlJc w:val="left"/>
      <w:pPr>
        <w:ind w:left="4090" w:hanging="120"/>
      </w:pPr>
    </w:lvl>
    <w:lvl w:ilvl="6">
      <w:numFmt w:val="bullet"/>
      <w:lvlText w:val="•"/>
      <w:lvlJc w:val="left"/>
      <w:pPr>
        <w:ind w:left="4872" w:hanging="120"/>
      </w:pPr>
    </w:lvl>
    <w:lvl w:ilvl="7">
      <w:numFmt w:val="bullet"/>
      <w:lvlText w:val="•"/>
      <w:lvlJc w:val="left"/>
      <w:pPr>
        <w:ind w:left="5654" w:hanging="120"/>
      </w:pPr>
    </w:lvl>
    <w:lvl w:ilvl="8">
      <w:numFmt w:val="bullet"/>
      <w:lvlText w:val="•"/>
      <w:lvlJc w:val="left"/>
      <w:pPr>
        <w:ind w:left="6436" w:hanging="120"/>
      </w:pPr>
    </w:lvl>
  </w:abstractNum>
  <w:abstractNum w:abstractNumId="36" w15:restartNumberingAfterBreak="0">
    <w:nsid w:val="00000426"/>
    <w:multiLevelType w:val="multilevel"/>
    <w:tmpl w:val="FFFFFFFF"/>
    <w:lvl w:ilvl="0">
      <w:numFmt w:val="bullet"/>
      <w:lvlText w:val="*"/>
      <w:lvlJc w:val="left"/>
      <w:pPr>
        <w:ind w:left="189" w:hanging="120"/>
      </w:pPr>
      <w:rPr>
        <w:rFonts w:ascii="Verdana" w:hAnsi="Verdana"/>
        <w:b w:val="0"/>
        <w:i/>
        <w:spacing w:val="0"/>
        <w:w w:val="100"/>
        <w:position w:val="6"/>
        <w:sz w:val="12"/>
      </w:rPr>
    </w:lvl>
    <w:lvl w:ilvl="1">
      <w:numFmt w:val="bullet"/>
      <w:lvlText w:val="•"/>
      <w:lvlJc w:val="left"/>
      <w:pPr>
        <w:ind w:left="962" w:hanging="120"/>
      </w:pPr>
    </w:lvl>
    <w:lvl w:ilvl="2">
      <w:numFmt w:val="bullet"/>
      <w:lvlText w:val="•"/>
      <w:lvlJc w:val="left"/>
      <w:pPr>
        <w:ind w:left="1744" w:hanging="120"/>
      </w:pPr>
    </w:lvl>
    <w:lvl w:ilvl="3">
      <w:numFmt w:val="bullet"/>
      <w:lvlText w:val="•"/>
      <w:lvlJc w:val="left"/>
      <w:pPr>
        <w:ind w:left="2526" w:hanging="120"/>
      </w:pPr>
    </w:lvl>
    <w:lvl w:ilvl="4">
      <w:numFmt w:val="bullet"/>
      <w:lvlText w:val="•"/>
      <w:lvlJc w:val="left"/>
      <w:pPr>
        <w:ind w:left="3308" w:hanging="120"/>
      </w:pPr>
    </w:lvl>
    <w:lvl w:ilvl="5">
      <w:numFmt w:val="bullet"/>
      <w:lvlText w:val="•"/>
      <w:lvlJc w:val="left"/>
      <w:pPr>
        <w:ind w:left="4090" w:hanging="120"/>
      </w:pPr>
    </w:lvl>
    <w:lvl w:ilvl="6">
      <w:numFmt w:val="bullet"/>
      <w:lvlText w:val="•"/>
      <w:lvlJc w:val="left"/>
      <w:pPr>
        <w:ind w:left="4872" w:hanging="120"/>
      </w:pPr>
    </w:lvl>
    <w:lvl w:ilvl="7">
      <w:numFmt w:val="bullet"/>
      <w:lvlText w:val="•"/>
      <w:lvlJc w:val="left"/>
      <w:pPr>
        <w:ind w:left="5654" w:hanging="120"/>
      </w:pPr>
    </w:lvl>
    <w:lvl w:ilvl="8">
      <w:numFmt w:val="bullet"/>
      <w:lvlText w:val="•"/>
      <w:lvlJc w:val="left"/>
      <w:pPr>
        <w:ind w:left="6436" w:hanging="120"/>
      </w:pPr>
    </w:lvl>
  </w:abstractNum>
  <w:abstractNum w:abstractNumId="37" w15:restartNumberingAfterBreak="0">
    <w:nsid w:val="00000427"/>
    <w:multiLevelType w:val="multilevel"/>
    <w:tmpl w:val="FFFFFFFF"/>
    <w:lvl w:ilvl="0">
      <w:numFmt w:val="bullet"/>
      <w:lvlText w:val="*"/>
      <w:lvlJc w:val="left"/>
      <w:pPr>
        <w:ind w:left="69" w:hanging="128"/>
      </w:pPr>
      <w:rPr>
        <w:rFonts w:ascii="Verdana" w:hAnsi="Verdana"/>
        <w:b w:val="0"/>
        <w:i/>
        <w:spacing w:val="0"/>
        <w:w w:val="100"/>
        <w:position w:val="6"/>
        <w:sz w:val="12"/>
      </w:rPr>
    </w:lvl>
    <w:lvl w:ilvl="1">
      <w:numFmt w:val="bullet"/>
      <w:lvlText w:val="•"/>
      <w:lvlJc w:val="left"/>
      <w:pPr>
        <w:ind w:left="854" w:hanging="128"/>
      </w:pPr>
    </w:lvl>
    <w:lvl w:ilvl="2">
      <w:numFmt w:val="bullet"/>
      <w:lvlText w:val="•"/>
      <w:lvlJc w:val="left"/>
      <w:pPr>
        <w:ind w:left="1648" w:hanging="128"/>
      </w:pPr>
    </w:lvl>
    <w:lvl w:ilvl="3">
      <w:numFmt w:val="bullet"/>
      <w:lvlText w:val="•"/>
      <w:lvlJc w:val="left"/>
      <w:pPr>
        <w:ind w:left="2442" w:hanging="128"/>
      </w:pPr>
    </w:lvl>
    <w:lvl w:ilvl="4">
      <w:numFmt w:val="bullet"/>
      <w:lvlText w:val="•"/>
      <w:lvlJc w:val="left"/>
      <w:pPr>
        <w:ind w:left="3236" w:hanging="128"/>
      </w:pPr>
    </w:lvl>
    <w:lvl w:ilvl="5">
      <w:numFmt w:val="bullet"/>
      <w:lvlText w:val="•"/>
      <w:lvlJc w:val="left"/>
      <w:pPr>
        <w:ind w:left="4030" w:hanging="128"/>
      </w:pPr>
    </w:lvl>
    <w:lvl w:ilvl="6">
      <w:numFmt w:val="bullet"/>
      <w:lvlText w:val="•"/>
      <w:lvlJc w:val="left"/>
      <w:pPr>
        <w:ind w:left="4824" w:hanging="128"/>
      </w:pPr>
    </w:lvl>
    <w:lvl w:ilvl="7">
      <w:numFmt w:val="bullet"/>
      <w:lvlText w:val="•"/>
      <w:lvlJc w:val="left"/>
      <w:pPr>
        <w:ind w:left="5618" w:hanging="128"/>
      </w:pPr>
    </w:lvl>
    <w:lvl w:ilvl="8">
      <w:numFmt w:val="bullet"/>
      <w:lvlText w:val="•"/>
      <w:lvlJc w:val="left"/>
      <w:pPr>
        <w:ind w:left="6412" w:hanging="128"/>
      </w:pPr>
    </w:lvl>
  </w:abstractNum>
  <w:abstractNum w:abstractNumId="38" w15:restartNumberingAfterBreak="0">
    <w:nsid w:val="00000428"/>
    <w:multiLevelType w:val="multilevel"/>
    <w:tmpl w:val="FFFFFFFF"/>
    <w:lvl w:ilvl="0">
      <w:numFmt w:val="bullet"/>
      <w:lvlText w:val="*"/>
      <w:lvlJc w:val="left"/>
      <w:pPr>
        <w:ind w:left="189" w:hanging="120"/>
      </w:pPr>
      <w:rPr>
        <w:rFonts w:ascii="Verdana" w:hAnsi="Verdana"/>
        <w:b w:val="0"/>
        <w:i/>
        <w:spacing w:val="0"/>
        <w:w w:val="100"/>
        <w:position w:val="6"/>
        <w:sz w:val="12"/>
      </w:rPr>
    </w:lvl>
    <w:lvl w:ilvl="1">
      <w:numFmt w:val="bullet"/>
      <w:lvlText w:val="•"/>
      <w:lvlJc w:val="left"/>
      <w:pPr>
        <w:ind w:left="962" w:hanging="120"/>
      </w:pPr>
    </w:lvl>
    <w:lvl w:ilvl="2">
      <w:numFmt w:val="bullet"/>
      <w:lvlText w:val="•"/>
      <w:lvlJc w:val="left"/>
      <w:pPr>
        <w:ind w:left="1744" w:hanging="120"/>
      </w:pPr>
    </w:lvl>
    <w:lvl w:ilvl="3">
      <w:numFmt w:val="bullet"/>
      <w:lvlText w:val="•"/>
      <w:lvlJc w:val="left"/>
      <w:pPr>
        <w:ind w:left="2526" w:hanging="120"/>
      </w:pPr>
    </w:lvl>
    <w:lvl w:ilvl="4">
      <w:numFmt w:val="bullet"/>
      <w:lvlText w:val="•"/>
      <w:lvlJc w:val="left"/>
      <w:pPr>
        <w:ind w:left="3308" w:hanging="120"/>
      </w:pPr>
    </w:lvl>
    <w:lvl w:ilvl="5">
      <w:numFmt w:val="bullet"/>
      <w:lvlText w:val="•"/>
      <w:lvlJc w:val="left"/>
      <w:pPr>
        <w:ind w:left="4090" w:hanging="120"/>
      </w:pPr>
    </w:lvl>
    <w:lvl w:ilvl="6">
      <w:numFmt w:val="bullet"/>
      <w:lvlText w:val="•"/>
      <w:lvlJc w:val="left"/>
      <w:pPr>
        <w:ind w:left="4872" w:hanging="120"/>
      </w:pPr>
    </w:lvl>
    <w:lvl w:ilvl="7">
      <w:numFmt w:val="bullet"/>
      <w:lvlText w:val="•"/>
      <w:lvlJc w:val="left"/>
      <w:pPr>
        <w:ind w:left="5654" w:hanging="120"/>
      </w:pPr>
    </w:lvl>
    <w:lvl w:ilvl="8">
      <w:numFmt w:val="bullet"/>
      <w:lvlText w:val="•"/>
      <w:lvlJc w:val="left"/>
      <w:pPr>
        <w:ind w:left="6436" w:hanging="120"/>
      </w:pPr>
    </w:lvl>
  </w:abstractNum>
  <w:abstractNum w:abstractNumId="39" w15:restartNumberingAfterBreak="0">
    <w:nsid w:val="00000429"/>
    <w:multiLevelType w:val="multilevel"/>
    <w:tmpl w:val="FFFFFFFF"/>
    <w:lvl w:ilvl="0">
      <w:numFmt w:val="bullet"/>
      <w:lvlText w:val="*"/>
      <w:lvlJc w:val="left"/>
      <w:pPr>
        <w:ind w:left="189" w:hanging="120"/>
      </w:pPr>
      <w:rPr>
        <w:rFonts w:ascii="Verdana" w:hAnsi="Verdana"/>
        <w:b w:val="0"/>
        <w:i/>
        <w:spacing w:val="0"/>
        <w:w w:val="100"/>
        <w:position w:val="6"/>
        <w:sz w:val="12"/>
      </w:rPr>
    </w:lvl>
    <w:lvl w:ilvl="1">
      <w:numFmt w:val="bullet"/>
      <w:lvlText w:val="•"/>
      <w:lvlJc w:val="left"/>
      <w:pPr>
        <w:ind w:left="962" w:hanging="120"/>
      </w:pPr>
    </w:lvl>
    <w:lvl w:ilvl="2">
      <w:numFmt w:val="bullet"/>
      <w:lvlText w:val="•"/>
      <w:lvlJc w:val="left"/>
      <w:pPr>
        <w:ind w:left="1744" w:hanging="120"/>
      </w:pPr>
    </w:lvl>
    <w:lvl w:ilvl="3">
      <w:numFmt w:val="bullet"/>
      <w:lvlText w:val="•"/>
      <w:lvlJc w:val="left"/>
      <w:pPr>
        <w:ind w:left="2526" w:hanging="120"/>
      </w:pPr>
    </w:lvl>
    <w:lvl w:ilvl="4">
      <w:numFmt w:val="bullet"/>
      <w:lvlText w:val="•"/>
      <w:lvlJc w:val="left"/>
      <w:pPr>
        <w:ind w:left="3308" w:hanging="120"/>
      </w:pPr>
    </w:lvl>
    <w:lvl w:ilvl="5">
      <w:numFmt w:val="bullet"/>
      <w:lvlText w:val="•"/>
      <w:lvlJc w:val="left"/>
      <w:pPr>
        <w:ind w:left="4090" w:hanging="120"/>
      </w:pPr>
    </w:lvl>
    <w:lvl w:ilvl="6">
      <w:numFmt w:val="bullet"/>
      <w:lvlText w:val="•"/>
      <w:lvlJc w:val="left"/>
      <w:pPr>
        <w:ind w:left="4872" w:hanging="120"/>
      </w:pPr>
    </w:lvl>
    <w:lvl w:ilvl="7">
      <w:numFmt w:val="bullet"/>
      <w:lvlText w:val="•"/>
      <w:lvlJc w:val="left"/>
      <w:pPr>
        <w:ind w:left="5654" w:hanging="120"/>
      </w:pPr>
    </w:lvl>
    <w:lvl w:ilvl="8">
      <w:numFmt w:val="bullet"/>
      <w:lvlText w:val="•"/>
      <w:lvlJc w:val="left"/>
      <w:pPr>
        <w:ind w:left="6436" w:hanging="120"/>
      </w:pPr>
    </w:lvl>
  </w:abstractNum>
  <w:num w:numId="1" w16cid:durableId="1276787435">
    <w:abstractNumId w:val="39"/>
  </w:num>
  <w:num w:numId="2" w16cid:durableId="209849746">
    <w:abstractNumId w:val="38"/>
  </w:num>
  <w:num w:numId="3" w16cid:durableId="189683303">
    <w:abstractNumId w:val="37"/>
  </w:num>
  <w:num w:numId="4" w16cid:durableId="90472087">
    <w:abstractNumId w:val="36"/>
  </w:num>
  <w:num w:numId="5" w16cid:durableId="808665443">
    <w:abstractNumId w:val="35"/>
  </w:num>
  <w:num w:numId="6" w16cid:durableId="364141418">
    <w:abstractNumId w:val="34"/>
  </w:num>
  <w:num w:numId="7" w16cid:durableId="308051227">
    <w:abstractNumId w:val="33"/>
  </w:num>
  <w:num w:numId="8" w16cid:durableId="1585644118">
    <w:abstractNumId w:val="32"/>
  </w:num>
  <w:num w:numId="9" w16cid:durableId="1649361616">
    <w:abstractNumId w:val="31"/>
  </w:num>
  <w:num w:numId="10" w16cid:durableId="492069249">
    <w:abstractNumId w:val="30"/>
  </w:num>
  <w:num w:numId="11" w16cid:durableId="1383208673">
    <w:abstractNumId w:val="29"/>
  </w:num>
  <w:num w:numId="12" w16cid:durableId="1043410682">
    <w:abstractNumId w:val="28"/>
  </w:num>
  <w:num w:numId="13" w16cid:durableId="315039624">
    <w:abstractNumId w:val="27"/>
  </w:num>
  <w:num w:numId="14" w16cid:durableId="779683358">
    <w:abstractNumId w:val="26"/>
  </w:num>
  <w:num w:numId="15" w16cid:durableId="1651247378">
    <w:abstractNumId w:val="25"/>
  </w:num>
  <w:num w:numId="16" w16cid:durableId="197936672">
    <w:abstractNumId w:val="24"/>
  </w:num>
  <w:num w:numId="17" w16cid:durableId="1667593926">
    <w:abstractNumId w:val="23"/>
  </w:num>
  <w:num w:numId="18" w16cid:durableId="92366754">
    <w:abstractNumId w:val="22"/>
  </w:num>
  <w:num w:numId="19" w16cid:durableId="1782455858">
    <w:abstractNumId w:val="21"/>
  </w:num>
  <w:num w:numId="20" w16cid:durableId="1755466232">
    <w:abstractNumId w:val="20"/>
  </w:num>
  <w:num w:numId="21" w16cid:durableId="1886478940">
    <w:abstractNumId w:val="19"/>
  </w:num>
  <w:num w:numId="22" w16cid:durableId="14581463">
    <w:abstractNumId w:val="18"/>
  </w:num>
  <w:num w:numId="23" w16cid:durableId="837119517">
    <w:abstractNumId w:val="17"/>
  </w:num>
  <w:num w:numId="24" w16cid:durableId="845829090">
    <w:abstractNumId w:val="16"/>
  </w:num>
  <w:num w:numId="25" w16cid:durableId="901988812">
    <w:abstractNumId w:val="15"/>
  </w:num>
  <w:num w:numId="26" w16cid:durableId="1401639552">
    <w:abstractNumId w:val="14"/>
  </w:num>
  <w:num w:numId="27" w16cid:durableId="669139469">
    <w:abstractNumId w:val="13"/>
  </w:num>
  <w:num w:numId="28" w16cid:durableId="1294212490">
    <w:abstractNumId w:val="12"/>
  </w:num>
  <w:num w:numId="29" w16cid:durableId="2029521413">
    <w:abstractNumId w:val="11"/>
  </w:num>
  <w:num w:numId="30" w16cid:durableId="362171447">
    <w:abstractNumId w:val="10"/>
  </w:num>
  <w:num w:numId="31" w16cid:durableId="454908300">
    <w:abstractNumId w:val="9"/>
  </w:num>
  <w:num w:numId="32" w16cid:durableId="1323851305">
    <w:abstractNumId w:val="8"/>
  </w:num>
  <w:num w:numId="33" w16cid:durableId="384331510">
    <w:abstractNumId w:val="7"/>
  </w:num>
  <w:num w:numId="34" w16cid:durableId="270672806">
    <w:abstractNumId w:val="6"/>
  </w:num>
  <w:num w:numId="35" w16cid:durableId="1582443621">
    <w:abstractNumId w:val="5"/>
  </w:num>
  <w:num w:numId="36" w16cid:durableId="23868765">
    <w:abstractNumId w:val="4"/>
  </w:num>
  <w:num w:numId="37" w16cid:durableId="657341927">
    <w:abstractNumId w:val="3"/>
  </w:num>
  <w:num w:numId="38" w16cid:durableId="631399359">
    <w:abstractNumId w:val="2"/>
  </w:num>
  <w:num w:numId="39" w16cid:durableId="1939756915">
    <w:abstractNumId w:val="1"/>
  </w:num>
  <w:num w:numId="40" w16cid:durableId="2072388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510"/>
    <w:rsid w:val="000247DC"/>
    <w:rsid w:val="000A5689"/>
    <w:rsid w:val="000D1614"/>
    <w:rsid w:val="002C3CEE"/>
    <w:rsid w:val="002F4642"/>
    <w:rsid w:val="003C1083"/>
    <w:rsid w:val="00563254"/>
    <w:rsid w:val="00746EFE"/>
    <w:rsid w:val="0075474B"/>
    <w:rsid w:val="007A1B73"/>
    <w:rsid w:val="007E7A5C"/>
    <w:rsid w:val="008709DF"/>
    <w:rsid w:val="00CB228D"/>
    <w:rsid w:val="00D70CB1"/>
    <w:rsid w:val="00E74510"/>
    <w:rsid w:val="00F019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A5D75"/>
  <w15:chartTrackingRefBased/>
  <w15:docId w15:val="{FC96942E-B656-4D64-BD27-36C014C02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74510"/>
    <w:pPr>
      <w:widowControl w:val="0"/>
      <w:autoSpaceDE w:val="0"/>
      <w:autoSpaceDN w:val="0"/>
      <w:adjustRightInd w:val="0"/>
      <w:spacing w:after="0" w:line="240" w:lineRule="auto"/>
    </w:pPr>
    <w:rPr>
      <w:rFonts w:ascii="Verdana" w:eastAsiaTheme="minorEastAsia" w:hAnsi="Verdana" w:cs="Verdana"/>
      <w:sz w:val="22"/>
      <w:szCs w:val="22"/>
      <w:lang w:val="en-US"/>
    </w:rPr>
  </w:style>
  <w:style w:type="paragraph" w:styleId="Balk1">
    <w:name w:val="heading 1"/>
    <w:basedOn w:val="Normal"/>
    <w:next w:val="Normal"/>
    <w:link w:val="Balk1Char"/>
    <w:uiPriority w:val="1"/>
    <w:qFormat/>
    <w:rsid w:val="00E74510"/>
    <w:pPr>
      <w:spacing w:before="76"/>
      <w:ind w:left="57" w:right="2895"/>
      <w:jc w:val="center"/>
      <w:outlineLvl w:val="0"/>
    </w:pPr>
    <w:rPr>
      <w:b/>
      <w:bCs/>
      <w:sz w:val="24"/>
      <w:szCs w:val="24"/>
    </w:rPr>
  </w:style>
  <w:style w:type="paragraph" w:styleId="Balk2">
    <w:name w:val="heading 2"/>
    <w:basedOn w:val="Normal"/>
    <w:next w:val="Normal"/>
    <w:link w:val="Balk2Char"/>
    <w:uiPriority w:val="1"/>
    <w:qFormat/>
    <w:rsid w:val="00E74510"/>
    <w:pPr>
      <w:ind w:left="436"/>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E74510"/>
    <w:rPr>
      <w:rFonts w:ascii="Verdana" w:eastAsiaTheme="minorEastAsia" w:hAnsi="Verdana" w:cs="Verdana"/>
      <w:b/>
      <w:bCs/>
      <w:lang w:val="en-US"/>
    </w:rPr>
  </w:style>
  <w:style w:type="character" w:customStyle="1" w:styleId="Balk2Char">
    <w:name w:val="Başlık 2 Char"/>
    <w:basedOn w:val="VarsaylanParagrafYazTipi"/>
    <w:link w:val="Balk2"/>
    <w:uiPriority w:val="1"/>
    <w:rsid w:val="00E74510"/>
    <w:rPr>
      <w:rFonts w:ascii="Verdana" w:eastAsiaTheme="minorEastAsia" w:hAnsi="Verdana" w:cs="Verdana"/>
      <w:b/>
      <w:bCs/>
      <w:sz w:val="22"/>
      <w:szCs w:val="22"/>
      <w:lang w:val="en-US"/>
    </w:rPr>
  </w:style>
  <w:style w:type="paragraph" w:styleId="KonuBal">
    <w:name w:val="Title"/>
    <w:basedOn w:val="Normal"/>
    <w:next w:val="Normal"/>
    <w:link w:val="KonuBalChar"/>
    <w:uiPriority w:val="1"/>
    <w:qFormat/>
    <w:rsid w:val="00E74510"/>
    <w:pPr>
      <w:spacing w:before="1"/>
      <w:ind w:left="1881"/>
    </w:pPr>
    <w:rPr>
      <w:b/>
      <w:bCs/>
      <w:sz w:val="28"/>
      <w:szCs w:val="28"/>
    </w:rPr>
  </w:style>
  <w:style w:type="character" w:customStyle="1" w:styleId="KonuBalChar">
    <w:name w:val="Konu Başlığı Char"/>
    <w:basedOn w:val="VarsaylanParagrafYazTipi"/>
    <w:link w:val="KonuBal"/>
    <w:uiPriority w:val="1"/>
    <w:rsid w:val="00E74510"/>
    <w:rPr>
      <w:rFonts w:ascii="Verdana" w:eastAsiaTheme="minorEastAsia" w:hAnsi="Verdana" w:cs="Verdana"/>
      <w:b/>
      <w:bCs/>
      <w:sz w:val="28"/>
      <w:szCs w:val="28"/>
      <w:lang w:val="en-US"/>
    </w:rPr>
  </w:style>
  <w:style w:type="paragraph" w:styleId="GvdeMetni">
    <w:name w:val="Body Text"/>
    <w:basedOn w:val="Normal"/>
    <w:link w:val="GvdeMetniChar"/>
    <w:uiPriority w:val="1"/>
    <w:qFormat/>
    <w:rsid w:val="00E74510"/>
    <w:pPr>
      <w:ind w:left="436"/>
      <w:jc w:val="both"/>
    </w:pPr>
  </w:style>
  <w:style w:type="character" w:customStyle="1" w:styleId="GvdeMetniChar">
    <w:name w:val="Gövde Metni Char"/>
    <w:basedOn w:val="VarsaylanParagrafYazTipi"/>
    <w:link w:val="GvdeMetni"/>
    <w:uiPriority w:val="1"/>
    <w:rsid w:val="00E74510"/>
    <w:rPr>
      <w:rFonts w:ascii="Verdana" w:eastAsiaTheme="minorEastAsia" w:hAnsi="Verdana" w:cs="Verdana"/>
      <w:sz w:val="22"/>
      <w:szCs w:val="22"/>
      <w:lang w:val="en-US"/>
    </w:rPr>
  </w:style>
  <w:style w:type="paragraph" w:styleId="ListeParagraf">
    <w:name w:val="List Paragraph"/>
    <w:basedOn w:val="Normal"/>
    <w:uiPriority w:val="1"/>
    <w:qFormat/>
    <w:rsid w:val="00E74510"/>
    <w:rPr>
      <w:rFonts w:ascii="Times New Roman" w:hAnsi="Times New Roman" w:cs="Times New Roman"/>
      <w:sz w:val="24"/>
      <w:szCs w:val="24"/>
    </w:rPr>
  </w:style>
  <w:style w:type="paragraph" w:customStyle="1" w:styleId="TableParagraph">
    <w:name w:val="Table Paragraph"/>
    <w:basedOn w:val="Normal"/>
    <w:uiPriority w:val="1"/>
    <w:qFormat/>
    <w:rsid w:val="00E74510"/>
    <w:pPr>
      <w:ind w:left="69"/>
    </w:pPr>
    <w:rPr>
      <w:sz w:val="24"/>
      <w:szCs w:val="24"/>
    </w:rPr>
  </w:style>
  <w:style w:type="character" w:styleId="AklamaBavurusu">
    <w:name w:val="annotation reference"/>
    <w:basedOn w:val="VarsaylanParagrafYazTipi"/>
    <w:uiPriority w:val="99"/>
    <w:semiHidden/>
    <w:unhideWhenUsed/>
    <w:rsid w:val="00E74510"/>
    <w:rPr>
      <w:rFonts w:cs="Times New Roman"/>
      <w:sz w:val="16"/>
      <w:szCs w:val="16"/>
    </w:rPr>
  </w:style>
  <w:style w:type="paragraph" w:styleId="AklamaMetni">
    <w:name w:val="annotation text"/>
    <w:basedOn w:val="Normal"/>
    <w:link w:val="AklamaMetniChar"/>
    <w:uiPriority w:val="99"/>
    <w:unhideWhenUsed/>
    <w:rsid w:val="00E74510"/>
    <w:rPr>
      <w:sz w:val="20"/>
      <w:szCs w:val="20"/>
    </w:rPr>
  </w:style>
  <w:style w:type="character" w:customStyle="1" w:styleId="AklamaMetniChar">
    <w:name w:val="Açıklama Metni Char"/>
    <w:basedOn w:val="VarsaylanParagrafYazTipi"/>
    <w:link w:val="AklamaMetni"/>
    <w:uiPriority w:val="99"/>
    <w:rsid w:val="00E74510"/>
    <w:rPr>
      <w:rFonts w:ascii="Verdana" w:eastAsiaTheme="minorEastAsia" w:hAnsi="Verdana" w:cs="Verdana"/>
      <w:sz w:val="20"/>
      <w:szCs w:val="20"/>
      <w:lang w:val="en-US"/>
    </w:rPr>
  </w:style>
  <w:style w:type="paragraph" w:styleId="AklamaKonusu">
    <w:name w:val="annotation subject"/>
    <w:basedOn w:val="AklamaMetni"/>
    <w:next w:val="AklamaMetni"/>
    <w:link w:val="AklamaKonusuChar"/>
    <w:uiPriority w:val="99"/>
    <w:semiHidden/>
    <w:unhideWhenUsed/>
    <w:rsid w:val="00E74510"/>
    <w:rPr>
      <w:b/>
      <w:bCs/>
    </w:rPr>
  </w:style>
  <w:style w:type="character" w:customStyle="1" w:styleId="AklamaKonusuChar">
    <w:name w:val="Açıklama Konusu Char"/>
    <w:basedOn w:val="AklamaMetniChar"/>
    <w:link w:val="AklamaKonusu"/>
    <w:uiPriority w:val="99"/>
    <w:semiHidden/>
    <w:rsid w:val="00E74510"/>
    <w:rPr>
      <w:rFonts w:ascii="Verdana" w:eastAsiaTheme="minorEastAsia" w:hAnsi="Verdana" w:cs="Verdana"/>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10943</Words>
  <Characters>62381</Characters>
  <Application>Microsoft Office Word</Application>
  <DocSecurity>0</DocSecurity>
  <Lines>519</Lines>
  <Paragraphs>146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Asus</cp:lastModifiedBy>
  <cp:revision>9</cp:revision>
  <dcterms:created xsi:type="dcterms:W3CDTF">2025-12-24T07:51:00Z</dcterms:created>
  <dcterms:modified xsi:type="dcterms:W3CDTF">2026-01-26T06:43:00Z</dcterms:modified>
</cp:coreProperties>
</file>